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2492B9" w14:textId="77777777" w:rsidR="009B3533" w:rsidRDefault="009B3533">
      <w:pPr>
        <w:jc w:val="center"/>
        <w:rPr>
          <w:rFonts w:ascii="Arial" w:hAnsi="Arial" w:cs="Arial"/>
          <w:b/>
          <w:bCs/>
          <w:sz w:val="32"/>
          <w:szCs w:val="32"/>
        </w:rPr>
      </w:pPr>
      <w:r>
        <w:rPr>
          <w:rFonts w:ascii="Arial" w:hAnsi="Arial" w:cs="Arial"/>
          <w:b/>
          <w:bCs/>
          <w:sz w:val="32"/>
          <w:szCs w:val="32"/>
        </w:rPr>
        <w:t xml:space="preserve">KUPNÍ SMLOUVA č. </w:t>
      </w:r>
      <w:r w:rsidR="007069AF">
        <w:rPr>
          <w:rFonts w:ascii="Arial" w:hAnsi="Arial" w:cs="Arial"/>
          <w:b/>
          <w:bCs/>
          <w:sz w:val="32"/>
          <w:szCs w:val="32"/>
        </w:rPr>
        <w:t>7</w:t>
      </w:r>
      <w:r>
        <w:rPr>
          <w:rFonts w:ascii="Arial" w:hAnsi="Arial" w:cs="Arial"/>
          <w:b/>
          <w:bCs/>
          <w:sz w:val="32"/>
          <w:szCs w:val="32"/>
        </w:rPr>
        <w:t>/20</w:t>
      </w:r>
      <w:r w:rsidR="006A36B4">
        <w:rPr>
          <w:rFonts w:ascii="Arial" w:hAnsi="Arial" w:cs="Arial"/>
          <w:b/>
          <w:bCs/>
          <w:sz w:val="32"/>
          <w:szCs w:val="32"/>
        </w:rPr>
        <w:t>2</w:t>
      </w:r>
      <w:r w:rsidR="007069AF">
        <w:rPr>
          <w:rFonts w:ascii="Arial" w:hAnsi="Arial" w:cs="Arial"/>
          <w:b/>
          <w:bCs/>
          <w:sz w:val="32"/>
          <w:szCs w:val="32"/>
        </w:rPr>
        <w:t>4</w:t>
      </w:r>
      <w:r>
        <w:rPr>
          <w:rFonts w:ascii="Arial" w:hAnsi="Arial" w:cs="Arial"/>
          <w:b/>
          <w:bCs/>
          <w:sz w:val="32"/>
          <w:szCs w:val="32"/>
        </w:rPr>
        <w:t>/VD</w:t>
      </w:r>
    </w:p>
    <w:p w14:paraId="751DA416" w14:textId="77777777" w:rsidR="009B3533" w:rsidRDefault="009B3533">
      <w:pPr>
        <w:jc w:val="center"/>
        <w:rPr>
          <w:rFonts w:ascii="Arial Narrow" w:hAnsi="Arial Narrow" w:cs="Arial Narrow"/>
          <w:sz w:val="22"/>
          <w:szCs w:val="22"/>
        </w:rPr>
      </w:pPr>
      <w:r>
        <w:rPr>
          <w:rFonts w:ascii="Arial Narrow" w:hAnsi="Arial Narrow" w:cs="Arial Narrow"/>
          <w:sz w:val="22"/>
          <w:szCs w:val="22"/>
        </w:rPr>
        <w:t>(veřejná zakázka č. T004/</w:t>
      </w:r>
      <w:r w:rsidR="006A36B4">
        <w:rPr>
          <w:rFonts w:ascii="Arial Narrow" w:hAnsi="Arial Narrow" w:cs="Arial Narrow"/>
          <w:sz w:val="22"/>
          <w:szCs w:val="22"/>
        </w:rPr>
        <w:t>2</w:t>
      </w:r>
      <w:r w:rsidR="007069AF">
        <w:rPr>
          <w:rFonts w:ascii="Arial Narrow" w:hAnsi="Arial Narrow" w:cs="Arial Narrow"/>
          <w:sz w:val="22"/>
          <w:szCs w:val="22"/>
        </w:rPr>
        <w:t>4</w:t>
      </w:r>
      <w:r w:rsidR="006A36B4">
        <w:rPr>
          <w:rFonts w:ascii="Arial Narrow" w:hAnsi="Arial Narrow" w:cs="Arial Narrow"/>
          <w:sz w:val="22"/>
          <w:szCs w:val="22"/>
        </w:rPr>
        <w:t>V</w:t>
      </w:r>
      <w:r>
        <w:rPr>
          <w:rFonts w:ascii="Arial Narrow" w:hAnsi="Arial Narrow" w:cs="Arial Narrow"/>
          <w:sz w:val="22"/>
          <w:szCs w:val="22"/>
        </w:rPr>
        <w:t>/</w:t>
      </w:r>
      <w:r w:rsidR="006A36B4">
        <w:rPr>
          <w:rFonts w:ascii="Arial Narrow" w:hAnsi="Arial Narrow" w:cs="Arial Narrow"/>
          <w:sz w:val="22"/>
          <w:szCs w:val="22"/>
        </w:rPr>
        <w:t>0000</w:t>
      </w:r>
      <w:r w:rsidR="007069AF">
        <w:rPr>
          <w:rFonts w:ascii="Arial Narrow" w:hAnsi="Arial Narrow" w:cs="Arial Narrow"/>
          <w:sz w:val="22"/>
          <w:szCs w:val="22"/>
        </w:rPr>
        <w:t>3122</w:t>
      </w:r>
      <w:r>
        <w:rPr>
          <w:rFonts w:ascii="Arial Narrow" w:hAnsi="Arial Narrow" w:cs="Arial Narrow"/>
          <w:sz w:val="22"/>
          <w:szCs w:val="22"/>
        </w:rPr>
        <w:t>)</w:t>
      </w:r>
    </w:p>
    <w:p w14:paraId="0D2CDAF4" w14:textId="77777777" w:rsidR="009B3533" w:rsidRDefault="009B3533">
      <w:pPr>
        <w:jc w:val="center"/>
        <w:rPr>
          <w:rFonts w:ascii="Arial" w:hAnsi="Arial" w:cs="Arial"/>
          <w:sz w:val="22"/>
          <w:szCs w:val="22"/>
        </w:rPr>
      </w:pPr>
    </w:p>
    <w:p w14:paraId="0CD878F8" w14:textId="77777777" w:rsidR="009B3533" w:rsidRDefault="009B3533">
      <w:pPr>
        <w:jc w:val="center"/>
        <w:rPr>
          <w:rFonts w:ascii="Arial" w:hAnsi="Arial" w:cs="Arial"/>
          <w:sz w:val="22"/>
          <w:szCs w:val="22"/>
        </w:rPr>
      </w:pPr>
      <w:r>
        <w:rPr>
          <w:rFonts w:ascii="Arial" w:hAnsi="Arial" w:cs="Arial"/>
          <w:sz w:val="22"/>
          <w:szCs w:val="22"/>
        </w:rPr>
        <w:t>uzavřená podle § 2079 a násl. občanského zákoníku č. 89/2012 Sb.</w:t>
      </w:r>
    </w:p>
    <w:p w14:paraId="67A569A7" w14:textId="77777777" w:rsidR="009B3533" w:rsidRPr="00B95C77" w:rsidRDefault="009B3533">
      <w:pPr>
        <w:spacing w:before="360" w:after="160"/>
        <w:jc w:val="center"/>
        <w:rPr>
          <w:rFonts w:ascii="Arial" w:hAnsi="Arial" w:cs="Arial"/>
          <w:b/>
          <w:bCs/>
          <w:sz w:val="20"/>
          <w:szCs w:val="22"/>
        </w:rPr>
      </w:pPr>
      <w:r w:rsidRPr="00B95C77">
        <w:rPr>
          <w:rFonts w:ascii="Arial" w:hAnsi="Arial" w:cs="Arial"/>
          <w:b/>
          <w:bCs/>
          <w:sz w:val="20"/>
          <w:szCs w:val="22"/>
        </w:rPr>
        <w:t>I. Smluvní strany</w:t>
      </w:r>
    </w:p>
    <w:p w14:paraId="4FD32846" w14:textId="77777777" w:rsidR="009B3533" w:rsidRPr="00147C09" w:rsidRDefault="009B3533">
      <w:pPr>
        <w:pStyle w:val="Nadpis2"/>
        <w:numPr>
          <w:ilvl w:val="0"/>
          <w:numId w:val="0"/>
        </w:numPr>
        <w:tabs>
          <w:tab w:val="left" w:pos="2700"/>
        </w:tabs>
        <w:ind w:left="576" w:hanging="576"/>
        <w:rPr>
          <w:rFonts w:ascii="Arial" w:hAnsi="Arial" w:cs="Arial"/>
        </w:rPr>
      </w:pPr>
      <w:r w:rsidRPr="00147C09">
        <w:rPr>
          <w:rFonts w:ascii="Arial" w:hAnsi="Arial" w:cs="Arial"/>
          <w:b w:val="0"/>
        </w:rPr>
        <w:t>Kupující</w:t>
      </w:r>
      <w:r w:rsidRPr="00147C09">
        <w:rPr>
          <w:rFonts w:ascii="Arial" w:hAnsi="Arial" w:cs="Arial"/>
        </w:rPr>
        <w:t>:</w:t>
      </w:r>
      <w:r w:rsidRPr="00147C09">
        <w:rPr>
          <w:rFonts w:ascii="Arial" w:hAnsi="Arial" w:cs="Arial"/>
        </w:rPr>
        <w:tab/>
        <w:t>Národní divadlo</w:t>
      </w:r>
    </w:p>
    <w:p w14:paraId="72BCE1E3" w14:textId="77777777" w:rsidR="009B3533" w:rsidRPr="00147C09" w:rsidRDefault="009B3533">
      <w:pPr>
        <w:tabs>
          <w:tab w:val="left" w:pos="2700"/>
        </w:tabs>
        <w:ind w:firstLine="540"/>
        <w:jc w:val="both"/>
        <w:rPr>
          <w:rFonts w:ascii="Arial" w:hAnsi="Arial" w:cs="Arial"/>
          <w:sz w:val="20"/>
          <w:szCs w:val="20"/>
        </w:rPr>
      </w:pPr>
      <w:r w:rsidRPr="00147C09">
        <w:rPr>
          <w:rFonts w:ascii="Arial" w:hAnsi="Arial" w:cs="Arial"/>
          <w:sz w:val="20"/>
          <w:szCs w:val="20"/>
        </w:rPr>
        <w:tab/>
        <w:t>se sídlem Ostrovní 1, 112 30 Praha 1</w:t>
      </w:r>
    </w:p>
    <w:p w14:paraId="5332C736" w14:textId="77777777" w:rsidR="009B3533" w:rsidRPr="00147C09" w:rsidRDefault="009B3533">
      <w:pPr>
        <w:tabs>
          <w:tab w:val="left" w:pos="2700"/>
        </w:tabs>
        <w:ind w:firstLine="540"/>
        <w:jc w:val="both"/>
        <w:rPr>
          <w:rFonts w:ascii="Arial" w:hAnsi="Arial" w:cs="Arial"/>
          <w:sz w:val="20"/>
          <w:szCs w:val="20"/>
        </w:rPr>
      </w:pPr>
      <w:r w:rsidRPr="00147C09">
        <w:rPr>
          <w:rFonts w:ascii="Arial" w:hAnsi="Arial" w:cs="Arial"/>
          <w:sz w:val="20"/>
          <w:szCs w:val="20"/>
        </w:rPr>
        <w:tab/>
        <w:t>IČ: 00023337</w:t>
      </w:r>
    </w:p>
    <w:p w14:paraId="5E11454C" w14:textId="77777777" w:rsidR="009B3533" w:rsidRPr="00147C09" w:rsidRDefault="009B3533">
      <w:pPr>
        <w:tabs>
          <w:tab w:val="left" w:pos="2700"/>
        </w:tabs>
        <w:ind w:firstLine="540"/>
        <w:jc w:val="both"/>
        <w:rPr>
          <w:rFonts w:ascii="Arial" w:hAnsi="Arial" w:cs="Arial"/>
          <w:sz w:val="20"/>
          <w:szCs w:val="20"/>
        </w:rPr>
      </w:pPr>
      <w:r w:rsidRPr="00147C09">
        <w:rPr>
          <w:rFonts w:ascii="Arial" w:hAnsi="Arial" w:cs="Arial"/>
          <w:sz w:val="20"/>
          <w:szCs w:val="20"/>
        </w:rPr>
        <w:tab/>
        <w:t>DIČ: CZ00023337</w:t>
      </w:r>
    </w:p>
    <w:p w14:paraId="579C56EA" w14:textId="61667DFB" w:rsidR="00E97310" w:rsidRPr="00147C09" w:rsidRDefault="009B3533" w:rsidP="00E97310">
      <w:pPr>
        <w:tabs>
          <w:tab w:val="left" w:pos="2700"/>
        </w:tabs>
        <w:ind w:firstLine="540"/>
        <w:jc w:val="both"/>
        <w:rPr>
          <w:rFonts w:ascii="Arial" w:hAnsi="Arial" w:cs="Arial"/>
          <w:sz w:val="20"/>
          <w:szCs w:val="20"/>
        </w:rPr>
      </w:pPr>
      <w:r w:rsidRPr="00147C09">
        <w:rPr>
          <w:rFonts w:ascii="Arial" w:hAnsi="Arial" w:cs="Arial"/>
          <w:sz w:val="20"/>
          <w:szCs w:val="20"/>
        </w:rPr>
        <w:tab/>
      </w:r>
      <w:proofErr w:type="spellStart"/>
      <w:proofErr w:type="gramStart"/>
      <w:r w:rsidR="00E97310" w:rsidRPr="00147C09">
        <w:rPr>
          <w:rFonts w:ascii="Arial" w:hAnsi="Arial" w:cs="Arial"/>
          <w:sz w:val="20"/>
          <w:szCs w:val="20"/>
        </w:rPr>
        <w:t>b.s</w:t>
      </w:r>
      <w:proofErr w:type="spellEnd"/>
      <w:r w:rsidR="00E97310" w:rsidRPr="00147C09">
        <w:rPr>
          <w:rFonts w:ascii="Arial" w:hAnsi="Arial" w:cs="Arial"/>
          <w:sz w:val="20"/>
          <w:szCs w:val="20"/>
        </w:rPr>
        <w:t>.</w:t>
      </w:r>
      <w:proofErr w:type="gramEnd"/>
      <w:r w:rsidR="00E97310" w:rsidRPr="00147C09">
        <w:rPr>
          <w:rFonts w:ascii="Arial" w:hAnsi="Arial" w:cs="Arial"/>
          <w:sz w:val="20"/>
          <w:szCs w:val="20"/>
        </w:rPr>
        <w:t xml:space="preserve">: </w:t>
      </w:r>
      <w:r w:rsidR="00EC6882">
        <w:rPr>
          <w:rFonts w:ascii="Arial" w:hAnsi="Arial" w:cs="Arial"/>
          <w:sz w:val="20"/>
          <w:szCs w:val="20"/>
        </w:rPr>
        <w:t>XXXX</w:t>
      </w:r>
      <w:r w:rsidR="00E97310" w:rsidRPr="00147C09">
        <w:rPr>
          <w:rFonts w:ascii="Arial" w:hAnsi="Arial" w:cs="Arial"/>
          <w:sz w:val="20"/>
          <w:szCs w:val="20"/>
        </w:rPr>
        <w:t xml:space="preserve">; </w:t>
      </w:r>
      <w:proofErr w:type="spellStart"/>
      <w:proofErr w:type="gramStart"/>
      <w:r w:rsidR="00E97310" w:rsidRPr="00147C09">
        <w:rPr>
          <w:rFonts w:ascii="Arial" w:hAnsi="Arial" w:cs="Arial"/>
          <w:sz w:val="20"/>
          <w:szCs w:val="20"/>
        </w:rPr>
        <w:t>č.ú</w:t>
      </w:r>
      <w:proofErr w:type="spellEnd"/>
      <w:r w:rsidR="00E97310" w:rsidRPr="00147C09">
        <w:rPr>
          <w:rFonts w:ascii="Arial" w:hAnsi="Arial" w:cs="Arial"/>
          <w:sz w:val="20"/>
          <w:szCs w:val="20"/>
        </w:rPr>
        <w:t>.:</w:t>
      </w:r>
      <w:proofErr w:type="gramEnd"/>
      <w:r w:rsidR="00E97310" w:rsidRPr="00147C09">
        <w:rPr>
          <w:rFonts w:ascii="Arial" w:hAnsi="Arial" w:cs="Arial"/>
          <w:sz w:val="20"/>
          <w:szCs w:val="20"/>
        </w:rPr>
        <w:t xml:space="preserve"> </w:t>
      </w:r>
      <w:r w:rsidR="00EC6882">
        <w:rPr>
          <w:rFonts w:ascii="Arial" w:hAnsi="Arial" w:cs="Arial"/>
          <w:sz w:val="20"/>
          <w:szCs w:val="20"/>
        </w:rPr>
        <w:t>XXXX</w:t>
      </w:r>
    </w:p>
    <w:p w14:paraId="23BF34D6" w14:textId="78B46EE0" w:rsidR="009B3533" w:rsidRPr="00147C09" w:rsidRDefault="009B3533">
      <w:pPr>
        <w:tabs>
          <w:tab w:val="left" w:pos="2700"/>
        </w:tabs>
        <w:jc w:val="both"/>
        <w:rPr>
          <w:rFonts w:ascii="Arial" w:hAnsi="Arial" w:cs="Arial"/>
          <w:sz w:val="20"/>
          <w:szCs w:val="20"/>
        </w:rPr>
      </w:pPr>
      <w:r w:rsidRPr="00147C09">
        <w:rPr>
          <w:rFonts w:ascii="Arial" w:hAnsi="Arial" w:cs="Arial"/>
          <w:sz w:val="20"/>
          <w:szCs w:val="20"/>
        </w:rPr>
        <w:t>zastoupený:</w:t>
      </w:r>
      <w:r w:rsidRPr="00147C09">
        <w:rPr>
          <w:rFonts w:ascii="Arial" w:hAnsi="Arial" w:cs="Arial"/>
          <w:sz w:val="20"/>
          <w:szCs w:val="20"/>
        </w:rPr>
        <w:tab/>
      </w:r>
      <w:r w:rsidR="00EC6882">
        <w:rPr>
          <w:rFonts w:ascii="Arial" w:hAnsi="Arial" w:cs="Arial"/>
          <w:sz w:val="20"/>
          <w:szCs w:val="20"/>
        </w:rPr>
        <w:t>XXXX</w:t>
      </w:r>
    </w:p>
    <w:p w14:paraId="795AC9CF" w14:textId="77777777" w:rsidR="009B3533" w:rsidRPr="00147C09" w:rsidRDefault="009B3533">
      <w:pPr>
        <w:tabs>
          <w:tab w:val="left" w:pos="2700"/>
        </w:tabs>
        <w:ind w:firstLine="539"/>
        <w:jc w:val="both"/>
        <w:rPr>
          <w:rFonts w:ascii="Arial" w:hAnsi="Arial" w:cs="Arial"/>
          <w:sz w:val="20"/>
          <w:szCs w:val="20"/>
        </w:rPr>
      </w:pPr>
      <w:r w:rsidRPr="00147C09">
        <w:rPr>
          <w:rFonts w:ascii="Arial" w:hAnsi="Arial" w:cs="Arial"/>
          <w:sz w:val="20"/>
          <w:szCs w:val="20"/>
        </w:rPr>
        <w:tab/>
        <w:t xml:space="preserve">(dále jen </w:t>
      </w:r>
      <w:r w:rsidRPr="00147C09">
        <w:rPr>
          <w:rFonts w:ascii="Arial" w:hAnsi="Arial" w:cs="Arial"/>
          <w:b/>
          <w:bCs/>
          <w:sz w:val="20"/>
          <w:szCs w:val="20"/>
        </w:rPr>
        <w:t>„</w:t>
      </w:r>
      <w:r w:rsidRPr="00147C09">
        <w:rPr>
          <w:rFonts w:ascii="Arial" w:hAnsi="Arial" w:cs="Arial"/>
          <w:bCs/>
          <w:sz w:val="20"/>
          <w:szCs w:val="20"/>
        </w:rPr>
        <w:t>kupující</w:t>
      </w:r>
      <w:r w:rsidRPr="00147C09">
        <w:rPr>
          <w:rFonts w:ascii="Arial" w:hAnsi="Arial" w:cs="Arial"/>
          <w:b/>
          <w:bCs/>
          <w:sz w:val="20"/>
          <w:szCs w:val="20"/>
        </w:rPr>
        <w:t>“</w:t>
      </w:r>
      <w:r w:rsidRPr="00147C09">
        <w:rPr>
          <w:rFonts w:ascii="Arial" w:hAnsi="Arial" w:cs="Arial"/>
          <w:sz w:val="20"/>
          <w:szCs w:val="20"/>
        </w:rPr>
        <w:t>)</w:t>
      </w:r>
    </w:p>
    <w:p w14:paraId="2AFD02C3" w14:textId="77777777" w:rsidR="009B3533" w:rsidRPr="00147C09" w:rsidRDefault="009B3533">
      <w:pPr>
        <w:tabs>
          <w:tab w:val="left" w:pos="2700"/>
        </w:tabs>
        <w:ind w:firstLine="540"/>
        <w:jc w:val="both"/>
        <w:rPr>
          <w:rFonts w:ascii="Arial" w:hAnsi="Arial" w:cs="Arial"/>
          <w:sz w:val="20"/>
          <w:szCs w:val="20"/>
        </w:rPr>
      </w:pPr>
      <w:r w:rsidRPr="00147C09">
        <w:rPr>
          <w:rFonts w:ascii="Arial" w:hAnsi="Arial" w:cs="Arial"/>
          <w:sz w:val="20"/>
          <w:szCs w:val="20"/>
        </w:rPr>
        <w:t>a</w:t>
      </w:r>
    </w:p>
    <w:p w14:paraId="475FB05B" w14:textId="77777777" w:rsidR="009B3533" w:rsidRPr="00147C09" w:rsidRDefault="009B3533">
      <w:pPr>
        <w:tabs>
          <w:tab w:val="left" w:pos="2700"/>
        </w:tabs>
        <w:ind w:firstLine="540"/>
        <w:jc w:val="both"/>
        <w:rPr>
          <w:rFonts w:ascii="Arial" w:hAnsi="Arial" w:cs="Arial"/>
          <w:sz w:val="20"/>
          <w:szCs w:val="20"/>
        </w:rPr>
      </w:pPr>
    </w:p>
    <w:p w14:paraId="3CFD71C5" w14:textId="77777777" w:rsidR="003F09EC" w:rsidRPr="003F09EC" w:rsidRDefault="003F09EC" w:rsidP="003F09EC">
      <w:pPr>
        <w:pStyle w:val="Nadpis2"/>
        <w:numPr>
          <w:ilvl w:val="0"/>
          <w:numId w:val="0"/>
        </w:numPr>
        <w:tabs>
          <w:tab w:val="left" w:pos="2700"/>
        </w:tabs>
        <w:ind w:left="576" w:hanging="576"/>
        <w:rPr>
          <w:rFonts w:ascii="Arial" w:hAnsi="Arial" w:cs="Arial"/>
          <w:b w:val="0"/>
        </w:rPr>
      </w:pPr>
      <w:r w:rsidRPr="003F09EC">
        <w:rPr>
          <w:rFonts w:ascii="Arial" w:hAnsi="Arial" w:cs="Arial"/>
          <w:b w:val="0"/>
        </w:rPr>
        <w:t>Prodávající:</w:t>
      </w:r>
      <w:r w:rsidRPr="003F09EC">
        <w:rPr>
          <w:rFonts w:ascii="Arial" w:hAnsi="Arial" w:cs="Arial"/>
          <w:b w:val="0"/>
        </w:rPr>
        <w:tab/>
      </w:r>
      <w:r w:rsidR="005D1E7B">
        <w:rPr>
          <w:rFonts w:ascii="Arial" w:hAnsi="Arial" w:cs="Arial"/>
        </w:rPr>
        <w:t>Zenit,</w:t>
      </w:r>
      <w:r w:rsidRPr="003F09EC">
        <w:rPr>
          <w:rFonts w:ascii="Arial" w:hAnsi="Arial" w:cs="Arial"/>
        </w:rPr>
        <w:t xml:space="preserve"> spol. s r.o.</w:t>
      </w:r>
      <w:r w:rsidRPr="003F09EC">
        <w:rPr>
          <w:rFonts w:ascii="Arial" w:hAnsi="Arial" w:cs="Arial"/>
          <w:b w:val="0"/>
        </w:rPr>
        <w:t xml:space="preserve"> </w:t>
      </w:r>
    </w:p>
    <w:p w14:paraId="62025CD2" w14:textId="77777777" w:rsidR="003F09EC" w:rsidRPr="003F09EC" w:rsidRDefault="003F09EC" w:rsidP="003F09EC">
      <w:pPr>
        <w:pStyle w:val="Nadpis2"/>
        <w:numPr>
          <w:ilvl w:val="0"/>
          <w:numId w:val="0"/>
        </w:numPr>
        <w:tabs>
          <w:tab w:val="left" w:pos="2700"/>
        </w:tabs>
        <w:ind w:left="576" w:hanging="576"/>
        <w:rPr>
          <w:rFonts w:ascii="Arial" w:hAnsi="Arial" w:cs="Arial"/>
          <w:b w:val="0"/>
        </w:rPr>
      </w:pPr>
      <w:r>
        <w:rPr>
          <w:rFonts w:ascii="Arial" w:hAnsi="Arial" w:cs="Arial"/>
          <w:b w:val="0"/>
        </w:rPr>
        <w:tab/>
      </w:r>
      <w:r>
        <w:rPr>
          <w:rFonts w:ascii="Arial" w:hAnsi="Arial" w:cs="Arial"/>
          <w:b w:val="0"/>
        </w:rPr>
        <w:tab/>
      </w:r>
      <w:r w:rsidRPr="003F09EC">
        <w:rPr>
          <w:rFonts w:ascii="Arial" w:hAnsi="Arial" w:cs="Arial"/>
          <w:b w:val="0"/>
        </w:rPr>
        <w:t xml:space="preserve">Se sídlem: </w:t>
      </w:r>
      <w:r w:rsidR="005D1E7B">
        <w:rPr>
          <w:rFonts w:ascii="Arial" w:hAnsi="Arial" w:cs="Arial"/>
          <w:b w:val="0"/>
        </w:rPr>
        <w:t>Radlická 138, 150 21 Praha 5</w:t>
      </w:r>
      <w:r w:rsidRPr="003F09EC">
        <w:rPr>
          <w:rFonts w:ascii="Arial" w:hAnsi="Arial" w:cs="Arial"/>
          <w:b w:val="0"/>
        </w:rPr>
        <w:t xml:space="preserve"> </w:t>
      </w:r>
    </w:p>
    <w:p w14:paraId="0FAFBE5B" w14:textId="77777777" w:rsidR="003F09EC" w:rsidRPr="003F09EC" w:rsidRDefault="003F09EC" w:rsidP="003F09EC">
      <w:pPr>
        <w:pStyle w:val="Nadpis2"/>
        <w:numPr>
          <w:ilvl w:val="0"/>
          <w:numId w:val="0"/>
        </w:numPr>
        <w:tabs>
          <w:tab w:val="left" w:pos="2700"/>
        </w:tabs>
        <w:ind w:left="576" w:hanging="576"/>
        <w:rPr>
          <w:rFonts w:ascii="Arial" w:hAnsi="Arial" w:cs="Arial"/>
          <w:b w:val="0"/>
        </w:rPr>
      </w:pPr>
      <w:r>
        <w:rPr>
          <w:rFonts w:ascii="Arial" w:hAnsi="Arial" w:cs="Arial"/>
          <w:b w:val="0"/>
        </w:rPr>
        <w:tab/>
      </w:r>
      <w:r>
        <w:rPr>
          <w:rFonts w:ascii="Arial" w:hAnsi="Arial" w:cs="Arial"/>
          <w:b w:val="0"/>
        </w:rPr>
        <w:tab/>
      </w:r>
      <w:r w:rsidRPr="003F09EC">
        <w:rPr>
          <w:rFonts w:ascii="Arial" w:hAnsi="Arial" w:cs="Arial"/>
          <w:b w:val="0"/>
        </w:rPr>
        <w:t xml:space="preserve">IČ: </w:t>
      </w:r>
      <w:r w:rsidR="005D1E7B">
        <w:rPr>
          <w:rFonts w:ascii="Arial" w:hAnsi="Arial" w:cs="Arial"/>
          <w:b w:val="0"/>
        </w:rPr>
        <w:t>44797672</w:t>
      </w:r>
      <w:r w:rsidR="005D1E7B" w:rsidRPr="003F09EC">
        <w:rPr>
          <w:rFonts w:ascii="Arial" w:hAnsi="Arial" w:cs="Arial"/>
          <w:b w:val="0"/>
        </w:rPr>
        <w:t xml:space="preserve"> </w:t>
      </w:r>
    </w:p>
    <w:p w14:paraId="64266945" w14:textId="77777777" w:rsidR="003F09EC" w:rsidRPr="003F09EC" w:rsidRDefault="003F09EC" w:rsidP="003F09EC">
      <w:pPr>
        <w:pStyle w:val="Nadpis2"/>
        <w:numPr>
          <w:ilvl w:val="0"/>
          <w:numId w:val="0"/>
        </w:numPr>
        <w:tabs>
          <w:tab w:val="left" w:pos="2700"/>
        </w:tabs>
        <w:ind w:left="576" w:hanging="576"/>
        <w:rPr>
          <w:rFonts w:ascii="Arial" w:hAnsi="Arial" w:cs="Arial"/>
          <w:b w:val="0"/>
        </w:rPr>
      </w:pPr>
      <w:r>
        <w:rPr>
          <w:rFonts w:ascii="Arial" w:hAnsi="Arial" w:cs="Arial"/>
          <w:b w:val="0"/>
        </w:rPr>
        <w:tab/>
      </w:r>
      <w:r>
        <w:rPr>
          <w:rFonts w:ascii="Arial" w:hAnsi="Arial" w:cs="Arial"/>
          <w:b w:val="0"/>
        </w:rPr>
        <w:tab/>
      </w:r>
      <w:r w:rsidRPr="003F09EC">
        <w:rPr>
          <w:rFonts w:ascii="Arial" w:hAnsi="Arial" w:cs="Arial"/>
          <w:b w:val="0"/>
        </w:rPr>
        <w:t xml:space="preserve">DIČ: </w:t>
      </w:r>
      <w:r w:rsidR="005D1E7B" w:rsidRPr="003F09EC">
        <w:rPr>
          <w:rFonts w:ascii="Arial" w:hAnsi="Arial" w:cs="Arial"/>
          <w:b w:val="0"/>
        </w:rPr>
        <w:t>CZ</w:t>
      </w:r>
      <w:r w:rsidR="005D1E7B">
        <w:rPr>
          <w:rFonts w:ascii="Arial" w:hAnsi="Arial" w:cs="Arial"/>
          <w:b w:val="0"/>
        </w:rPr>
        <w:t>44797672</w:t>
      </w:r>
      <w:r w:rsidR="005D1E7B" w:rsidRPr="003F09EC">
        <w:rPr>
          <w:rFonts w:ascii="Arial" w:hAnsi="Arial" w:cs="Arial"/>
          <w:b w:val="0"/>
        </w:rPr>
        <w:t xml:space="preserve">  </w:t>
      </w:r>
    </w:p>
    <w:p w14:paraId="30A16F75" w14:textId="3C5166D1" w:rsidR="003F09EC" w:rsidRPr="003F09EC" w:rsidRDefault="003F09EC" w:rsidP="003F09EC">
      <w:pPr>
        <w:pStyle w:val="Nadpis2"/>
        <w:numPr>
          <w:ilvl w:val="0"/>
          <w:numId w:val="0"/>
        </w:numPr>
        <w:tabs>
          <w:tab w:val="left" w:pos="2700"/>
        </w:tabs>
        <w:ind w:left="576" w:hanging="576"/>
        <w:rPr>
          <w:rFonts w:ascii="Arial" w:hAnsi="Arial" w:cs="Arial"/>
          <w:b w:val="0"/>
        </w:rPr>
      </w:pPr>
      <w:r w:rsidRPr="003F09EC">
        <w:rPr>
          <w:rFonts w:ascii="Arial" w:hAnsi="Arial" w:cs="Arial"/>
          <w:b w:val="0"/>
        </w:rPr>
        <w:t xml:space="preserve">                                             </w:t>
      </w:r>
      <w:r>
        <w:rPr>
          <w:rFonts w:ascii="Arial" w:hAnsi="Arial" w:cs="Arial"/>
          <w:b w:val="0"/>
        </w:rPr>
        <w:tab/>
      </w:r>
      <w:proofErr w:type="spellStart"/>
      <w:proofErr w:type="gramStart"/>
      <w:r w:rsidRPr="003F09EC">
        <w:rPr>
          <w:rFonts w:ascii="Arial" w:hAnsi="Arial" w:cs="Arial"/>
          <w:b w:val="0"/>
        </w:rPr>
        <w:t>b.s</w:t>
      </w:r>
      <w:proofErr w:type="spellEnd"/>
      <w:r w:rsidRPr="003F09EC">
        <w:rPr>
          <w:rFonts w:ascii="Arial" w:hAnsi="Arial" w:cs="Arial"/>
          <w:b w:val="0"/>
        </w:rPr>
        <w:t>.</w:t>
      </w:r>
      <w:proofErr w:type="gramEnd"/>
      <w:r w:rsidRPr="003F09EC">
        <w:rPr>
          <w:rFonts w:ascii="Arial" w:hAnsi="Arial" w:cs="Arial"/>
          <w:b w:val="0"/>
        </w:rPr>
        <w:t xml:space="preserve">:  </w:t>
      </w:r>
      <w:r w:rsidR="00EC6882">
        <w:rPr>
          <w:rFonts w:ascii="Arial" w:hAnsi="Arial" w:cs="Arial"/>
          <w:b w:val="0"/>
        </w:rPr>
        <w:t>XXXX</w:t>
      </w:r>
      <w:r w:rsidRPr="003F09EC">
        <w:rPr>
          <w:rFonts w:ascii="Arial" w:hAnsi="Arial" w:cs="Arial"/>
          <w:b w:val="0"/>
        </w:rPr>
        <w:t xml:space="preserve">; </w:t>
      </w:r>
      <w:proofErr w:type="spellStart"/>
      <w:proofErr w:type="gramStart"/>
      <w:r w:rsidRPr="003F09EC">
        <w:rPr>
          <w:rFonts w:ascii="Arial" w:hAnsi="Arial" w:cs="Arial"/>
          <w:b w:val="0"/>
        </w:rPr>
        <w:t>č.ú</w:t>
      </w:r>
      <w:proofErr w:type="spellEnd"/>
      <w:r w:rsidRPr="003F09EC">
        <w:rPr>
          <w:rFonts w:ascii="Arial" w:hAnsi="Arial" w:cs="Arial"/>
          <w:b w:val="0"/>
        </w:rPr>
        <w:t>.:</w:t>
      </w:r>
      <w:proofErr w:type="gramEnd"/>
      <w:r w:rsidRPr="003F09EC">
        <w:rPr>
          <w:rFonts w:ascii="Arial" w:hAnsi="Arial" w:cs="Arial"/>
          <w:b w:val="0"/>
        </w:rPr>
        <w:t xml:space="preserve"> </w:t>
      </w:r>
      <w:r w:rsidR="00EC6882">
        <w:rPr>
          <w:rFonts w:ascii="Arial" w:hAnsi="Arial" w:cs="Arial"/>
          <w:b w:val="0"/>
        </w:rPr>
        <w:t>XXXX</w:t>
      </w:r>
    </w:p>
    <w:p w14:paraId="3C3DAADB" w14:textId="1264AC94" w:rsidR="003F09EC" w:rsidRPr="003F09EC" w:rsidRDefault="003F09EC" w:rsidP="003F09EC">
      <w:pPr>
        <w:pStyle w:val="Nadpis2"/>
        <w:numPr>
          <w:ilvl w:val="0"/>
          <w:numId w:val="0"/>
        </w:numPr>
        <w:tabs>
          <w:tab w:val="left" w:pos="2700"/>
        </w:tabs>
        <w:ind w:left="576" w:hanging="576"/>
        <w:rPr>
          <w:rFonts w:ascii="Arial" w:hAnsi="Arial" w:cs="Arial"/>
          <w:b w:val="0"/>
        </w:rPr>
      </w:pPr>
      <w:r>
        <w:rPr>
          <w:rFonts w:ascii="Arial" w:hAnsi="Arial" w:cs="Arial"/>
          <w:b w:val="0"/>
        </w:rPr>
        <w:t>z</w:t>
      </w:r>
      <w:r w:rsidRPr="003F09EC">
        <w:rPr>
          <w:rFonts w:ascii="Arial" w:hAnsi="Arial" w:cs="Arial"/>
          <w:b w:val="0"/>
        </w:rPr>
        <w:t>astoupený:</w:t>
      </w:r>
      <w:r w:rsidRPr="003F09EC">
        <w:rPr>
          <w:rFonts w:ascii="Arial" w:hAnsi="Arial" w:cs="Arial"/>
          <w:b w:val="0"/>
        </w:rPr>
        <w:tab/>
      </w:r>
      <w:r w:rsidR="00EC6882">
        <w:rPr>
          <w:rFonts w:ascii="Arial" w:hAnsi="Arial" w:cs="Arial"/>
          <w:b w:val="0"/>
        </w:rPr>
        <w:t>XXXX</w:t>
      </w:r>
    </w:p>
    <w:p w14:paraId="24D054C0" w14:textId="77777777" w:rsidR="0086719F" w:rsidRPr="000E41AC" w:rsidRDefault="0086719F" w:rsidP="0086719F">
      <w:pPr>
        <w:tabs>
          <w:tab w:val="left" w:pos="2694"/>
        </w:tabs>
        <w:rPr>
          <w:rFonts w:ascii="Arial" w:hAnsi="Arial" w:cs="Arial"/>
          <w:sz w:val="20"/>
          <w:szCs w:val="20"/>
        </w:rPr>
      </w:pPr>
      <w:r w:rsidRPr="000E41AC">
        <w:rPr>
          <w:rFonts w:ascii="Arial" w:hAnsi="Arial" w:cs="Arial"/>
          <w:sz w:val="20"/>
          <w:szCs w:val="20"/>
        </w:rPr>
        <w:tab/>
        <w:t xml:space="preserve">(dále jen </w:t>
      </w:r>
      <w:r w:rsidRPr="000E41AC">
        <w:rPr>
          <w:rFonts w:ascii="Arial" w:hAnsi="Arial" w:cs="Arial"/>
          <w:b/>
          <w:bCs/>
          <w:sz w:val="20"/>
          <w:szCs w:val="20"/>
        </w:rPr>
        <w:t>„</w:t>
      </w:r>
      <w:r w:rsidRPr="000E41AC">
        <w:rPr>
          <w:rFonts w:ascii="Arial" w:hAnsi="Arial" w:cs="Arial"/>
          <w:bCs/>
          <w:sz w:val="20"/>
          <w:szCs w:val="20"/>
        </w:rPr>
        <w:t>prodávající</w:t>
      </w:r>
      <w:r w:rsidRPr="000E41AC">
        <w:rPr>
          <w:rFonts w:ascii="Arial" w:hAnsi="Arial" w:cs="Arial"/>
          <w:b/>
          <w:bCs/>
          <w:sz w:val="20"/>
          <w:szCs w:val="20"/>
        </w:rPr>
        <w:t>“</w:t>
      </w:r>
      <w:r w:rsidRPr="000E41AC">
        <w:rPr>
          <w:rFonts w:ascii="Arial" w:hAnsi="Arial" w:cs="Arial"/>
          <w:sz w:val="20"/>
          <w:szCs w:val="20"/>
        </w:rPr>
        <w:t>)</w:t>
      </w:r>
    </w:p>
    <w:p w14:paraId="674FFE46" w14:textId="77777777" w:rsidR="009B3533" w:rsidRPr="00E751C2" w:rsidRDefault="009B3533" w:rsidP="002F661F">
      <w:pPr>
        <w:spacing w:before="240" w:after="160"/>
        <w:jc w:val="center"/>
        <w:rPr>
          <w:rFonts w:ascii="Arial" w:hAnsi="Arial" w:cs="Arial"/>
          <w:b/>
          <w:bCs/>
          <w:sz w:val="20"/>
          <w:szCs w:val="20"/>
          <w:u w:val="single"/>
        </w:rPr>
      </w:pPr>
      <w:r w:rsidRPr="00E751C2">
        <w:rPr>
          <w:rFonts w:ascii="Arial" w:hAnsi="Arial" w:cs="Arial"/>
          <w:b/>
          <w:bCs/>
          <w:sz w:val="20"/>
          <w:szCs w:val="20"/>
          <w:u w:val="single"/>
        </w:rPr>
        <w:t>II. Předmět smlouvy</w:t>
      </w:r>
    </w:p>
    <w:p w14:paraId="02DAA9F0" w14:textId="38DC9E19" w:rsidR="009B3533" w:rsidRPr="00E751C2" w:rsidRDefault="009B3533">
      <w:pPr>
        <w:ind w:firstLine="709"/>
        <w:jc w:val="both"/>
        <w:rPr>
          <w:rFonts w:ascii="Arial" w:hAnsi="Arial" w:cs="Arial"/>
          <w:sz w:val="20"/>
          <w:szCs w:val="20"/>
        </w:rPr>
      </w:pPr>
      <w:r w:rsidRPr="00E751C2">
        <w:rPr>
          <w:rFonts w:ascii="Arial" w:hAnsi="Arial" w:cs="Arial"/>
          <w:sz w:val="20"/>
          <w:szCs w:val="20"/>
        </w:rPr>
        <w:t xml:space="preserve">Prodávající se zavazuje dodat kupujícímu </w:t>
      </w:r>
      <w:r w:rsidR="00795E9E" w:rsidRPr="00205C0A">
        <w:rPr>
          <w:rFonts w:ascii="Arial" w:hAnsi="Arial" w:cs="Arial"/>
          <w:b/>
          <w:sz w:val="20"/>
          <w:szCs w:val="20"/>
        </w:rPr>
        <w:t>desky z</w:t>
      </w:r>
      <w:r w:rsidR="00795E9E" w:rsidRPr="00205C0A">
        <w:rPr>
          <w:rFonts w:ascii="Arial" w:hAnsi="Arial" w:cs="Arial"/>
          <w:sz w:val="20"/>
          <w:szCs w:val="20"/>
        </w:rPr>
        <w:t> </w:t>
      </w:r>
      <w:r w:rsidR="005D1E7B" w:rsidRPr="00205C0A">
        <w:rPr>
          <w:rFonts w:ascii="Arial" w:hAnsi="Arial" w:cs="Arial"/>
          <w:b/>
          <w:sz w:val="20"/>
          <w:szCs w:val="20"/>
        </w:rPr>
        <w:t>polykarbonát</w:t>
      </w:r>
      <w:r w:rsidR="00795E9E" w:rsidRPr="00205C0A">
        <w:rPr>
          <w:rFonts w:ascii="Arial" w:hAnsi="Arial" w:cs="Arial"/>
          <w:b/>
          <w:sz w:val="20"/>
          <w:szCs w:val="20"/>
        </w:rPr>
        <w:t>u a hliníkového kompozitu</w:t>
      </w:r>
      <w:r w:rsidR="00E751C2" w:rsidRPr="00205C0A">
        <w:rPr>
          <w:rFonts w:ascii="Arial" w:hAnsi="Arial" w:cs="Arial"/>
          <w:b/>
          <w:sz w:val="20"/>
          <w:szCs w:val="20"/>
        </w:rPr>
        <w:t xml:space="preserve"> </w:t>
      </w:r>
      <w:r w:rsidRPr="00E751C2">
        <w:rPr>
          <w:rFonts w:ascii="Arial" w:hAnsi="Arial" w:cs="Arial"/>
          <w:sz w:val="20"/>
          <w:szCs w:val="20"/>
        </w:rPr>
        <w:t>(dále jen předmět koupě či zboží) a převést na kupujícího vlastnické právo k předmětu koupě. Kupující se zavazuje uhradit prodávajícímu za předmět koupě sjednanou cenu.</w:t>
      </w:r>
    </w:p>
    <w:p w14:paraId="19B5FBE3" w14:textId="77777777" w:rsidR="009B3533" w:rsidRPr="002F661F" w:rsidRDefault="009B3533">
      <w:pPr>
        <w:jc w:val="both"/>
        <w:rPr>
          <w:rFonts w:ascii="Arial" w:hAnsi="Arial" w:cs="Arial"/>
          <w:sz w:val="19"/>
          <w:szCs w:val="19"/>
        </w:rPr>
      </w:pPr>
    </w:p>
    <w:p w14:paraId="758CE092" w14:textId="77777777" w:rsidR="00FF0152" w:rsidRPr="00FF0152" w:rsidRDefault="002E578F" w:rsidP="0021271F">
      <w:pPr>
        <w:suppressAutoHyphens w:val="0"/>
        <w:autoSpaceDE w:val="0"/>
        <w:autoSpaceDN w:val="0"/>
        <w:adjustRightInd w:val="0"/>
        <w:ind w:left="3119" w:hanging="3119"/>
        <w:rPr>
          <w:rFonts w:ascii="Arial" w:hAnsi="Arial" w:cs="Arial"/>
          <w:sz w:val="20"/>
          <w:szCs w:val="20"/>
        </w:rPr>
      </w:pPr>
      <w:r>
        <w:rPr>
          <w:rFonts w:ascii="Arial" w:hAnsi="Arial" w:cs="Arial"/>
          <w:sz w:val="20"/>
          <w:szCs w:val="20"/>
        </w:rPr>
        <w:t>S</w:t>
      </w:r>
      <w:r w:rsidR="00FF0152" w:rsidRPr="00FF0152">
        <w:rPr>
          <w:rFonts w:ascii="Arial" w:hAnsi="Arial" w:cs="Arial"/>
          <w:sz w:val="20"/>
          <w:szCs w:val="20"/>
        </w:rPr>
        <w:t>pecifikace předmětu koupě:</w:t>
      </w:r>
    </w:p>
    <w:p w14:paraId="38903F38" w14:textId="6C038B4A" w:rsidR="009B3533" w:rsidRPr="002F661F" w:rsidRDefault="009B3533">
      <w:pPr>
        <w:suppressAutoHyphens w:val="0"/>
        <w:autoSpaceDE w:val="0"/>
        <w:autoSpaceDN w:val="0"/>
        <w:adjustRightInd w:val="0"/>
        <w:rPr>
          <w:rFonts w:ascii="Arial" w:hAnsi="Arial" w:cs="Arial"/>
          <w:b/>
          <w:sz w:val="16"/>
          <w:szCs w:val="20"/>
        </w:rPr>
      </w:pPr>
    </w:p>
    <w:p w14:paraId="10D61CB1" w14:textId="77777777" w:rsidR="00947A07" w:rsidRPr="00E751C2" w:rsidRDefault="009B3533">
      <w:pPr>
        <w:suppressAutoHyphens w:val="0"/>
        <w:autoSpaceDE w:val="0"/>
        <w:autoSpaceDN w:val="0"/>
        <w:adjustRightInd w:val="0"/>
        <w:rPr>
          <w:rFonts w:ascii="Arial" w:hAnsi="Arial" w:cs="Arial"/>
          <w:b/>
          <w:bCs/>
          <w:sz w:val="20"/>
          <w:szCs w:val="20"/>
        </w:rPr>
      </w:pPr>
      <w:r w:rsidRPr="00E751C2">
        <w:rPr>
          <w:rFonts w:ascii="Arial" w:hAnsi="Arial" w:cs="Arial"/>
          <w:kern w:val="0"/>
          <w:sz w:val="20"/>
          <w:szCs w:val="20"/>
          <w:lang w:eastAsia="cs-CZ"/>
        </w:rPr>
        <w:t xml:space="preserve"> </w:t>
      </w:r>
      <w:r w:rsidRPr="00E751C2">
        <w:rPr>
          <w:rFonts w:ascii="Arial" w:hAnsi="Arial" w:cs="Arial"/>
          <w:b/>
          <w:bCs/>
          <w:sz w:val="20"/>
          <w:szCs w:val="20"/>
        </w:rPr>
        <w:t xml:space="preserve">   </w:t>
      </w:r>
    </w:p>
    <w:tbl>
      <w:tblPr>
        <w:tblW w:w="93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820"/>
        <w:gridCol w:w="1134"/>
        <w:gridCol w:w="1701"/>
        <w:gridCol w:w="1650"/>
      </w:tblGrid>
      <w:tr w:rsidR="00947A07" w:rsidRPr="0012776E" w14:paraId="3AAC2F37" w14:textId="77777777" w:rsidTr="00CA7A15">
        <w:trPr>
          <w:trHeight w:val="256"/>
        </w:trPr>
        <w:tc>
          <w:tcPr>
            <w:tcW w:w="4820" w:type="dxa"/>
          </w:tcPr>
          <w:p w14:paraId="01176183" w14:textId="77777777" w:rsidR="00947A07" w:rsidRPr="0012776E" w:rsidRDefault="00947A07" w:rsidP="00CA7A15">
            <w:pPr>
              <w:pStyle w:val="Odstavecseseznamem"/>
              <w:tabs>
                <w:tab w:val="left" w:pos="360"/>
              </w:tabs>
              <w:ind w:left="0"/>
              <w:jc w:val="center"/>
              <w:rPr>
                <w:rFonts w:ascii="Arial Narrow" w:hAnsi="Arial Narrow"/>
                <w:b/>
                <w:i/>
                <w:sz w:val="20"/>
                <w:szCs w:val="20"/>
              </w:rPr>
            </w:pPr>
            <w:r w:rsidRPr="0012776E">
              <w:rPr>
                <w:rFonts w:ascii="Arial Narrow" w:hAnsi="Arial Narrow"/>
                <w:b/>
                <w:i/>
                <w:sz w:val="20"/>
                <w:szCs w:val="20"/>
              </w:rPr>
              <w:t>Označení dodávky</w:t>
            </w:r>
          </w:p>
        </w:tc>
        <w:tc>
          <w:tcPr>
            <w:tcW w:w="1134" w:type="dxa"/>
            <w:vAlign w:val="center"/>
          </w:tcPr>
          <w:p w14:paraId="79047C55" w14:textId="77777777" w:rsidR="00947A07" w:rsidRPr="0012776E" w:rsidRDefault="00947A07" w:rsidP="00CA7A15">
            <w:pPr>
              <w:pStyle w:val="Odstavecseseznamem"/>
              <w:tabs>
                <w:tab w:val="left" w:pos="360"/>
              </w:tabs>
              <w:snapToGrid w:val="0"/>
              <w:ind w:left="0"/>
              <w:jc w:val="center"/>
              <w:rPr>
                <w:rFonts w:ascii="Arial Narrow" w:hAnsi="Arial Narrow"/>
                <w:b/>
                <w:i/>
                <w:sz w:val="20"/>
                <w:szCs w:val="20"/>
              </w:rPr>
            </w:pPr>
            <w:r w:rsidRPr="0012776E">
              <w:rPr>
                <w:rFonts w:ascii="Arial Narrow" w:hAnsi="Arial Narrow"/>
                <w:b/>
                <w:i/>
                <w:sz w:val="20"/>
                <w:szCs w:val="20"/>
              </w:rPr>
              <w:t xml:space="preserve">Množství v </w:t>
            </w:r>
            <w:r>
              <w:rPr>
                <w:rFonts w:ascii="Arial Narrow" w:hAnsi="Arial Narrow"/>
                <w:b/>
                <w:i/>
                <w:sz w:val="20"/>
                <w:szCs w:val="20"/>
              </w:rPr>
              <w:t>jednotkách</w:t>
            </w:r>
          </w:p>
        </w:tc>
        <w:tc>
          <w:tcPr>
            <w:tcW w:w="1701" w:type="dxa"/>
          </w:tcPr>
          <w:p w14:paraId="3C22CD5B" w14:textId="77777777" w:rsidR="00947A07" w:rsidRPr="0012776E" w:rsidRDefault="00947A07" w:rsidP="00CA7A15">
            <w:pPr>
              <w:pStyle w:val="Odstavecseseznamem"/>
              <w:tabs>
                <w:tab w:val="left" w:pos="360"/>
              </w:tabs>
              <w:ind w:left="0"/>
              <w:jc w:val="center"/>
              <w:rPr>
                <w:rFonts w:ascii="Arial Narrow" w:hAnsi="Arial Narrow"/>
                <w:b/>
                <w:i/>
                <w:sz w:val="20"/>
                <w:szCs w:val="20"/>
              </w:rPr>
            </w:pPr>
            <w:r w:rsidRPr="0012776E">
              <w:rPr>
                <w:rFonts w:ascii="Arial Narrow" w:hAnsi="Arial Narrow"/>
                <w:b/>
                <w:i/>
                <w:sz w:val="20"/>
                <w:szCs w:val="20"/>
              </w:rPr>
              <w:t xml:space="preserve">Cena Kč bez DPH / jednotka </w:t>
            </w:r>
          </w:p>
        </w:tc>
        <w:tc>
          <w:tcPr>
            <w:tcW w:w="1650" w:type="dxa"/>
          </w:tcPr>
          <w:p w14:paraId="1E2CE078" w14:textId="77777777" w:rsidR="00947A07" w:rsidRPr="0012776E" w:rsidRDefault="00947A07" w:rsidP="00CA7A15">
            <w:pPr>
              <w:pStyle w:val="Odstavecseseznamem"/>
              <w:tabs>
                <w:tab w:val="left" w:pos="360"/>
              </w:tabs>
              <w:ind w:left="0"/>
              <w:jc w:val="center"/>
              <w:rPr>
                <w:rFonts w:ascii="Arial Narrow" w:hAnsi="Arial Narrow"/>
                <w:b/>
                <w:i/>
                <w:sz w:val="20"/>
                <w:szCs w:val="20"/>
              </w:rPr>
            </w:pPr>
            <w:r>
              <w:rPr>
                <w:rFonts w:ascii="Arial Narrow" w:hAnsi="Arial Narrow"/>
                <w:b/>
                <w:i/>
                <w:sz w:val="20"/>
                <w:szCs w:val="20"/>
              </w:rPr>
              <w:t>Cena Kč bez DPH celkem/jednotka</w:t>
            </w:r>
          </w:p>
        </w:tc>
      </w:tr>
      <w:tr w:rsidR="00947A07" w14:paraId="09DE1351" w14:textId="77777777" w:rsidTr="00947A07">
        <w:trPr>
          <w:trHeight w:val="431"/>
        </w:trPr>
        <w:tc>
          <w:tcPr>
            <w:tcW w:w="4820" w:type="dxa"/>
            <w:vAlign w:val="center"/>
          </w:tcPr>
          <w:p w14:paraId="7A9C1FBA" w14:textId="77777777" w:rsidR="00947A07" w:rsidRPr="00FB218C" w:rsidRDefault="00F448B4" w:rsidP="00CA7A15">
            <w:pPr>
              <w:pStyle w:val="Odstavecseseznamem"/>
              <w:tabs>
                <w:tab w:val="left" w:pos="360"/>
              </w:tabs>
              <w:snapToGrid w:val="0"/>
              <w:spacing w:before="120"/>
              <w:ind w:left="0"/>
              <w:rPr>
                <w:rFonts w:ascii="Arial" w:hAnsi="Arial" w:cs="Arial"/>
                <w:sz w:val="18"/>
                <w:szCs w:val="20"/>
              </w:rPr>
            </w:pPr>
            <w:r>
              <w:rPr>
                <w:rFonts w:ascii="Arial" w:hAnsi="Arial" w:cs="Arial"/>
                <w:sz w:val="18"/>
                <w:szCs w:val="20"/>
              </w:rPr>
              <w:t>ZENIT BOND 3mm  Al 0,3 zrcadlo stříbrné/primer 1220x3050</w:t>
            </w:r>
          </w:p>
        </w:tc>
        <w:tc>
          <w:tcPr>
            <w:tcW w:w="1134" w:type="dxa"/>
            <w:vAlign w:val="center"/>
          </w:tcPr>
          <w:p w14:paraId="527A1F1A" w14:textId="122D5E6E" w:rsidR="00947A07" w:rsidRPr="00FB218C" w:rsidRDefault="00EC6882" w:rsidP="00CA7A15">
            <w:pPr>
              <w:pStyle w:val="Odstavecseseznamem"/>
              <w:tabs>
                <w:tab w:val="left" w:pos="360"/>
              </w:tabs>
              <w:snapToGrid w:val="0"/>
              <w:spacing w:before="120"/>
              <w:ind w:left="0"/>
              <w:jc w:val="center"/>
              <w:rPr>
                <w:rFonts w:ascii="Arial" w:hAnsi="Arial" w:cs="Arial"/>
                <w:sz w:val="18"/>
                <w:szCs w:val="20"/>
              </w:rPr>
            </w:pPr>
            <w:r>
              <w:rPr>
                <w:rFonts w:ascii="Arial" w:hAnsi="Arial" w:cs="Arial"/>
                <w:sz w:val="18"/>
                <w:szCs w:val="20"/>
              </w:rPr>
              <w:t>XXXX</w:t>
            </w:r>
          </w:p>
        </w:tc>
        <w:tc>
          <w:tcPr>
            <w:tcW w:w="1701" w:type="dxa"/>
            <w:vAlign w:val="center"/>
          </w:tcPr>
          <w:p w14:paraId="3207FE17" w14:textId="6AA44FE9" w:rsidR="00947A07" w:rsidRPr="00FB218C" w:rsidRDefault="00EC6882" w:rsidP="001864A2">
            <w:pPr>
              <w:pStyle w:val="Odstavecseseznamem"/>
              <w:tabs>
                <w:tab w:val="left" w:pos="360"/>
              </w:tabs>
              <w:spacing w:before="120"/>
              <w:ind w:left="0"/>
              <w:jc w:val="center"/>
              <w:rPr>
                <w:rFonts w:ascii="Arial" w:hAnsi="Arial" w:cs="Arial"/>
                <w:sz w:val="18"/>
                <w:szCs w:val="20"/>
              </w:rPr>
            </w:pPr>
            <w:r>
              <w:rPr>
                <w:rFonts w:ascii="Arial" w:hAnsi="Arial" w:cs="Arial"/>
                <w:sz w:val="18"/>
                <w:szCs w:val="20"/>
              </w:rPr>
              <w:t>XXXX</w:t>
            </w:r>
          </w:p>
        </w:tc>
        <w:tc>
          <w:tcPr>
            <w:tcW w:w="1650" w:type="dxa"/>
            <w:vAlign w:val="center"/>
          </w:tcPr>
          <w:p w14:paraId="77AB836E" w14:textId="1E9C0E5C" w:rsidR="00947A07" w:rsidRPr="00FB218C" w:rsidRDefault="00EC6882" w:rsidP="00F448B4">
            <w:pPr>
              <w:pStyle w:val="Odstavecseseznamem"/>
              <w:tabs>
                <w:tab w:val="left" w:pos="360"/>
              </w:tabs>
              <w:spacing w:before="120"/>
              <w:ind w:left="0"/>
              <w:jc w:val="center"/>
              <w:rPr>
                <w:rFonts w:ascii="Arial" w:hAnsi="Arial" w:cs="Arial"/>
                <w:sz w:val="18"/>
                <w:szCs w:val="20"/>
              </w:rPr>
            </w:pPr>
            <w:r>
              <w:rPr>
                <w:rFonts w:ascii="Arial" w:hAnsi="Arial" w:cs="Arial"/>
                <w:sz w:val="18"/>
                <w:szCs w:val="20"/>
              </w:rPr>
              <w:t>XXXX</w:t>
            </w:r>
          </w:p>
        </w:tc>
      </w:tr>
      <w:tr w:rsidR="00947A07" w14:paraId="5DFFE811" w14:textId="77777777" w:rsidTr="00947A07">
        <w:trPr>
          <w:trHeight w:val="431"/>
        </w:trPr>
        <w:tc>
          <w:tcPr>
            <w:tcW w:w="4820" w:type="dxa"/>
            <w:vAlign w:val="center"/>
          </w:tcPr>
          <w:p w14:paraId="2797C3BF" w14:textId="77777777" w:rsidR="00947A07" w:rsidRDefault="00947A07" w:rsidP="00F448B4">
            <w:pPr>
              <w:pStyle w:val="Odstavecseseznamem"/>
              <w:tabs>
                <w:tab w:val="left" w:pos="360"/>
              </w:tabs>
              <w:snapToGrid w:val="0"/>
              <w:spacing w:before="120"/>
              <w:ind w:left="0"/>
              <w:rPr>
                <w:rFonts w:ascii="Arial" w:hAnsi="Arial" w:cs="Arial"/>
                <w:sz w:val="18"/>
                <w:szCs w:val="20"/>
              </w:rPr>
            </w:pPr>
            <w:proofErr w:type="spellStart"/>
            <w:r>
              <w:rPr>
                <w:rFonts w:ascii="Arial" w:hAnsi="Arial" w:cs="Arial"/>
                <w:sz w:val="18"/>
                <w:szCs w:val="20"/>
              </w:rPr>
              <w:t>Palsun</w:t>
            </w:r>
            <w:proofErr w:type="spellEnd"/>
            <w:r>
              <w:rPr>
                <w:rFonts w:ascii="Arial" w:hAnsi="Arial" w:cs="Arial"/>
                <w:sz w:val="18"/>
                <w:szCs w:val="20"/>
              </w:rPr>
              <w:t xml:space="preserve"> mono </w:t>
            </w:r>
            <w:r w:rsidR="00F448B4">
              <w:rPr>
                <w:rFonts w:ascii="Arial" w:hAnsi="Arial" w:cs="Arial"/>
                <w:sz w:val="18"/>
                <w:szCs w:val="20"/>
              </w:rPr>
              <w:t xml:space="preserve">5 </w:t>
            </w:r>
            <w:r>
              <w:rPr>
                <w:rFonts w:ascii="Arial" w:hAnsi="Arial" w:cs="Arial"/>
                <w:sz w:val="18"/>
                <w:szCs w:val="20"/>
              </w:rPr>
              <w:t>mm čirý 2UV 2050x3050</w:t>
            </w:r>
          </w:p>
        </w:tc>
        <w:tc>
          <w:tcPr>
            <w:tcW w:w="1134" w:type="dxa"/>
            <w:vAlign w:val="center"/>
          </w:tcPr>
          <w:p w14:paraId="043D4E82" w14:textId="751B37E8" w:rsidR="00947A07" w:rsidRDefault="00EC6882" w:rsidP="00CA7A15">
            <w:pPr>
              <w:pStyle w:val="Odstavecseseznamem"/>
              <w:tabs>
                <w:tab w:val="left" w:pos="360"/>
              </w:tabs>
              <w:snapToGrid w:val="0"/>
              <w:spacing w:before="120"/>
              <w:ind w:left="0"/>
              <w:jc w:val="center"/>
              <w:rPr>
                <w:rFonts w:ascii="Arial" w:hAnsi="Arial" w:cs="Arial"/>
                <w:sz w:val="18"/>
                <w:szCs w:val="20"/>
              </w:rPr>
            </w:pPr>
            <w:r>
              <w:rPr>
                <w:rFonts w:ascii="Arial" w:hAnsi="Arial" w:cs="Arial"/>
                <w:sz w:val="18"/>
                <w:szCs w:val="20"/>
              </w:rPr>
              <w:t>XXXX</w:t>
            </w:r>
          </w:p>
        </w:tc>
        <w:tc>
          <w:tcPr>
            <w:tcW w:w="1701" w:type="dxa"/>
            <w:vAlign w:val="center"/>
          </w:tcPr>
          <w:p w14:paraId="3EF975B8" w14:textId="3F14DBBE" w:rsidR="00947A07" w:rsidRDefault="00EC6882" w:rsidP="00CA7A15">
            <w:pPr>
              <w:pStyle w:val="Odstavecseseznamem"/>
              <w:tabs>
                <w:tab w:val="left" w:pos="360"/>
              </w:tabs>
              <w:spacing w:before="120"/>
              <w:ind w:left="0"/>
              <w:jc w:val="center"/>
              <w:rPr>
                <w:rFonts w:ascii="Arial" w:hAnsi="Arial" w:cs="Arial"/>
                <w:sz w:val="18"/>
                <w:szCs w:val="20"/>
              </w:rPr>
            </w:pPr>
            <w:r>
              <w:rPr>
                <w:rFonts w:ascii="Arial" w:hAnsi="Arial" w:cs="Arial"/>
                <w:sz w:val="18"/>
                <w:szCs w:val="20"/>
              </w:rPr>
              <w:t>XXXX</w:t>
            </w:r>
          </w:p>
        </w:tc>
        <w:tc>
          <w:tcPr>
            <w:tcW w:w="1650" w:type="dxa"/>
            <w:vAlign w:val="center"/>
          </w:tcPr>
          <w:p w14:paraId="0325D8EF" w14:textId="52B0F6D2" w:rsidR="00947A07" w:rsidRDefault="00EC6882" w:rsidP="00CA7A15">
            <w:pPr>
              <w:pStyle w:val="Odstavecseseznamem"/>
              <w:tabs>
                <w:tab w:val="left" w:pos="360"/>
              </w:tabs>
              <w:spacing w:before="120"/>
              <w:ind w:left="0"/>
              <w:jc w:val="center"/>
              <w:rPr>
                <w:rFonts w:ascii="Arial" w:hAnsi="Arial" w:cs="Arial"/>
                <w:sz w:val="18"/>
                <w:szCs w:val="20"/>
              </w:rPr>
            </w:pPr>
            <w:r>
              <w:rPr>
                <w:rFonts w:ascii="Arial" w:hAnsi="Arial" w:cs="Arial"/>
                <w:sz w:val="18"/>
                <w:szCs w:val="20"/>
              </w:rPr>
              <w:t>XXXX</w:t>
            </w:r>
          </w:p>
        </w:tc>
      </w:tr>
      <w:tr w:rsidR="00947A07" w14:paraId="02A0B1CE" w14:textId="77777777" w:rsidTr="00947A07">
        <w:trPr>
          <w:trHeight w:val="431"/>
        </w:trPr>
        <w:tc>
          <w:tcPr>
            <w:tcW w:w="4820" w:type="dxa"/>
            <w:vAlign w:val="center"/>
          </w:tcPr>
          <w:p w14:paraId="3D76CA91" w14:textId="77777777" w:rsidR="00947A07" w:rsidRDefault="00947A07" w:rsidP="00CA7A15">
            <w:pPr>
              <w:pStyle w:val="Odstavecseseznamem"/>
              <w:tabs>
                <w:tab w:val="left" w:pos="360"/>
              </w:tabs>
              <w:snapToGrid w:val="0"/>
              <w:spacing w:before="120"/>
              <w:ind w:left="0"/>
              <w:rPr>
                <w:rFonts w:ascii="Arial" w:hAnsi="Arial" w:cs="Arial"/>
                <w:sz w:val="18"/>
                <w:szCs w:val="20"/>
              </w:rPr>
            </w:pPr>
            <w:r>
              <w:rPr>
                <w:rFonts w:ascii="Arial" w:hAnsi="Arial" w:cs="Arial"/>
                <w:sz w:val="18"/>
                <w:szCs w:val="20"/>
              </w:rPr>
              <w:t>doprava</w:t>
            </w:r>
          </w:p>
        </w:tc>
        <w:tc>
          <w:tcPr>
            <w:tcW w:w="1134" w:type="dxa"/>
            <w:vAlign w:val="center"/>
          </w:tcPr>
          <w:p w14:paraId="1145E6DC" w14:textId="07B9BBB7" w:rsidR="00947A07" w:rsidRDefault="00EC6882" w:rsidP="00CA7A15">
            <w:pPr>
              <w:pStyle w:val="Odstavecseseznamem"/>
              <w:tabs>
                <w:tab w:val="left" w:pos="360"/>
              </w:tabs>
              <w:snapToGrid w:val="0"/>
              <w:spacing w:before="120"/>
              <w:ind w:left="0"/>
              <w:jc w:val="center"/>
              <w:rPr>
                <w:rFonts w:ascii="Arial" w:hAnsi="Arial" w:cs="Arial"/>
                <w:sz w:val="18"/>
                <w:szCs w:val="20"/>
              </w:rPr>
            </w:pPr>
            <w:r>
              <w:rPr>
                <w:rFonts w:ascii="Arial" w:hAnsi="Arial" w:cs="Arial"/>
                <w:sz w:val="18"/>
                <w:szCs w:val="20"/>
              </w:rPr>
              <w:t>XXXX</w:t>
            </w:r>
          </w:p>
        </w:tc>
        <w:tc>
          <w:tcPr>
            <w:tcW w:w="1701" w:type="dxa"/>
            <w:vAlign w:val="center"/>
          </w:tcPr>
          <w:p w14:paraId="41B632A7" w14:textId="5C0934DC" w:rsidR="00947A07" w:rsidRDefault="00EC6882" w:rsidP="00CA7A15">
            <w:pPr>
              <w:pStyle w:val="Odstavecseseznamem"/>
              <w:tabs>
                <w:tab w:val="left" w:pos="360"/>
              </w:tabs>
              <w:spacing w:before="120"/>
              <w:ind w:left="0"/>
              <w:jc w:val="center"/>
              <w:rPr>
                <w:rFonts w:ascii="Arial" w:hAnsi="Arial" w:cs="Arial"/>
                <w:sz w:val="18"/>
                <w:szCs w:val="20"/>
              </w:rPr>
            </w:pPr>
            <w:r>
              <w:rPr>
                <w:rFonts w:ascii="Arial" w:hAnsi="Arial" w:cs="Arial"/>
                <w:sz w:val="18"/>
                <w:szCs w:val="20"/>
              </w:rPr>
              <w:t>XXXX</w:t>
            </w:r>
          </w:p>
        </w:tc>
        <w:tc>
          <w:tcPr>
            <w:tcW w:w="1650" w:type="dxa"/>
            <w:vAlign w:val="center"/>
          </w:tcPr>
          <w:p w14:paraId="05C21B5F" w14:textId="691EC865" w:rsidR="00947A07" w:rsidRDefault="00EC6882" w:rsidP="00CA7A15">
            <w:pPr>
              <w:pStyle w:val="Odstavecseseznamem"/>
              <w:tabs>
                <w:tab w:val="left" w:pos="360"/>
              </w:tabs>
              <w:spacing w:before="120"/>
              <w:ind w:left="0"/>
              <w:jc w:val="center"/>
              <w:rPr>
                <w:rFonts w:ascii="Arial" w:hAnsi="Arial" w:cs="Arial"/>
                <w:sz w:val="18"/>
                <w:szCs w:val="20"/>
              </w:rPr>
            </w:pPr>
            <w:r>
              <w:rPr>
                <w:rFonts w:ascii="Arial" w:hAnsi="Arial" w:cs="Arial"/>
                <w:sz w:val="18"/>
                <w:szCs w:val="20"/>
              </w:rPr>
              <w:t>XXXX</w:t>
            </w:r>
          </w:p>
        </w:tc>
      </w:tr>
    </w:tbl>
    <w:p w14:paraId="69D1D857" w14:textId="77777777" w:rsidR="009B3533" w:rsidRPr="00E751C2" w:rsidRDefault="009B3533" w:rsidP="0031070F">
      <w:pPr>
        <w:spacing w:before="240" w:after="160"/>
        <w:jc w:val="center"/>
        <w:rPr>
          <w:rFonts w:ascii="Arial" w:hAnsi="Arial" w:cs="Arial"/>
          <w:b/>
          <w:bCs/>
          <w:sz w:val="20"/>
          <w:szCs w:val="20"/>
          <w:u w:val="single"/>
        </w:rPr>
      </w:pPr>
      <w:r w:rsidRPr="0031070F">
        <w:rPr>
          <w:rFonts w:ascii="Arial" w:hAnsi="Arial" w:cs="Arial"/>
          <w:b/>
          <w:bCs/>
          <w:sz w:val="20"/>
          <w:szCs w:val="20"/>
          <w:u w:val="single"/>
        </w:rPr>
        <w:t xml:space="preserve">III. </w:t>
      </w:r>
      <w:r w:rsidRPr="00E751C2">
        <w:rPr>
          <w:rFonts w:ascii="Arial" w:hAnsi="Arial" w:cs="Arial"/>
          <w:b/>
          <w:bCs/>
          <w:sz w:val="20"/>
          <w:szCs w:val="20"/>
          <w:u w:val="single"/>
        </w:rPr>
        <w:t>Cena a platební podmínky</w:t>
      </w:r>
    </w:p>
    <w:p w14:paraId="32657DC4" w14:textId="77777777" w:rsidR="009B3533" w:rsidRPr="00E751C2" w:rsidRDefault="009B3533">
      <w:pPr>
        <w:suppressAutoHyphens w:val="0"/>
        <w:autoSpaceDE w:val="0"/>
        <w:autoSpaceDN w:val="0"/>
        <w:adjustRightInd w:val="0"/>
        <w:rPr>
          <w:rFonts w:ascii="Arial" w:hAnsi="Arial" w:cs="Arial"/>
          <w:b/>
          <w:bCs/>
          <w:sz w:val="20"/>
          <w:szCs w:val="20"/>
          <w:u w:val="single"/>
        </w:rPr>
      </w:pPr>
    </w:p>
    <w:p w14:paraId="7A9691DB" w14:textId="77777777" w:rsidR="009B3533" w:rsidRPr="00E751C2" w:rsidRDefault="009B3533">
      <w:pPr>
        <w:numPr>
          <w:ilvl w:val="0"/>
          <w:numId w:val="4"/>
        </w:numPr>
        <w:tabs>
          <w:tab w:val="left" w:pos="360"/>
        </w:tabs>
        <w:ind w:left="360"/>
        <w:jc w:val="both"/>
        <w:rPr>
          <w:rFonts w:ascii="Arial" w:hAnsi="Arial" w:cs="Arial"/>
          <w:sz w:val="20"/>
          <w:szCs w:val="20"/>
        </w:rPr>
      </w:pPr>
      <w:r w:rsidRPr="00E751C2">
        <w:rPr>
          <w:rFonts w:ascii="Arial" w:hAnsi="Arial" w:cs="Arial"/>
          <w:sz w:val="20"/>
          <w:szCs w:val="20"/>
        </w:rPr>
        <w:t xml:space="preserve">Smluvní strany si sjednávají, že kupní cena činí </w:t>
      </w:r>
      <w:r w:rsidR="00F448B4">
        <w:rPr>
          <w:rFonts w:ascii="Arial" w:hAnsi="Arial" w:cs="Arial"/>
          <w:sz w:val="20"/>
          <w:szCs w:val="20"/>
        </w:rPr>
        <w:t>150.894,26</w:t>
      </w:r>
      <w:r w:rsidR="00CF3366" w:rsidRPr="00E751C2">
        <w:rPr>
          <w:rFonts w:ascii="Arial" w:hAnsi="Arial" w:cs="Arial"/>
          <w:sz w:val="20"/>
          <w:szCs w:val="20"/>
        </w:rPr>
        <w:t xml:space="preserve"> </w:t>
      </w:r>
      <w:r w:rsidRPr="00E751C2">
        <w:rPr>
          <w:rFonts w:ascii="Arial" w:hAnsi="Arial" w:cs="Arial"/>
          <w:bCs/>
          <w:sz w:val="20"/>
          <w:szCs w:val="20"/>
        </w:rPr>
        <w:t>Kč</w:t>
      </w:r>
      <w:r w:rsidRPr="00E751C2">
        <w:rPr>
          <w:rFonts w:ascii="Arial" w:hAnsi="Arial" w:cs="Arial"/>
          <w:sz w:val="20"/>
          <w:szCs w:val="20"/>
        </w:rPr>
        <w:t xml:space="preserve"> (slovy: </w:t>
      </w:r>
      <w:r w:rsidR="00764D4B">
        <w:rPr>
          <w:rFonts w:ascii="Arial" w:hAnsi="Arial" w:cs="Arial"/>
          <w:sz w:val="20"/>
          <w:szCs w:val="20"/>
        </w:rPr>
        <w:t xml:space="preserve">jednostopadesáttisícosmsetdevadesátčtyři </w:t>
      </w:r>
      <w:r w:rsidR="0075060B" w:rsidRPr="00E751C2">
        <w:rPr>
          <w:rFonts w:ascii="Arial" w:hAnsi="Arial" w:cs="Arial"/>
          <w:sz w:val="20"/>
          <w:szCs w:val="20"/>
        </w:rPr>
        <w:t>k</w:t>
      </w:r>
      <w:r w:rsidRPr="00E751C2">
        <w:rPr>
          <w:rFonts w:ascii="Arial" w:hAnsi="Arial" w:cs="Arial"/>
          <w:sz w:val="20"/>
          <w:szCs w:val="20"/>
        </w:rPr>
        <w:t xml:space="preserve">orun </w:t>
      </w:r>
      <w:r w:rsidR="00764D4B">
        <w:rPr>
          <w:rFonts w:ascii="Arial" w:hAnsi="Arial" w:cs="Arial"/>
          <w:sz w:val="20"/>
          <w:szCs w:val="20"/>
        </w:rPr>
        <w:t xml:space="preserve">dvacetšest </w:t>
      </w:r>
      <w:r w:rsidR="005D1E7B">
        <w:rPr>
          <w:rFonts w:ascii="Arial" w:hAnsi="Arial" w:cs="Arial"/>
          <w:sz w:val="20"/>
          <w:szCs w:val="20"/>
        </w:rPr>
        <w:t xml:space="preserve">haléřů </w:t>
      </w:r>
      <w:r w:rsidR="005D1E7B" w:rsidRPr="00E751C2">
        <w:rPr>
          <w:rFonts w:ascii="Arial" w:hAnsi="Arial" w:cs="Arial"/>
          <w:sz w:val="20"/>
          <w:szCs w:val="20"/>
        </w:rPr>
        <w:t>českých</w:t>
      </w:r>
      <w:r w:rsidRPr="00E751C2">
        <w:rPr>
          <w:rFonts w:ascii="Arial" w:hAnsi="Arial" w:cs="Arial"/>
          <w:sz w:val="20"/>
          <w:szCs w:val="20"/>
        </w:rPr>
        <w:t xml:space="preserve">) bez DPH. K takto stanovené ceně bude připočtena 21% DPH ve výši </w:t>
      </w:r>
      <w:r w:rsidR="00F448B4">
        <w:rPr>
          <w:rFonts w:ascii="Arial" w:hAnsi="Arial" w:cs="Arial"/>
          <w:sz w:val="20"/>
          <w:szCs w:val="20"/>
        </w:rPr>
        <w:t>31.687,79</w:t>
      </w:r>
      <w:r w:rsidR="006F357E" w:rsidRPr="00E751C2">
        <w:rPr>
          <w:rFonts w:ascii="Arial" w:hAnsi="Arial" w:cs="Arial"/>
          <w:sz w:val="20"/>
          <w:szCs w:val="20"/>
        </w:rPr>
        <w:t xml:space="preserve"> </w:t>
      </w:r>
      <w:r w:rsidRPr="00E751C2">
        <w:rPr>
          <w:rFonts w:ascii="Arial" w:hAnsi="Arial" w:cs="Arial"/>
          <w:sz w:val="20"/>
          <w:szCs w:val="20"/>
        </w:rPr>
        <w:t xml:space="preserve">Kč. Celková cena vč. DPH je </w:t>
      </w:r>
      <w:r w:rsidR="00F448B4">
        <w:rPr>
          <w:rFonts w:ascii="Arial" w:hAnsi="Arial" w:cs="Arial"/>
          <w:b/>
          <w:sz w:val="20"/>
          <w:szCs w:val="20"/>
        </w:rPr>
        <w:t>182.582,05</w:t>
      </w:r>
      <w:r w:rsidR="00510A98" w:rsidRPr="00E751C2">
        <w:rPr>
          <w:rFonts w:ascii="Arial" w:hAnsi="Arial" w:cs="Arial"/>
          <w:b/>
          <w:sz w:val="20"/>
          <w:szCs w:val="20"/>
        </w:rPr>
        <w:t xml:space="preserve"> </w:t>
      </w:r>
      <w:r w:rsidRPr="00E751C2">
        <w:rPr>
          <w:rFonts w:ascii="Arial" w:hAnsi="Arial" w:cs="Arial"/>
          <w:b/>
          <w:bCs/>
          <w:sz w:val="20"/>
          <w:szCs w:val="20"/>
        </w:rPr>
        <w:t>Kč</w:t>
      </w:r>
      <w:r w:rsidRPr="00E751C2">
        <w:rPr>
          <w:rFonts w:ascii="Arial" w:hAnsi="Arial" w:cs="Arial"/>
          <w:sz w:val="20"/>
          <w:szCs w:val="20"/>
        </w:rPr>
        <w:t>.</w:t>
      </w:r>
    </w:p>
    <w:p w14:paraId="7D666D99" w14:textId="77777777" w:rsidR="009B3533" w:rsidRPr="00E751C2" w:rsidRDefault="009B3533">
      <w:pPr>
        <w:numPr>
          <w:ilvl w:val="0"/>
          <w:numId w:val="4"/>
        </w:numPr>
        <w:tabs>
          <w:tab w:val="left" w:pos="360"/>
        </w:tabs>
        <w:ind w:left="360"/>
        <w:jc w:val="both"/>
        <w:rPr>
          <w:rFonts w:ascii="Arial" w:hAnsi="Arial" w:cs="Arial"/>
          <w:sz w:val="20"/>
          <w:szCs w:val="20"/>
        </w:rPr>
      </w:pPr>
      <w:r w:rsidRPr="00E751C2">
        <w:rPr>
          <w:rFonts w:ascii="Arial" w:hAnsi="Arial" w:cs="Arial"/>
          <w:sz w:val="20"/>
          <w:szCs w:val="20"/>
        </w:rPr>
        <w:t>Tato cena je cenou za předmět smlouvy dle čl. II., dopravu do místa plnění dle čl. IV.</w:t>
      </w:r>
      <w:r w:rsidRPr="00E751C2">
        <w:rPr>
          <w:rFonts w:ascii="Arial" w:hAnsi="Arial" w:cs="Arial"/>
          <w:sz w:val="20"/>
          <w:szCs w:val="20"/>
        </w:rPr>
        <w:br/>
        <w:t>a veškeré další případné náklady prodávajícího spojené s naplněním předmětu této smlouvy, a je cenou maximální a nepřekročitelnou.</w:t>
      </w:r>
    </w:p>
    <w:p w14:paraId="5D878E47" w14:textId="77777777" w:rsidR="009B3533" w:rsidRPr="00E751C2" w:rsidRDefault="009B3533">
      <w:pPr>
        <w:numPr>
          <w:ilvl w:val="0"/>
          <w:numId w:val="4"/>
        </w:numPr>
        <w:tabs>
          <w:tab w:val="left" w:pos="360"/>
        </w:tabs>
        <w:ind w:left="360"/>
        <w:jc w:val="both"/>
        <w:rPr>
          <w:rFonts w:ascii="Arial" w:hAnsi="Arial" w:cs="Arial"/>
          <w:sz w:val="20"/>
          <w:szCs w:val="20"/>
        </w:rPr>
      </w:pPr>
      <w:r w:rsidRPr="00E751C2">
        <w:rPr>
          <w:rFonts w:ascii="Arial" w:hAnsi="Arial" w:cs="Arial"/>
          <w:sz w:val="20"/>
          <w:szCs w:val="20"/>
        </w:rPr>
        <w:t>Faktura bude předána kupujícímu při předání zboží a bude mít všechny náležitosti účetního a daňového dokladu dle platných českých zákonných norem.</w:t>
      </w:r>
    </w:p>
    <w:p w14:paraId="346A11D6" w14:textId="77777777" w:rsidR="009B3533" w:rsidRPr="00E751C2" w:rsidRDefault="009B3533">
      <w:pPr>
        <w:numPr>
          <w:ilvl w:val="0"/>
          <w:numId w:val="4"/>
        </w:numPr>
        <w:tabs>
          <w:tab w:val="left" w:pos="360"/>
        </w:tabs>
        <w:ind w:left="360"/>
        <w:jc w:val="both"/>
        <w:rPr>
          <w:rFonts w:ascii="Arial" w:hAnsi="Arial" w:cs="Arial"/>
          <w:sz w:val="20"/>
          <w:szCs w:val="20"/>
        </w:rPr>
      </w:pPr>
      <w:r w:rsidRPr="00E751C2">
        <w:rPr>
          <w:rFonts w:ascii="Arial" w:hAnsi="Arial" w:cs="Arial"/>
          <w:sz w:val="20"/>
          <w:szCs w:val="20"/>
        </w:rPr>
        <w:t xml:space="preserve">Kupní cenu kupující uhradí bankovním převodem do 15 dnů po obdržení faktury, a to na účet prodávajícího uvedený na příslušné faktuře. Prodávající není oprávněn požadovat uhrazení kupní ceny dříve. </w:t>
      </w:r>
    </w:p>
    <w:p w14:paraId="643B02A0" w14:textId="77777777" w:rsidR="009B3533" w:rsidRPr="00E751C2" w:rsidRDefault="009B3533">
      <w:pPr>
        <w:numPr>
          <w:ilvl w:val="0"/>
          <w:numId w:val="4"/>
        </w:numPr>
        <w:tabs>
          <w:tab w:val="left" w:pos="360"/>
        </w:tabs>
        <w:ind w:left="360"/>
        <w:jc w:val="both"/>
        <w:rPr>
          <w:rFonts w:ascii="Arial" w:hAnsi="Arial" w:cs="Arial"/>
          <w:sz w:val="20"/>
          <w:szCs w:val="20"/>
        </w:rPr>
      </w:pPr>
      <w:r w:rsidRPr="00E751C2">
        <w:rPr>
          <w:rFonts w:ascii="Arial" w:hAnsi="Arial" w:cs="Arial"/>
          <w:sz w:val="20"/>
          <w:szCs w:val="20"/>
        </w:rPr>
        <w:t>Předmět koupě přechází do vlastnictví kupujícího uhrazením kupní ceny. Převzetím předmětu koupě</w:t>
      </w:r>
      <w:r w:rsidR="00FC03C0">
        <w:rPr>
          <w:rFonts w:ascii="Arial" w:hAnsi="Arial" w:cs="Arial"/>
          <w:sz w:val="20"/>
          <w:szCs w:val="20"/>
        </w:rPr>
        <w:t>, které bude potvrzeno podpisem dodacího listu</w:t>
      </w:r>
      <w:r w:rsidR="0094173E">
        <w:rPr>
          <w:rFonts w:ascii="Arial" w:hAnsi="Arial" w:cs="Arial"/>
          <w:sz w:val="20"/>
          <w:szCs w:val="20"/>
        </w:rPr>
        <w:t xml:space="preserve"> smluvními stranami</w:t>
      </w:r>
      <w:r w:rsidRPr="00E751C2">
        <w:rPr>
          <w:rFonts w:ascii="Arial" w:hAnsi="Arial" w:cs="Arial"/>
          <w:sz w:val="20"/>
          <w:szCs w:val="20"/>
        </w:rPr>
        <w:t xml:space="preserve"> </w:t>
      </w:r>
      <w:r w:rsidR="00FC03C0">
        <w:rPr>
          <w:rFonts w:ascii="Arial" w:hAnsi="Arial" w:cs="Arial"/>
          <w:sz w:val="20"/>
          <w:szCs w:val="20"/>
        </w:rPr>
        <w:t>v souladu s článkem IV, odst. 3.</w:t>
      </w:r>
      <w:r w:rsidR="00E25BD5">
        <w:rPr>
          <w:rFonts w:ascii="Arial" w:hAnsi="Arial" w:cs="Arial"/>
          <w:sz w:val="20"/>
          <w:szCs w:val="20"/>
        </w:rPr>
        <w:t xml:space="preserve"> </w:t>
      </w:r>
      <w:r w:rsidRPr="00E751C2">
        <w:rPr>
          <w:rFonts w:ascii="Arial" w:hAnsi="Arial" w:cs="Arial"/>
          <w:sz w:val="20"/>
          <w:szCs w:val="20"/>
        </w:rPr>
        <w:t xml:space="preserve">přechází na kupujícího nebezpečí škody na předmětu koupě). </w:t>
      </w:r>
    </w:p>
    <w:p w14:paraId="46E0A3B1" w14:textId="77777777" w:rsidR="009B3533" w:rsidRDefault="009B3533">
      <w:pPr>
        <w:numPr>
          <w:ilvl w:val="0"/>
          <w:numId w:val="4"/>
        </w:numPr>
        <w:tabs>
          <w:tab w:val="left" w:pos="360"/>
        </w:tabs>
        <w:ind w:left="360"/>
        <w:jc w:val="both"/>
        <w:rPr>
          <w:rFonts w:ascii="Arial" w:hAnsi="Arial" w:cs="Arial"/>
          <w:sz w:val="20"/>
          <w:szCs w:val="20"/>
        </w:rPr>
      </w:pPr>
      <w:r w:rsidRPr="00E751C2">
        <w:rPr>
          <w:rFonts w:ascii="Arial" w:hAnsi="Arial" w:cs="Arial"/>
          <w:sz w:val="20"/>
          <w:szCs w:val="20"/>
        </w:rPr>
        <w:t>Za okamžik uhrazení faktury se považuje datum, kdy byla předmětná částka odepsána z účtu kupujícího.</w:t>
      </w:r>
    </w:p>
    <w:p w14:paraId="32F4A8E6" w14:textId="77777777" w:rsidR="00805DD4" w:rsidRDefault="00805DD4" w:rsidP="002F661F">
      <w:pPr>
        <w:jc w:val="center"/>
        <w:rPr>
          <w:rFonts w:ascii="Arial" w:hAnsi="Arial" w:cs="Arial"/>
          <w:b/>
          <w:bCs/>
          <w:sz w:val="20"/>
          <w:szCs w:val="20"/>
        </w:rPr>
      </w:pPr>
    </w:p>
    <w:p w14:paraId="6F005319" w14:textId="77777777" w:rsidR="009B3533" w:rsidRDefault="009B3533" w:rsidP="002F661F">
      <w:pPr>
        <w:jc w:val="center"/>
        <w:rPr>
          <w:rFonts w:ascii="Arial" w:hAnsi="Arial" w:cs="Arial"/>
          <w:b/>
          <w:bCs/>
          <w:sz w:val="20"/>
          <w:szCs w:val="20"/>
          <w:u w:val="single"/>
        </w:rPr>
      </w:pPr>
      <w:r w:rsidRPr="00E751C2">
        <w:rPr>
          <w:rFonts w:ascii="Arial" w:hAnsi="Arial" w:cs="Arial"/>
          <w:b/>
          <w:bCs/>
          <w:sz w:val="20"/>
          <w:szCs w:val="20"/>
        </w:rPr>
        <w:lastRenderedPageBreak/>
        <w:t xml:space="preserve">IV. </w:t>
      </w:r>
      <w:r w:rsidRPr="00E751C2">
        <w:rPr>
          <w:rFonts w:ascii="Arial" w:hAnsi="Arial" w:cs="Arial"/>
          <w:b/>
          <w:bCs/>
          <w:sz w:val="20"/>
          <w:szCs w:val="20"/>
          <w:u w:val="single"/>
        </w:rPr>
        <w:t>Termín a místo plnění</w:t>
      </w:r>
    </w:p>
    <w:p w14:paraId="7A80D439" w14:textId="77777777" w:rsidR="002F661F" w:rsidRPr="002F661F" w:rsidRDefault="002F661F" w:rsidP="002F661F">
      <w:pPr>
        <w:jc w:val="center"/>
        <w:rPr>
          <w:rFonts w:ascii="Arial" w:hAnsi="Arial" w:cs="Arial"/>
          <w:b/>
          <w:bCs/>
          <w:sz w:val="18"/>
          <w:szCs w:val="20"/>
          <w:u w:val="single"/>
        </w:rPr>
      </w:pPr>
    </w:p>
    <w:p w14:paraId="3B5A8F82" w14:textId="77777777" w:rsidR="009B3533" w:rsidRPr="00E751C2" w:rsidRDefault="009B3533">
      <w:pPr>
        <w:tabs>
          <w:tab w:val="left" w:pos="360"/>
        </w:tabs>
        <w:ind w:left="360" w:hanging="360"/>
        <w:jc w:val="both"/>
        <w:rPr>
          <w:rFonts w:ascii="Arial" w:hAnsi="Arial" w:cs="Arial"/>
          <w:sz w:val="20"/>
          <w:szCs w:val="20"/>
        </w:rPr>
      </w:pPr>
      <w:r w:rsidRPr="00E751C2">
        <w:rPr>
          <w:rFonts w:ascii="Arial" w:hAnsi="Arial" w:cs="Arial"/>
          <w:sz w:val="20"/>
          <w:szCs w:val="20"/>
        </w:rPr>
        <w:t>1.</w:t>
      </w:r>
      <w:r w:rsidRPr="00E751C2">
        <w:rPr>
          <w:rFonts w:ascii="Arial" w:hAnsi="Arial" w:cs="Arial"/>
          <w:sz w:val="20"/>
          <w:szCs w:val="20"/>
        </w:rPr>
        <w:tab/>
        <w:t>Prodávající dodá zboží kupujícímu do</w:t>
      </w:r>
      <w:r w:rsidRPr="00E751C2">
        <w:rPr>
          <w:rFonts w:ascii="Arial" w:hAnsi="Arial" w:cs="Arial"/>
          <w:b/>
          <w:sz w:val="20"/>
          <w:szCs w:val="20"/>
        </w:rPr>
        <w:t xml:space="preserve"> </w:t>
      </w:r>
      <w:r w:rsidR="004C0B6E">
        <w:rPr>
          <w:rFonts w:ascii="Arial" w:hAnsi="Arial" w:cs="Arial"/>
          <w:b/>
          <w:sz w:val="20"/>
          <w:szCs w:val="20"/>
        </w:rPr>
        <w:t>29</w:t>
      </w:r>
      <w:r w:rsidR="00BA6050">
        <w:rPr>
          <w:rFonts w:ascii="Arial" w:hAnsi="Arial" w:cs="Arial"/>
          <w:b/>
          <w:sz w:val="20"/>
          <w:szCs w:val="20"/>
        </w:rPr>
        <w:t>.</w:t>
      </w:r>
      <w:r w:rsidR="001864A2">
        <w:rPr>
          <w:rFonts w:ascii="Arial" w:hAnsi="Arial" w:cs="Arial"/>
          <w:b/>
          <w:sz w:val="20"/>
          <w:szCs w:val="20"/>
        </w:rPr>
        <w:t>2</w:t>
      </w:r>
      <w:r w:rsidR="004F2F10">
        <w:rPr>
          <w:rFonts w:ascii="Arial" w:hAnsi="Arial" w:cs="Arial"/>
          <w:b/>
          <w:sz w:val="20"/>
          <w:szCs w:val="20"/>
        </w:rPr>
        <w:t>.</w:t>
      </w:r>
      <w:r w:rsidR="00D46ED2">
        <w:rPr>
          <w:rFonts w:ascii="Arial" w:hAnsi="Arial" w:cs="Arial"/>
          <w:b/>
          <w:sz w:val="20"/>
          <w:szCs w:val="20"/>
        </w:rPr>
        <w:t>20</w:t>
      </w:r>
      <w:r w:rsidR="001864A2">
        <w:rPr>
          <w:rFonts w:ascii="Arial" w:hAnsi="Arial" w:cs="Arial"/>
          <w:b/>
          <w:sz w:val="20"/>
          <w:szCs w:val="20"/>
        </w:rPr>
        <w:t>2</w:t>
      </w:r>
      <w:r w:rsidR="004C0B6E">
        <w:rPr>
          <w:rFonts w:ascii="Arial" w:hAnsi="Arial" w:cs="Arial"/>
          <w:b/>
          <w:sz w:val="20"/>
          <w:szCs w:val="20"/>
        </w:rPr>
        <w:t>4</w:t>
      </w:r>
      <w:r w:rsidRPr="00E751C2">
        <w:rPr>
          <w:rFonts w:ascii="Arial" w:hAnsi="Arial" w:cs="Arial"/>
          <w:sz w:val="20"/>
          <w:szCs w:val="20"/>
        </w:rPr>
        <w:t>.</w:t>
      </w:r>
    </w:p>
    <w:p w14:paraId="1C40515C" w14:textId="77777777" w:rsidR="009922F4" w:rsidRPr="00E751C2" w:rsidRDefault="009B3533" w:rsidP="009922F4">
      <w:pPr>
        <w:tabs>
          <w:tab w:val="left" w:pos="360"/>
        </w:tabs>
        <w:jc w:val="both"/>
        <w:rPr>
          <w:rFonts w:ascii="Arial" w:hAnsi="Arial" w:cs="Arial"/>
          <w:sz w:val="20"/>
          <w:szCs w:val="20"/>
        </w:rPr>
      </w:pPr>
      <w:r w:rsidRPr="00E751C2">
        <w:rPr>
          <w:rFonts w:ascii="Arial" w:hAnsi="Arial" w:cs="Arial"/>
          <w:sz w:val="20"/>
          <w:szCs w:val="20"/>
        </w:rPr>
        <w:t>2.</w:t>
      </w:r>
      <w:r w:rsidRPr="00E751C2">
        <w:rPr>
          <w:rFonts w:ascii="Arial" w:hAnsi="Arial" w:cs="Arial"/>
          <w:sz w:val="20"/>
          <w:szCs w:val="20"/>
        </w:rPr>
        <w:tab/>
        <w:t xml:space="preserve">Místo plnění: </w:t>
      </w:r>
      <w:r w:rsidR="009922F4" w:rsidRPr="00E751C2">
        <w:rPr>
          <w:rFonts w:ascii="Arial" w:hAnsi="Arial" w:cs="Arial"/>
          <w:sz w:val="20"/>
          <w:szCs w:val="20"/>
        </w:rPr>
        <w:t>Ateliéry a dílny ND, Vinohradská 117, 130 00 Praha 3.</w:t>
      </w:r>
    </w:p>
    <w:p w14:paraId="6A7DF5CF" w14:textId="0B2D037F" w:rsidR="009B3533" w:rsidRPr="00E751C2" w:rsidRDefault="009B3533">
      <w:pPr>
        <w:tabs>
          <w:tab w:val="left" w:pos="360"/>
        </w:tabs>
        <w:ind w:left="360" w:hanging="360"/>
        <w:jc w:val="both"/>
        <w:rPr>
          <w:rFonts w:ascii="Arial" w:hAnsi="Arial" w:cs="Arial"/>
          <w:sz w:val="20"/>
          <w:szCs w:val="20"/>
        </w:rPr>
      </w:pPr>
      <w:r w:rsidRPr="00E751C2">
        <w:rPr>
          <w:rFonts w:ascii="Arial" w:hAnsi="Arial" w:cs="Arial"/>
          <w:sz w:val="20"/>
          <w:szCs w:val="20"/>
        </w:rPr>
        <w:t>3.</w:t>
      </w:r>
      <w:r w:rsidRPr="00E751C2">
        <w:rPr>
          <w:rFonts w:ascii="Arial" w:hAnsi="Arial" w:cs="Arial"/>
          <w:sz w:val="20"/>
          <w:szCs w:val="20"/>
        </w:rPr>
        <w:tab/>
        <w:t xml:space="preserve">Předmět koupě bude kupujícímu předán na základě </w:t>
      </w:r>
      <w:r w:rsidR="00FC03C0">
        <w:rPr>
          <w:rFonts w:ascii="Arial" w:hAnsi="Arial" w:cs="Arial"/>
          <w:sz w:val="20"/>
          <w:szCs w:val="20"/>
        </w:rPr>
        <w:t>dodacího listu</w:t>
      </w:r>
      <w:r w:rsidRPr="00E751C2">
        <w:rPr>
          <w:rFonts w:ascii="Arial" w:hAnsi="Arial" w:cs="Arial"/>
          <w:sz w:val="20"/>
          <w:szCs w:val="20"/>
        </w:rPr>
        <w:t xml:space="preserve">, který vyhotoví prodávající ve dvou stejnopisech. </w:t>
      </w:r>
      <w:r w:rsidR="00795E9E">
        <w:rPr>
          <w:rFonts w:ascii="Arial" w:hAnsi="Arial" w:cs="Arial"/>
          <w:sz w:val="20"/>
          <w:szCs w:val="20"/>
        </w:rPr>
        <w:t xml:space="preserve">Dodací list může být i digitalizován. </w:t>
      </w:r>
      <w:r w:rsidRPr="00E751C2">
        <w:rPr>
          <w:rFonts w:ascii="Arial" w:hAnsi="Arial" w:cs="Arial"/>
          <w:sz w:val="20"/>
          <w:szCs w:val="20"/>
        </w:rPr>
        <w:t xml:space="preserve">Předmět koupě je oprávněn převzít za ND </w:t>
      </w:r>
      <w:r w:rsidR="00EC6882">
        <w:rPr>
          <w:rFonts w:ascii="Arial" w:hAnsi="Arial" w:cs="Arial"/>
          <w:sz w:val="20"/>
          <w:szCs w:val="20"/>
        </w:rPr>
        <w:t>XXXX</w:t>
      </w:r>
      <w:r w:rsidRPr="00E751C2">
        <w:rPr>
          <w:rFonts w:ascii="Arial" w:hAnsi="Arial" w:cs="Arial"/>
          <w:sz w:val="20"/>
          <w:szCs w:val="20"/>
        </w:rPr>
        <w:t>, zodpovědná osoba za stranu prodávajícího:</w:t>
      </w:r>
      <w:r w:rsidR="001A65CF" w:rsidRPr="00E751C2">
        <w:rPr>
          <w:rFonts w:ascii="Arial" w:hAnsi="Arial" w:cs="Arial"/>
          <w:sz w:val="20"/>
          <w:szCs w:val="20"/>
        </w:rPr>
        <w:t xml:space="preserve"> </w:t>
      </w:r>
      <w:r w:rsidR="00EC6882">
        <w:rPr>
          <w:rFonts w:ascii="Arial" w:hAnsi="Arial" w:cs="Arial"/>
          <w:sz w:val="20"/>
          <w:szCs w:val="20"/>
        </w:rPr>
        <w:t>XXXX</w:t>
      </w:r>
      <w:r w:rsidR="00460C64" w:rsidRPr="00E751C2">
        <w:rPr>
          <w:rFonts w:ascii="Arial" w:hAnsi="Arial" w:cs="Arial"/>
          <w:sz w:val="20"/>
          <w:szCs w:val="20"/>
        </w:rPr>
        <w:t>.</w:t>
      </w:r>
    </w:p>
    <w:p w14:paraId="7D4BF9A9" w14:textId="77777777" w:rsidR="009B3533" w:rsidRPr="00E751C2" w:rsidRDefault="009B3533" w:rsidP="002F661F">
      <w:pPr>
        <w:tabs>
          <w:tab w:val="left" w:pos="357"/>
          <w:tab w:val="center" w:pos="4536"/>
          <w:tab w:val="right" w:pos="9072"/>
        </w:tabs>
        <w:spacing w:before="120" w:after="120"/>
        <w:ind w:left="360"/>
        <w:jc w:val="center"/>
        <w:rPr>
          <w:rFonts w:ascii="Arial" w:hAnsi="Arial" w:cs="Arial"/>
          <w:b/>
          <w:bCs/>
          <w:sz w:val="20"/>
          <w:szCs w:val="20"/>
          <w:u w:val="single"/>
        </w:rPr>
      </w:pPr>
      <w:r w:rsidRPr="00E751C2">
        <w:rPr>
          <w:rFonts w:ascii="Arial" w:hAnsi="Arial" w:cs="Arial"/>
          <w:b/>
          <w:bCs/>
          <w:sz w:val="20"/>
          <w:szCs w:val="20"/>
        </w:rPr>
        <w:t xml:space="preserve">V. </w:t>
      </w:r>
      <w:r w:rsidRPr="00E751C2">
        <w:rPr>
          <w:rFonts w:ascii="Arial" w:hAnsi="Arial" w:cs="Arial"/>
          <w:b/>
          <w:bCs/>
          <w:sz w:val="20"/>
          <w:szCs w:val="20"/>
          <w:u w:val="single"/>
        </w:rPr>
        <w:t>Záruční podmínky</w:t>
      </w:r>
    </w:p>
    <w:p w14:paraId="66B5C513" w14:textId="77777777" w:rsidR="009B3533" w:rsidRPr="00E751C2" w:rsidRDefault="009B3533">
      <w:pPr>
        <w:tabs>
          <w:tab w:val="left" w:pos="360"/>
        </w:tabs>
        <w:ind w:left="360" w:hanging="360"/>
        <w:jc w:val="both"/>
        <w:rPr>
          <w:rFonts w:ascii="Arial" w:hAnsi="Arial" w:cs="Arial"/>
          <w:sz w:val="20"/>
          <w:szCs w:val="20"/>
        </w:rPr>
      </w:pPr>
      <w:r w:rsidRPr="00E751C2">
        <w:rPr>
          <w:rFonts w:ascii="Arial" w:hAnsi="Arial" w:cs="Arial"/>
          <w:sz w:val="20"/>
          <w:szCs w:val="20"/>
        </w:rPr>
        <w:t>1.</w:t>
      </w:r>
      <w:r w:rsidRPr="00E751C2">
        <w:rPr>
          <w:rFonts w:ascii="Arial" w:hAnsi="Arial" w:cs="Arial"/>
          <w:sz w:val="20"/>
          <w:szCs w:val="20"/>
        </w:rPr>
        <w:tab/>
        <w:t>Prodávající poskytuje záruku za jakost zboží v trvání 24 měsíců</w:t>
      </w:r>
      <w:r w:rsidR="00946301">
        <w:rPr>
          <w:rFonts w:ascii="Arial" w:hAnsi="Arial" w:cs="Arial"/>
          <w:sz w:val="20"/>
          <w:szCs w:val="20"/>
        </w:rPr>
        <w:t xml:space="preserve">, a to dle podmínek výrobce předmětu koupě </w:t>
      </w:r>
      <w:r w:rsidR="00100093">
        <w:rPr>
          <w:rFonts w:ascii="Arial" w:hAnsi="Arial" w:cs="Arial"/>
          <w:sz w:val="20"/>
          <w:szCs w:val="20"/>
        </w:rPr>
        <w:t>platných v den přechodu nebezpečí škody dle článku III., odst. 5</w:t>
      </w:r>
      <w:r w:rsidRPr="00E751C2">
        <w:rPr>
          <w:rFonts w:ascii="Arial" w:hAnsi="Arial" w:cs="Arial"/>
          <w:sz w:val="20"/>
          <w:szCs w:val="20"/>
        </w:rPr>
        <w:t>, počínaje dnem následujícím po dni předání zboží kupujícímu.</w:t>
      </w:r>
    </w:p>
    <w:p w14:paraId="66564D55" w14:textId="78AB722A" w:rsidR="009B3533" w:rsidRPr="00E751C2" w:rsidRDefault="009B3533">
      <w:pPr>
        <w:tabs>
          <w:tab w:val="left" w:pos="360"/>
        </w:tabs>
        <w:ind w:left="360" w:hanging="360"/>
        <w:jc w:val="both"/>
        <w:rPr>
          <w:rFonts w:ascii="Arial" w:hAnsi="Arial" w:cs="Arial"/>
          <w:sz w:val="20"/>
          <w:szCs w:val="20"/>
        </w:rPr>
      </w:pPr>
      <w:r w:rsidRPr="00E751C2">
        <w:rPr>
          <w:rFonts w:ascii="Arial" w:hAnsi="Arial" w:cs="Arial"/>
          <w:sz w:val="20"/>
          <w:szCs w:val="20"/>
        </w:rPr>
        <w:t>2.</w:t>
      </w:r>
      <w:r w:rsidRPr="00E751C2">
        <w:rPr>
          <w:rFonts w:ascii="Arial" w:hAnsi="Arial" w:cs="Arial"/>
          <w:sz w:val="20"/>
          <w:szCs w:val="20"/>
        </w:rPr>
        <w:tab/>
        <w:t>Prodávající se zavazuje k dodržení termínu zahájení odstranění reklamovaných vad</w:t>
      </w:r>
      <w:r w:rsidRPr="00E751C2">
        <w:rPr>
          <w:rFonts w:ascii="Arial" w:hAnsi="Arial" w:cs="Arial"/>
          <w:sz w:val="20"/>
          <w:szCs w:val="20"/>
        </w:rPr>
        <w:br/>
        <w:t>do 3 dnů ode dne</w:t>
      </w:r>
      <w:r w:rsidR="00100093">
        <w:rPr>
          <w:rFonts w:ascii="Arial" w:hAnsi="Arial" w:cs="Arial"/>
          <w:sz w:val="20"/>
          <w:szCs w:val="20"/>
        </w:rPr>
        <w:t>, kdy reklamované vady akceptoval s tím, že rozhodnutí o akceptaci uplatněných vad musí Prodávající učinit do 30 dnů od jejich písemného uplatnění</w:t>
      </w:r>
      <w:r w:rsidR="00795E9E" w:rsidRPr="00205C0A">
        <w:rPr>
          <w:rFonts w:ascii="Arial" w:hAnsi="Arial" w:cs="Arial"/>
          <w:sz w:val="20"/>
          <w:szCs w:val="20"/>
        </w:rPr>
        <w:t>. Ve složitějších případech, např. je-li reklamovaný materiál nutno demontovat, dopravit do zahraniční laboratoře a vyčkat provedení testů, může být tato lhůta prodloužena na dvojnásobek, nedohodnou-li se strany jinak</w:t>
      </w:r>
      <w:r w:rsidR="00100093" w:rsidRPr="00205C0A">
        <w:rPr>
          <w:rFonts w:ascii="Arial" w:hAnsi="Arial" w:cs="Arial"/>
          <w:sz w:val="20"/>
          <w:szCs w:val="20"/>
        </w:rPr>
        <w:t xml:space="preserve">. </w:t>
      </w:r>
      <w:r w:rsidRPr="00E751C2">
        <w:rPr>
          <w:rFonts w:ascii="Arial" w:hAnsi="Arial" w:cs="Arial"/>
          <w:sz w:val="20"/>
          <w:szCs w:val="20"/>
        </w:rPr>
        <w:t>Případná doprava předmětu koupě jde v těchto případech na náklady a účet prodávajícího.</w:t>
      </w:r>
    </w:p>
    <w:p w14:paraId="17E19125" w14:textId="0DE5FF97" w:rsidR="009B3533" w:rsidRPr="00E751C2" w:rsidRDefault="009B3533">
      <w:pPr>
        <w:tabs>
          <w:tab w:val="left" w:pos="360"/>
        </w:tabs>
        <w:ind w:left="360" w:hanging="360"/>
        <w:jc w:val="both"/>
        <w:rPr>
          <w:rFonts w:ascii="Arial" w:hAnsi="Arial" w:cs="Arial"/>
          <w:sz w:val="20"/>
          <w:szCs w:val="20"/>
        </w:rPr>
      </w:pPr>
      <w:r w:rsidRPr="00E751C2">
        <w:rPr>
          <w:rFonts w:ascii="Arial" w:hAnsi="Arial" w:cs="Arial"/>
          <w:sz w:val="20"/>
          <w:szCs w:val="20"/>
        </w:rPr>
        <w:t>3.</w:t>
      </w:r>
      <w:r w:rsidRPr="00E751C2">
        <w:rPr>
          <w:rFonts w:ascii="Arial" w:hAnsi="Arial" w:cs="Arial"/>
          <w:sz w:val="20"/>
          <w:szCs w:val="20"/>
        </w:rPr>
        <w:tab/>
        <w:t>Prodávající se zavazuje k dodržení termínu odstranění reklamovaných vad, a to sjednaného dle charakteru vady, nejpozději však do 45 dnů ode dne</w:t>
      </w:r>
      <w:r w:rsidR="00100093">
        <w:rPr>
          <w:rFonts w:ascii="Arial" w:hAnsi="Arial" w:cs="Arial"/>
          <w:sz w:val="20"/>
          <w:szCs w:val="20"/>
        </w:rPr>
        <w:t xml:space="preserve">, kdy </w:t>
      </w:r>
      <w:r w:rsidR="006E1BCE">
        <w:rPr>
          <w:rFonts w:ascii="Arial" w:hAnsi="Arial" w:cs="Arial"/>
          <w:sz w:val="20"/>
          <w:szCs w:val="20"/>
        </w:rPr>
        <w:t>byl</w:t>
      </w:r>
      <w:r w:rsidR="007E2AC6">
        <w:rPr>
          <w:rFonts w:ascii="Arial" w:hAnsi="Arial" w:cs="Arial"/>
          <w:sz w:val="20"/>
          <w:szCs w:val="20"/>
        </w:rPr>
        <w:t>a</w:t>
      </w:r>
      <w:r w:rsidR="006E1BCE">
        <w:rPr>
          <w:rFonts w:ascii="Arial" w:hAnsi="Arial" w:cs="Arial"/>
          <w:sz w:val="20"/>
          <w:szCs w:val="20"/>
        </w:rPr>
        <w:t xml:space="preserve"> uplatněna reklamace v souladu s podmínkami dle odst. 1. </w:t>
      </w:r>
      <w:r w:rsidR="00795E9E">
        <w:rPr>
          <w:rFonts w:ascii="Arial" w:hAnsi="Arial" w:cs="Arial"/>
          <w:sz w:val="20"/>
          <w:szCs w:val="20"/>
        </w:rPr>
        <w:t>. Ve složitějších případech, např. má-li být reklamovaný materiál vyměněn, když výroba a dovoz náhradního materiálu je ovlivněn výrobními možnostmi zahraničního výrobce, může být tato lhůta prodloužena na dvojnásobek, nedohodnou-li se strany jinak.</w:t>
      </w:r>
    </w:p>
    <w:p w14:paraId="4389F50F" w14:textId="77777777" w:rsidR="009B3533" w:rsidRPr="00E751C2" w:rsidRDefault="009B3533" w:rsidP="002F661F">
      <w:pPr>
        <w:spacing w:before="120" w:after="120"/>
        <w:jc w:val="center"/>
        <w:rPr>
          <w:rFonts w:ascii="Arial" w:hAnsi="Arial" w:cs="Arial"/>
          <w:b/>
          <w:bCs/>
          <w:sz w:val="20"/>
          <w:szCs w:val="20"/>
          <w:u w:val="single"/>
        </w:rPr>
      </w:pPr>
      <w:r w:rsidRPr="00E751C2">
        <w:rPr>
          <w:rFonts w:ascii="Arial" w:hAnsi="Arial" w:cs="Arial"/>
          <w:b/>
          <w:bCs/>
          <w:sz w:val="20"/>
          <w:szCs w:val="20"/>
        </w:rPr>
        <w:t xml:space="preserve">VI. </w:t>
      </w:r>
      <w:r w:rsidRPr="00E751C2">
        <w:rPr>
          <w:rFonts w:ascii="Arial" w:hAnsi="Arial" w:cs="Arial"/>
          <w:b/>
          <w:bCs/>
          <w:sz w:val="20"/>
          <w:szCs w:val="20"/>
          <w:u w:val="single"/>
        </w:rPr>
        <w:t>Smluvní pokuty</w:t>
      </w:r>
    </w:p>
    <w:p w14:paraId="1E8B1844" w14:textId="77777777" w:rsidR="009B3533" w:rsidRPr="00E751C2" w:rsidRDefault="009B3533">
      <w:pPr>
        <w:tabs>
          <w:tab w:val="left" w:pos="360"/>
        </w:tabs>
        <w:ind w:left="360" w:hanging="360"/>
        <w:jc w:val="both"/>
        <w:rPr>
          <w:rFonts w:ascii="Arial" w:hAnsi="Arial" w:cs="Arial"/>
          <w:sz w:val="20"/>
          <w:szCs w:val="20"/>
        </w:rPr>
      </w:pPr>
      <w:r w:rsidRPr="00E751C2">
        <w:rPr>
          <w:rFonts w:ascii="Arial" w:hAnsi="Arial" w:cs="Arial"/>
          <w:sz w:val="20"/>
          <w:szCs w:val="20"/>
        </w:rPr>
        <w:t>1.</w:t>
      </w:r>
      <w:r w:rsidRPr="00E751C2">
        <w:rPr>
          <w:rFonts w:ascii="Arial" w:hAnsi="Arial" w:cs="Arial"/>
          <w:sz w:val="20"/>
          <w:szCs w:val="20"/>
        </w:rPr>
        <w:tab/>
        <w:t xml:space="preserve">V případě nedodržení termínu dodání zboží dle čl. IV. smlouvy je prodávající povinen uhradit kupujícímu smluvní pokutu 1000,- Kč za každý den prodlení. Tato smluvní pokuta je zúčtovatelná proti úhradě ceny předmětu koupě. </w:t>
      </w:r>
    </w:p>
    <w:p w14:paraId="592EBE0C" w14:textId="77777777" w:rsidR="009B3533" w:rsidRPr="00E751C2" w:rsidRDefault="009B3533">
      <w:pPr>
        <w:tabs>
          <w:tab w:val="left" w:pos="360"/>
        </w:tabs>
        <w:ind w:left="360" w:hanging="360"/>
        <w:jc w:val="both"/>
        <w:rPr>
          <w:rFonts w:ascii="Arial" w:hAnsi="Arial" w:cs="Arial"/>
          <w:sz w:val="20"/>
          <w:szCs w:val="20"/>
        </w:rPr>
      </w:pPr>
      <w:r w:rsidRPr="00E751C2">
        <w:rPr>
          <w:rFonts w:ascii="Arial" w:hAnsi="Arial" w:cs="Arial"/>
          <w:sz w:val="20"/>
          <w:szCs w:val="20"/>
        </w:rPr>
        <w:t>2.</w:t>
      </w:r>
      <w:r w:rsidRPr="00E751C2">
        <w:rPr>
          <w:rFonts w:ascii="Arial" w:hAnsi="Arial" w:cs="Arial"/>
          <w:sz w:val="20"/>
          <w:szCs w:val="20"/>
        </w:rPr>
        <w:tab/>
        <w:t>Bude-li kupující v prodlení s úhradou kupní ceny, může prodávající účtovat úrok z prodlení ve výši stanovené nařízením vlády č. 351/2013 Sb. z dlužné částky za každý i započatý den prodlení.</w:t>
      </w:r>
    </w:p>
    <w:p w14:paraId="713DA7ED" w14:textId="77777777" w:rsidR="009B3533" w:rsidRPr="00E751C2" w:rsidRDefault="009B3533">
      <w:pPr>
        <w:tabs>
          <w:tab w:val="left" w:pos="360"/>
        </w:tabs>
        <w:ind w:left="360" w:hanging="360"/>
        <w:jc w:val="both"/>
        <w:rPr>
          <w:rFonts w:ascii="Arial" w:hAnsi="Arial" w:cs="Arial"/>
          <w:sz w:val="20"/>
          <w:szCs w:val="20"/>
        </w:rPr>
      </w:pPr>
      <w:r w:rsidRPr="00E751C2">
        <w:rPr>
          <w:rFonts w:ascii="Arial" w:hAnsi="Arial" w:cs="Arial"/>
          <w:sz w:val="20"/>
          <w:szCs w:val="20"/>
        </w:rPr>
        <w:t>3.</w:t>
      </w:r>
      <w:r w:rsidRPr="00E751C2">
        <w:rPr>
          <w:rFonts w:ascii="Arial" w:hAnsi="Arial" w:cs="Arial"/>
          <w:sz w:val="20"/>
          <w:szCs w:val="20"/>
        </w:rPr>
        <w:tab/>
        <w:t xml:space="preserve">V případě nedodržení termínu zahájení odstranění reklamovaných vad v záruční době dle čl. V., odst. 2. se prodávající zavazuje uhradit kupujícímu smluvní pokutu ve výši 500,- Kč za každý den prodlení. </w:t>
      </w:r>
    </w:p>
    <w:p w14:paraId="65601992" w14:textId="77777777" w:rsidR="009B3533" w:rsidRPr="00E751C2" w:rsidRDefault="009B3533">
      <w:pPr>
        <w:tabs>
          <w:tab w:val="left" w:pos="360"/>
        </w:tabs>
        <w:ind w:left="360" w:hanging="360"/>
        <w:jc w:val="both"/>
        <w:rPr>
          <w:rFonts w:ascii="Arial" w:hAnsi="Arial" w:cs="Arial"/>
          <w:sz w:val="20"/>
          <w:szCs w:val="20"/>
        </w:rPr>
      </w:pPr>
      <w:r w:rsidRPr="00E751C2">
        <w:rPr>
          <w:rFonts w:ascii="Arial" w:hAnsi="Arial" w:cs="Arial"/>
          <w:sz w:val="20"/>
          <w:szCs w:val="20"/>
        </w:rPr>
        <w:t>4.</w:t>
      </w:r>
      <w:r w:rsidRPr="00E751C2">
        <w:rPr>
          <w:rFonts w:ascii="Arial" w:hAnsi="Arial" w:cs="Arial"/>
          <w:sz w:val="20"/>
          <w:szCs w:val="20"/>
        </w:rPr>
        <w:tab/>
        <w:t>V případě nedodržení termínu odstranění reklamovaných vad v záruční době dle čl. V., odst. 3. se prodávající zavazuje uhradit kupujícímu smluvní pokutu ve výši 500,- Kč za každý den prodlení.</w:t>
      </w:r>
    </w:p>
    <w:p w14:paraId="32C1D43A" w14:textId="77777777" w:rsidR="009B3533" w:rsidRPr="00E751C2" w:rsidRDefault="009B3533">
      <w:pPr>
        <w:tabs>
          <w:tab w:val="left" w:pos="360"/>
        </w:tabs>
        <w:ind w:left="360" w:hanging="360"/>
        <w:jc w:val="both"/>
        <w:rPr>
          <w:rFonts w:ascii="Arial" w:hAnsi="Arial" w:cs="Arial"/>
          <w:sz w:val="20"/>
          <w:szCs w:val="20"/>
        </w:rPr>
      </w:pPr>
      <w:r w:rsidRPr="00E751C2">
        <w:rPr>
          <w:rFonts w:ascii="Arial" w:hAnsi="Arial" w:cs="Arial"/>
          <w:sz w:val="20"/>
          <w:szCs w:val="20"/>
        </w:rPr>
        <w:t>5.</w:t>
      </w:r>
      <w:r w:rsidRPr="00E751C2">
        <w:rPr>
          <w:rFonts w:ascii="Arial" w:hAnsi="Arial" w:cs="Arial"/>
          <w:sz w:val="20"/>
          <w:szCs w:val="20"/>
        </w:rPr>
        <w:tab/>
        <w:t xml:space="preserve">Zaplacením smluvní pokuty a úroku z prodlení není dotčeno právo oprávněné strany </w:t>
      </w:r>
      <w:r w:rsidRPr="00E751C2">
        <w:rPr>
          <w:rFonts w:ascii="Arial" w:hAnsi="Arial" w:cs="Arial"/>
          <w:sz w:val="20"/>
          <w:szCs w:val="20"/>
        </w:rPr>
        <w:br/>
        <w:t>na náhradu škody vzniklé v příčinné souvislosti s porušením smluvní povinnosti, za jejíž nedodržení jsou smluvní pokuta nebo úrok z prodlení vymáhány a účtovány; tímto tedy strany vylučují použití ustanovení § 2050 občanského zákoníku.</w:t>
      </w:r>
    </w:p>
    <w:p w14:paraId="50F774E9" w14:textId="77777777" w:rsidR="009B3533" w:rsidRPr="00E751C2" w:rsidRDefault="009B3533" w:rsidP="002F661F">
      <w:pPr>
        <w:spacing w:before="120" w:after="120"/>
        <w:jc w:val="center"/>
        <w:rPr>
          <w:rFonts w:ascii="Arial" w:hAnsi="Arial" w:cs="Arial"/>
          <w:b/>
          <w:bCs/>
          <w:sz w:val="20"/>
          <w:szCs w:val="20"/>
          <w:u w:val="single"/>
        </w:rPr>
      </w:pPr>
      <w:r w:rsidRPr="00E751C2">
        <w:rPr>
          <w:rFonts w:ascii="Arial" w:hAnsi="Arial" w:cs="Arial"/>
          <w:b/>
          <w:bCs/>
          <w:sz w:val="20"/>
          <w:szCs w:val="20"/>
        </w:rPr>
        <w:t xml:space="preserve">VII. </w:t>
      </w:r>
      <w:r w:rsidRPr="00E751C2">
        <w:rPr>
          <w:rFonts w:ascii="Arial" w:hAnsi="Arial" w:cs="Arial"/>
          <w:b/>
          <w:bCs/>
          <w:sz w:val="20"/>
          <w:szCs w:val="20"/>
          <w:u w:val="single"/>
        </w:rPr>
        <w:t>Odstoupení od smlouvy</w:t>
      </w:r>
    </w:p>
    <w:p w14:paraId="404CDF31" w14:textId="77777777" w:rsidR="009B3533" w:rsidRPr="00E751C2" w:rsidRDefault="009B3533">
      <w:pPr>
        <w:tabs>
          <w:tab w:val="left" w:pos="360"/>
        </w:tabs>
        <w:ind w:left="360" w:hanging="360"/>
        <w:jc w:val="both"/>
        <w:rPr>
          <w:rFonts w:ascii="Arial" w:hAnsi="Arial" w:cs="Arial"/>
          <w:sz w:val="20"/>
          <w:szCs w:val="20"/>
        </w:rPr>
      </w:pPr>
      <w:r w:rsidRPr="00E751C2">
        <w:rPr>
          <w:rFonts w:ascii="Arial" w:hAnsi="Arial" w:cs="Arial"/>
          <w:sz w:val="20"/>
          <w:szCs w:val="20"/>
        </w:rPr>
        <w:t>1.</w:t>
      </w:r>
      <w:r w:rsidRPr="00E751C2">
        <w:rPr>
          <w:rFonts w:ascii="Arial" w:hAnsi="Arial" w:cs="Arial"/>
          <w:sz w:val="20"/>
          <w:szCs w:val="20"/>
        </w:rPr>
        <w:tab/>
        <w:t>Kupující je oprávněn odstoupit od smlouvy, pokud bude prodávající v prodlení s dodáním předmětu koupě déle než 20 dní. Prodávající se v tomto případě zavazuje uhradit kupujícímu škody způsobené nedodáním předmětu koupě.</w:t>
      </w:r>
    </w:p>
    <w:p w14:paraId="601B3EC1" w14:textId="77777777" w:rsidR="009B3533" w:rsidRPr="00E751C2" w:rsidRDefault="009B3533">
      <w:pPr>
        <w:tabs>
          <w:tab w:val="left" w:pos="360"/>
        </w:tabs>
        <w:ind w:left="360" w:hanging="360"/>
        <w:jc w:val="both"/>
        <w:rPr>
          <w:rFonts w:ascii="Arial" w:hAnsi="Arial" w:cs="Arial"/>
          <w:sz w:val="20"/>
          <w:szCs w:val="20"/>
        </w:rPr>
      </w:pPr>
      <w:r w:rsidRPr="00E751C2">
        <w:rPr>
          <w:rFonts w:ascii="Arial" w:hAnsi="Arial" w:cs="Arial"/>
          <w:sz w:val="20"/>
          <w:szCs w:val="20"/>
        </w:rPr>
        <w:t>2.</w:t>
      </w:r>
      <w:r w:rsidRPr="00E751C2">
        <w:rPr>
          <w:rFonts w:ascii="Arial" w:hAnsi="Arial" w:cs="Arial"/>
          <w:sz w:val="20"/>
          <w:szCs w:val="20"/>
        </w:rPr>
        <w:tab/>
        <w:t xml:space="preserve">Prodávající je oprávněn odstoupit od smlouvy při nezaplacení kupní ceny kupujícím po uplynutí 10 dnů po stanoveném datu splatnosti faktury. </w:t>
      </w:r>
    </w:p>
    <w:p w14:paraId="104357CB" w14:textId="77777777" w:rsidR="009B3533" w:rsidRPr="00E751C2" w:rsidRDefault="009B3533">
      <w:pPr>
        <w:tabs>
          <w:tab w:val="left" w:pos="360"/>
        </w:tabs>
        <w:ind w:left="360" w:hanging="360"/>
        <w:jc w:val="both"/>
        <w:rPr>
          <w:rFonts w:ascii="Arial" w:hAnsi="Arial" w:cs="Arial"/>
          <w:sz w:val="20"/>
          <w:szCs w:val="20"/>
        </w:rPr>
      </w:pPr>
      <w:r w:rsidRPr="00E751C2">
        <w:rPr>
          <w:rFonts w:ascii="Arial" w:hAnsi="Arial" w:cs="Arial"/>
          <w:sz w:val="20"/>
          <w:szCs w:val="20"/>
        </w:rPr>
        <w:t>3.</w:t>
      </w:r>
      <w:r w:rsidRPr="00E751C2">
        <w:rPr>
          <w:rFonts w:ascii="Arial" w:hAnsi="Arial" w:cs="Arial"/>
          <w:sz w:val="20"/>
          <w:szCs w:val="20"/>
        </w:rPr>
        <w:tab/>
        <w:t>Obě smluvní strany jsou oprávněny odstoupit od smlouvy při vyhlášení konkurzu na majetek druhé smluvní strany.</w:t>
      </w:r>
    </w:p>
    <w:p w14:paraId="028BCCE2" w14:textId="77777777" w:rsidR="009B3533" w:rsidRPr="00E751C2" w:rsidRDefault="009B3533">
      <w:pPr>
        <w:tabs>
          <w:tab w:val="left" w:pos="360"/>
        </w:tabs>
        <w:ind w:left="360" w:hanging="360"/>
        <w:jc w:val="both"/>
        <w:rPr>
          <w:rFonts w:ascii="Arial" w:hAnsi="Arial" w:cs="Arial"/>
          <w:sz w:val="20"/>
          <w:szCs w:val="20"/>
        </w:rPr>
      </w:pPr>
      <w:r w:rsidRPr="00E751C2">
        <w:rPr>
          <w:rFonts w:ascii="Arial" w:hAnsi="Arial" w:cs="Arial"/>
          <w:sz w:val="20"/>
          <w:szCs w:val="20"/>
        </w:rPr>
        <w:t>4.</w:t>
      </w:r>
      <w:r w:rsidRPr="00E751C2">
        <w:rPr>
          <w:rFonts w:ascii="Arial" w:hAnsi="Arial" w:cs="Arial"/>
          <w:sz w:val="20"/>
          <w:szCs w:val="20"/>
        </w:rPr>
        <w:tab/>
        <w:t>V případě odstoupení od smlouvy (s výjimkou čl. VII., odst. 1) má odstupující strana povinnost uhradit náklady vynaložené druhou smluvní stranou na plnění této smlouvy. Odstoupení je účinné dnem jeho doručení druhé smluvní straně.</w:t>
      </w:r>
    </w:p>
    <w:p w14:paraId="483FAE2D" w14:textId="77777777" w:rsidR="009B3533" w:rsidRPr="00E751C2" w:rsidRDefault="009B3533">
      <w:pPr>
        <w:tabs>
          <w:tab w:val="left" w:pos="360"/>
        </w:tabs>
        <w:ind w:left="360" w:hanging="360"/>
        <w:jc w:val="both"/>
        <w:rPr>
          <w:rFonts w:ascii="Arial" w:hAnsi="Arial" w:cs="Arial"/>
          <w:sz w:val="20"/>
          <w:szCs w:val="20"/>
        </w:rPr>
      </w:pPr>
      <w:r w:rsidRPr="00E751C2">
        <w:rPr>
          <w:rFonts w:ascii="Arial" w:hAnsi="Arial" w:cs="Arial"/>
          <w:sz w:val="20"/>
          <w:szCs w:val="20"/>
        </w:rPr>
        <w:t>5.</w:t>
      </w:r>
      <w:r w:rsidRPr="00E751C2">
        <w:rPr>
          <w:rFonts w:ascii="Arial" w:hAnsi="Arial" w:cs="Arial"/>
          <w:sz w:val="20"/>
          <w:szCs w:val="20"/>
        </w:rPr>
        <w:tab/>
        <w:t>Odstoupení od smlouvy se nedotýká práva na zaplacení smluvní pokuty nebo úroku z prodlení, pokud již dospěl, ani práva na náhradu škody vzniklé z porušení smluvní povinnosti.</w:t>
      </w:r>
    </w:p>
    <w:p w14:paraId="4E09D768" w14:textId="77777777" w:rsidR="009B3533" w:rsidRPr="00E751C2" w:rsidRDefault="009B3533" w:rsidP="002F661F">
      <w:pPr>
        <w:spacing w:before="120" w:after="120"/>
        <w:jc w:val="center"/>
        <w:rPr>
          <w:rFonts w:ascii="Arial" w:hAnsi="Arial" w:cs="Arial"/>
          <w:b/>
          <w:bCs/>
          <w:sz w:val="20"/>
          <w:szCs w:val="20"/>
          <w:u w:val="single"/>
        </w:rPr>
      </w:pPr>
      <w:r w:rsidRPr="00E751C2">
        <w:rPr>
          <w:rFonts w:ascii="Arial" w:hAnsi="Arial" w:cs="Arial"/>
          <w:b/>
          <w:bCs/>
          <w:sz w:val="20"/>
          <w:szCs w:val="20"/>
        </w:rPr>
        <w:t xml:space="preserve">VIII. </w:t>
      </w:r>
      <w:r w:rsidRPr="00E751C2">
        <w:rPr>
          <w:rFonts w:ascii="Arial" w:hAnsi="Arial" w:cs="Arial"/>
          <w:b/>
          <w:bCs/>
          <w:sz w:val="20"/>
          <w:szCs w:val="20"/>
          <w:u w:val="single"/>
        </w:rPr>
        <w:t>Závěrečná ustanovení</w:t>
      </w:r>
    </w:p>
    <w:p w14:paraId="6A998034" w14:textId="77777777" w:rsidR="009B3533" w:rsidRPr="00E751C2" w:rsidRDefault="009B3533">
      <w:pPr>
        <w:numPr>
          <w:ilvl w:val="1"/>
          <w:numId w:val="4"/>
        </w:numPr>
        <w:tabs>
          <w:tab w:val="left" w:pos="357"/>
        </w:tabs>
        <w:jc w:val="both"/>
        <w:rPr>
          <w:rFonts w:ascii="Arial" w:hAnsi="Arial" w:cs="Arial"/>
          <w:sz w:val="20"/>
          <w:szCs w:val="20"/>
        </w:rPr>
      </w:pPr>
      <w:r w:rsidRPr="00E751C2">
        <w:rPr>
          <w:rFonts w:ascii="Arial" w:hAnsi="Arial" w:cs="Arial"/>
          <w:sz w:val="20"/>
          <w:szCs w:val="20"/>
        </w:rPr>
        <w:t>Veškeré případné změny a dodatky této smlouvy musí být učiněny písemně a po dohodě smluvních stran.</w:t>
      </w:r>
    </w:p>
    <w:p w14:paraId="1DD8396A" w14:textId="77777777" w:rsidR="009B3533" w:rsidRPr="00E751C2" w:rsidRDefault="009B3533">
      <w:pPr>
        <w:numPr>
          <w:ilvl w:val="1"/>
          <w:numId w:val="4"/>
        </w:numPr>
        <w:tabs>
          <w:tab w:val="left" w:pos="357"/>
        </w:tabs>
        <w:jc w:val="both"/>
        <w:rPr>
          <w:rFonts w:ascii="Arial" w:hAnsi="Arial" w:cs="Arial"/>
          <w:sz w:val="20"/>
          <w:szCs w:val="20"/>
        </w:rPr>
      </w:pPr>
      <w:r w:rsidRPr="00E751C2">
        <w:rPr>
          <w:rFonts w:ascii="Arial" w:hAnsi="Arial" w:cs="Arial"/>
          <w:sz w:val="20"/>
          <w:szCs w:val="20"/>
        </w:rPr>
        <w:t>Prodávající není oprávněn postoupit, převést ani zastavit tuto smlouvu ani jakákoli práva, povinnosti, dluhy, pohledávky nebo nároky vyplývající z této smlouvy bez předchozího písemného souhlasu kupujícího.</w:t>
      </w:r>
    </w:p>
    <w:p w14:paraId="0B1F47EA" w14:textId="77777777" w:rsidR="009B3533" w:rsidRPr="00E751C2" w:rsidRDefault="009B3533">
      <w:pPr>
        <w:numPr>
          <w:ilvl w:val="1"/>
          <w:numId w:val="4"/>
        </w:numPr>
        <w:tabs>
          <w:tab w:val="left" w:pos="357"/>
        </w:tabs>
        <w:jc w:val="both"/>
        <w:rPr>
          <w:rFonts w:ascii="Arial" w:hAnsi="Arial" w:cs="Arial"/>
          <w:sz w:val="20"/>
          <w:szCs w:val="20"/>
        </w:rPr>
      </w:pPr>
      <w:r w:rsidRPr="00E751C2">
        <w:rPr>
          <w:rFonts w:ascii="Arial" w:hAnsi="Arial" w:cs="Arial"/>
          <w:sz w:val="20"/>
          <w:szCs w:val="20"/>
        </w:rPr>
        <w:t xml:space="preserve">Smluvní strany tímto vylučují použití § 1740 odst. 3 občanského zákoníku, který stanoví, že smlouva je uzavřena i tehdy, kdy nedojde k úplné shodě projevů vůle smluvních stran. Dále smluvní strany vylučují použití § 2093 občanského zákoníku, takže tato smlouva není uzavřena na případné </w:t>
      </w:r>
      <w:proofErr w:type="gramStart"/>
      <w:r w:rsidRPr="00E751C2">
        <w:rPr>
          <w:rFonts w:ascii="Arial" w:hAnsi="Arial" w:cs="Arial"/>
          <w:sz w:val="20"/>
          <w:szCs w:val="20"/>
        </w:rPr>
        <w:t>prodávajícím</w:t>
      </w:r>
      <w:proofErr w:type="gramEnd"/>
      <w:r w:rsidRPr="00E751C2">
        <w:rPr>
          <w:rFonts w:ascii="Arial" w:hAnsi="Arial" w:cs="Arial"/>
          <w:sz w:val="20"/>
          <w:szCs w:val="20"/>
        </w:rPr>
        <w:t xml:space="preserve"> dodané větší množství věcí, než je touto smlouvou ujednáno. </w:t>
      </w:r>
    </w:p>
    <w:p w14:paraId="4A169C85" w14:textId="77777777" w:rsidR="009B3533" w:rsidRPr="00E751C2" w:rsidRDefault="009B3533">
      <w:pPr>
        <w:numPr>
          <w:ilvl w:val="1"/>
          <w:numId w:val="4"/>
        </w:numPr>
        <w:jc w:val="both"/>
        <w:rPr>
          <w:rFonts w:ascii="Arial" w:hAnsi="Arial" w:cs="Arial"/>
          <w:sz w:val="20"/>
          <w:szCs w:val="20"/>
        </w:rPr>
      </w:pPr>
      <w:r w:rsidRPr="00E751C2">
        <w:rPr>
          <w:rFonts w:ascii="Arial" w:hAnsi="Arial" w:cs="Arial"/>
          <w:sz w:val="20"/>
          <w:szCs w:val="20"/>
        </w:rPr>
        <w:lastRenderedPageBreak/>
        <w:t>Práva a povinnosti vyplývající z této smlouvy se řídí příslušnými ustanoveními zákona č. 89/2012 Sb., občanský zákoník.</w:t>
      </w:r>
    </w:p>
    <w:p w14:paraId="607F8337" w14:textId="2C70D5CB" w:rsidR="009B3533" w:rsidRPr="00E751C2" w:rsidRDefault="009B3533">
      <w:pPr>
        <w:numPr>
          <w:ilvl w:val="1"/>
          <w:numId w:val="4"/>
        </w:numPr>
        <w:jc w:val="both"/>
        <w:rPr>
          <w:rFonts w:ascii="Arial" w:hAnsi="Arial" w:cs="Arial"/>
          <w:sz w:val="20"/>
          <w:szCs w:val="20"/>
        </w:rPr>
      </w:pPr>
      <w:r w:rsidRPr="00E751C2">
        <w:rPr>
          <w:rFonts w:ascii="Arial" w:hAnsi="Arial" w:cs="Arial"/>
          <w:sz w:val="20"/>
          <w:szCs w:val="20"/>
        </w:rPr>
        <w:t xml:space="preserve">Smlouva je vyhotovena ve dvou stejnopisech v českém jazyce, z nichž prodávající a kupující obdrží po jednom vyhotovení. </w:t>
      </w:r>
      <w:r w:rsidR="00795E9E" w:rsidRPr="00205C0A">
        <w:rPr>
          <w:rFonts w:ascii="Arial" w:hAnsi="Arial" w:cs="Arial"/>
          <w:sz w:val="20"/>
          <w:szCs w:val="20"/>
        </w:rPr>
        <w:t>Smlouva může mít i digitální formu</w:t>
      </w:r>
      <w:r w:rsidR="00795E9E">
        <w:rPr>
          <w:rFonts w:ascii="Arial" w:hAnsi="Arial" w:cs="Arial"/>
          <w:sz w:val="20"/>
          <w:szCs w:val="20"/>
        </w:rPr>
        <w:t xml:space="preserve">. </w:t>
      </w:r>
      <w:r w:rsidRPr="00E751C2">
        <w:rPr>
          <w:rFonts w:ascii="Arial" w:hAnsi="Arial" w:cs="Arial"/>
          <w:sz w:val="20"/>
          <w:szCs w:val="20"/>
        </w:rPr>
        <w:t>Nedílnou součástí této smlouvy jsou její přílohy.</w:t>
      </w:r>
    </w:p>
    <w:p w14:paraId="16D9BA36" w14:textId="77777777" w:rsidR="00947A07" w:rsidRPr="00E93655" w:rsidRDefault="00947A07" w:rsidP="00947A07">
      <w:pPr>
        <w:numPr>
          <w:ilvl w:val="1"/>
          <w:numId w:val="4"/>
        </w:numPr>
        <w:jc w:val="both"/>
        <w:rPr>
          <w:rFonts w:ascii="Arial" w:hAnsi="Arial" w:cs="Arial"/>
          <w:sz w:val="20"/>
          <w:szCs w:val="20"/>
        </w:rPr>
      </w:pPr>
      <w:r w:rsidRPr="00671C01">
        <w:rPr>
          <w:rFonts w:ascii="Arial" w:hAnsi="Arial" w:cs="Arial"/>
          <w:sz w:val="20"/>
          <w:szCs w:val="20"/>
        </w:rPr>
        <w:t>Smluvní strany berou na vědomí, že tato smlouva ke své účinnosti vyžaduje uveřejnění v registru smluv podle zákona č. 340/2015 Sb. a s tímto uveřejněním souhlasí. Zaslání smlouvy do registru smluv zajistí ND neprodleně po podpisu smlouvy. ND se současně zavazuje informovat druhou smluvní stranu o provedení registrace tak, že zašle druhé smluvní straně kopii potvrzení správce registru smluv o uveřejnění smlouvy bez zbytečného odkladu poté, kdy sama potvrzení obdrží, popř. již v průvodním formuláři vyplní příslušnou kolonku s ID datové schránky druhé smluvní strany</w:t>
      </w:r>
      <w:r>
        <w:rPr>
          <w:rFonts w:ascii="Arial" w:hAnsi="Arial" w:cs="Arial"/>
          <w:sz w:val="20"/>
          <w:szCs w:val="20"/>
        </w:rPr>
        <w:br/>
      </w:r>
      <w:r w:rsidRPr="00671C01">
        <w:rPr>
          <w:rFonts w:ascii="Arial" w:hAnsi="Arial" w:cs="Arial"/>
          <w:sz w:val="20"/>
          <w:szCs w:val="20"/>
        </w:rPr>
        <w:t>(v takovém případě potvrzení od správce registru smluv o provedení registrace smlouvy obdrží obě smluvní strany zároveň).</w:t>
      </w:r>
      <w:r w:rsidRPr="00E93655">
        <w:rPr>
          <w:rFonts w:ascii="Arial" w:hAnsi="Arial" w:cs="Arial"/>
          <w:sz w:val="20"/>
          <w:szCs w:val="20"/>
        </w:rPr>
        <w:t xml:space="preserve"> </w:t>
      </w:r>
    </w:p>
    <w:p w14:paraId="39C96C4E" w14:textId="77777777" w:rsidR="00947A07" w:rsidRDefault="00947A07" w:rsidP="00947A07">
      <w:pPr>
        <w:numPr>
          <w:ilvl w:val="1"/>
          <w:numId w:val="4"/>
        </w:numPr>
        <w:jc w:val="both"/>
        <w:rPr>
          <w:rFonts w:ascii="Arial" w:hAnsi="Arial" w:cs="Arial"/>
          <w:sz w:val="20"/>
          <w:szCs w:val="20"/>
        </w:rPr>
      </w:pPr>
      <w:r w:rsidRPr="00E93655">
        <w:rPr>
          <w:rFonts w:ascii="Arial" w:hAnsi="Arial" w:cs="Arial"/>
          <w:sz w:val="20"/>
          <w:szCs w:val="20"/>
        </w:rPr>
        <w:t>Tato smlouva nabývá platnosti dnem podpisu poslední smluvní strany a účinnosti dnem uveřejnění</w:t>
      </w:r>
      <w:r>
        <w:rPr>
          <w:rFonts w:ascii="Arial" w:hAnsi="Arial" w:cs="Arial"/>
          <w:sz w:val="20"/>
          <w:szCs w:val="20"/>
        </w:rPr>
        <w:br/>
      </w:r>
      <w:r w:rsidRPr="00E93655">
        <w:rPr>
          <w:rFonts w:ascii="Arial" w:hAnsi="Arial" w:cs="Arial"/>
          <w:sz w:val="20"/>
          <w:szCs w:val="20"/>
        </w:rPr>
        <w:t>v registru smluv podle zákona č. 340/2015 Sb. o registru smluv.</w:t>
      </w:r>
    </w:p>
    <w:p w14:paraId="7F4CB922" w14:textId="77777777" w:rsidR="00947A07" w:rsidRDefault="00947A07" w:rsidP="00947A07">
      <w:pPr>
        <w:numPr>
          <w:ilvl w:val="1"/>
          <w:numId w:val="4"/>
        </w:numPr>
        <w:jc w:val="both"/>
        <w:rPr>
          <w:rFonts w:ascii="Arial" w:hAnsi="Arial" w:cs="Arial"/>
          <w:sz w:val="20"/>
          <w:szCs w:val="20"/>
        </w:rPr>
      </w:pPr>
      <w:r w:rsidRPr="0042659A">
        <w:rPr>
          <w:rFonts w:ascii="Arial" w:hAnsi="Arial" w:cs="Arial"/>
          <w:sz w:val="20"/>
          <w:szCs w:val="20"/>
        </w:rPr>
        <w:t>Smluvní strany se dohodly, že v případě, kdy do jejich smluvního vztahu založeného touto smlouvou zasáhne vyšší moc, nebudou po sobě vzájemně vyžadovat poskytnutí plnění dle této smlouvy, ani náhrady škod, a v případě, že plnění bylo mezi smluvními stranami poskytnuto, byť částečně, dojde k navrácení plnění.  Za vyšší moc se považují nedostatečně pojištěné a náhlé události v životním prostředí, nehody, výbuchy, požáry, katastrofy, válka, válečné činy, opatření vládních orgánů a orgánů veřejné moci, nové nebo pozměněné právní předpisy, smrt či jiné události srovnatelné s nimi.</w:t>
      </w:r>
    </w:p>
    <w:p w14:paraId="3D675486" w14:textId="77777777" w:rsidR="009B3533" w:rsidRDefault="009B3533">
      <w:pPr>
        <w:jc w:val="both"/>
        <w:rPr>
          <w:rFonts w:ascii="Arial" w:hAnsi="Arial" w:cs="Arial"/>
          <w:sz w:val="20"/>
          <w:szCs w:val="20"/>
        </w:rPr>
      </w:pPr>
    </w:p>
    <w:p w14:paraId="4022663B" w14:textId="77777777" w:rsidR="00647195" w:rsidRDefault="00647195">
      <w:pPr>
        <w:jc w:val="both"/>
        <w:rPr>
          <w:rFonts w:ascii="Arial" w:hAnsi="Arial" w:cs="Arial"/>
          <w:sz w:val="20"/>
          <w:szCs w:val="20"/>
        </w:rPr>
      </w:pPr>
    </w:p>
    <w:p w14:paraId="02B8BF34" w14:textId="77777777" w:rsidR="00947A07" w:rsidRDefault="00947A07">
      <w:pPr>
        <w:jc w:val="both"/>
        <w:rPr>
          <w:rFonts w:ascii="Arial" w:hAnsi="Arial" w:cs="Arial"/>
          <w:sz w:val="18"/>
          <w:szCs w:val="20"/>
        </w:rPr>
      </w:pPr>
    </w:p>
    <w:p w14:paraId="048BD23C" w14:textId="77777777" w:rsidR="009B3533" w:rsidRDefault="009B3533">
      <w:pPr>
        <w:tabs>
          <w:tab w:val="left" w:pos="4680"/>
        </w:tabs>
        <w:jc w:val="both"/>
        <w:rPr>
          <w:rFonts w:ascii="Arial" w:hAnsi="Arial" w:cs="Arial"/>
          <w:sz w:val="20"/>
          <w:szCs w:val="20"/>
        </w:rPr>
      </w:pPr>
      <w:r w:rsidRPr="00E751C2">
        <w:rPr>
          <w:rFonts w:ascii="Arial" w:hAnsi="Arial" w:cs="Arial"/>
          <w:sz w:val="20"/>
          <w:szCs w:val="20"/>
        </w:rPr>
        <w:t>V</w:t>
      </w:r>
      <w:r w:rsidR="00E330A2" w:rsidRPr="00E751C2">
        <w:rPr>
          <w:rFonts w:ascii="Arial" w:hAnsi="Arial" w:cs="Arial"/>
          <w:sz w:val="20"/>
          <w:szCs w:val="20"/>
        </w:rPr>
        <w:t> </w:t>
      </w:r>
      <w:r w:rsidR="00BA6050">
        <w:rPr>
          <w:rFonts w:ascii="Arial" w:hAnsi="Arial" w:cs="Arial"/>
          <w:sz w:val="20"/>
          <w:szCs w:val="20"/>
        </w:rPr>
        <w:t>Praze</w:t>
      </w:r>
      <w:r w:rsidR="00456723" w:rsidRPr="00E751C2">
        <w:rPr>
          <w:rFonts w:ascii="Arial" w:hAnsi="Arial" w:cs="Arial"/>
          <w:sz w:val="20"/>
          <w:szCs w:val="20"/>
        </w:rPr>
        <w:t xml:space="preserve"> </w:t>
      </w:r>
      <w:r w:rsidRPr="00E751C2">
        <w:rPr>
          <w:rFonts w:ascii="Arial" w:hAnsi="Arial" w:cs="Arial"/>
          <w:sz w:val="20"/>
          <w:szCs w:val="20"/>
        </w:rPr>
        <w:t>dne:</w:t>
      </w:r>
      <w:r w:rsidRPr="00E751C2">
        <w:rPr>
          <w:rFonts w:ascii="Arial" w:hAnsi="Arial" w:cs="Arial"/>
          <w:sz w:val="20"/>
          <w:szCs w:val="20"/>
        </w:rPr>
        <w:tab/>
        <w:t xml:space="preserve"> V Praze dne:</w:t>
      </w:r>
    </w:p>
    <w:p w14:paraId="030CFEF3" w14:textId="77777777" w:rsidR="00647195" w:rsidRDefault="00647195">
      <w:pPr>
        <w:tabs>
          <w:tab w:val="left" w:pos="4680"/>
        </w:tabs>
        <w:jc w:val="both"/>
        <w:rPr>
          <w:rFonts w:ascii="Arial" w:hAnsi="Arial" w:cs="Arial"/>
          <w:sz w:val="20"/>
          <w:szCs w:val="20"/>
        </w:rPr>
      </w:pPr>
    </w:p>
    <w:p w14:paraId="249D6EC3" w14:textId="77777777" w:rsidR="00647195" w:rsidRPr="00E751C2" w:rsidRDefault="00647195">
      <w:pPr>
        <w:tabs>
          <w:tab w:val="left" w:pos="4680"/>
        </w:tabs>
        <w:jc w:val="both"/>
        <w:rPr>
          <w:rFonts w:ascii="Arial" w:hAnsi="Arial" w:cs="Arial"/>
          <w:sz w:val="20"/>
          <w:szCs w:val="20"/>
        </w:rPr>
      </w:pPr>
    </w:p>
    <w:p w14:paraId="46AEE5CB" w14:textId="77777777" w:rsidR="002F661F" w:rsidRDefault="002F661F">
      <w:pPr>
        <w:jc w:val="both"/>
        <w:rPr>
          <w:rFonts w:ascii="Arial" w:hAnsi="Arial" w:cs="Arial"/>
          <w:sz w:val="15"/>
          <w:szCs w:val="15"/>
        </w:rPr>
      </w:pPr>
    </w:p>
    <w:p w14:paraId="3EB2741D" w14:textId="77777777" w:rsidR="00647195" w:rsidRPr="002F661F" w:rsidRDefault="00647195">
      <w:pPr>
        <w:jc w:val="both"/>
        <w:rPr>
          <w:rFonts w:ascii="Arial" w:hAnsi="Arial" w:cs="Arial"/>
          <w:sz w:val="15"/>
          <w:szCs w:val="15"/>
        </w:rPr>
      </w:pPr>
    </w:p>
    <w:p w14:paraId="5F1D4E6E" w14:textId="77777777" w:rsidR="009B3533" w:rsidRPr="002F661F" w:rsidRDefault="009B3533">
      <w:pPr>
        <w:jc w:val="both"/>
        <w:rPr>
          <w:rFonts w:ascii="Arial" w:hAnsi="Arial" w:cs="Arial"/>
          <w:sz w:val="15"/>
          <w:szCs w:val="15"/>
        </w:rPr>
      </w:pPr>
    </w:p>
    <w:tbl>
      <w:tblPr>
        <w:tblW w:w="0" w:type="auto"/>
        <w:tblInd w:w="-68" w:type="dxa"/>
        <w:tblLayout w:type="fixed"/>
        <w:tblCellMar>
          <w:left w:w="70" w:type="dxa"/>
          <w:right w:w="70" w:type="dxa"/>
        </w:tblCellMar>
        <w:tblLook w:val="0000" w:firstRow="0" w:lastRow="0" w:firstColumn="0" w:lastColumn="0" w:noHBand="0" w:noVBand="0"/>
      </w:tblPr>
      <w:tblGrid>
        <w:gridCol w:w="4680"/>
        <w:gridCol w:w="4679"/>
      </w:tblGrid>
      <w:tr w:rsidR="009B3533" w:rsidRPr="00D46ED2" w14:paraId="6E8ED6DE" w14:textId="77777777">
        <w:trPr>
          <w:trHeight w:val="586"/>
        </w:trPr>
        <w:tc>
          <w:tcPr>
            <w:tcW w:w="4680" w:type="dxa"/>
          </w:tcPr>
          <w:p w14:paraId="0256C042" w14:textId="77777777" w:rsidR="009B3533" w:rsidRPr="00647195" w:rsidRDefault="009B3533">
            <w:pPr>
              <w:ind w:right="-70"/>
              <w:jc w:val="center"/>
              <w:rPr>
                <w:rFonts w:ascii="Arial" w:hAnsi="Arial" w:cs="Arial"/>
                <w:bCs/>
                <w:sz w:val="20"/>
                <w:szCs w:val="20"/>
              </w:rPr>
            </w:pPr>
            <w:r w:rsidRPr="00647195">
              <w:rPr>
                <w:rFonts w:ascii="Arial" w:hAnsi="Arial" w:cs="Arial"/>
                <w:bCs/>
                <w:sz w:val="20"/>
                <w:szCs w:val="20"/>
              </w:rPr>
              <w:t>………………………………….</w:t>
            </w:r>
          </w:p>
          <w:p w14:paraId="551A65D6" w14:textId="77777777" w:rsidR="009B3533" w:rsidRDefault="00BA6050" w:rsidP="00BA6050">
            <w:pPr>
              <w:ind w:left="-70"/>
              <w:jc w:val="center"/>
              <w:rPr>
                <w:rFonts w:ascii="Arial" w:hAnsi="Arial" w:cs="Arial"/>
                <w:b/>
                <w:bCs/>
                <w:sz w:val="20"/>
                <w:szCs w:val="20"/>
              </w:rPr>
            </w:pPr>
            <w:r w:rsidRPr="00BA6050">
              <w:rPr>
                <w:rFonts w:ascii="Arial" w:hAnsi="Arial" w:cs="Arial"/>
                <w:b/>
                <w:bCs/>
                <w:sz w:val="20"/>
                <w:szCs w:val="20"/>
              </w:rPr>
              <w:t xml:space="preserve">Zenit, spol. s r.o. </w:t>
            </w:r>
          </w:p>
          <w:p w14:paraId="70C1B5FB" w14:textId="6692B674" w:rsidR="00BA6050" w:rsidRPr="00BA6050" w:rsidRDefault="00EC6882" w:rsidP="00BA6050">
            <w:pPr>
              <w:ind w:left="-70"/>
              <w:jc w:val="center"/>
              <w:rPr>
                <w:rFonts w:ascii="Arial" w:hAnsi="Arial" w:cs="Arial"/>
                <w:bCs/>
                <w:sz w:val="20"/>
                <w:szCs w:val="20"/>
              </w:rPr>
            </w:pPr>
            <w:r>
              <w:rPr>
                <w:rFonts w:ascii="Arial" w:hAnsi="Arial" w:cs="Arial"/>
                <w:bCs/>
                <w:sz w:val="20"/>
                <w:szCs w:val="20"/>
              </w:rPr>
              <w:t>XXXX</w:t>
            </w:r>
          </w:p>
          <w:p w14:paraId="526F5CF6" w14:textId="5E09D0FD" w:rsidR="00BA6050" w:rsidRPr="00BA6050" w:rsidRDefault="00EC6882" w:rsidP="00BA6050">
            <w:pPr>
              <w:ind w:left="-70"/>
              <w:jc w:val="center"/>
              <w:rPr>
                <w:rFonts w:ascii="Arial" w:hAnsi="Arial" w:cs="Arial"/>
                <w:b/>
                <w:bCs/>
                <w:sz w:val="20"/>
                <w:szCs w:val="20"/>
              </w:rPr>
            </w:pPr>
            <w:r>
              <w:rPr>
                <w:rFonts w:ascii="Arial" w:hAnsi="Arial" w:cs="Arial"/>
                <w:bCs/>
                <w:sz w:val="20"/>
                <w:szCs w:val="20"/>
              </w:rPr>
              <w:t>XXXX</w:t>
            </w:r>
          </w:p>
        </w:tc>
        <w:tc>
          <w:tcPr>
            <w:tcW w:w="4679" w:type="dxa"/>
          </w:tcPr>
          <w:p w14:paraId="154E3019" w14:textId="77777777" w:rsidR="009B3533" w:rsidRPr="00E751C2" w:rsidRDefault="009B3533">
            <w:pPr>
              <w:ind w:left="-68"/>
              <w:jc w:val="center"/>
              <w:rPr>
                <w:rFonts w:ascii="Arial" w:hAnsi="Arial" w:cs="Arial"/>
                <w:sz w:val="20"/>
                <w:szCs w:val="20"/>
              </w:rPr>
            </w:pPr>
            <w:r w:rsidRPr="00E751C2">
              <w:rPr>
                <w:rFonts w:ascii="Arial" w:hAnsi="Arial" w:cs="Arial"/>
                <w:sz w:val="20"/>
                <w:szCs w:val="20"/>
              </w:rPr>
              <w:t>………………………………….</w:t>
            </w:r>
          </w:p>
          <w:p w14:paraId="7397E3AE" w14:textId="77777777" w:rsidR="009B3533" w:rsidRPr="00E751C2" w:rsidRDefault="009B3533">
            <w:pPr>
              <w:ind w:left="-70"/>
              <w:jc w:val="center"/>
              <w:rPr>
                <w:rFonts w:ascii="Arial" w:hAnsi="Arial" w:cs="Arial"/>
                <w:b/>
                <w:bCs/>
                <w:sz w:val="20"/>
                <w:szCs w:val="20"/>
              </w:rPr>
            </w:pPr>
            <w:r w:rsidRPr="00E751C2">
              <w:rPr>
                <w:rFonts w:ascii="Arial" w:hAnsi="Arial" w:cs="Arial"/>
                <w:b/>
                <w:bCs/>
                <w:sz w:val="20"/>
                <w:szCs w:val="20"/>
              </w:rPr>
              <w:t>Národní divadlo</w:t>
            </w:r>
          </w:p>
          <w:p w14:paraId="250677AF" w14:textId="631238F8" w:rsidR="009B3533" w:rsidRPr="00E751C2" w:rsidRDefault="00EC6882">
            <w:pPr>
              <w:ind w:left="-70"/>
              <w:jc w:val="center"/>
              <w:rPr>
                <w:rFonts w:ascii="Arial" w:hAnsi="Arial" w:cs="Arial"/>
                <w:sz w:val="20"/>
                <w:szCs w:val="20"/>
              </w:rPr>
            </w:pPr>
            <w:r>
              <w:rPr>
                <w:rFonts w:ascii="Arial" w:hAnsi="Arial" w:cs="Arial"/>
                <w:sz w:val="20"/>
                <w:szCs w:val="20"/>
              </w:rPr>
              <w:t>XXXX</w:t>
            </w:r>
          </w:p>
          <w:p w14:paraId="042A3697" w14:textId="1376A9EC" w:rsidR="009B3533" w:rsidRPr="00E751C2" w:rsidRDefault="00EC6882">
            <w:pPr>
              <w:ind w:left="-70"/>
              <w:jc w:val="center"/>
              <w:rPr>
                <w:rFonts w:ascii="Arial" w:hAnsi="Arial" w:cs="Arial"/>
                <w:sz w:val="20"/>
                <w:szCs w:val="20"/>
              </w:rPr>
            </w:pPr>
            <w:r>
              <w:rPr>
                <w:rFonts w:ascii="Arial" w:hAnsi="Arial" w:cs="Arial"/>
                <w:sz w:val="20"/>
                <w:szCs w:val="20"/>
              </w:rPr>
              <w:t>XXXX</w:t>
            </w:r>
            <w:bookmarkStart w:id="0" w:name="_GoBack"/>
            <w:bookmarkEnd w:id="0"/>
          </w:p>
          <w:p w14:paraId="627CF34E" w14:textId="77777777" w:rsidR="009B3533" w:rsidRPr="00E751C2" w:rsidRDefault="009B3533">
            <w:pPr>
              <w:ind w:left="-70"/>
              <w:jc w:val="center"/>
              <w:rPr>
                <w:rFonts w:ascii="Arial" w:hAnsi="Arial" w:cs="Arial"/>
                <w:sz w:val="20"/>
                <w:szCs w:val="20"/>
              </w:rPr>
            </w:pPr>
            <w:r w:rsidRPr="00E751C2">
              <w:rPr>
                <w:rFonts w:ascii="Arial" w:hAnsi="Arial" w:cs="Arial"/>
                <w:sz w:val="20"/>
                <w:szCs w:val="20"/>
              </w:rPr>
              <w:t xml:space="preserve">  </w:t>
            </w:r>
          </w:p>
        </w:tc>
      </w:tr>
    </w:tbl>
    <w:p w14:paraId="78D5F330" w14:textId="77777777" w:rsidR="009B3533" w:rsidRDefault="009B3533" w:rsidP="002F661F"/>
    <w:sectPr w:rsidR="009B3533" w:rsidSect="002F661F">
      <w:footerReference w:type="default" r:id="rId8"/>
      <w:pgSz w:w="11906" w:h="16838"/>
      <w:pgMar w:top="1078" w:right="1259" w:bottom="851" w:left="1259" w:header="708" w:footer="709" w:gutter="0"/>
      <w:cols w:space="708"/>
      <w:docGrid w:linePitch="24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C40AB1" w14:textId="77777777" w:rsidR="00E6615C" w:rsidRDefault="00E6615C">
      <w:r>
        <w:separator/>
      </w:r>
    </w:p>
  </w:endnote>
  <w:endnote w:type="continuationSeparator" w:id="0">
    <w:p w14:paraId="5E63F6F5" w14:textId="77777777" w:rsidR="00E6615C" w:rsidRDefault="00E66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2B584" w14:textId="54F1EB4A" w:rsidR="009B3533" w:rsidRDefault="00AC45ED">
    <w:pPr>
      <w:pStyle w:val="Zpat"/>
      <w:jc w:val="right"/>
    </w:pPr>
    <w:r>
      <w:fldChar w:fldCharType="begin"/>
    </w:r>
    <w:r w:rsidR="007849E0">
      <w:instrText xml:space="preserve"> PAGE </w:instrText>
    </w:r>
    <w:r>
      <w:fldChar w:fldCharType="separate"/>
    </w:r>
    <w:r w:rsidR="00EC6882">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1D3B2E" w14:textId="77777777" w:rsidR="00E6615C" w:rsidRDefault="00E6615C">
      <w:r>
        <w:separator/>
      </w:r>
    </w:p>
  </w:footnote>
  <w:footnote w:type="continuationSeparator" w:id="0">
    <w:p w14:paraId="3DA1B6BE" w14:textId="77777777" w:rsidR="00E6615C" w:rsidRDefault="00E661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pStyle w:val="Nadpis2"/>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Num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000003"/>
    <w:multiLevelType w:val="multilevel"/>
    <w:tmpl w:val="5AD03C00"/>
    <w:name w:val="WWNum4"/>
    <w:lvl w:ilvl="0">
      <w:start w:val="1"/>
      <w:numFmt w:val="decimal"/>
      <w:lvlText w:val="%1."/>
      <w:lvlJc w:val="left"/>
      <w:pPr>
        <w:tabs>
          <w:tab w:val="num" w:pos="502"/>
        </w:tabs>
        <w:ind w:left="502" w:hanging="360"/>
      </w:pPr>
      <w:rPr>
        <w:rFonts w:cs="Times New Roman"/>
        <w:b w:val="0"/>
        <w:bCs w:val="0"/>
      </w:rPr>
    </w:lvl>
    <w:lvl w:ilvl="1">
      <w:start w:val="1"/>
      <w:numFmt w:val="decimal"/>
      <w:lvlText w:val="%2."/>
      <w:lvlJc w:val="left"/>
      <w:pPr>
        <w:tabs>
          <w:tab w:val="num" w:pos="1219"/>
        </w:tabs>
        <w:ind w:left="1219" w:hanging="357"/>
      </w:pPr>
      <w:rPr>
        <w:rFonts w:cs="Times New Roman"/>
        <w:sz w:val="22"/>
        <w:szCs w:val="22"/>
      </w:rPr>
    </w:lvl>
    <w:lvl w:ilvl="2">
      <w:start w:val="1"/>
      <w:numFmt w:val="lowerRoman"/>
      <w:lvlText w:val="%3."/>
      <w:lvlJc w:val="left"/>
      <w:pPr>
        <w:tabs>
          <w:tab w:val="num" w:pos="1942"/>
        </w:tabs>
        <w:ind w:left="1942" w:hanging="180"/>
      </w:pPr>
      <w:rPr>
        <w:rFonts w:cs="Times New Roman"/>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lef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left"/>
      <w:pPr>
        <w:tabs>
          <w:tab w:val="num" w:pos="6262"/>
        </w:tabs>
        <w:ind w:left="6262" w:hanging="180"/>
      </w:pPr>
      <w:rPr>
        <w:rFonts w:cs="Times New Roman"/>
      </w:rPr>
    </w:lvl>
  </w:abstractNum>
  <w:abstractNum w:abstractNumId="3" w15:restartNumberingAfterBreak="0">
    <w:nsid w:val="00000004"/>
    <w:multiLevelType w:val="multilevel"/>
    <w:tmpl w:val="709EF51E"/>
    <w:name w:val="WW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57"/>
        </w:tabs>
        <w:ind w:left="357" w:hanging="357"/>
      </w:pPr>
      <w:rPr>
        <w:rFonts w:cs="Times New Roman"/>
        <w:sz w:val="20"/>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4" w15:restartNumberingAfterBreak="0">
    <w:nsid w:val="00000005"/>
    <w:multiLevelType w:val="multilevel"/>
    <w:tmpl w:val="00000005"/>
    <w:name w:val="WWNum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37"/>
        </w:tabs>
        <w:ind w:left="143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5" w15:restartNumberingAfterBreak="0">
    <w:nsid w:val="0000000C"/>
    <w:multiLevelType w:val="multilevel"/>
    <w:tmpl w:val="E10037AA"/>
    <w:name w:val="WW8Num29"/>
    <w:lvl w:ilvl="0">
      <w:start w:val="2"/>
      <w:numFmt w:val="decimal"/>
      <w:lvlText w:val="%1"/>
      <w:lvlJc w:val="left"/>
      <w:pPr>
        <w:tabs>
          <w:tab w:val="num" w:pos="360"/>
        </w:tabs>
        <w:ind w:left="360" w:hanging="360"/>
      </w:pPr>
      <w:rPr>
        <w:rFonts w:cs="Times New Roman" w:hint="default"/>
        <w:b/>
        <w:bCs/>
      </w:rPr>
    </w:lvl>
    <w:lvl w:ilvl="1">
      <w:start w:val="1"/>
      <w:numFmt w:val="decimal"/>
      <w:lvlText w:val="%1.%2"/>
      <w:lvlJc w:val="left"/>
      <w:pPr>
        <w:tabs>
          <w:tab w:val="num" w:pos="360"/>
        </w:tabs>
        <w:ind w:left="360" w:hanging="360"/>
      </w:pPr>
      <w:rPr>
        <w:rFonts w:cs="Times New Roman" w:hint="default"/>
        <w:b w:val="0"/>
        <w:bCs w:val="0"/>
        <w:caps w:val="0"/>
        <w:strike w:val="0"/>
        <w:dstrike w:val="0"/>
        <w:vanish w:val="0"/>
        <w:color w:val="000000"/>
        <w:vertAlign w:val="baseline"/>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720"/>
        </w:tabs>
        <w:ind w:left="720" w:hanging="72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080"/>
        </w:tabs>
        <w:ind w:left="1080" w:hanging="108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440"/>
        </w:tabs>
        <w:ind w:left="1440" w:hanging="1440"/>
      </w:pPr>
      <w:rPr>
        <w:rFonts w:cs="Times New Roman" w:hint="default"/>
        <w:b/>
        <w:bCs/>
      </w:rPr>
    </w:lvl>
  </w:abstractNum>
  <w:abstractNum w:abstractNumId="6" w15:restartNumberingAfterBreak="0">
    <w:nsid w:val="08137132"/>
    <w:multiLevelType w:val="multilevel"/>
    <w:tmpl w:val="859E70E2"/>
    <w:lvl w:ilvl="0">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407432"/>
    <w:multiLevelType w:val="multilevel"/>
    <w:tmpl w:val="0000000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57"/>
        </w:tabs>
        <w:ind w:left="35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8" w15:restartNumberingAfterBreak="0">
    <w:nsid w:val="1CBC1B66"/>
    <w:multiLevelType w:val="multilevel"/>
    <w:tmpl w:val="0000000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57"/>
        </w:tabs>
        <w:ind w:left="35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9" w15:restartNumberingAfterBreak="0">
    <w:nsid w:val="44D72283"/>
    <w:multiLevelType w:val="hybridMultilevel"/>
    <w:tmpl w:val="C518C28E"/>
    <w:lvl w:ilvl="0" w:tplc="E4FC59F0">
      <w:start w:val="1"/>
      <w:numFmt w:val="upperRoman"/>
      <w:lvlText w:val="%1."/>
      <w:lvlJc w:val="left"/>
      <w:pPr>
        <w:ind w:left="1080" w:hanging="72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0" w15:restartNumberingAfterBreak="0">
    <w:nsid w:val="547C4EB3"/>
    <w:multiLevelType w:val="hybridMultilevel"/>
    <w:tmpl w:val="E82EBCEC"/>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7580045"/>
    <w:multiLevelType w:val="multilevel"/>
    <w:tmpl w:val="0000000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57"/>
        </w:tabs>
        <w:ind w:left="35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2" w15:restartNumberingAfterBreak="0">
    <w:nsid w:val="6B56004A"/>
    <w:multiLevelType w:val="hybridMultilevel"/>
    <w:tmpl w:val="859E70E2"/>
    <w:lvl w:ilvl="0" w:tplc="7912475A">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11"/>
  </w:num>
  <w:num w:numId="9">
    <w:abstractNumId w:val="8"/>
  </w:num>
  <w:num w:numId="10">
    <w:abstractNumId w:val="7"/>
  </w:num>
  <w:num w:numId="11">
    <w:abstractNumId w:val="0"/>
  </w:num>
  <w:num w:numId="12">
    <w:abstractNumId w:val="12"/>
  </w:num>
  <w:num w:numId="13">
    <w:abstractNumId w:val="6"/>
  </w:num>
  <w:num w:numId="14">
    <w:abstractNumId w:val="10"/>
  </w:num>
  <w:num w:numId="15">
    <w:abstractNumId w:val="0"/>
  </w:num>
  <w:num w:numId="16">
    <w:abstractNumId w:val="0"/>
  </w:num>
  <w:num w:numId="17">
    <w:abstractNumId w:val="0"/>
  </w:num>
  <w:num w:numId="18">
    <w:abstractNumId w:val="0"/>
  </w:num>
  <w:num w:numId="19">
    <w:abstractNumId w:val="0"/>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embedSystemFonts/>
  <w:proofState w:spelling="clean" w:grammar="clean"/>
  <w:defaultTabStop w:val="709"/>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533"/>
    <w:rsid w:val="0000660B"/>
    <w:rsid w:val="000658C3"/>
    <w:rsid w:val="00065B48"/>
    <w:rsid w:val="000671BB"/>
    <w:rsid w:val="0007293C"/>
    <w:rsid w:val="000813BA"/>
    <w:rsid w:val="000842C0"/>
    <w:rsid w:val="000875D3"/>
    <w:rsid w:val="0009584C"/>
    <w:rsid w:val="000D75AE"/>
    <w:rsid w:val="000D7D17"/>
    <w:rsid w:val="000E41AC"/>
    <w:rsid w:val="000F7780"/>
    <w:rsid w:val="00100093"/>
    <w:rsid w:val="00105DBC"/>
    <w:rsid w:val="00113331"/>
    <w:rsid w:val="00147C09"/>
    <w:rsid w:val="00163E6C"/>
    <w:rsid w:val="00183662"/>
    <w:rsid w:val="001864A2"/>
    <w:rsid w:val="001A65CF"/>
    <w:rsid w:val="001B132D"/>
    <w:rsid w:val="001B1B39"/>
    <w:rsid w:val="001C527C"/>
    <w:rsid w:val="001E54A9"/>
    <w:rsid w:val="001F4D11"/>
    <w:rsid w:val="00205C0A"/>
    <w:rsid w:val="0021271F"/>
    <w:rsid w:val="00246631"/>
    <w:rsid w:val="0024779A"/>
    <w:rsid w:val="002540AC"/>
    <w:rsid w:val="002711B0"/>
    <w:rsid w:val="002758ED"/>
    <w:rsid w:val="0028623D"/>
    <w:rsid w:val="002A0D03"/>
    <w:rsid w:val="002A69B7"/>
    <w:rsid w:val="002A7BFE"/>
    <w:rsid w:val="002E0B82"/>
    <w:rsid w:val="002E520D"/>
    <w:rsid w:val="002E578F"/>
    <w:rsid w:val="002E6234"/>
    <w:rsid w:val="002F511E"/>
    <w:rsid w:val="002F661F"/>
    <w:rsid w:val="0031070F"/>
    <w:rsid w:val="00320B78"/>
    <w:rsid w:val="00321406"/>
    <w:rsid w:val="00351375"/>
    <w:rsid w:val="00380E5A"/>
    <w:rsid w:val="00381832"/>
    <w:rsid w:val="003A5025"/>
    <w:rsid w:val="003B7A85"/>
    <w:rsid w:val="003C48ED"/>
    <w:rsid w:val="003C6BA6"/>
    <w:rsid w:val="003E2413"/>
    <w:rsid w:val="003E601E"/>
    <w:rsid w:val="003F09EC"/>
    <w:rsid w:val="003F7A95"/>
    <w:rsid w:val="00402236"/>
    <w:rsid w:val="00420852"/>
    <w:rsid w:val="00421887"/>
    <w:rsid w:val="00432E4B"/>
    <w:rsid w:val="00437809"/>
    <w:rsid w:val="00445931"/>
    <w:rsid w:val="00456723"/>
    <w:rsid w:val="00460347"/>
    <w:rsid w:val="00460C64"/>
    <w:rsid w:val="00470BC5"/>
    <w:rsid w:val="004778B8"/>
    <w:rsid w:val="004A068F"/>
    <w:rsid w:val="004A079D"/>
    <w:rsid w:val="004A7174"/>
    <w:rsid w:val="004C0B6E"/>
    <w:rsid w:val="004D56A7"/>
    <w:rsid w:val="004E0C8C"/>
    <w:rsid w:val="004E4FF4"/>
    <w:rsid w:val="004F03A6"/>
    <w:rsid w:val="004F05E1"/>
    <w:rsid w:val="004F2F10"/>
    <w:rsid w:val="00510A98"/>
    <w:rsid w:val="00511023"/>
    <w:rsid w:val="005219B4"/>
    <w:rsid w:val="005813C9"/>
    <w:rsid w:val="005A2ACA"/>
    <w:rsid w:val="005B3727"/>
    <w:rsid w:val="005B588F"/>
    <w:rsid w:val="005B5CA1"/>
    <w:rsid w:val="005B6726"/>
    <w:rsid w:val="005C1F1F"/>
    <w:rsid w:val="005C47BF"/>
    <w:rsid w:val="005D1E7B"/>
    <w:rsid w:val="005D233F"/>
    <w:rsid w:val="005E1B80"/>
    <w:rsid w:val="005E4384"/>
    <w:rsid w:val="006111B1"/>
    <w:rsid w:val="00625F36"/>
    <w:rsid w:val="00632E3C"/>
    <w:rsid w:val="00637FB2"/>
    <w:rsid w:val="00644C65"/>
    <w:rsid w:val="00647195"/>
    <w:rsid w:val="0065666B"/>
    <w:rsid w:val="00662571"/>
    <w:rsid w:val="00677223"/>
    <w:rsid w:val="00677385"/>
    <w:rsid w:val="006800FA"/>
    <w:rsid w:val="00683C73"/>
    <w:rsid w:val="006971C8"/>
    <w:rsid w:val="006A36B4"/>
    <w:rsid w:val="006B735A"/>
    <w:rsid w:val="006C1D44"/>
    <w:rsid w:val="006D6124"/>
    <w:rsid w:val="006E1BCE"/>
    <w:rsid w:val="006F1EE8"/>
    <w:rsid w:val="006F357E"/>
    <w:rsid w:val="006F560B"/>
    <w:rsid w:val="0070138E"/>
    <w:rsid w:val="007069AF"/>
    <w:rsid w:val="007332D5"/>
    <w:rsid w:val="007414DD"/>
    <w:rsid w:val="0074671C"/>
    <w:rsid w:val="0075060B"/>
    <w:rsid w:val="007512DB"/>
    <w:rsid w:val="00760332"/>
    <w:rsid w:val="00764211"/>
    <w:rsid w:val="00764D4B"/>
    <w:rsid w:val="00765932"/>
    <w:rsid w:val="0077112C"/>
    <w:rsid w:val="00781991"/>
    <w:rsid w:val="007849E0"/>
    <w:rsid w:val="00795E9E"/>
    <w:rsid w:val="00797687"/>
    <w:rsid w:val="007A1698"/>
    <w:rsid w:val="007B080D"/>
    <w:rsid w:val="007D30E1"/>
    <w:rsid w:val="007E2AC6"/>
    <w:rsid w:val="00805DD4"/>
    <w:rsid w:val="00815462"/>
    <w:rsid w:val="0082617A"/>
    <w:rsid w:val="008316B7"/>
    <w:rsid w:val="0085247D"/>
    <w:rsid w:val="0085606C"/>
    <w:rsid w:val="00856A2F"/>
    <w:rsid w:val="0086719F"/>
    <w:rsid w:val="00873F13"/>
    <w:rsid w:val="00880AD6"/>
    <w:rsid w:val="00882830"/>
    <w:rsid w:val="0088610D"/>
    <w:rsid w:val="008E0261"/>
    <w:rsid w:val="008F3581"/>
    <w:rsid w:val="00911A8B"/>
    <w:rsid w:val="009170B6"/>
    <w:rsid w:val="009177F4"/>
    <w:rsid w:val="0094173E"/>
    <w:rsid w:val="0094426E"/>
    <w:rsid w:val="00946301"/>
    <w:rsid w:val="00947A07"/>
    <w:rsid w:val="00963B6B"/>
    <w:rsid w:val="009666B4"/>
    <w:rsid w:val="009725FC"/>
    <w:rsid w:val="00975610"/>
    <w:rsid w:val="009922F4"/>
    <w:rsid w:val="009B1F8C"/>
    <w:rsid w:val="009B3533"/>
    <w:rsid w:val="009C27FC"/>
    <w:rsid w:val="009C2F3C"/>
    <w:rsid w:val="009D043D"/>
    <w:rsid w:val="009D4749"/>
    <w:rsid w:val="009D606B"/>
    <w:rsid w:val="009F713E"/>
    <w:rsid w:val="00A11C0E"/>
    <w:rsid w:val="00A24AD4"/>
    <w:rsid w:val="00A24B1F"/>
    <w:rsid w:val="00A37E9C"/>
    <w:rsid w:val="00A46340"/>
    <w:rsid w:val="00A62173"/>
    <w:rsid w:val="00A64F72"/>
    <w:rsid w:val="00A74604"/>
    <w:rsid w:val="00A7763F"/>
    <w:rsid w:val="00A80CCE"/>
    <w:rsid w:val="00A856FE"/>
    <w:rsid w:val="00AA2EFC"/>
    <w:rsid w:val="00AB3DCB"/>
    <w:rsid w:val="00AC45ED"/>
    <w:rsid w:val="00AD232B"/>
    <w:rsid w:val="00AD35B7"/>
    <w:rsid w:val="00AF3C01"/>
    <w:rsid w:val="00B01EB9"/>
    <w:rsid w:val="00B03948"/>
    <w:rsid w:val="00B20F2F"/>
    <w:rsid w:val="00B254CE"/>
    <w:rsid w:val="00B2553E"/>
    <w:rsid w:val="00B261AB"/>
    <w:rsid w:val="00B26E94"/>
    <w:rsid w:val="00B40D39"/>
    <w:rsid w:val="00B60989"/>
    <w:rsid w:val="00B62C93"/>
    <w:rsid w:val="00B91DA1"/>
    <w:rsid w:val="00B949F5"/>
    <w:rsid w:val="00B95C77"/>
    <w:rsid w:val="00BA6050"/>
    <w:rsid w:val="00BC0FAB"/>
    <w:rsid w:val="00BC40C5"/>
    <w:rsid w:val="00BD001A"/>
    <w:rsid w:val="00C00FB3"/>
    <w:rsid w:val="00C7068A"/>
    <w:rsid w:val="00C7303F"/>
    <w:rsid w:val="00C93990"/>
    <w:rsid w:val="00C948A8"/>
    <w:rsid w:val="00C95143"/>
    <w:rsid w:val="00CA44F2"/>
    <w:rsid w:val="00CA579B"/>
    <w:rsid w:val="00CB5257"/>
    <w:rsid w:val="00CC319E"/>
    <w:rsid w:val="00CD7386"/>
    <w:rsid w:val="00CF3366"/>
    <w:rsid w:val="00CF5760"/>
    <w:rsid w:val="00D00D45"/>
    <w:rsid w:val="00D13352"/>
    <w:rsid w:val="00D31D7D"/>
    <w:rsid w:val="00D46ED2"/>
    <w:rsid w:val="00D67729"/>
    <w:rsid w:val="00D75F05"/>
    <w:rsid w:val="00D95FCA"/>
    <w:rsid w:val="00DA3AA1"/>
    <w:rsid w:val="00DA6B0F"/>
    <w:rsid w:val="00DB4ABC"/>
    <w:rsid w:val="00DB5D88"/>
    <w:rsid w:val="00DF393A"/>
    <w:rsid w:val="00DF4D58"/>
    <w:rsid w:val="00DF6985"/>
    <w:rsid w:val="00DF7E19"/>
    <w:rsid w:val="00E05C11"/>
    <w:rsid w:val="00E24C12"/>
    <w:rsid w:val="00E25BD5"/>
    <w:rsid w:val="00E330A2"/>
    <w:rsid w:val="00E528A0"/>
    <w:rsid w:val="00E6615C"/>
    <w:rsid w:val="00E751C2"/>
    <w:rsid w:val="00E8417D"/>
    <w:rsid w:val="00E84DF5"/>
    <w:rsid w:val="00E85247"/>
    <w:rsid w:val="00E97310"/>
    <w:rsid w:val="00EA3AC0"/>
    <w:rsid w:val="00EC1E90"/>
    <w:rsid w:val="00EC6882"/>
    <w:rsid w:val="00ED6A03"/>
    <w:rsid w:val="00EE35CA"/>
    <w:rsid w:val="00EF268D"/>
    <w:rsid w:val="00EF5D95"/>
    <w:rsid w:val="00EF7A41"/>
    <w:rsid w:val="00F1204B"/>
    <w:rsid w:val="00F20650"/>
    <w:rsid w:val="00F31DD8"/>
    <w:rsid w:val="00F35AC1"/>
    <w:rsid w:val="00F37726"/>
    <w:rsid w:val="00F448B4"/>
    <w:rsid w:val="00F73AA7"/>
    <w:rsid w:val="00FC03C0"/>
    <w:rsid w:val="00FC2A2D"/>
    <w:rsid w:val="00FC44CB"/>
    <w:rsid w:val="00FD1696"/>
    <w:rsid w:val="00FE6805"/>
    <w:rsid w:val="00FF01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0E0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rFonts w:ascii="Times New Roman" w:eastAsia="Times New Roman" w:hAnsi="Times New Roman"/>
      <w:kern w:val="1"/>
      <w:sz w:val="24"/>
      <w:szCs w:val="24"/>
      <w:lang w:eastAsia="ar-SA"/>
    </w:rPr>
  </w:style>
  <w:style w:type="paragraph" w:styleId="Nadpis2">
    <w:name w:val="heading 2"/>
    <w:basedOn w:val="Normln"/>
    <w:next w:val="Zkladntext"/>
    <w:link w:val="Nadpis2Char"/>
    <w:uiPriority w:val="99"/>
    <w:qFormat/>
    <w:pPr>
      <w:keepNext/>
      <w:numPr>
        <w:ilvl w:val="1"/>
        <w:numId w:val="1"/>
      </w:numPr>
      <w:jc w:val="both"/>
      <w:outlineLvl w:val="1"/>
    </w:pPr>
    <w:rPr>
      <w:rFonts w:ascii="Arial Narrow" w:eastAsia="Calibri" w:hAnsi="Arial Narrow"/>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locked/>
    <w:rPr>
      <w:rFonts w:ascii="Arial Narrow" w:hAnsi="Arial Narrow"/>
      <w:b/>
      <w:bCs/>
      <w:kern w:val="1"/>
      <w:sz w:val="20"/>
      <w:szCs w:val="20"/>
      <w:lang w:eastAsia="ar-SA"/>
    </w:rPr>
  </w:style>
  <w:style w:type="paragraph" w:styleId="Zkladntext">
    <w:name w:val="Body Text"/>
    <w:basedOn w:val="Normln"/>
    <w:link w:val="ZkladntextChar"/>
    <w:uiPriority w:val="99"/>
    <w:pPr>
      <w:jc w:val="both"/>
    </w:pPr>
    <w:rPr>
      <w:rFonts w:ascii="Arial Narrow" w:eastAsia="Calibri" w:hAnsi="Arial Narrow"/>
      <w:sz w:val="20"/>
      <w:szCs w:val="20"/>
    </w:rPr>
  </w:style>
  <w:style w:type="character" w:customStyle="1" w:styleId="ZkladntextChar">
    <w:name w:val="Základní text Char"/>
    <w:basedOn w:val="Standardnpsmoodstavce"/>
    <w:link w:val="Zkladntext"/>
    <w:uiPriority w:val="99"/>
    <w:locked/>
    <w:rPr>
      <w:rFonts w:ascii="Arial Narrow" w:hAnsi="Arial Narrow"/>
      <w:kern w:val="1"/>
      <w:lang w:eastAsia="ar-SA" w:bidi="ar-SA"/>
    </w:rPr>
  </w:style>
  <w:style w:type="paragraph" w:styleId="Zpat">
    <w:name w:val="footer"/>
    <w:basedOn w:val="Normln"/>
    <w:link w:val="ZpatChar"/>
    <w:uiPriority w:val="99"/>
    <w:pPr>
      <w:suppressLineNumbers/>
      <w:tabs>
        <w:tab w:val="center" w:pos="4536"/>
        <w:tab w:val="right" w:pos="9072"/>
      </w:tabs>
    </w:pPr>
    <w:rPr>
      <w:rFonts w:eastAsia="Calibri"/>
      <w:szCs w:val="20"/>
    </w:rPr>
  </w:style>
  <w:style w:type="character" w:customStyle="1" w:styleId="ZpatChar">
    <w:name w:val="Zápatí Char"/>
    <w:basedOn w:val="Standardnpsmoodstavce"/>
    <w:link w:val="Zpat"/>
    <w:uiPriority w:val="99"/>
    <w:locked/>
    <w:rPr>
      <w:rFonts w:ascii="Times New Roman" w:hAnsi="Times New Roman"/>
      <w:kern w:val="1"/>
      <w:sz w:val="24"/>
      <w:lang w:eastAsia="ar-SA" w:bidi="ar-SA"/>
    </w:rPr>
  </w:style>
  <w:style w:type="character" w:styleId="Odkaznakoment">
    <w:name w:val="annotation reference"/>
    <w:basedOn w:val="Standardnpsmoodstavce"/>
    <w:uiPriority w:val="99"/>
    <w:semiHidden/>
    <w:rPr>
      <w:rFonts w:cs="Times New Roman"/>
      <w:sz w:val="16"/>
    </w:rPr>
  </w:style>
  <w:style w:type="paragraph" w:styleId="Textkomente">
    <w:name w:val="annotation text"/>
    <w:basedOn w:val="Normln"/>
    <w:link w:val="TextkomenteChar"/>
    <w:uiPriority w:val="99"/>
    <w:semiHidden/>
    <w:rPr>
      <w:rFonts w:eastAsia="Calibri"/>
      <w:sz w:val="20"/>
      <w:szCs w:val="20"/>
    </w:rPr>
  </w:style>
  <w:style w:type="character" w:customStyle="1" w:styleId="TextkomenteChar">
    <w:name w:val="Text komentáře Char"/>
    <w:basedOn w:val="Standardnpsmoodstavce"/>
    <w:link w:val="Textkomente"/>
    <w:uiPriority w:val="99"/>
    <w:locked/>
    <w:rPr>
      <w:rFonts w:ascii="Times New Roman" w:hAnsi="Times New Roman"/>
      <w:kern w:val="1"/>
      <w:sz w:val="20"/>
      <w:lang w:eastAsia="ar-SA" w:bidi="ar-SA"/>
    </w:rPr>
  </w:style>
  <w:style w:type="paragraph" w:styleId="Textbubliny">
    <w:name w:val="Balloon Text"/>
    <w:basedOn w:val="Normln"/>
    <w:link w:val="TextbublinyChar"/>
    <w:uiPriority w:val="99"/>
    <w:semiHidden/>
    <w:rPr>
      <w:rFonts w:ascii="Tahoma" w:eastAsia="Calibri" w:hAnsi="Tahoma"/>
      <w:sz w:val="16"/>
      <w:szCs w:val="20"/>
    </w:rPr>
  </w:style>
  <w:style w:type="character" w:customStyle="1" w:styleId="TextbublinyChar">
    <w:name w:val="Text bubliny Char"/>
    <w:basedOn w:val="Standardnpsmoodstavce"/>
    <w:link w:val="Textbubliny"/>
    <w:uiPriority w:val="99"/>
    <w:semiHidden/>
    <w:locked/>
    <w:rPr>
      <w:rFonts w:ascii="Tahoma" w:hAnsi="Tahoma"/>
      <w:kern w:val="1"/>
      <w:sz w:val="16"/>
      <w:lang w:eastAsia="ar-SA" w:bidi="ar-SA"/>
    </w:rPr>
  </w:style>
  <w:style w:type="paragraph" w:styleId="Odstavecseseznamem">
    <w:name w:val="List Paragraph"/>
    <w:basedOn w:val="Normln"/>
    <w:uiPriority w:val="99"/>
    <w:qFormat/>
    <w:pPr>
      <w:ind w:left="720"/>
    </w:pPr>
  </w:style>
  <w:style w:type="paragraph" w:customStyle="1" w:styleId="Odstavecseseznamem1">
    <w:name w:val="Odstavec se seznamem1"/>
    <w:basedOn w:val="Normln"/>
    <w:uiPriority w:val="99"/>
    <w:pPr>
      <w:ind w:left="708"/>
    </w:pPr>
    <w:rPr>
      <w:rFonts w:eastAsia="Calibri"/>
      <w:kern w:val="0"/>
    </w:rPr>
  </w:style>
  <w:style w:type="character" w:styleId="Hypertextovodkaz">
    <w:name w:val="Hyperlink"/>
    <w:basedOn w:val="Standardnpsmoodstavce"/>
    <w:uiPriority w:val="99"/>
    <w:rPr>
      <w:rFonts w:cs="Times New Roman"/>
      <w:color w:val="0000FF"/>
      <w:u w:val="single"/>
    </w:rPr>
  </w:style>
  <w:style w:type="character" w:customStyle="1" w:styleId="WW8Num2z0">
    <w:name w:val="WW8Num2z0"/>
    <w:uiPriority w:val="99"/>
    <w:rPr>
      <w:b/>
      <w:sz w:val="22"/>
    </w:rPr>
  </w:style>
  <w:style w:type="paragraph" w:styleId="Pedmtkomente">
    <w:name w:val="annotation subject"/>
    <w:basedOn w:val="Textkomente"/>
    <w:next w:val="Textkomente"/>
    <w:link w:val="PedmtkomenteChar"/>
    <w:uiPriority w:val="99"/>
    <w:semiHidden/>
    <w:rPr>
      <w:rFonts w:eastAsia="Times New Roman"/>
      <w:b/>
      <w:bCs/>
    </w:rPr>
  </w:style>
  <w:style w:type="character" w:customStyle="1" w:styleId="PedmtkomenteChar">
    <w:name w:val="Předmět komentáře Char"/>
    <w:basedOn w:val="TextkomenteChar"/>
    <w:link w:val="Pedmtkomente"/>
    <w:uiPriority w:val="99"/>
    <w:semiHidden/>
    <w:locked/>
    <w:rPr>
      <w:rFonts w:ascii="Times New Roman" w:hAnsi="Times New Roman"/>
      <w:b/>
      <w:kern w:val="1"/>
      <w:sz w:val="20"/>
      <w:lang w:eastAsia="ar-SA" w:bidi="ar-SA"/>
    </w:rPr>
  </w:style>
  <w:style w:type="paragraph" w:styleId="Revize">
    <w:name w:val="Revision"/>
    <w:hidden/>
    <w:uiPriority w:val="99"/>
    <w:semiHidden/>
    <w:rsid w:val="00795E9E"/>
    <w:rPr>
      <w:rFonts w:ascii="Times New Roman" w:eastAsia="Times New Roman" w:hAnsi="Times New Roman"/>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576018">
      <w:bodyDiv w:val="1"/>
      <w:marLeft w:val="0"/>
      <w:marRight w:val="0"/>
      <w:marTop w:val="0"/>
      <w:marBottom w:val="0"/>
      <w:divBdr>
        <w:top w:val="none" w:sz="0" w:space="0" w:color="auto"/>
        <w:left w:val="none" w:sz="0" w:space="0" w:color="auto"/>
        <w:bottom w:val="none" w:sz="0" w:space="0" w:color="auto"/>
        <w:right w:val="none" w:sz="0" w:space="0" w:color="auto"/>
      </w:divBdr>
    </w:div>
    <w:div w:id="731777175">
      <w:marLeft w:val="0"/>
      <w:marRight w:val="0"/>
      <w:marTop w:val="0"/>
      <w:marBottom w:val="0"/>
      <w:divBdr>
        <w:top w:val="none" w:sz="0" w:space="0" w:color="auto"/>
        <w:left w:val="none" w:sz="0" w:space="0" w:color="auto"/>
        <w:bottom w:val="none" w:sz="0" w:space="0" w:color="auto"/>
        <w:right w:val="none" w:sz="0" w:space="0" w:color="auto"/>
      </w:divBdr>
    </w:div>
    <w:div w:id="731777176">
      <w:marLeft w:val="0"/>
      <w:marRight w:val="0"/>
      <w:marTop w:val="0"/>
      <w:marBottom w:val="0"/>
      <w:divBdr>
        <w:top w:val="none" w:sz="0" w:space="0" w:color="auto"/>
        <w:left w:val="none" w:sz="0" w:space="0" w:color="auto"/>
        <w:bottom w:val="none" w:sz="0" w:space="0" w:color="auto"/>
        <w:right w:val="none" w:sz="0" w:space="0" w:color="auto"/>
      </w:divBdr>
    </w:div>
    <w:div w:id="731777177">
      <w:marLeft w:val="0"/>
      <w:marRight w:val="0"/>
      <w:marTop w:val="0"/>
      <w:marBottom w:val="0"/>
      <w:divBdr>
        <w:top w:val="none" w:sz="0" w:space="0" w:color="auto"/>
        <w:left w:val="none" w:sz="0" w:space="0" w:color="auto"/>
        <w:bottom w:val="none" w:sz="0" w:space="0" w:color="auto"/>
        <w:right w:val="none" w:sz="0" w:space="0" w:color="auto"/>
      </w:divBdr>
    </w:div>
    <w:div w:id="731777178">
      <w:marLeft w:val="0"/>
      <w:marRight w:val="0"/>
      <w:marTop w:val="0"/>
      <w:marBottom w:val="0"/>
      <w:divBdr>
        <w:top w:val="none" w:sz="0" w:space="0" w:color="auto"/>
        <w:left w:val="none" w:sz="0" w:space="0" w:color="auto"/>
        <w:bottom w:val="none" w:sz="0" w:space="0" w:color="auto"/>
        <w:right w:val="none" w:sz="0" w:space="0" w:color="auto"/>
      </w:divBdr>
    </w:div>
    <w:div w:id="742723365">
      <w:bodyDiv w:val="1"/>
      <w:marLeft w:val="0"/>
      <w:marRight w:val="0"/>
      <w:marTop w:val="0"/>
      <w:marBottom w:val="0"/>
      <w:divBdr>
        <w:top w:val="none" w:sz="0" w:space="0" w:color="auto"/>
        <w:left w:val="none" w:sz="0" w:space="0" w:color="auto"/>
        <w:bottom w:val="none" w:sz="0" w:space="0" w:color="auto"/>
        <w:right w:val="none" w:sz="0" w:space="0" w:color="auto"/>
      </w:divBdr>
    </w:div>
    <w:div w:id="1967275557">
      <w:bodyDiv w:val="1"/>
      <w:marLeft w:val="0"/>
      <w:marRight w:val="0"/>
      <w:marTop w:val="0"/>
      <w:marBottom w:val="0"/>
      <w:divBdr>
        <w:top w:val="none" w:sz="0" w:space="0" w:color="auto"/>
        <w:left w:val="none" w:sz="0" w:space="0" w:color="auto"/>
        <w:bottom w:val="none" w:sz="0" w:space="0" w:color="auto"/>
        <w:right w:val="none" w:sz="0" w:space="0" w:color="auto"/>
      </w:divBdr>
    </w:div>
    <w:div w:id="1997495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A8B5A-7E94-49E9-AA70-58643974C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1252</Words>
  <Characters>7388</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KUPNÍ SMLOUVA</vt:lpstr>
    </vt:vector>
  </TitlesOfParts>
  <LinksUpToDate>false</LinksUpToDate>
  <CharactersWithSpaces>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
  <cp:lastModifiedBy/>
  <cp:revision>1</cp:revision>
  <cp:lastPrinted>2014-01-06T16:08:00Z</cp:lastPrinted>
  <dcterms:created xsi:type="dcterms:W3CDTF">2024-03-05T09:48:00Z</dcterms:created>
  <dcterms:modified xsi:type="dcterms:W3CDTF">2024-03-05T09:48:00Z</dcterms:modified>
</cp:coreProperties>
</file>