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AF4E8A">
        <w:rPr>
          <w:b/>
          <w:sz w:val="32"/>
          <w:szCs w:val="32"/>
        </w:rPr>
        <w:t>KUPNÍ</w:t>
      </w:r>
      <w:r w:rsidR="00083B9E" w:rsidRPr="00F34B18">
        <w:rPr>
          <w:b/>
          <w:sz w:val="32"/>
          <w:szCs w:val="32"/>
        </w:rPr>
        <w:t xml:space="preserve"> SMLOUVA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5957EF" w:rsidRDefault="005957EF" w:rsidP="00CB51C9">
      <w:pPr>
        <w:rPr>
          <w:sz w:val="20"/>
          <w:szCs w:val="20"/>
        </w:rPr>
      </w:pPr>
      <w:r>
        <w:rPr>
          <w:b/>
          <w:sz w:val="22"/>
          <w:szCs w:val="22"/>
        </w:rPr>
        <w:t>NAVOS, a.s.</w:t>
      </w:r>
    </w:p>
    <w:p w:rsidR="00CB51C9" w:rsidRPr="0044286E" w:rsidRDefault="00CB51C9" w:rsidP="00CB51C9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57EF" w:rsidRPr="00A47569">
        <w:rPr>
          <w:sz w:val="20"/>
          <w:szCs w:val="20"/>
        </w:rPr>
        <w:t>Čelakovského 1858/27, 767 01 Kroměříž</w:t>
      </w:r>
    </w:p>
    <w:p w:rsidR="005957EF" w:rsidRDefault="00CB51C9" w:rsidP="00CB51C9">
      <w:pPr>
        <w:rPr>
          <w:sz w:val="20"/>
          <w:szCs w:val="20"/>
        </w:rPr>
      </w:pPr>
      <w:r w:rsidRPr="0044286E">
        <w:rPr>
          <w:sz w:val="20"/>
          <w:szCs w:val="20"/>
        </w:rPr>
        <w:t>IČ</w:t>
      </w:r>
      <w:r>
        <w:rPr>
          <w:sz w:val="20"/>
          <w:szCs w:val="20"/>
        </w:rPr>
        <w:t>O</w:t>
      </w:r>
      <w:r w:rsidRPr="0044286E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57EF" w:rsidRPr="002F3E43">
        <w:rPr>
          <w:sz w:val="20"/>
          <w:szCs w:val="20"/>
        </w:rPr>
        <w:t>47674857</w:t>
      </w:r>
    </w:p>
    <w:p w:rsidR="00CB51C9" w:rsidRDefault="00CB51C9" w:rsidP="00CB51C9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57EF" w:rsidRPr="002F3E43">
        <w:rPr>
          <w:sz w:val="20"/>
          <w:szCs w:val="20"/>
        </w:rPr>
        <w:t>CZ47674857</w:t>
      </w:r>
    </w:p>
    <w:p w:rsidR="005957EF" w:rsidRPr="00F46126" w:rsidRDefault="00F733C8" w:rsidP="005957EF">
      <w:pPr>
        <w:jc w:val="both"/>
        <w:rPr>
          <w:sz w:val="20"/>
          <w:szCs w:val="20"/>
        </w:rPr>
      </w:pPr>
      <w:r w:rsidRPr="00F46126">
        <w:rPr>
          <w:sz w:val="20"/>
          <w:szCs w:val="20"/>
        </w:rPr>
        <w:t>Zastupuje</w:t>
      </w:r>
      <w:r w:rsidR="005957EF" w:rsidRPr="00F46126">
        <w:rPr>
          <w:sz w:val="20"/>
          <w:szCs w:val="20"/>
        </w:rPr>
        <w:t>:</w:t>
      </w:r>
      <w:r w:rsidR="005957EF" w:rsidRPr="00F46126">
        <w:rPr>
          <w:sz w:val="20"/>
          <w:szCs w:val="20"/>
        </w:rPr>
        <w:tab/>
      </w:r>
      <w:r w:rsidR="005957EF" w:rsidRPr="00F46126">
        <w:rPr>
          <w:sz w:val="20"/>
          <w:szCs w:val="20"/>
        </w:rPr>
        <w:tab/>
        <w:t>Ing. Petr Foukal, místopředseda představenstva</w:t>
      </w:r>
    </w:p>
    <w:p w:rsidR="005957EF" w:rsidRPr="00F46126" w:rsidRDefault="00CC020F" w:rsidP="005957EF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Josef Ležák</w:t>
      </w:r>
      <w:r w:rsidR="005957EF" w:rsidRPr="00F46126">
        <w:rPr>
          <w:sz w:val="20"/>
          <w:szCs w:val="20"/>
        </w:rPr>
        <w:t>, člen představenstva</w:t>
      </w:r>
    </w:p>
    <w:p w:rsidR="005957EF" w:rsidRPr="00F46126" w:rsidRDefault="005957EF" w:rsidP="005957EF">
      <w:pPr>
        <w:rPr>
          <w:sz w:val="20"/>
          <w:szCs w:val="20"/>
        </w:rPr>
      </w:pPr>
      <w:r w:rsidRPr="00F46126">
        <w:rPr>
          <w:sz w:val="20"/>
          <w:szCs w:val="20"/>
        </w:rPr>
        <w:t>Email:</w:t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hyperlink r:id="rId5" w:history="1">
        <w:proofErr w:type="spellStart"/>
        <w:r w:rsidR="00497D48">
          <w:rPr>
            <w:sz w:val="20"/>
            <w:szCs w:val="20"/>
          </w:rPr>
          <w:t>xxxxx</w:t>
        </w:r>
        <w:r w:rsidRPr="00F46126">
          <w:rPr>
            <w:sz w:val="20"/>
            <w:szCs w:val="20"/>
          </w:rPr>
          <w:t>z</w:t>
        </w:r>
        <w:proofErr w:type="spellEnd"/>
      </w:hyperlink>
      <w:r w:rsidRPr="00F46126">
        <w:rPr>
          <w:sz w:val="20"/>
          <w:szCs w:val="20"/>
        </w:rPr>
        <w:t xml:space="preserve">; </w:t>
      </w:r>
      <w:hyperlink r:id="rId6" w:history="1">
        <w:proofErr w:type="spellStart"/>
        <w:r w:rsidR="00497D48">
          <w:rPr>
            <w:sz w:val="20"/>
            <w:szCs w:val="20"/>
          </w:rPr>
          <w:t>xxxxx</w:t>
        </w:r>
        <w:proofErr w:type="spellEnd"/>
      </w:hyperlink>
    </w:p>
    <w:p w:rsidR="005957EF" w:rsidRPr="00F46126" w:rsidRDefault="005957EF" w:rsidP="005957EF">
      <w:pPr>
        <w:rPr>
          <w:sz w:val="20"/>
          <w:szCs w:val="20"/>
        </w:rPr>
      </w:pPr>
      <w:r w:rsidRPr="00F46126">
        <w:rPr>
          <w:sz w:val="20"/>
          <w:szCs w:val="20"/>
        </w:rPr>
        <w:t>Bankovní spojení:</w:t>
      </w:r>
      <w:r w:rsidRPr="00F46126">
        <w:rPr>
          <w:sz w:val="20"/>
          <w:szCs w:val="20"/>
        </w:rPr>
        <w:tab/>
        <w:t>Komerční banka, a.s.</w:t>
      </w:r>
    </w:p>
    <w:p w:rsidR="005957EF" w:rsidRPr="00F46126" w:rsidRDefault="005957EF" w:rsidP="005957EF">
      <w:pPr>
        <w:rPr>
          <w:sz w:val="20"/>
          <w:szCs w:val="20"/>
        </w:rPr>
      </w:pPr>
      <w:r w:rsidRPr="00F46126">
        <w:rPr>
          <w:sz w:val="20"/>
          <w:szCs w:val="20"/>
        </w:rPr>
        <w:t>Číslo účtu:</w:t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  <w:t>1501691/0100</w:t>
      </w:r>
    </w:p>
    <w:p w:rsidR="00CB51C9" w:rsidRPr="00F46126" w:rsidRDefault="00BF0801" w:rsidP="00CB51C9">
      <w:pPr>
        <w:contextualSpacing/>
        <w:rPr>
          <w:b/>
          <w:sz w:val="20"/>
          <w:szCs w:val="20"/>
        </w:rPr>
      </w:pPr>
      <w:r w:rsidRPr="00F46126">
        <w:rPr>
          <w:sz w:val="20"/>
          <w:szCs w:val="20"/>
        </w:rPr>
        <w:t>(</w:t>
      </w:r>
      <w:r w:rsidR="00CB51C9" w:rsidRPr="00F46126">
        <w:rPr>
          <w:sz w:val="20"/>
          <w:szCs w:val="20"/>
        </w:rPr>
        <w:t xml:space="preserve">dále jen </w:t>
      </w:r>
      <w:r w:rsidR="00CB51C9" w:rsidRPr="00F46126">
        <w:rPr>
          <w:b/>
          <w:sz w:val="20"/>
          <w:szCs w:val="20"/>
        </w:rPr>
        <w:t>„prodávající“</w:t>
      </w:r>
      <w:r w:rsidRPr="004B14F4">
        <w:rPr>
          <w:sz w:val="20"/>
          <w:szCs w:val="20"/>
        </w:rPr>
        <w:t>)</w:t>
      </w:r>
    </w:p>
    <w:p w:rsidR="00083B9E" w:rsidRPr="00F46126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F46126" w:rsidRDefault="00083B9E" w:rsidP="00083B9E">
      <w:pPr>
        <w:contextualSpacing/>
        <w:rPr>
          <w:sz w:val="20"/>
          <w:szCs w:val="20"/>
        </w:rPr>
      </w:pPr>
      <w:r w:rsidRPr="00F46126">
        <w:rPr>
          <w:sz w:val="20"/>
          <w:szCs w:val="20"/>
        </w:rPr>
        <w:t>a</w:t>
      </w:r>
    </w:p>
    <w:p w:rsidR="00083B9E" w:rsidRPr="00F46126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F46126" w:rsidRDefault="00055001" w:rsidP="00083B9E">
      <w:pPr>
        <w:contextualSpacing/>
        <w:rPr>
          <w:b/>
          <w:sz w:val="22"/>
          <w:szCs w:val="22"/>
        </w:rPr>
      </w:pPr>
      <w:r w:rsidRPr="00F46126">
        <w:rPr>
          <w:b/>
          <w:sz w:val="22"/>
          <w:szCs w:val="22"/>
        </w:rPr>
        <w:t xml:space="preserve">Veterinární univerzita Brno Školní zemědělský podnik </w:t>
      </w:r>
      <w:r w:rsidR="00E85A5E" w:rsidRPr="00F46126">
        <w:rPr>
          <w:b/>
          <w:sz w:val="22"/>
          <w:szCs w:val="22"/>
        </w:rPr>
        <w:t>Nový Jičín</w:t>
      </w:r>
      <w:r w:rsidR="00903E31" w:rsidRPr="00F46126">
        <w:rPr>
          <w:b/>
          <w:sz w:val="22"/>
          <w:szCs w:val="22"/>
        </w:rPr>
        <w:t xml:space="preserve"> </w:t>
      </w:r>
    </w:p>
    <w:p w:rsidR="00083B9E" w:rsidRPr="00F46126" w:rsidRDefault="005E3FA0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Sídlo:</w:t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="00E85A5E" w:rsidRPr="00F46126">
        <w:rPr>
          <w:sz w:val="20"/>
          <w:szCs w:val="20"/>
        </w:rPr>
        <w:t>E.</w:t>
      </w:r>
      <w:r w:rsidR="0073371F" w:rsidRPr="00F46126">
        <w:rPr>
          <w:sz w:val="20"/>
          <w:szCs w:val="20"/>
        </w:rPr>
        <w:t xml:space="preserve"> </w:t>
      </w:r>
      <w:r w:rsidR="00E85A5E" w:rsidRPr="00F46126">
        <w:rPr>
          <w:sz w:val="20"/>
          <w:szCs w:val="20"/>
        </w:rPr>
        <w:t>Krásnohorské 178, 742 42</w:t>
      </w:r>
      <w:r w:rsidR="00105DCE" w:rsidRPr="00F46126">
        <w:rPr>
          <w:sz w:val="20"/>
          <w:szCs w:val="20"/>
        </w:rPr>
        <w:t xml:space="preserve"> Šenov u Nového</w:t>
      </w:r>
      <w:r w:rsidR="00E85A5E" w:rsidRPr="00F46126">
        <w:rPr>
          <w:sz w:val="20"/>
          <w:szCs w:val="20"/>
        </w:rPr>
        <w:t xml:space="preserve"> Jičín</w:t>
      </w:r>
      <w:r w:rsidR="00105DCE" w:rsidRPr="00F46126">
        <w:rPr>
          <w:sz w:val="20"/>
          <w:szCs w:val="20"/>
        </w:rPr>
        <w:t>a</w:t>
      </w:r>
    </w:p>
    <w:p w:rsidR="005E3FA0" w:rsidRPr="00F46126" w:rsidRDefault="005E3FA0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IČ</w:t>
      </w:r>
      <w:r w:rsidR="00E662C3" w:rsidRPr="00F46126">
        <w:rPr>
          <w:sz w:val="20"/>
          <w:szCs w:val="20"/>
        </w:rPr>
        <w:t>O</w:t>
      </w:r>
      <w:r w:rsidRPr="00F46126">
        <w:rPr>
          <w:sz w:val="20"/>
          <w:szCs w:val="20"/>
        </w:rPr>
        <w:t>:</w:t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="00E85A5E" w:rsidRPr="00F46126">
        <w:rPr>
          <w:sz w:val="20"/>
          <w:szCs w:val="20"/>
        </w:rPr>
        <w:t>62157124</w:t>
      </w:r>
    </w:p>
    <w:p w:rsidR="00083B9E" w:rsidRPr="00F46126" w:rsidRDefault="005E3FA0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DIČ:</w:t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="00E85A5E" w:rsidRPr="00F46126">
        <w:rPr>
          <w:sz w:val="20"/>
          <w:szCs w:val="20"/>
        </w:rPr>
        <w:t>CZ</w:t>
      </w:r>
      <w:r w:rsidR="007F2A2A" w:rsidRPr="00F46126">
        <w:rPr>
          <w:sz w:val="20"/>
          <w:szCs w:val="20"/>
        </w:rPr>
        <w:t>62157124</w:t>
      </w:r>
      <w:r w:rsidR="00083B9E" w:rsidRPr="00F46126">
        <w:rPr>
          <w:sz w:val="20"/>
          <w:szCs w:val="20"/>
        </w:rPr>
        <w:t xml:space="preserve">   </w:t>
      </w:r>
    </w:p>
    <w:p w:rsidR="00083B9E" w:rsidRPr="00F46126" w:rsidRDefault="00F733C8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Zastupuje</w:t>
      </w:r>
      <w:r w:rsidR="00040A0E" w:rsidRPr="00F46126">
        <w:rPr>
          <w:sz w:val="20"/>
          <w:szCs w:val="20"/>
        </w:rPr>
        <w:t>:</w:t>
      </w:r>
      <w:r w:rsidR="005E3FA0" w:rsidRPr="00F46126">
        <w:rPr>
          <w:sz w:val="20"/>
          <w:szCs w:val="20"/>
        </w:rPr>
        <w:tab/>
      </w:r>
      <w:r w:rsidR="005E3FA0" w:rsidRPr="00F46126">
        <w:rPr>
          <w:sz w:val="20"/>
          <w:szCs w:val="20"/>
        </w:rPr>
        <w:tab/>
        <w:t>Ing. Radek Haas, ředitel</w:t>
      </w:r>
      <w:r w:rsidR="00E85A5E" w:rsidRPr="00F46126">
        <w:rPr>
          <w:sz w:val="20"/>
          <w:szCs w:val="20"/>
        </w:rPr>
        <w:t xml:space="preserve"> podniku</w:t>
      </w:r>
    </w:p>
    <w:p w:rsidR="00EE5936" w:rsidRPr="00F46126" w:rsidRDefault="00EE5936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Pověřen</w:t>
      </w:r>
      <w:r w:rsidR="002052D1" w:rsidRPr="00F46126">
        <w:rPr>
          <w:sz w:val="20"/>
          <w:szCs w:val="20"/>
        </w:rPr>
        <w:t>á</w:t>
      </w:r>
      <w:r w:rsidRPr="00F46126">
        <w:rPr>
          <w:sz w:val="20"/>
          <w:szCs w:val="20"/>
        </w:rPr>
        <w:t xml:space="preserve"> osob</w:t>
      </w:r>
      <w:r w:rsidR="002052D1" w:rsidRPr="00F46126">
        <w:rPr>
          <w:sz w:val="20"/>
          <w:szCs w:val="20"/>
        </w:rPr>
        <w:t>a</w:t>
      </w:r>
      <w:r w:rsidR="005E3FA0" w:rsidRPr="00F46126">
        <w:rPr>
          <w:sz w:val="20"/>
          <w:szCs w:val="20"/>
        </w:rPr>
        <w:t>:</w:t>
      </w:r>
      <w:r w:rsidR="005E3FA0" w:rsidRPr="00F46126">
        <w:rPr>
          <w:sz w:val="20"/>
          <w:szCs w:val="20"/>
        </w:rPr>
        <w:tab/>
      </w:r>
      <w:r w:rsidR="005E3FA0" w:rsidRPr="00F46126">
        <w:rPr>
          <w:sz w:val="20"/>
          <w:szCs w:val="20"/>
        </w:rPr>
        <w:tab/>
      </w:r>
      <w:proofErr w:type="spellStart"/>
      <w:r w:rsidR="00497D48">
        <w:rPr>
          <w:sz w:val="20"/>
          <w:szCs w:val="20"/>
        </w:rPr>
        <w:t>xxxxx</w:t>
      </w:r>
      <w:proofErr w:type="spellEnd"/>
    </w:p>
    <w:p w:rsidR="006F59E2" w:rsidRPr="00F46126" w:rsidRDefault="006F59E2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Email</w:t>
      </w:r>
      <w:r w:rsidR="002052D1" w:rsidRPr="00F46126">
        <w:rPr>
          <w:sz w:val="20"/>
          <w:szCs w:val="20"/>
        </w:rPr>
        <w:t>:</w:t>
      </w:r>
      <w:r w:rsidR="005E3FA0" w:rsidRPr="00F46126">
        <w:rPr>
          <w:color w:val="000000"/>
          <w:sz w:val="20"/>
          <w:szCs w:val="20"/>
        </w:rPr>
        <w:tab/>
      </w:r>
      <w:r w:rsidR="005E3FA0" w:rsidRPr="00F46126">
        <w:rPr>
          <w:color w:val="000000"/>
          <w:sz w:val="20"/>
          <w:szCs w:val="20"/>
        </w:rPr>
        <w:tab/>
      </w:r>
      <w:r w:rsidR="005E3FA0" w:rsidRPr="00F46126">
        <w:rPr>
          <w:color w:val="000000"/>
          <w:sz w:val="20"/>
          <w:szCs w:val="20"/>
        </w:rPr>
        <w:tab/>
      </w:r>
      <w:r w:rsidR="00497D48">
        <w:rPr>
          <w:sz w:val="20"/>
          <w:szCs w:val="20"/>
        </w:rPr>
        <w:t>xxxxx</w:t>
      </w:r>
      <w:bookmarkStart w:id="0" w:name="_GoBack"/>
      <w:bookmarkEnd w:id="0"/>
      <w:r w:rsidR="000051DB" w:rsidRPr="00F46126">
        <w:rPr>
          <w:sz w:val="20"/>
          <w:szCs w:val="20"/>
        </w:rPr>
        <w:t xml:space="preserve"> </w:t>
      </w:r>
    </w:p>
    <w:p w:rsidR="005E3FA0" w:rsidRPr="00F46126" w:rsidRDefault="005E3FA0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Bankovní spojení:</w:t>
      </w:r>
      <w:r w:rsidRPr="00F46126">
        <w:rPr>
          <w:sz w:val="20"/>
          <w:szCs w:val="20"/>
        </w:rPr>
        <w:tab/>
      </w:r>
      <w:r w:rsidR="00EA3BF8" w:rsidRPr="00F46126">
        <w:rPr>
          <w:sz w:val="20"/>
          <w:szCs w:val="20"/>
        </w:rPr>
        <w:t>Kome</w:t>
      </w:r>
      <w:r w:rsidR="0047714D" w:rsidRPr="00F46126">
        <w:rPr>
          <w:sz w:val="20"/>
          <w:szCs w:val="20"/>
        </w:rPr>
        <w:t xml:space="preserve">rční banka, </w:t>
      </w:r>
      <w:r w:rsidRPr="00F46126">
        <w:rPr>
          <w:sz w:val="20"/>
          <w:szCs w:val="20"/>
        </w:rPr>
        <w:t>a.s.</w:t>
      </w:r>
    </w:p>
    <w:p w:rsidR="00083B9E" w:rsidRPr="00F46126" w:rsidRDefault="005E3FA0" w:rsidP="00083B9E">
      <w:pPr>
        <w:rPr>
          <w:sz w:val="20"/>
          <w:szCs w:val="20"/>
        </w:rPr>
      </w:pPr>
      <w:r w:rsidRPr="00F46126">
        <w:rPr>
          <w:sz w:val="20"/>
          <w:szCs w:val="20"/>
        </w:rPr>
        <w:t>Číslo</w:t>
      </w:r>
      <w:r w:rsidR="0073371F" w:rsidRPr="00F46126">
        <w:rPr>
          <w:sz w:val="20"/>
          <w:szCs w:val="20"/>
        </w:rPr>
        <w:t xml:space="preserve"> </w:t>
      </w:r>
      <w:r w:rsidR="00E85A5E" w:rsidRPr="00F46126">
        <w:rPr>
          <w:sz w:val="20"/>
          <w:szCs w:val="20"/>
        </w:rPr>
        <w:t>účtu</w:t>
      </w:r>
      <w:r w:rsidR="006C120E" w:rsidRPr="00F46126">
        <w:rPr>
          <w:sz w:val="20"/>
          <w:szCs w:val="20"/>
        </w:rPr>
        <w:t>:</w:t>
      </w:r>
      <w:r w:rsidRPr="00F46126">
        <w:rPr>
          <w:sz w:val="20"/>
          <w:szCs w:val="20"/>
        </w:rPr>
        <w:tab/>
      </w:r>
      <w:r w:rsidRPr="00F46126">
        <w:rPr>
          <w:sz w:val="20"/>
          <w:szCs w:val="20"/>
        </w:rPr>
        <w:tab/>
      </w:r>
      <w:r w:rsidR="00E85A5E" w:rsidRPr="00F46126">
        <w:rPr>
          <w:sz w:val="20"/>
          <w:szCs w:val="20"/>
        </w:rPr>
        <w:t>334801/0100</w:t>
      </w:r>
    </w:p>
    <w:p w:rsidR="00903E31" w:rsidRPr="00F46126" w:rsidRDefault="00BF0801" w:rsidP="00083B9E">
      <w:pPr>
        <w:rPr>
          <w:b/>
          <w:sz w:val="20"/>
          <w:szCs w:val="20"/>
        </w:rPr>
      </w:pPr>
      <w:r w:rsidRPr="00F46126">
        <w:rPr>
          <w:sz w:val="20"/>
          <w:szCs w:val="20"/>
        </w:rPr>
        <w:t>(</w:t>
      </w:r>
      <w:r w:rsidR="00903E31" w:rsidRPr="00F46126">
        <w:rPr>
          <w:sz w:val="20"/>
          <w:szCs w:val="20"/>
        </w:rPr>
        <w:t xml:space="preserve">dále jen </w:t>
      </w:r>
      <w:r w:rsidR="00903E31" w:rsidRPr="00F46126">
        <w:rPr>
          <w:b/>
          <w:sz w:val="20"/>
          <w:szCs w:val="20"/>
        </w:rPr>
        <w:t>„kupující“</w:t>
      </w:r>
      <w:r w:rsidRPr="004B14F4">
        <w:rPr>
          <w:sz w:val="20"/>
          <w:szCs w:val="20"/>
        </w:rPr>
        <w:t>)</w:t>
      </w:r>
    </w:p>
    <w:p w:rsidR="00083B9E" w:rsidRPr="00F46126" w:rsidRDefault="00083B9E" w:rsidP="00083B9E">
      <w:pPr>
        <w:spacing w:line="80" w:lineRule="exact"/>
        <w:rPr>
          <w:sz w:val="20"/>
          <w:szCs w:val="20"/>
        </w:rPr>
      </w:pPr>
    </w:p>
    <w:p w:rsidR="004E5C5D" w:rsidRPr="00F46126" w:rsidRDefault="004E5C5D" w:rsidP="00083B9E">
      <w:pPr>
        <w:rPr>
          <w:sz w:val="20"/>
          <w:szCs w:val="20"/>
        </w:rPr>
      </w:pPr>
    </w:p>
    <w:p w:rsidR="00083B9E" w:rsidRPr="00F46126" w:rsidRDefault="00083B9E" w:rsidP="00083B9E">
      <w:r w:rsidRPr="00F46126">
        <w:rPr>
          <w:sz w:val="20"/>
          <w:szCs w:val="20"/>
        </w:rPr>
        <w:t>uzavírají</w:t>
      </w:r>
      <w:r w:rsidR="0073371F" w:rsidRPr="00F46126">
        <w:rPr>
          <w:sz w:val="20"/>
          <w:szCs w:val="20"/>
        </w:rPr>
        <w:t xml:space="preserve"> tuto</w:t>
      </w:r>
      <w:r w:rsidRPr="00F46126">
        <w:rPr>
          <w:sz w:val="20"/>
          <w:szCs w:val="20"/>
        </w:rPr>
        <w:t xml:space="preserve"> kupní smlouvu</w:t>
      </w:r>
      <w:r w:rsidRPr="00F46126">
        <w:t>.</w:t>
      </w:r>
    </w:p>
    <w:p w:rsidR="00083B9E" w:rsidRPr="00F46126" w:rsidRDefault="00083B9E" w:rsidP="00083B9E">
      <w:pPr>
        <w:spacing w:line="200" w:lineRule="exact"/>
        <w:rPr>
          <w:b/>
        </w:rPr>
      </w:pPr>
    </w:p>
    <w:p w:rsidR="004E5C5D" w:rsidRPr="00F46126" w:rsidRDefault="004E5C5D" w:rsidP="00083B9E">
      <w:pPr>
        <w:spacing w:line="200" w:lineRule="exact"/>
        <w:rPr>
          <w:b/>
        </w:rPr>
      </w:pPr>
    </w:p>
    <w:p w:rsidR="00083B9E" w:rsidRPr="00F46126" w:rsidRDefault="00083B9E" w:rsidP="00EE5936">
      <w:pPr>
        <w:rPr>
          <w:b/>
          <w:sz w:val="22"/>
          <w:szCs w:val="22"/>
        </w:rPr>
      </w:pPr>
      <w:r w:rsidRPr="00F46126">
        <w:rPr>
          <w:b/>
          <w:sz w:val="22"/>
          <w:szCs w:val="22"/>
        </w:rPr>
        <w:t>I. Předmět smlouvy</w:t>
      </w:r>
    </w:p>
    <w:p w:rsidR="00083B9E" w:rsidRPr="00F46126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46126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F46126">
        <w:rPr>
          <w:sz w:val="20"/>
          <w:szCs w:val="20"/>
        </w:rPr>
        <w:t>Prodávající se zavazuje dod</w:t>
      </w:r>
      <w:r w:rsidR="00AC3B3B" w:rsidRPr="00F46126">
        <w:rPr>
          <w:sz w:val="20"/>
          <w:szCs w:val="20"/>
        </w:rPr>
        <w:t>at</w:t>
      </w:r>
      <w:r w:rsidR="00DC482E" w:rsidRPr="00F46126">
        <w:rPr>
          <w:sz w:val="20"/>
          <w:szCs w:val="20"/>
        </w:rPr>
        <w:t xml:space="preserve"> </w:t>
      </w:r>
      <w:r w:rsidR="004266A8" w:rsidRPr="00F46126">
        <w:rPr>
          <w:b/>
          <w:sz w:val="20"/>
          <w:szCs w:val="20"/>
        </w:rPr>
        <w:t xml:space="preserve">kapalné listové hnojivo LOVOFOS o celkovém množství 1000 litrů </w:t>
      </w:r>
      <w:r w:rsidR="0007059F" w:rsidRPr="00F46126">
        <w:rPr>
          <w:b/>
          <w:sz w:val="20"/>
          <w:szCs w:val="20"/>
        </w:rPr>
        <w:t xml:space="preserve">s termínem dodání do </w:t>
      </w:r>
      <w:r w:rsidR="004266A8" w:rsidRPr="00F46126">
        <w:rPr>
          <w:b/>
          <w:sz w:val="20"/>
          <w:szCs w:val="20"/>
        </w:rPr>
        <w:t>15</w:t>
      </w:r>
      <w:r w:rsidR="0007059F" w:rsidRPr="00F46126">
        <w:rPr>
          <w:b/>
          <w:sz w:val="20"/>
          <w:szCs w:val="20"/>
        </w:rPr>
        <w:t>.</w:t>
      </w:r>
      <w:r w:rsidR="00604BF6" w:rsidRPr="00F46126">
        <w:rPr>
          <w:b/>
          <w:sz w:val="20"/>
          <w:szCs w:val="20"/>
        </w:rPr>
        <w:t xml:space="preserve"> </w:t>
      </w:r>
      <w:r w:rsidR="006B3CF3" w:rsidRPr="00F46126">
        <w:rPr>
          <w:b/>
          <w:sz w:val="20"/>
          <w:szCs w:val="20"/>
        </w:rPr>
        <w:t>3</w:t>
      </w:r>
      <w:r w:rsidR="0007059F" w:rsidRPr="00C31BD0">
        <w:rPr>
          <w:b/>
          <w:sz w:val="20"/>
          <w:szCs w:val="20"/>
        </w:rPr>
        <w:t>.</w:t>
      </w:r>
      <w:r w:rsidR="00604BF6" w:rsidRPr="00C31BD0">
        <w:rPr>
          <w:b/>
          <w:sz w:val="20"/>
          <w:szCs w:val="20"/>
        </w:rPr>
        <w:t xml:space="preserve"> </w:t>
      </w:r>
      <w:r w:rsidR="0007059F" w:rsidRPr="00C31BD0">
        <w:rPr>
          <w:b/>
          <w:sz w:val="20"/>
          <w:szCs w:val="20"/>
        </w:rPr>
        <w:t>202</w:t>
      </w:r>
      <w:r w:rsidR="00B84710" w:rsidRPr="00C31BD0">
        <w:rPr>
          <w:b/>
          <w:sz w:val="20"/>
          <w:szCs w:val="20"/>
        </w:rPr>
        <w:t>4</w:t>
      </w:r>
      <w:r w:rsidR="00F46126" w:rsidRPr="00C31BD0">
        <w:rPr>
          <w:b/>
          <w:sz w:val="20"/>
          <w:szCs w:val="20"/>
        </w:rPr>
        <w:t xml:space="preserve"> (dále jen „zboží“)</w:t>
      </w:r>
      <w:r w:rsidR="008B0596" w:rsidRPr="00C31BD0">
        <w:rPr>
          <w:b/>
          <w:sz w:val="20"/>
          <w:szCs w:val="20"/>
        </w:rPr>
        <w:t>,</w:t>
      </w:r>
      <w:r w:rsidR="0007059F" w:rsidRPr="00C31BD0">
        <w:rPr>
          <w:b/>
          <w:sz w:val="20"/>
          <w:szCs w:val="20"/>
        </w:rPr>
        <w:t xml:space="preserve"> </w:t>
      </w:r>
      <w:r w:rsidR="000B795B" w:rsidRPr="00C31BD0">
        <w:rPr>
          <w:sz w:val="20"/>
          <w:szCs w:val="20"/>
        </w:rPr>
        <w:t>a p</w:t>
      </w:r>
      <w:r w:rsidRPr="00C31BD0">
        <w:rPr>
          <w:sz w:val="20"/>
          <w:szCs w:val="20"/>
        </w:rPr>
        <w:t>řev</w:t>
      </w:r>
      <w:r w:rsidR="00385479" w:rsidRPr="00C31BD0">
        <w:rPr>
          <w:sz w:val="20"/>
          <w:szCs w:val="20"/>
        </w:rPr>
        <w:t>ést</w:t>
      </w:r>
      <w:r w:rsidRPr="00C31BD0">
        <w:rPr>
          <w:sz w:val="20"/>
          <w:szCs w:val="20"/>
        </w:rPr>
        <w:t xml:space="preserve"> na něj</w:t>
      </w:r>
      <w:r w:rsidRPr="00F46126">
        <w:rPr>
          <w:sz w:val="20"/>
          <w:szCs w:val="20"/>
        </w:rPr>
        <w:t xml:space="preserve"> vlastnické právo, v souladu s podmínkami stanovenými v této smlouvě</w:t>
      </w:r>
      <w:r w:rsidR="008E0193" w:rsidRPr="00F46126">
        <w:rPr>
          <w:sz w:val="20"/>
          <w:szCs w:val="20"/>
        </w:rPr>
        <w:t>.</w:t>
      </w:r>
      <w:r w:rsidRPr="00F46126">
        <w:rPr>
          <w:sz w:val="20"/>
          <w:szCs w:val="20"/>
        </w:rPr>
        <w:t xml:space="preserve"> Kupující se zavazuje objednané zboží odebrat a </w:t>
      </w:r>
      <w:r w:rsidR="002D4BEB" w:rsidRPr="00F46126">
        <w:rPr>
          <w:sz w:val="20"/>
          <w:szCs w:val="20"/>
        </w:rPr>
        <w:t>za</w:t>
      </w:r>
      <w:r w:rsidRPr="00F46126">
        <w:rPr>
          <w:sz w:val="20"/>
          <w:szCs w:val="20"/>
        </w:rPr>
        <w:t>platit za něj kupní cenu podle podmínek dále sjednaných.</w:t>
      </w:r>
    </w:p>
    <w:p w:rsidR="00083B9E" w:rsidRPr="00F46126" w:rsidRDefault="00083B9E" w:rsidP="00EE5936">
      <w:pPr>
        <w:spacing w:line="200" w:lineRule="exact"/>
      </w:pPr>
    </w:p>
    <w:p w:rsidR="00083B9E" w:rsidRPr="00F46126" w:rsidRDefault="00083B9E" w:rsidP="00EE5936">
      <w:pPr>
        <w:rPr>
          <w:b/>
          <w:sz w:val="22"/>
          <w:szCs w:val="22"/>
        </w:rPr>
      </w:pPr>
      <w:r w:rsidRPr="00F46126">
        <w:rPr>
          <w:b/>
          <w:sz w:val="22"/>
          <w:szCs w:val="22"/>
        </w:rPr>
        <w:t xml:space="preserve">II. </w:t>
      </w:r>
      <w:r w:rsidR="00764666" w:rsidRPr="00F46126">
        <w:rPr>
          <w:b/>
          <w:sz w:val="22"/>
          <w:szCs w:val="22"/>
        </w:rPr>
        <w:t>D</w:t>
      </w:r>
      <w:r w:rsidRPr="00F46126">
        <w:rPr>
          <w:b/>
          <w:sz w:val="22"/>
          <w:szCs w:val="22"/>
        </w:rPr>
        <w:t>odací podmínky</w:t>
      </w:r>
    </w:p>
    <w:p w:rsidR="00083B9E" w:rsidRPr="00F46126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46126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>2</w:t>
      </w:r>
      <w:r w:rsidR="00083B9E" w:rsidRPr="00F46126">
        <w:rPr>
          <w:sz w:val="20"/>
          <w:szCs w:val="20"/>
        </w:rPr>
        <w:t>.</w:t>
      </w:r>
      <w:r w:rsidR="00A56F05" w:rsidRPr="00F46126">
        <w:rPr>
          <w:sz w:val="20"/>
          <w:szCs w:val="20"/>
        </w:rPr>
        <w:t>1</w:t>
      </w:r>
      <w:r w:rsidR="00083B9E" w:rsidRPr="00F46126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F46126">
        <w:rPr>
          <w:sz w:val="20"/>
          <w:szCs w:val="20"/>
        </w:rPr>
        <w:t xml:space="preserve"> místě </w:t>
      </w:r>
      <w:r w:rsidR="00682B87" w:rsidRPr="00F46126">
        <w:rPr>
          <w:sz w:val="20"/>
          <w:szCs w:val="20"/>
        </w:rPr>
        <w:t xml:space="preserve">dodání </w:t>
      </w:r>
      <w:r w:rsidR="003C48EF" w:rsidRPr="00F46126">
        <w:rPr>
          <w:sz w:val="20"/>
          <w:szCs w:val="20"/>
        </w:rPr>
        <w:t xml:space="preserve">stanoveného </w:t>
      </w:r>
      <w:r w:rsidR="00083B9E" w:rsidRPr="00F46126">
        <w:rPr>
          <w:sz w:val="20"/>
          <w:szCs w:val="20"/>
        </w:rPr>
        <w:t>kupující</w:t>
      </w:r>
      <w:r w:rsidR="003C48EF" w:rsidRPr="00F46126">
        <w:rPr>
          <w:sz w:val="20"/>
          <w:szCs w:val="20"/>
        </w:rPr>
        <w:t xml:space="preserve">m. </w:t>
      </w:r>
      <w:r w:rsidR="00083B9E" w:rsidRPr="00F46126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F46126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>2</w:t>
      </w:r>
      <w:r w:rsidR="00A56F05" w:rsidRPr="00F46126">
        <w:rPr>
          <w:sz w:val="20"/>
          <w:szCs w:val="20"/>
        </w:rPr>
        <w:t>.</w:t>
      </w:r>
      <w:r w:rsidR="007A5848" w:rsidRPr="00F46126">
        <w:rPr>
          <w:sz w:val="20"/>
          <w:szCs w:val="20"/>
        </w:rPr>
        <w:t>2</w:t>
      </w:r>
      <w:r w:rsidR="00083B9E" w:rsidRPr="00F46126">
        <w:rPr>
          <w:sz w:val="20"/>
          <w:szCs w:val="20"/>
        </w:rPr>
        <w:t xml:space="preserve">. Prodávající </w:t>
      </w:r>
      <w:r w:rsidR="003C48EF" w:rsidRPr="00F46126">
        <w:rPr>
          <w:sz w:val="20"/>
          <w:szCs w:val="20"/>
        </w:rPr>
        <w:t xml:space="preserve">zajistí </w:t>
      </w:r>
      <w:r w:rsidR="00083B9E" w:rsidRPr="00F46126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F46126">
        <w:rPr>
          <w:sz w:val="20"/>
          <w:szCs w:val="20"/>
        </w:rPr>
        <w:t xml:space="preserve"> Nebude-li dohodnuto jinak, má se </w:t>
      </w:r>
      <w:r w:rsidR="006F60D2" w:rsidRPr="00F46126">
        <w:rPr>
          <w:sz w:val="20"/>
          <w:szCs w:val="20"/>
        </w:rPr>
        <w:t>z</w:t>
      </w:r>
      <w:r w:rsidR="008F4C68" w:rsidRPr="00F46126">
        <w:rPr>
          <w:sz w:val="20"/>
          <w:szCs w:val="20"/>
        </w:rPr>
        <w:t>a to, že přeprava zboží bude provedena prostřednictvím nákladního automobilu.</w:t>
      </w:r>
    </w:p>
    <w:p w:rsidR="00083B9E" w:rsidRPr="00F46126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>2</w:t>
      </w:r>
      <w:r w:rsidR="00A56F05" w:rsidRPr="00F46126">
        <w:rPr>
          <w:sz w:val="20"/>
          <w:szCs w:val="20"/>
        </w:rPr>
        <w:t>.</w:t>
      </w:r>
      <w:r w:rsidR="007A5848" w:rsidRPr="00F46126">
        <w:rPr>
          <w:sz w:val="20"/>
          <w:szCs w:val="20"/>
        </w:rPr>
        <w:t>3</w:t>
      </w:r>
      <w:r w:rsidR="00083B9E" w:rsidRPr="00F46126">
        <w:rPr>
          <w:sz w:val="20"/>
          <w:szCs w:val="20"/>
        </w:rPr>
        <w:t>. Prodávající má právo pozastavit dodávky zboží kupujícímu v případech, kdy</w:t>
      </w:r>
      <w:r w:rsidR="008E0193" w:rsidRPr="00F46126">
        <w:rPr>
          <w:sz w:val="20"/>
          <w:szCs w:val="20"/>
        </w:rPr>
        <w:t xml:space="preserve"> je</w:t>
      </w:r>
      <w:r w:rsidR="00083B9E" w:rsidRPr="00F46126">
        <w:rPr>
          <w:sz w:val="20"/>
          <w:szCs w:val="20"/>
        </w:rPr>
        <w:t xml:space="preserve"> kupující v prodlení s úhradou kupní ceny za předchozí dodávky zboží</w:t>
      </w:r>
      <w:r w:rsidR="00700BE2" w:rsidRPr="00F46126">
        <w:rPr>
          <w:sz w:val="20"/>
          <w:szCs w:val="20"/>
        </w:rPr>
        <w:t>.</w:t>
      </w:r>
    </w:p>
    <w:p w:rsidR="00CE6344" w:rsidRPr="00F46126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 xml:space="preserve">2.4. V případě prodlení prodávajícího s předmětem plnění </w:t>
      </w:r>
      <w:r w:rsidR="00090F3D" w:rsidRPr="00F46126">
        <w:rPr>
          <w:sz w:val="20"/>
          <w:szCs w:val="20"/>
        </w:rPr>
        <w:t xml:space="preserve">může kupující účtovat prodávajícímu </w:t>
      </w:r>
      <w:r w:rsidR="00682B87" w:rsidRPr="00F46126">
        <w:rPr>
          <w:sz w:val="20"/>
          <w:szCs w:val="20"/>
        </w:rPr>
        <w:t>smluvní pokutu</w:t>
      </w:r>
      <w:r w:rsidR="00D935A7" w:rsidRPr="00F46126">
        <w:rPr>
          <w:sz w:val="20"/>
          <w:szCs w:val="20"/>
        </w:rPr>
        <w:t xml:space="preserve"> </w:t>
      </w:r>
      <w:r w:rsidR="00A56E8F" w:rsidRPr="00F46126">
        <w:rPr>
          <w:sz w:val="20"/>
          <w:szCs w:val="20"/>
        </w:rPr>
        <w:t>z prodlení ve výši 0,1</w:t>
      </w:r>
      <w:r w:rsidR="00090F3D" w:rsidRPr="00F46126">
        <w:rPr>
          <w:sz w:val="20"/>
          <w:szCs w:val="20"/>
        </w:rPr>
        <w:t xml:space="preserve"> % z dlužné částky za každý </w:t>
      </w:r>
      <w:r w:rsidRPr="00F46126">
        <w:rPr>
          <w:sz w:val="20"/>
          <w:szCs w:val="20"/>
        </w:rPr>
        <w:t>i započatý den prodlení.</w:t>
      </w:r>
    </w:p>
    <w:p w:rsidR="00CE6344" w:rsidRPr="00F46126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F46126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F46126" w:rsidRDefault="00083B9E" w:rsidP="00EE5936">
      <w:pPr>
        <w:rPr>
          <w:b/>
          <w:sz w:val="22"/>
          <w:szCs w:val="22"/>
        </w:rPr>
      </w:pPr>
      <w:r w:rsidRPr="00F46126">
        <w:rPr>
          <w:b/>
          <w:sz w:val="22"/>
          <w:szCs w:val="22"/>
        </w:rPr>
        <w:t>I</w:t>
      </w:r>
      <w:r w:rsidR="00385479" w:rsidRPr="00F46126">
        <w:rPr>
          <w:b/>
          <w:sz w:val="22"/>
          <w:szCs w:val="22"/>
        </w:rPr>
        <w:t>II</w:t>
      </w:r>
      <w:r w:rsidRPr="00F46126">
        <w:rPr>
          <w:b/>
          <w:sz w:val="22"/>
          <w:szCs w:val="22"/>
        </w:rPr>
        <w:t>. Cenové a platební podmínky</w:t>
      </w:r>
    </w:p>
    <w:p w:rsidR="00083B9E" w:rsidRPr="00F46126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46126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F46126">
        <w:rPr>
          <w:sz w:val="20"/>
          <w:szCs w:val="20"/>
        </w:rPr>
        <w:t>3</w:t>
      </w:r>
      <w:r w:rsidR="00083B9E" w:rsidRPr="00F46126">
        <w:rPr>
          <w:sz w:val="20"/>
          <w:szCs w:val="20"/>
        </w:rPr>
        <w:t xml:space="preserve">.1. </w:t>
      </w:r>
      <w:r w:rsidR="0047714D" w:rsidRPr="00F46126">
        <w:rPr>
          <w:sz w:val="20"/>
          <w:szCs w:val="20"/>
        </w:rPr>
        <w:t>Cena j</w:t>
      </w:r>
      <w:r w:rsidR="003C48EF" w:rsidRPr="00F46126">
        <w:rPr>
          <w:sz w:val="20"/>
          <w:szCs w:val="20"/>
        </w:rPr>
        <w:t xml:space="preserve">e </w:t>
      </w:r>
      <w:r w:rsidR="00A25A29" w:rsidRPr="00F46126">
        <w:rPr>
          <w:sz w:val="20"/>
          <w:szCs w:val="20"/>
        </w:rPr>
        <w:t>doh</w:t>
      </w:r>
      <w:r w:rsidR="004B7FC2" w:rsidRPr="00F46126">
        <w:rPr>
          <w:sz w:val="20"/>
          <w:szCs w:val="20"/>
        </w:rPr>
        <w:t>odnuta ve výš</w:t>
      </w:r>
      <w:r w:rsidR="00710143" w:rsidRPr="00F46126">
        <w:rPr>
          <w:sz w:val="20"/>
          <w:szCs w:val="20"/>
        </w:rPr>
        <w:t xml:space="preserve">i </w:t>
      </w:r>
      <w:r w:rsidR="004266A8" w:rsidRPr="00F46126">
        <w:rPr>
          <w:b/>
          <w:sz w:val="20"/>
          <w:szCs w:val="20"/>
        </w:rPr>
        <w:t>82,80</w:t>
      </w:r>
      <w:r w:rsidR="006B3CF3" w:rsidRPr="00F46126">
        <w:rPr>
          <w:b/>
          <w:sz w:val="20"/>
          <w:szCs w:val="20"/>
        </w:rPr>
        <w:t xml:space="preserve"> Kč</w:t>
      </w:r>
      <w:r w:rsidR="004266A8" w:rsidRPr="00F46126">
        <w:rPr>
          <w:b/>
          <w:sz w:val="20"/>
          <w:szCs w:val="20"/>
        </w:rPr>
        <w:t>/litr</w:t>
      </w:r>
      <w:r w:rsidR="006B3CF3" w:rsidRPr="00F46126">
        <w:rPr>
          <w:b/>
          <w:sz w:val="20"/>
          <w:szCs w:val="20"/>
        </w:rPr>
        <w:t xml:space="preserve"> </w:t>
      </w:r>
      <w:r w:rsidR="006E3844" w:rsidRPr="00F46126">
        <w:rPr>
          <w:b/>
          <w:sz w:val="20"/>
          <w:szCs w:val="20"/>
        </w:rPr>
        <w:t xml:space="preserve">bez DPH. </w:t>
      </w:r>
      <w:r w:rsidR="006E3844" w:rsidRPr="00F46126">
        <w:rPr>
          <w:sz w:val="20"/>
          <w:szCs w:val="20"/>
        </w:rPr>
        <w:t>Místem</w:t>
      </w:r>
      <w:r w:rsidR="00282624" w:rsidRPr="00F46126">
        <w:rPr>
          <w:sz w:val="20"/>
          <w:szCs w:val="20"/>
        </w:rPr>
        <w:t xml:space="preserve"> dodání</w:t>
      </w:r>
      <w:r w:rsidRPr="00F46126">
        <w:rPr>
          <w:sz w:val="20"/>
          <w:szCs w:val="20"/>
        </w:rPr>
        <w:t xml:space="preserve"> </w:t>
      </w:r>
      <w:r w:rsidR="006E3844" w:rsidRPr="00F46126">
        <w:rPr>
          <w:sz w:val="20"/>
          <w:szCs w:val="20"/>
        </w:rPr>
        <w:t>je</w:t>
      </w:r>
      <w:r w:rsidR="006E3844" w:rsidRPr="00F46126">
        <w:rPr>
          <w:b/>
          <w:sz w:val="20"/>
          <w:szCs w:val="20"/>
        </w:rPr>
        <w:t xml:space="preserve"> </w:t>
      </w:r>
      <w:r w:rsidR="00C56A68" w:rsidRPr="00F46126">
        <w:rPr>
          <w:b/>
          <w:sz w:val="20"/>
          <w:szCs w:val="20"/>
        </w:rPr>
        <w:t xml:space="preserve">VETUNI ŠZP Nový Jičín, </w:t>
      </w:r>
      <w:r w:rsidR="00282624" w:rsidRPr="00F46126">
        <w:rPr>
          <w:b/>
          <w:sz w:val="20"/>
          <w:szCs w:val="20"/>
        </w:rPr>
        <w:t>Středisko rostlinné výroby</w:t>
      </w:r>
      <w:r w:rsidR="00D232DF" w:rsidRPr="00F46126">
        <w:rPr>
          <w:b/>
          <w:sz w:val="20"/>
          <w:szCs w:val="20"/>
        </w:rPr>
        <w:t xml:space="preserve"> Kunín</w:t>
      </w:r>
      <w:r w:rsidR="00282624" w:rsidRPr="00F46126">
        <w:rPr>
          <w:b/>
          <w:sz w:val="20"/>
          <w:szCs w:val="20"/>
        </w:rPr>
        <w:t xml:space="preserve">, </w:t>
      </w:r>
      <w:r w:rsidRPr="00F46126">
        <w:rPr>
          <w:b/>
          <w:sz w:val="20"/>
          <w:szCs w:val="20"/>
        </w:rPr>
        <w:t>Kunín</w:t>
      </w:r>
      <w:r w:rsidR="00D232DF" w:rsidRPr="00F46126">
        <w:rPr>
          <w:b/>
          <w:sz w:val="20"/>
          <w:szCs w:val="20"/>
        </w:rPr>
        <w:t xml:space="preserve"> </w:t>
      </w:r>
      <w:r w:rsidR="00DB0D19" w:rsidRPr="00F46126">
        <w:rPr>
          <w:b/>
          <w:sz w:val="20"/>
          <w:szCs w:val="20"/>
        </w:rPr>
        <w:t>3, 742 53 Kunín</w:t>
      </w:r>
      <w:r w:rsidR="00AE40DD" w:rsidRPr="00F46126">
        <w:rPr>
          <w:b/>
          <w:sz w:val="20"/>
          <w:szCs w:val="20"/>
        </w:rPr>
        <w:t>.</w:t>
      </w:r>
      <w:r w:rsidR="000D631C" w:rsidRPr="00F46126">
        <w:rPr>
          <w:color w:val="FF0000"/>
          <w:sz w:val="20"/>
          <w:szCs w:val="20"/>
        </w:rPr>
        <w:t xml:space="preserve"> </w:t>
      </w:r>
      <w:r w:rsidR="000D631C" w:rsidRPr="00F46126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F46126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>3</w:t>
      </w:r>
      <w:r w:rsidR="00083B9E" w:rsidRPr="00F46126">
        <w:rPr>
          <w:sz w:val="20"/>
          <w:szCs w:val="20"/>
        </w:rPr>
        <w:t>.</w:t>
      </w:r>
      <w:r w:rsidR="003C48EF" w:rsidRPr="00F46126">
        <w:rPr>
          <w:sz w:val="20"/>
          <w:szCs w:val="20"/>
        </w:rPr>
        <w:t>2</w:t>
      </w:r>
      <w:r w:rsidR="00083B9E" w:rsidRPr="00F46126">
        <w:rPr>
          <w:sz w:val="20"/>
          <w:szCs w:val="20"/>
        </w:rPr>
        <w:t xml:space="preserve">. Kupní cenu dodaného zboží vyúčtuje prodávající kupujícímu </w:t>
      </w:r>
      <w:r w:rsidR="008D0A86" w:rsidRPr="00F46126">
        <w:rPr>
          <w:sz w:val="20"/>
          <w:szCs w:val="20"/>
        </w:rPr>
        <w:t xml:space="preserve">na základě potvrzených </w:t>
      </w:r>
      <w:r w:rsidR="00A07494" w:rsidRPr="00F46126">
        <w:rPr>
          <w:sz w:val="20"/>
          <w:szCs w:val="20"/>
        </w:rPr>
        <w:t>dodacích listů osob</w:t>
      </w:r>
      <w:r w:rsidR="008D0A86" w:rsidRPr="00F46126">
        <w:rPr>
          <w:sz w:val="20"/>
          <w:szCs w:val="20"/>
        </w:rPr>
        <w:t>a</w:t>
      </w:r>
      <w:r w:rsidR="00A07494" w:rsidRPr="00F46126">
        <w:rPr>
          <w:sz w:val="20"/>
          <w:szCs w:val="20"/>
        </w:rPr>
        <w:t>m</w:t>
      </w:r>
      <w:r w:rsidR="008D0A86" w:rsidRPr="00F46126">
        <w:rPr>
          <w:sz w:val="20"/>
          <w:szCs w:val="20"/>
        </w:rPr>
        <w:t>i</w:t>
      </w:r>
      <w:r w:rsidR="00A07494" w:rsidRPr="00F46126">
        <w:rPr>
          <w:sz w:val="20"/>
          <w:szCs w:val="20"/>
        </w:rPr>
        <w:t>, které mají oprávnění odebírat zboží.</w:t>
      </w:r>
      <w:r w:rsidR="00083B9E" w:rsidRPr="00F46126">
        <w:rPr>
          <w:sz w:val="20"/>
          <w:szCs w:val="20"/>
        </w:rPr>
        <w:t xml:space="preserve"> </w:t>
      </w:r>
    </w:p>
    <w:p w:rsidR="00083B9E" w:rsidRPr="00F46126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>3</w:t>
      </w:r>
      <w:r w:rsidR="00083B9E" w:rsidRPr="00F46126">
        <w:rPr>
          <w:sz w:val="20"/>
          <w:szCs w:val="20"/>
        </w:rPr>
        <w:t>.</w:t>
      </w:r>
      <w:r w:rsidR="003C48EF" w:rsidRPr="00F46126">
        <w:rPr>
          <w:sz w:val="20"/>
          <w:szCs w:val="20"/>
        </w:rPr>
        <w:t>3</w:t>
      </w:r>
      <w:r w:rsidR="00083B9E" w:rsidRPr="00F46126">
        <w:rPr>
          <w:sz w:val="20"/>
          <w:szCs w:val="20"/>
        </w:rPr>
        <w:t xml:space="preserve">. </w:t>
      </w:r>
      <w:r w:rsidR="00282624" w:rsidRPr="00F46126">
        <w:rPr>
          <w:b/>
          <w:sz w:val="20"/>
          <w:szCs w:val="20"/>
        </w:rPr>
        <w:t>Splatnost faktur</w:t>
      </w:r>
      <w:r w:rsidR="00A804A9" w:rsidRPr="00F46126">
        <w:rPr>
          <w:b/>
          <w:sz w:val="20"/>
          <w:szCs w:val="20"/>
        </w:rPr>
        <w:t>y</w:t>
      </w:r>
      <w:r w:rsidR="00282624" w:rsidRPr="00F46126">
        <w:rPr>
          <w:sz w:val="20"/>
          <w:szCs w:val="20"/>
        </w:rPr>
        <w:t xml:space="preserve"> pro úhradu ceny za odebrané zboží je stanovena na </w:t>
      </w:r>
      <w:r w:rsidR="00282624" w:rsidRPr="00F46126">
        <w:rPr>
          <w:b/>
          <w:sz w:val="20"/>
          <w:szCs w:val="20"/>
        </w:rPr>
        <w:t xml:space="preserve">14 dní </w:t>
      </w:r>
      <w:r w:rsidR="00282624" w:rsidRPr="00F46126">
        <w:rPr>
          <w:sz w:val="20"/>
          <w:szCs w:val="20"/>
        </w:rPr>
        <w:t xml:space="preserve">od data doručení faktury kupujícímu. </w:t>
      </w:r>
      <w:r w:rsidR="00083B9E" w:rsidRPr="00F46126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46126">
        <w:rPr>
          <w:sz w:val="20"/>
          <w:szCs w:val="20"/>
        </w:rPr>
        <w:t>3</w:t>
      </w:r>
      <w:r w:rsidR="003C48EF" w:rsidRPr="00F46126">
        <w:rPr>
          <w:sz w:val="20"/>
          <w:szCs w:val="20"/>
        </w:rPr>
        <w:t>.4</w:t>
      </w:r>
      <w:r w:rsidR="00083B9E" w:rsidRPr="00F46126">
        <w:rPr>
          <w:sz w:val="20"/>
          <w:szCs w:val="20"/>
        </w:rPr>
        <w:t xml:space="preserve">. Při prodlení kupujícího se zaplacením ceny za odebrané zboží </w:t>
      </w:r>
      <w:r w:rsidR="008D0A86" w:rsidRPr="00F46126">
        <w:rPr>
          <w:sz w:val="20"/>
          <w:szCs w:val="20"/>
        </w:rPr>
        <w:t xml:space="preserve">může </w:t>
      </w:r>
      <w:r w:rsidR="00083B9E" w:rsidRPr="00F46126">
        <w:rPr>
          <w:sz w:val="20"/>
          <w:szCs w:val="20"/>
        </w:rPr>
        <w:t xml:space="preserve">prodávající </w:t>
      </w:r>
      <w:r w:rsidR="008D0A86" w:rsidRPr="00F46126">
        <w:rPr>
          <w:sz w:val="20"/>
          <w:szCs w:val="20"/>
        </w:rPr>
        <w:t xml:space="preserve">účtovat </w:t>
      </w:r>
      <w:r w:rsidR="00083B9E" w:rsidRPr="00F46126">
        <w:rPr>
          <w:sz w:val="20"/>
          <w:szCs w:val="20"/>
        </w:rPr>
        <w:t xml:space="preserve">kupujícímu </w:t>
      </w:r>
      <w:r w:rsidR="00682B87" w:rsidRPr="00F46126">
        <w:rPr>
          <w:sz w:val="20"/>
          <w:szCs w:val="20"/>
        </w:rPr>
        <w:t xml:space="preserve">úrok </w:t>
      </w:r>
      <w:r w:rsidR="00A56E8F" w:rsidRPr="00F46126">
        <w:rPr>
          <w:sz w:val="20"/>
          <w:szCs w:val="20"/>
        </w:rPr>
        <w:t>z prodlení ve výši 0,1</w:t>
      </w:r>
      <w:r w:rsidR="00083B9E" w:rsidRPr="00F46126">
        <w:rPr>
          <w:sz w:val="20"/>
          <w:szCs w:val="20"/>
        </w:rPr>
        <w:t xml:space="preserve"> </w:t>
      </w:r>
      <w:r w:rsidR="00083B9E" w:rsidRPr="00F46126">
        <w:rPr>
          <w:sz w:val="20"/>
          <w:szCs w:val="20"/>
          <w:lang w:val="en-US"/>
        </w:rPr>
        <w:t>%</w:t>
      </w:r>
      <w:r w:rsidR="00083B9E" w:rsidRPr="00F46126">
        <w:rPr>
          <w:sz w:val="20"/>
          <w:szCs w:val="20"/>
        </w:rPr>
        <w:t xml:space="preserve"> z dlužné částky za každý den prodlení, následujícím po dni splatnosti stanoveného v příslušném daňovém dokladu.</w:t>
      </w:r>
      <w:r w:rsidR="00083B9E" w:rsidRPr="0044286E">
        <w:rPr>
          <w:sz w:val="20"/>
          <w:szCs w:val="20"/>
        </w:rPr>
        <w:t xml:space="preserve">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C31BD0">
        <w:rPr>
          <w:sz w:val="20"/>
          <w:szCs w:val="20"/>
        </w:rPr>
        <w:t xml:space="preserve">v místě </w:t>
      </w:r>
      <w:r w:rsidR="00764666">
        <w:rPr>
          <w:sz w:val="20"/>
          <w:szCs w:val="20"/>
        </w:rPr>
        <w:t>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>. Závěrečná ustanovení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</w:t>
      </w:r>
      <w:r w:rsidR="00371F75">
        <w:rPr>
          <w:sz w:val="20"/>
          <w:szCs w:val="20"/>
        </w:rPr>
        <w:t>odpisu oběma smluvními stranami,</w:t>
      </w:r>
      <w:r w:rsidR="00FC5E07">
        <w:rPr>
          <w:sz w:val="20"/>
          <w:szCs w:val="20"/>
        </w:rPr>
        <w:t xml:space="preserve">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627EA3">
        <w:rPr>
          <w:sz w:val="20"/>
          <w:szCs w:val="20"/>
        </w:rPr>
        <w:t> </w:t>
      </w:r>
      <w:r w:rsidR="004E12DD">
        <w:rPr>
          <w:sz w:val="20"/>
          <w:szCs w:val="20"/>
        </w:rPr>
        <w:t>K</w:t>
      </w:r>
      <w:r w:rsidR="005957EF">
        <w:rPr>
          <w:sz w:val="20"/>
          <w:szCs w:val="20"/>
        </w:rPr>
        <w:t>roměříži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CC020F">
        <w:rPr>
          <w:sz w:val="20"/>
          <w:szCs w:val="20"/>
        </w:rPr>
        <w:t xml:space="preserve"> 1. 3. 2024</w:t>
      </w:r>
      <w:r w:rsidR="001F38CD">
        <w:rPr>
          <w:sz w:val="20"/>
          <w:szCs w:val="20"/>
        </w:rPr>
        <w:tab/>
      </w:r>
      <w:r w:rsidR="00CB51C9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2152F2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CC020F">
        <w:rPr>
          <w:sz w:val="20"/>
          <w:szCs w:val="20"/>
        </w:rPr>
        <w:t xml:space="preserve"> 4. 3. 2024</w:t>
      </w:r>
    </w:p>
    <w:p w:rsidR="00083B9E" w:rsidRPr="0044286E" w:rsidRDefault="002152F2" w:rsidP="00083B9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2152F2" w:rsidRPr="00EF3E33" w:rsidRDefault="002152F2" w:rsidP="002152F2">
      <w:pPr>
        <w:rPr>
          <w:sz w:val="20"/>
          <w:szCs w:val="20"/>
        </w:rPr>
      </w:pPr>
    </w:p>
    <w:p w:rsidR="005957EF" w:rsidRPr="00EF3E33" w:rsidRDefault="005957EF" w:rsidP="005957EF">
      <w:pPr>
        <w:rPr>
          <w:sz w:val="20"/>
          <w:szCs w:val="20"/>
        </w:rPr>
      </w:pPr>
      <w:r w:rsidRPr="00EF3E33">
        <w:rPr>
          <w:sz w:val="20"/>
          <w:szCs w:val="20"/>
        </w:rPr>
        <w:t>Ing. Petr Foukal, místopředseda představenstva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  <w:t>Ing. Radek Haas, ředitel podniku</w:t>
      </w:r>
    </w:p>
    <w:p w:rsidR="005957EF" w:rsidRPr="00EF3E33" w:rsidRDefault="00CC020F" w:rsidP="005957EF">
      <w:pPr>
        <w:rPr>
          <w:sz w:val="20"/>
          <w:szCs w:val="20"/>
        </w:rPr>
      </w:pPr>
      <w:r>
        <w:rPr>
          <w:sz w:val="20"/>
          <w:szCs w:val="20"/>
        </w:rPr>
        <w:t>Ing. Josef Ležák</w:t>
      </w:r>
      <w:r w:rsidR="005957EF" w:rsidRPr="00EF3E33">
        <w:rPr>
          <w:sz w:val="20"/>
          <w:szCs w:val="20"/>
        </w:rPr>
        <w:t>, člen představenstva</w:t>
      </w:r>
    </w:p>
    <w:p w:rsidR="005957EF" w:rsidRPr="00EF3E33" w:rsidRDefault="005957EF" w:rsidP="005957EF">
      <w:pPr>
        <w:rPr>
          <w:sz w:val="20"/>
          <w:szCs w:val="20"/>
        </w:rPr>
      </w:pPr>
    </w:p>
    <w:p w:rsidR="00C34D5D" w:rsidRDefault="00C34D5D" w:rsidP="00083B9E">
      <w:pPr>
        <w:rPr>
          <w:sz w:val="20"/>
          <w:szCs w:val="20"/>
        </w:rPr>
      </w:pPr>
    </w:p>
    <w:p w:rsidR="005957EF" w:rsidRPr="00EF3E33" w:rsidRDefault="005957EF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7059F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5380C"/>
    <w:rsid w:val="00160B7F"/>
    <w:rsid w:val="001716CA"/>
    <w:rsid w:val="0018447F"/>
    <w:rsid w:val="00194BE5"/>
    <w:rsid w:val="001952EB"/>
    <w:rsid w:val="001A26AC"/>
    <w:rsid w:val="001D2974"/>
    <w:rsid w:val="001E4973"/>
    <w:rsid w:val="001F38CD"/>
    <w:rsid w:val="001F7506"/>
    <w:rsid w:val="002051BB"/>
    <w:rsid w:val="002052D1"/>
    <w:rsid w:val="00211B94"/>
    <w:rsid w:val="00214E99"/>
    <w:rsid w:val="002152F2"/>
    <w:rsid w:val="002344EB"/>
    <w:rsid w:val="00236BD9"/>
    <w:rsid w:val="002461F1"/>
    <w:rsid w:val="00263BB5"/>
    <w:rsid w:val="002659A0"/>
    <w:rsid w:val="00282624"/>
    <w:rsid w:val="0028469F"/>
    <w:rsid w:val="002979AF"/>
    <w:rsid w:val="002B48EE"/>
    <w:rsid w:val="002D4BEB"/>
    <w:rsid w:val="002E4CAE"/>
    <w:rsid w:val="002F3E43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71F75"/>
    <w:rsid w:val="0038082A"/>
    <w:rsid w:val="00385479"/>
    <w:rsid w:val="003921D6"/>
    <w:rsid w:val="003A3054"/>
    <w:rsid w:val="003A7505"/>
    <w:rsid w:val="003B0353"/>
    <w:rsid w:val="003C0A30"/>
    <w:rsid w:val="003C0FC2"/>
    <w:rsid w:val="003C48EF"/>
    <w:rsid w:val="003C5502"/>
    <w:rsid w:val="003C5E18"/>
    <w:rsid w:val="003D2B07"/>
    <w:rsid w:val="003D3F1D"/>
    <w:rsid w:val="003D413F"/>
    <w:rsid w:val="003E40EA"/>
    <w:rsid w:val="003E5E44"/>
    <w:rsid w:val="003F034C"/>
    <w:rsid w:val="00425921"/>
    <w:rsid w:val="004266A8"/>
    <w:rsid w:val="00456E20"/>
    <w:rsid w:val="004628E5"/>
    <w:rsid w:val="00464D48"/>
    <w:rsid w:val="00465C8B"/>
    <w:rsid w:val="0047303E"/>
    <w:rsid w:val="0047714D"/>
    <w:rsid w:val="0048121A"/>
    <w:rsid w:val="004828A6"/>
    <w:rsid w:val="00497037"/>
    <w:rsid w:val="00497D48"/>
    <w:rsid w:val="004A30B0"/>
    <w:rsid w:val="004B14F4"/>
    <w:rsid w:val="004B30FE"/>
    <w:rsid w:val="004B7611"/>
    <w:rsid w:val="004B7FC2"/>
    <w:rsid w:val="004C38AF"/>
    <w:rsid w:val="004C5BF7"/>
    <w:rsid w:val="004D2EAC"/>
    <w:rsid w:val="004D4002"/>
    <w:rsid w:val="004E12DD"/>
    <w:rsid w:val="004E486B"/>
    <w:rsid w:val="004E5AF4"/>
    <w:rsid w:val="004E5C5D"/>
    <w:rsid w:val="0050054C"/>
    <w:rsid w:val="005006D7"/>
    <w:rsid w:val="00502D41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377F"/>
    <w:rsid w:val="00587EB1"/>
    <w:rsid w:val="005957EF"/>
    <w:rsid w:val="005A7868"/>
    <w:rsid w:val="005A7B6A"/>
    <w:rsid w:val="005B5171"/>
    <w:rsid w:val="005E3FA0"/>
    <w:rsid w:val="005F0048"/>
    <w:rsid w:val="005F6C53"/>
    <w:rsid w:val="00604BF6"/>
    <w:rsid w:val="00606080"/>
    <w:rsid w:val="0061058C"/>
    <w:rsid w:val="00627EA3"/>
    <w:rsid w:val="00636DFB"/>
    <w:rsid w:val="006378E6"/>
    <w:rsid w:val="006565A7"/>
    <w:rsid w:val="00670150"/>
    <w:rsid w:val="00670859"/>
    <w:rsid w:val="00682B87"/>
    <w:rsid w:val="00687C08"/>
    <w:rsid w:val="0069615F"/>
    <w:rsid w:val="00696E13"/>
    <w:rsid w:val="006A12CF"/>
    <w:rsid w:val="006B02B0"/>
    <w:rsid w:val="006B320B"/>
    <w:rsid w:val="006B3CF3"/>
    <w:rsid w:val="006C120E"/>
    <w:rsid w:val="006C2999"/>
    <w:rsid w:val="006C4962"/>
    <w:rsid w:val="006C6900"/>
    <w:rsid w:val="006C6A1F"/>
    <w:rsid w:val="006D4854"/>
    <w:rsid w:val="006E3844"/>
    <w:rsid w:val="006E569A"/>
    <w:rsid w:val="006F59E2"/>
    <w:rsid w:val="006F5F45"/>
    <w:rsid w:val="006F60D2"/>
    <w:rsid w:val="00700817"/>
    <w:rsid w:val="00700BE2"/>
    <w:rsid w:val="00710143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33E"/>
    <w:rsid w:val="00780A5C"/>
    <w:rsid w:val="007948BB"/>
    <w:rsid w:val="007A5848"/>
    <w:rsid w:val="007C7FED"/>
    <w:rsid w:val="007F2A2A"/>
    <w:rsid w:val="007F2DCE"/>
    <w:rsid w:val="007F3A85"/>
    <w:rsid w:val="00814C9B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0596"/>
    <w:rsid w:val="008B40BD"/>
    <w:rsid w:val="008C04FA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427B4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804A9"/>
    <w:rsid w:val="00A83C75"/>
    <w:rsid w:val="00A9521F"/>
    <w:rsid w:val="00A95641"/>
    <w:rsid w:val="00AB2EDA"/>
    <w:rsid w:val="00AC3B3B"/>
    <w:rsid w:val="00AD04E4"/>
    <w:rsid w:val="00AD5754"/>
    <w:rsid w:val="00AE40DD"/>
    <w:rsid w:val="00AF4E8A"/>
    <w:rsid w:val="00B054D5"/>
    <w:rsid w:val="00B071A3"/>
    <w:rsid w:val="00B156AD"/>
    <w:rsid w:val="00B259D6"/>
    <w:rsid w:val="00B459BD"/>
    <w:rsid w:val="00B45BBF"/>
    <w:rsid w:val="00B51A71"/>
    <w:rsid w:val="00B54078"/>
    <w:rsid w:val="00B57AF7"/>
    <w:rsid w:val="00B6628C"/>
    <w:rsid w:val="00B84710"/>
    <w:rsid w:val="00BA08DB"/>
    <w:rsid w:val="00BC13E7"/>
    <w:rsid w:val="00BC7031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0801"/>
    <w:rsid w:val="00BF102A"/>
    <w:rsid w:val="00BF6066"/>
    <w:rsid w:val="00BF7190"/>
    <w:rsid w:val="00C121A9"/>
    <w:rsid w:val="00C15988"/>
    <w:rsid w:val="00C22F1D"/>
    <w:rsid w:val="00C3085E"/>
    <w:rsid w:val="00C31BD0"/>
    <w:rsid w:val="00C34D5D"/>
    <w:rsid w:val="00C56A68"/>
    <w:rsid w:val="00C57536"/>
    <w:rsid w:val="00C64FFF"/>
    <w:rsid w:val="00C661C2"/>
    <w:rsid w:val="00C778F2"/>
    <w:rsid w:val="00C81572"/>
    <w:rsid w:val="00C95195"/>
    <w:rsid w:val="00CA0441"/>
    <w:rsid w:val="00CA04A6"/>
    <w:rsid w:val="00CB0E83"/>
    <w:rsid w:val="00CB51C9"/>
    <w:rsid w:val="00CC020F"/>
    <w:rsid w:val="00CC3FC4"/>
    <w:rsid w:val="00CC680D"/>
    <w:rsid w:val="00CC6B23"/>
    <w:rsid w:val="00CD2E46"/>
    <w:rsid w:val="00CD3337"/>
    <w:rsid w:val="00CD35E3"/>
    <w:rsid w:val="00CE6344"/>
    <w:rsid w:val="00CF417B"/>
    <w:rsid w:val="00CF6178"/>
    <w:rsid w:val="00CF7F88"/>
    <w:rsid w:val="00D04DED"/>
    <w:rsid w:val="00D078AB"/>
    <w:rsid w:val="00D07AAD"/>
    <w:rsid w:val="00D126E3"/>
    <w:rsid w:val="00D232DF"/>
    <w:rsid w:val="00D368D8"/>
    <w:rsid w:val="00D37400"/>
    <w:rsid w:val="00D415F1"/>
    <w:rsid w:val="00D43B1C"/>
    <w:rsid w:val="00D45521"/>
    <w:rsid w:val="00D53732"/>
    <w:rsid w:val="00D54EF8"/>
    <w:rsid w:val="00D57E75"/>
    <w:rsid w:val="00D63DF2"/>
    <w:rsid w:val="00D6682D"/>
    <w:rsid w:val="00D71E68"/>
    <w:rsid w:val="00D7588E"/>
    <w:rsid w:val="00D90031"/>
    <w:rsid w:val="00D910E9"/>
    <w:rsid w:val="00D935A7"/>
    <w:rsid w:val="00DA2075"/>
    <w:rsid w:val="00DB0D19"/>
    <w:rsid w:val="00DB50D5"/>
    <w:rsid w:val="00DC482E"/>
    <w:rsid w:val="00E060EE"/>
    <w:rsid w:val="00E079FE"/>
    <w:rsid w:val="00E25E3C"/>
    <w:rsid w:val="00E46569"/>
    <w:rsid w:val="00E662C3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EF3E33"/>
    <w:rsid w:val="00F0038B"/>
    <w:rsid w:val="00F03906"/>
    <w:rsid w:val="00F15D42"/>
    <w:rsid w:val="00F2040E"/>
    <w:rsid w:val="00F34B18"/>
    <w:rsid w:val="00F46126"/>
    <w:rsid w:val="00F6157D"/>
    <w:rsid w:val="00F65C9E"/>
    <w:rsid w:val="00F70B31"/>
    <w:rsid w:val="00F71C6D"/>
    <w:rsid w:val="00F733C8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BE7FF-BFF7-482E-B19F-E6768841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.foltyn@navos-km.cz" TargetMode="External"/><Relationship Id="rId5" Type="http://schemas.openxmlformats.org/officeDocument/2006/relationships/hyperlink" Target="mailto:navos@navos-k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789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7</cp:revision>
  <cp:lastPrinted>2022-04-19T06:43:00Z</cp:lastPrinted>
  <dcterms:created xsi:type="dcterms:W3CDTF">2024-02-19T06:24:00Z</dcterms:created>
  <dcterms:modified xsi:type="dcterms:W3CDTF">2024-03-04T10:06:00Z</dcterms:modified>
</cp:coreProperties>
</file>