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76C45E" w14:textId="77777777" w:rsidR="00235558" w:rsidRDefault="00235558" w:rsidP="00207506">
      <w:pPr>
        <w:pStyle w:val="Zkladntext"/>
        <w:jc w:val="center"/>
        <w:rPr>
          <w:rFonts w:ascii="Arial" w:hAnsi="Arial"/>
          <w:b/>
          <w:caps/>
          <w:sz w:val="28"/>
        </w:rPr>
      </w:pPr>
    </w:p>
    <w:p w14:paraId="6C6F8957" w14:textId="77777777" w:rsidR="00235558" w:rsidRDefault="00235558" w:rsidP="00207506">
      <w:pPr>
        <w:pStyle w:val="Zkladntext"/>
        <w:jc w:val="center"/>
        <w:rPr>
          <w:rFonts w:ascii="Arial" w:hAnsi="Arial"/>
          <w:b/>
          <w:caps/>
          <w:sz w:val="28"/>
        </w:rPr>
      </w:pPr>
    </w:p>
    <w:p w14:paraId="6DEA69FA" w14:textId="50BCF104" w:rsidR="00207506" w:rsidRDefault="00186064" w:rsidP="00207506">
      <w:pPr>
        <w:pStyle w:val="Zkladntext"/>
        <w:jc w:val="center"/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sz w:val="28"/>
        </w:rPr>
        <w:t>Dodatek č.</w:t>
      </w:r>
      <w:r w:rsidR="004902C1">
        <w:rPr>
          <w:rFonts w:ascii="Arial" w:hAnsi="Arial"/>
          <w:b/>
          <w:caps/>
          <w:sz w:val="28"/>
        </w:rPr>
        <w:t xml:space="preserve"> </w:t>
      </w:r>
      <w:r w:rsidR="0020556B">
        <w:rPr>
          <w:rFonts w:ascii="Arial" w:hAnsi="Arial"/>
          <w:b/>
          <w:caps/>
          <w:sz w:val="28"/>
        </w:rPr>
        <w:t>1</w:t>
      </w:r>
      <w:r>
        <w:rPr>
          <w:rFonts w:ascii="Arial" w:hAnsi="Arial"/>
          <w:b/>
          <w:caps/>
          <w:sz w:val="28"/>
        </w:rPr>
        <w:t xml:space="preserve"> ke smlouvě </w:t>
      </w:r>
      <w:r w:rsidR="0045375F">
        <w:rPr>
          <w:rFonts w:ascii="Arial" w:hAnsi="Arial"/>
          <w:b/>
          <w:caps/>
          <w:sz w:val="28"/>
        </w:rPr>
        <w:t>o poskytnutí služeb – SERVISNÍ SLUŽBY</w:t>
      </w:r>
      <w:r w:rsidR="001A484F">
        <w:rPr>
          <w:rFonts w:ascii="Arial" w:hAnsi="Arial"/>
          <w:b/>
          <w:caps/>
          <w:sz w:val="28"/>
        </w:rPr>
        <w:t xml:space="preserve"> </w:t>
      </w:r>
      <w:r w:rsidR="00207506">
        <w:rPr>
          <w:rFonts w:ascii="Arial" w:hAnsi="Arial"/>
          <w:b/>
          <w:caps/>
          <w:sz w:val="28"/>
        </w:rPr>
        <w:t>2010/05/06/ISZK</w:t>
      </w:r>
    </w:p>
    <w:p w14:paraId="3382687B" w14:textId="05A7978F" w:rsidR="0045375F" w:rsidRDefault="0045375F" w:rsidP="000740A5">
      <w:pPr>
        <w:pStyle w:val="Zkladntext"/>
        <w:jc w:val="center"/>
        <w:rPr>
          <w:rFonts w:ascii="Arial" w:hAnsi="Arial"/>
          <w:b/>
        </w:rPr>
      </w:pPr>
    </w:p>
    <w:p w14:paraId="2CEF17CB" w14:textId="77777777" w:rsidR="004F157F" w:rsidRDefault="004F157F">
      <w:pPr>
        <w:pStyle w:val="Zkladntext"/>
        <w:rPr>
          <w:rFonts w:ascii="Arial" w:hAnsi="Arial"/>
          <w:sz w:val="22"/>
        </w:rPr>
      </w:pPr>
    </w:p>
    <w:p w14:paraId="6B7089CE" w14:textId="77777777" w:rsidR="004F157F" w:rsidRDefault="004F157F">
      <w:pPr>
        <w:pStyle w:val="Zkladntext"/>
        <w:rPr>
          <w:rFonts w:ascii="Arial" w:hAnsi="Arial"/>
          <w:sz w:val="22"/>
        </w:rPr>
      </w:pPr>
    </w:p>
    <w:p w14:paraId="3D499504" w14:textId="77777777" w:rsidR="006435B9" w:rsidRDefault="006435B9" w:rsidP="006435B9">
      <w:pPr>
        <w:pStyle w:val="Zkladntext"/>
        <w:ind w:left="2124" w:hanging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Smluvní strany:</w:t>
      </w:r>
      <w:r>
        <w:rPr>
          <w:rFonts w:ascii="Arial" w:hAnsi="Arial"/>
          <w:sz w:val="22"/>
        </w:rPr>
        <w:tab/>
      </w:r>
    </w:p>
    <w:p w14:paraId="4AE67EB6" w14:textId="77777777" w:rsidR="006435B9" w:rsidRDefault="006435B9" w:rsidP="006435B9">
      <w:pPr>
        <w:pStyle w:val="Zkladntext"/>
        <w:ind w:left="2124" w:hanging="2124"/>
        <w:rPr>
          <w:rFonts w:ascii="Arial" w:hAnsi="Arial"/>
          <w:sz w:val="22"/>
        </w:rPr>
      </w:pPr>
    </w:p>
    <w:p w14:paraId="276911DB" w14:textId="7B770A67" w:rsidR="00207506" w:rsidRDefault="00207506" w:rsidP="001256C7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Industry</w:t>
      </w:r>
      <w:proofErr w:type="spellEnd"/>
      <w:r>
        <w:rPr>
          <w:rFonts w:ascii="Arial" w:hAnsi="Arial"/>
          <w:b/>
          <w:sz w:val="22"/>
        </w:rPr>
        <w:t xml:space="preserve"> Servis ZK a.s.</w:t>
      </w:r>
    </w:p>
    <w:p w14:paraId="4A80AF88" w14:textId="004ACD9F" w:rsidR="00207506" w:rsidRDefault="006435B9" w:rsidP="006435B9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19"/>
        </w:rPr>
        <w:t>se</w:t>
      </w:r>
      <w:r>
        <w:rPr>
          <w:rFonts w:ascii="Arial" w:hAnsi="Arial"/>
          <w:sz w:val="22"/>
        </w:rPr>
        <w:t xml:space="preserve"> sídlem: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541E5">
        <w:rPr>
          <w:rFonts w:ascii="Arial" w:hAnsi="Arial"/>
          <w:sz w:val="22"/>
        </w:rPr>
        <w:t>Holešovská</w:t>
      </w:r>
      <w:r w:rsidR="00207506">
        <w:rPr>
          <w:rFonts w:ascii="Arial" w:hAnsi="Arial"/>
          <w:sz w:val="22"/>
        </w:rPr>
        <w:t xml:space="preserve"> </w:t>
      </w:r>
      <w:r w:rsidR="008541E5">
        <w:rPr>
          <w:rFonts w:ascii="Arial" w:hAnsi="Arial"/>
          <w:sz w:val="22"/>
        </w:rPr>
        <w:t>1691</w:t>
      </w:r>
      <w:r w:rsidR="00207506">
        <w:rPr>
          <w:rFonts w:ascii="Arial" w:hAnsi="Arial"/>
          <w:sz w:val="22"/>
        </w:rPr>
        <w:t>, 769</w:t>
      </w:r>
      <w:r w:rsidR="004902C1">
        <w:rPr>
          <w:rFonts w:ascii="Arial" w:hAnsi="Arial"/>
          <w:sz w:val="22"/>
        </w:rPr>
        <w:t xml:space="preserve"> </w:t>
      </w:r>
      <w:r w:rsidR="00207506">
        <w:rPr>
          <w:rFonts w:ascii="Arial" w:hAnsi="Arial"/>
          <w:sz w:val="22"/>
        </w:rPr>
        <w:t>01 Holešov</w:t>
      </w:r>
    </w:p>
    <w:p w14:paraId="4E2B42A8" w14:textId="6263D361" w:rsidR="006435B9" w:rsidRDefault="006435B9" w:rsidP="006435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 kterou jedná:  </w:t>
      </w:r>
      <w:r>
        <w:rPr>
          <w:rFonts w:ascii="Arial" w:hAnsi="Arial"/>
          <w:sz w:val="22"/>
        </w:rPr>
        <w:tab/>
      </w:r>
      <w:r w:rsidR="00593126" w:rsidRPr="00593126">
        <w:rPr>
          <w:rFonts w:ascii="Arial" w:hAnsi="Arial"/>
          <w:sz w:val="22"/>
        </w:rPr>
        <w:t xml:space="preserve">Ing. </w:t>
      </w:r>
      <w:r w:rsidR="0020556B">
        <w:rPr>
          <w:rFonts w:ascii="Arial" w:hAnsi="Arial"/>
          <w:sz w:val="22"/>
        </w:rPr>
        <w:t>Mgr. Lucie Pluhařová</w:t>
      </w:r>
      <w:r w:rsidR="00593126" w:rsidRPr="00593126">
        <w:rPr>
          <w:rFonts w:ascii="Arial" w:hAnsi="Arial"/>
          <w:sz w:val="22"/>
        </w:rPr>
        <w:t>, předsed</w:t>
      </w:r>
      <w:r w:rsidR="0020556B">
        <w:rPr>
          <w:rFonts w:ascii="Arial" w:hAnsi="Arial"/>
          <w:sz w:val="22"/>
        </w:rPr>
        <w:t>kyně</w:t>
      </w:r>
      <w:r w:rsidR="00593126" w:rsidRPr="00593126">
        <w:rPr>
          <w:rFonts w:ascii="Arial" w:hAnsi="Arial"/>
          <w:sz w:val="22"/>
        </w:rPr>
        <w:t xml:space="preserve"> představenstva</w:t>
      </w:r>
    </w:p>
    <w:p w14:paraId="6CA90D75" w14:textId="2AB115EB" w:rsidR="006435B9" w:rsidRDefault="006435B9" w:rsidP="006435B9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</w:rPr>
        <w:t xml:space="preserve">IČ: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07506">
        <w:rPr>
          <w:rFonts w:ascii="Arial" w:hAnsi="Arial"/>
          <w:sz w:val="22"/>
        </w:rPr>
        <w:t>63080303</w:t>
      </w:r>
    </w:p>
    <w:p w14:paraId="2C7626F5" w14:textId="30606AB4" w:rsidR="006435B9" w:rsidRDefault="006435B9" w:rsidP="006435B9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DIČ:                           </w:t>
      </w:r>
      <w:r w:rsidR="00207506">
        <w:rPr>
          <w:rFonts w:ascii="Arial" w:hAnsi="Arial"/>
          <w:sz w:val="22"/>
        </w:rPr>
        <w:t>CZ63080303</w:t>
      </w:r>
    </w:p>
    <w:p w14:paraId="4BC15CBF" w14:textId="18303DF5" w:rsidR="006435B9" w:rsidRDefault="006435B9" w:rsidP="006435B9">
      <w:pPr>
        <w:ind w:right="281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</w:t>
      </w:r>
      <w:r>
        <w:rPr>
          <w:rFonts w:ascii="Arial" w:hAnsi="Arial"/>
          <w:sz w:val="22"/>
        </w:rPr>
        <w:tab/>
      </w:r>
      <w:proofErr w:type="spellStart"/>
      <w:r w:rsidR="00D14780">
        <w:rPr>
          <w:rFonts w:ascii="Arial" w:hAnsi="Arial"/>
          <w:sz w:val="22"/>
        </w:rPr>
        <w:t>xxxxxxxxxxx</w:t>
      </w:r>
      <w:proofErr w:type="spellEnd"/>
    </w:p>
    <w:p w14:paraId="7F21E787" w14:textId="77777777" w:rsidR="006435B9" w:rsidRDefault="006435B9" w:rsidP="006435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„objednatel“)</w:t>
      </w:r>
    </w:p>
    <w:p w14:paraId="52BC1024" w14:textId="77777777" w:rsidR="006435B9" w:rsidRDefault="006435B9" w:rsidP="006435B9">
      <w:pPr>
        <w:rPr>
          <w:rFonts w:ascii="Arial" w:hAnsi="Arial"/>
          <w:sz w:val="22"/>
        </w:rPr>
      </w:pPr>
    </w:p>
    <w:p w14:paraId="13C416B6" w14:textId="77777777" w:rsidR="006435B9" w:rsidRDefault="006435B9" w:rsidP="006435B9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14:paraId="64A81197" w14:textId="77777777" w:rsidR="006435B9" w:rsidRDefault="006435B9" w:rsidP="006435B9">
      <w:pPr>
        <w:rPr>
          <w:rFonts w:ascii="Arial" w:hAnsi="Arial"/>
          <w:sz w:val="22"/>
        </w:rPr>
      </w:pPr>
    </w:p>
    <w:p w14:paraId="1EB7C704" w14:textId="77777777" w:rsidR="006435B9" w:rsidRDefault="006435B9" w:rsidP="001256C7">
      <w:pPr>
        <w:rPr>
          <w:rFonts w:ascii="Arial" w:hAnsi="Arial" w:cs="Arial"/>
          <w:b/>
          <w:sz w:val="22"/>
          <w:szCs w:val="19"/>
        </w:rPr>
      </w:pPr>
      <w:r>
        <w:rPr>
          <w:rFonts w:ascii="Arial" w:hAnsi="Arial" w:cs="Arial"/>
          <w:b/>
          <w:sz w:val="22"/>
          <w:szCs w:val="19"/>
        </w:rPr>
        <w:t>Administrátoři.cz s.r.o.</w:t>
      </w:r>
    </w:p>
    <w:p w14:paraId="0B5AB348" w14:textId="77777777" w:rsidR="006435B9" w:rsidRDefault="006435B9" w:rsidP="006435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 sídlem: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Družební 172, 687 51 Nivnice</w:t>
      </w:r>
    </w:p>
    <w:p w14:paraId="319C87EE" w14:textId="77777777" w:rsidR="006435B9" w:rsidRDefault="006435B9" w:rsidP="006435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provozovna: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2"/>
        </w:rPr>
        <w:t>Větrná 401, 686 05 Uherské Hradiště</w:t>
      </w:r>
    </w:p>
    <w:p w14:paraId="5D1786D5" w14:textId="20AED5E7" w:rsidR="006435B9" w:rsidRDefault="006435B9" w:rsidP="006435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 kterou jedná: </w:t>
      </w:r>
      <w:r>
        <w:rPr>
          <w:rFonts w:ascii="Arial" w:hAnsi="Arial"/>
          <w:sz w:val="22"/>
        </w:rPr>
        <w:tab/>
        <w:t xml:space="preserve">Libor </w:t>
      </w:r>
      <w:proofErr w:type="spellStart"/>
      <w:r>
        <w:rPr>
          <w:rFonts w:ascii="Arial" w:hAnsi="Arial"/>
          <w:sz w:val="22"/>
        </w:rPr>
        <w:t>Kunčík</w:t>
      </w:r>
      <w:proofErr w:type="spellEnd"/>
      <w:r w:rsidR="002C3854">
        <w:rPr>
          <w:rFonts w:ascii="Arial" w:hAnsi="Arial"/>
          <w:sz w:val="22"/>
        </w:rPr>
        <w:t>, jednatel</w:t>
      </w:r>
    </w:p>
    <w:p w14:paraId="6A9C7D42" w14:textId="481A711F" w:rsidR="006435B9" w:rsidRDefault="006435B9" w:rsidP="006435B9">
      <w:pPr>
        <w:rPr>
          <w:rFonts w:ascii="Arial" w:hAnsi="Arial" w:cs="Arial"/>
          <w:sz w:val="22"/>
          <w:szCs w:val="24"/>
        </w:rPr>
      </w:pPr>
      <w:r>
        <w:rPr>
          <w:rFonts w:ascii="Arial" w:hAnsi="Arial"/>
          <w:sz w:val="22"/>
        </w:rPr>
        <w:t>IČ</w:t>
      </w:r>
      <w:r w:rsidR="004902C1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4"/>
        </w:rPr>
        <w:t>29193257</w:t>
      </w:r>
    </w:p>
    <w:p w14:paraId="107E2BB0" w14:textId="77777777" w:rsidR="006435B9" w:rsidRDefault="006435B9" w:rsidP="006435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DIČ: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  <w:szCs w:val="24"/>
        </w:rPr>
        <w:t>CZ29193257</w:t>
      </w:r>
    </w:p>
    <w:p w14:paraId="535EC931" w14:textId="3893864C" w:rsidR="006435B9" w:rsidRDefault="006435B9" w:rsidP="006435B9">
      <w:pPr>
        <w:rPr>
          <w:rFonts w:ascii="Arial" w:hAnsi="Arial" w:cs="Arial"/>
          <w:sz w:val="22"/>
          <w:szCs w:val="24"/>
        </w:rPr>
      </w:pPr>
      <w:r>
        <w:rPr>
          <w:rFonts w:ascii="Arial" w:hAnsi="Arial"/>
          <w:sz w:val="22"/>
        </w:rPr>
        <w:t>bankovní spojení:</w:t>
      </w:r>
      <w:r>
        <w:rPr>
          <w:rFonts w:ascii="Arial" w:hAnsi="Arial"/>
          <w:sz w:val="22"/>
        </w:rPr>
        <w:tab/>
      </w:r>
      <w:proofErr w:type="spellStart"/>
      <w:r w:rsidR="00D14780">
        <w:rPr>
          <w:rFonts w:ascii="Arial" w:hAnsi="Arial" w:cs="Arial"/>
          <w:sz w:val="22"/>
          <w:szCs w:val="24"/>
        </w:rPr>
        <w:t>xxxxxxxxxxx</w:t>
      </w:r>
      <w:proofErr w:type="spellEnd"/>
    </w:p>
    <w:p w14:paraId="765936DD" w14:textId="6B1DEEB3" w:rsidR="006435B9" w:rsidRDefault="006435B9" w:rsidP="006435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IBAN: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 w:rsidR="00D14780">
        <w:rPr>
          <w:rFonts w:ascii="Arial" w:hAnsi="Arial" w:cs="Arial"/>
          <w:sz w:val="22"/>
          <w:szCs w:val="22"/>
        </w:rPr>
        <w:t>xxxxxxxxxxx</w:t>
      </w:r>
      <w:proofErr w:type="spellEnd"/>
    </w:p>
    <w:p w14:paraId="579AA2DC" w14:textId="77777777" w:rsidR="006435B9" w:rsidRDefault="006435B9" w:rsidP="006435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jen „zhotovitel“)</w:t>
      </w:r>
    </w:p>
    <w:p w14:paraId="45645874" w14:textId="77777777" w:rsidR="0045375F" w:rsidRDefault="0045375F">
      <w:pPr>
        <w:rPr>
          <w:rFonts w:ascii="Arial" w:hAnsi="Arial"/>
          <w:sz w:val="22"/>
        </w:rPr>
      </w:pPr>
    </w:p>
    <w:p w14:paraId="35A22CB6" w14:textId="77777777" w:rsidR="00B62666" w:rsidRDefault="00B62666" w:rsidP="00B6266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(Objednatel a zhotovitel označováni společně jako „strany“, samostatně každý z nich jako „strana“)</w:t>
      </w:r>
    </w:p>
    <w:p w14:paraId="299A2267" w14:textId="77777777" w:rsidR="00B62666" w:rsidRDefault="00B62666" w:rsidP="00B62666">
      <w:pPr>
        <w:rPr>
          <w:rFonts w:ascii="Arial" w:hAnsi="Arial"/>
          <w:sz w:val="22"/>
        </w:rPr>
      </w:pPr>
    </w:p>
    <w:p w14:paraId="19268C8E" w14:textId="08D73460" w:rsidR="004B012F" w:rsidRPr="004B012F" w:rsidRDefault="004B012F" w:rsidP="004B012F">
      <w:pPr>
        <w:jc w:val="center"/>
        <w:rPr>
          <w:rFonts w:ascii="Arial" w:hAnsi="Arial"/>
          <w:sz w:val="22"/>
          <w:szCs w:val="22"/>
          <w:lang w:eastAsia="en-US"/>
        </w:rPr>
      </w:pPr>
      <w:r w:rsidRPr="004B012F">
        <w:rPr>
          <w:rFonts w:ascii="Arial" w:hAnsi="Arial"/>
          <w:sz w:val="22"/>
          <w:szCs w:val="22"/>
        </w:rPr>
        <w:t xml:space="preserve">uzavírají </w:t>
      </w:r>
      <w:r w:rsidR="0020556B">
        <w:rPr>
          <w:rFonts w:ascii="Arial" w:hAnsi="Arial"/>
          <w:sz w:val="22"/>
          <w:szCs w:val="22"/>
        </w:rPr>
        <w:t>po</w:t>
      </w:r>
      <w:r w:rsidRPr="004B012F">
        <w:rPr>
          <w:rFonts w:ascii="Arial" w:hAnsi="Arial"/>
          <w:sz w:val="22"/>
          <w:szCs w:val="22"/>
        </w:rPr>
        <w:t>dle občanského zákoníku č</w:t>
      </w:r>
      <w:r w:rsidR="0020556B">
        <w:rPr>
          <w:rFonts w:ascii="Arial" w:hAnsi="Arial"/>
          <w:sz w:val="22"/>
          <w:szCs w:val="22"/>
        </w:rPr>
        <w:t>íslo</w:t>
      </w:r>
      <w:r w:rsidRPr="004B012F">
        <w:rPr>
          <w:rFonts w:ascii="Arial" w:hAnsi="Arial"/>
          <w:sz w:val="22"/>
          <w:szCs w:val="22"/>
        </w:rPr>
        <w:t xml:space="preserve"> 89/2012 Sb.</w:t>
      </w:r>
      <w:r w:rsidR="004902C1">
        <w:rPr>
          <w:rFonts w:ascii="Arial" w:hAnsi="Arial"/>
          <w:sz w:val="22"/>
          <w:szCs w:val="22"/>
        </w:rPr>
        <w:t xml:space="preserve"> </w:t>
      </w:r>
      <w:r w:rsidR="00186064">
        <w:rPr>
          <w:rFonts w:ascii="Arial" w:hAnsi="Arial"/>
          <w:sz w:val="22"/>
          <w:szCs w:val="22"/>
        </w:rPr>
        <w:t>tento dodatek</w:t>
      </w:r>
      <w:r w:rsidR="009E7CD0">
        <w:rPr>
          <w:rFonts w:ascii="Arial" w:hAnsi="Arial"/>
          <w:sz w:val="22"/>
          <w:szCs w:val="22"/>
        </w:rPr>
        <w:t xml:space="preserve"> </w:t>
      </w:r>
      <w:r w:rsidR="00186064">
        <w:rPr>
          <w:rFonts w:ascii="Arial" w:hAnsi="Arial"/>
          <w:sz w:val="22"/>
          <w:szCs w:val="22"/>
        </w:rPr>
        <w:t xml:space="preserve">ke smlouvě </w:t>
      </w:r>
      <w:r w:rsidR="00207506" w:rsidRPr="00207506">
        <w:rPr>
          <w:rFonts w:ascii="Arial" w:hAnsi="Arial"/>
          <w:sz w:val="22"/>
          <w:szCs w:val="22"/>
        </w:rPr>
        <w:t>2010/05/06/ISZK</w:t>
      </w:r>
    </w:p>
    <w:p w14:paraId="76EAF3D5" w14:textId="44E3EB98" w:rsidR="004B012F" w:rsidRPr="004B012F" w:rsidRDefault="004B012F" w:rsidP="004B012F">
      <w:pPr>
        <w:jc w:val="center"/>
        <w:rPr>
          <w:rFonts w:ascii="Arial" w:hAnsi="Arial"/>
          <w:sz w:val="22"/>
          <w:szCs w:val="22"/>
        </w:rPr>
      </w:pPr>
      <w:r w:rsidRPr="004B012F">
        <w:rPr>
          <w:rFonts w:ascii="Arial" w:hAnsi="Arial"/>
          <w:sz w:val="22"/>
          <w:szCs w:val="22"/>
        </w:rPr>
        <w:t>(dále jen „</w:t>
      </w:r>
      <w:r w:rsidR="00186064">
        <w:rPr>
          <w:rFonts w:ascii="Arial" w:hAnsi="Arial"/>
          <w:sz w:val="22"/>
          <w:szCs w:val="22"/>
        </w:rPr>
        <w:t>dodatek</w:t>
      </w:r>
      <w:r w:rsidRPr="004B012F">
        <w:rPr>
          <w:rFonts w:ascii="Arial" w:hAnsi="Arial"/>
          <w:sz w:val="22"/>
          <w:szCs w:val="22"/>
        </w:rPr>
        <w:t>“)</w:t>
      </w:r>
    </w:p>
    <w:p w14:paraId="2E9920D3" w14:textId="579564DE" w:rsidR="00B62666" w:rsidRDefault="00B62666">
      <w:pPr>
        <w:rPr>
          <w:rFonts w:ascii="Arial" w:hAnsi="Arial"/>
          <w:sz w:val="22"/>
        </w:rPr>
      </w:pPr>
    </w:p>
    <w:p w14:paraId="194B89DE" w14:textId="77777777" w:rsidR="008E3F8F" w:rsidRDefault="008E3F8F">
      <w:pPr>
        <w:rPr>
          <w:rFonts w:ascii="Arial" w:hAnsi="Arial"/>
          <w:sz w:val="22"/>
        </w:rPr>
      </w:pPr>
    </w:p>
    <w:p w14:paraId="438D0E9A" w14:textId="77777777" w:rsidR="0045375F" w:rsidRDefault="0045375F">
      <w:pPr>
        <w:rPr>
          <w:rFonts w:ascii="Arial" w:hAnsi="Arial"/>
          <w:sz w:val="22"/>
        </w:rPr>
      </w:pPr>
    </w:p>
    <w:p w14:paraId="1575FC85" w14:textId="77777777" w:rsidR="0045375F" w:rsidRDefault="0045375F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Článek I.</w:t>
      </w:r>
    </w:p>
    <w:p w14:paraId="6A65343C" w14:textId="77777777" w:rsidR="0045375F" w:rsidRDefault="0045375F">
      <w:pPr>
        <w:pStyle w:val="Nadpis1"/>
        <w:tabs>
          <w:tab w:val="left" w:pos="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Předmět plnění</w:t>
      </w:r>
    </w:p>
    <w:p w14:paraId="4791CB4C" w14:textId="77777777" w:rsidR="0045375F" w:rsidRDefault="0045375F">
      <w:pPr>
        <w:jc w:val="both"/>
        <w:rPr>
          <w:rFonts w:ascii="Arial" w:hAnsi="Arial"/>
          <w:sz w:val="22"/>
        </w:rPr>
      </w:pPr>
    </w:p>
    <w:p w14:paraId="3F30F2DC" w14:textId="5825A7C9" w:rsidR="0030529D" w:rsidRPr="0020556B" w:rsidRDefault="0030529D" w:rsidP="0020556B">
      <w:pPr>
        <w:jc w:val="both"/>
        <w:rPr>
          <w:rFonts w:ascii="Arial" w:hAnsi="Arial"/>
          <w:sz w:val="22"/>
        </w:rPr>
      </w:pPr>
      <w:r w:rsidRPr="0020556B">
        <w:rPr>
          <w:rFonts w:ascii="Arial" w:hAnsi="Arial"/>
          <w:sz w:val="22"/>
        </w:rPr>
        <w:t xml:space="preserve">Předmětem </w:t>
      </w:r>
      <w:r w:rsidR="00186064" w:rsidRPr="0020556B">
        <w:rPr>
          <w:rFonts w:ascii="Arial" w:hAnsi="Arial"/>
          <w:sz w:val="22"/>
        </w:rPr>
        <w:t xml:space="preserve">toho dodatku je </w:t>
      </w:r>
      <w:r w:rsidR="0020556B">
        <w:rPr>
          <w:rFonts w:ascii="Arial" w:hAnsi="Arial"/>
          <w:sz w:val="22"/>
        </w:rPr>
        <w:t>změna</w:t>
      </w:r>
      <w:r w:rsidR="00593106" w:rsidRPr="0020556B">
        <w:rPr>
          <w:rFonts w:ascii="Arial" w:hAnsi="Arial"/>
          <w:sz w:val="22"/>
        </w:rPr>
        <w:t xml:space="preserve"> </w:t>
      </w:r>
      <w:r w:rsidR="0068096F" w:rsidRPr="0020556B">
        <w:rPr>
          <w:rFonts w:ascii="Arial" w:hAnsi="Arial"/>
          <w:sz w:val="22"/>
        </w:rPr>
        <w:t>přílohy č.</w:t>
      </w:r>
      <w:r w:rsidR="00593106" w:rsidRPr="0020556B">
        <w:rPr>
          <w:rFonts w:ascii="Arial" w:hAnsi="Arial"/>
          <w:sz w:val="22"/>
        </w:rPr>
        <w:t xml:space="preserve"> </w:t>
      </w:r>
      <w:r w:rsidR="0068096F" w:rsidRPr="0020556B">
        <w:rPr>
          <w:rFonts w:ascii="Arial" w:hAnsi="Arial"/>
          <w:sz w:val="22"/>
        </w:rPr>
        <w:t>1</w:t>
      </w:r>
      <w:r w:rsidR="00593106" w:rsidRPr="0020556B">
        <w:rPr>
          <w:rFonts w:ascii="Arial" w:hAnsi="Arial"/>
          <w:sz w:val="22"/>
        </w:rPr>
        <w:t xml:space="preserve"> a</w:t>
      </w:r>
      <w:r w:rsidR="00A56050" w:rsidRPr="0020556B">
        <w:rPr>
          <w:rFonts w:ascii="Arial" w:hAnsi="Arial"/>
          <w:sz w:val="22"/>
        </w:rPr>
        <w:t> </w:t>
      </w:r>
      <w:r w:rsidR="0068096F" w:rsidRPr="0020556B">
        <w:rPr>
          <w:rFonts w:ascii="Arial" w:hAnsi="Arial"/>
          <w:sz w:val="22"/>
        </w:rPr>
        <w:t xml:space="preserve">přílohy č. </w:t>
      </w:r>
      <w:r w:rsidR="00593106" w:rsidRPr="0020556B">
        <w:rPr>
          <w:rFonts w:ascii="Arial" w:hAnsi="Arial"/>
          <w:sz w:val="22"/>
        </w:rPr>
        <w:t>2 smlouvy</w:t>
      </w:r>
      <w:r w:rsidR="0020556B">
        <w:rPr>
          <w:rFonts w:ascii="Arial" w:hAnsi="Arial"/>
          <w:sz w:val="22"/>
        </w:rPr>
        <w:t xml:space="preserve"> 2010/05/06/ISZK</w:t>
      </w:r>
      <w:r w:rsidR="00593106" w:rsidRPr="0020556B">
        <w:rPr>
          <w:rFonts w:ascii="Arial" w:hAnsi="Arial"/>
          <w:sz w:val="22"/>
        </w:rPr>
        <w:t>.</w:t>
      </w:r>
    </w:p>
    <w:p w14:paraId="7AC917B1" w14:textId="77777777" w:rsidR="004902C1" w:rsidRDefault="004902C1" w:rsidP="00A814B6">
      <w:pPr>
        <w:ind w:left="284" w:hanging="284"/>
        <w:jc w:val="both"/>
        <w:rPr>
          <w:rFonts w:ascii="Arial" w:hAnsi="Arial"/>
          <w:sz w:val="22"/>
        </w:rPr>
      </w:pPr>
    </w:p>
    <w:p w14:paraId="4FE5AE7A" w14:textId="2674356D" w:rsidR="000A594D" w:rsidRPr="0020556B" w:rsidRDefault="000A594D" w:rsidP="0020556B">
      <w:pPr>
        <w:jc w:val="both"/>
        <w:rPr>
          <w:rFonts w:ascii="Arial" w:hAnsi="Arial" w:cs="Arial"/>
          <w:sz w:val="22"/>
        </w:rPr>
      </w:pPr>
      <w:r w:rsidRPr="0020556B">
        <w:rPr>
          <w:rFonts w:ascii="Arial" w:hAnsi="Arial" w:cs="Arial"/>
          <w:sz w:val="22"/>
        </w:rPr>
        <w:t xml:space="preserve">Tento dodatek nabývá účinnosti </w:t>
      </w:r>
      <w:r w:rsidR="0020556B">
        <w:rPr>
          <w:rFonts w:ascii="Arial" w:hAnsi="Arial" w:cs="Arial"/>
          <w:sz w:val="22"/>
        </w:rPr>
        <w:t>od 1.</w:t>
      </w:r>
      <w:r w:rsidR="00D14780">
        <w:rPr>
          <w:rFonts w:ascii="Arial" w:hAnsi="Arial" w:cs="Arial"/>
          <w:sz w:val="22"/>
        </w:rPr>
        <w:t xml:space="preserve"> </w:t>
      </w:r>
      <w:r w:rsidR="0020556B">
        <w:rPr>
          <w:rFonts w:ascii="Arial" w:hAnsi="Arial" w:cs="Arial"/>
          <w:sz w:val="22"/>
        </w:rPr>
        <w:t>1.</w:t>
      </w:r>
      <w:r w:rsidR="00D14780">
        <w:rPr>
          <w:rFonts w:ascii="Arial" w:hAnsi="Arial" w:cs="Arial"/>
          <w:sz w:val="22"/>
        </w:rPr>
        <w:t xml:space="preserve"> </w:t>
      </w:r>
      <w:r w:rsidR="0020556B">
        <w:rPr>
          <w:rFonts w:ascii="Arial" w:hAnsi="Arial" w:cs="Arial"/>
          <w:sz w:val="22"/>
        </w:rPr>
        <w:t>2022</w:t>
      </w:r>
      <w:r w:rsidRPr="0020556B">
        <w:rPr>
          <w:rFonts w:ascii="Arial" w:hAnsi="Arial" w:cs="Arial"/>
          <w:sz w:val="22"/>
        </w:rPr>
        <w:t>.</w:t>
      </w:r>
    </w:p>
    <w:p w14:paraId="7F3C8510" w14:textId="77777777" w:rsidR="00976CB4" w:rsidRDefault="00976CB4" w:rsidP="008E3F8F">
      <w:pPr>
        <w:pStyle w:val="Odstavecseseznamem"/>
        <w:ind w:left="284"/>
        <w:jc w:val="both"/>
        <w:rPr>
          <w:rFonts w:ascii="Arial" w:hAnsi="Arial" w:cs="Arial"/>
          <w:sz w:val="22"/>
        </w:rPr>
      </w:pPr>
    </w:p>
    <w:p w14:paraId="4AC257E5" w14:textId="77777777" w:rsidR="006B67FC" w:rsidRPr="006B67FC" w:rsidRDefault="006B67FC" w:rsidP="006B67FC">
      <w:pPr>
        <w:pStyle w:val="Zkladntext"/>
      </w:pPr>
    </w:p>
    <w:p w14:paraId="7BA5A9E0" w14:textId="5A936079" w:rsidR="0045375F" w:rsidRDefault="001256C7" w:rsidP="00180D8D">
      <w:pPr>
        <w:rPr>
          <w:rFonts w:ascii="Arial" w:hAnsi="Arial" w:cs="Arial"/>
          <w:bCs/>
          <w:sz w:val="22"/>
        </w:rPr>
      </w:pPr>
      <w:r w:rsidRPr="00893766">
        <w:rPr>
          <w:rFonts w:ascii="Arial" w:hAnsi="Arial" w:cs="Arial"/>
          <w:bCs/>
          <w:sz w:val="22"/>
        </w:rPr>
        <w:t xml:space="preserve">V Holešově dne </w:t>
      </w:r>
      <w:r w:rsidR="0020556B">
        <w:rPr>
          <w:rFonts w:ascii="Arial" w:hAnsi="Arial" w:cs="Arial"/>
          <w:bCs/>
          <w:sz w:val="22"/>
        </w:rPr>
        <w:t>28.</w:t>
      </w:r>
      <w:r w:rsidR="00D14780">
        <w:rPr>
          <w:rFonts w:ascii="Arial" w:hAnsi="Arial" w:cs="Arial"/>
          <w:bCs/>
          <w:sz w:val="22"/>
        </w:rPr>
        <w:t xml:space="preserve"> </w:t>
      </w:r>
      <w:r w:rsidR="0020556B">
        <w:rPr>
          <w:rFonts w:ascii="Arial" w:hAnsi="Arial" w:cs="Arial"/>
          <w:bCs/>
          <w:sz w:val="22"/>
        </w:rPr>
        <w:t>12.</w:t>
      </w:r>
      <w:r w:rsidR="00D14780">
        <w:rPr>
          <w:rFonts w:ascii="Arial" w:hAnsi="Arial" w:cs="Arial"/>
          <w:bCs/>
          <w:sz w:val="22"/>
        </w:rPr>
        <w:t xml:space="preserve"> </w:t>
      </w:r>
      <w:r w:rsidR="0020556B">
        <w:rPr>
          <w:rFonts w:ascii="Arial" w:hAnsi="Arial" w:cs="Arial"/>
          <w:bCs/>
          <w:sz w:val="22"/>
        </w:rPr>
        <w:t>20</w:t>
      </w:r>
      <w:r w:rsidR="00D14780">
        <w:rPr>
          <w:rFonts w:ascii="Arial" w:hAnsi="Arial" w:cs="Arial"/>
          <w:bCs/>
          <w:sz w:val="22"/>
        </w:rPr>
        <w:t>21</w:t>
      </w:r>
      <w:r w:rsidR="00976CB4" w:rsidRPr="00893766">
        <w:rPr>
          <w:rFonts w:ascii="Arial" w:hAnsi="Arial" w:cs="Arial"/>
          <w:bCs/>
          <w:sz w:val="22"/>
        </w:rPr>
        <w:tab/>
      </w:r>
      <w:r w:rsidR="00976CB4" w:rsidRPr="00893766">
        <w:rPr>
          <w:rFonts w:ascii="Arial" w:hAnsi="Arial" w:cs="Arial"/>
          <w:bCs/>
          <w:sz w:val="22"/>
        </w:rPr>
        <w:tab/>
      </w:r>
      <w:r w:rsidR="00976CB4" w:rsidRPr="00893766">
        <w:rPr>
          <w:rFonts w:ascii="Arial" w:hAnsi="Arial" w:cs="Arial"/>
          <w:bCs/>
          <w:sz w:val="22"/>
        </w:rPr>
        <w:tab/>
      </w:r>
    </w:p>
    <w:p w14:paraId="700CE7F3" w14:textId="3A2B5B66" w:rsidR="00893766" w:rsidRDefault="00893766" w:rsidP="00180D8D">
      <w:pPr>
        <w:rPr>
          <w:rFonts w:ascii="Arial" w:hAnsi="Arial" w:cs="Arial"/>
          <w:bCs/>
          <w:sz w:val="22"/>
        </w:rPr>
      </w:pPr>
    </w:p>
    <w:p w14:paraId="1434ABAD" w14:textId="77777777" w:rsidR="00893766" w:rsidRDefault="00893766" w:rsidP="00893766">
      <w:pPr>
        <w:rPr>
          <w:rFonts w:ascii="Arial" w:hAnsi="Arial" w:cs="Arial"/>
          <w:b/>
        </w:rPr>
      </w:pPr>
    </w:p>
    <w:p w14:paraId="0F5F02BC" w14:textId="4D690673" w:rsidR="00893766" w:rsidRDefault="00893766" w:rsidP="00893766">
      <w:pPr>
        <w:rPr>
          <w:rFonts w:ascii="Arial" w:hAnsi="Arial" w:cs="Arial"/>
          <w:b/>
        </w:rPr>
      </w:pPr>
    </w:p>
    <w:p w14:paraId="512944D1" w14:textId="77777777" w:rsidR="00E22498" w:rsidRDefault="00E22498" w:rsidP="00893766">
      <w:pPr>
        <w:rPr>
          <w:rFonts w:ascii="Arial" w:hAnsi="Arial" w:cs="Arial"/>
          <w:b/>
        </w:rPr>
      </w:pPr>
    </w:p>
    <w:p w14:paraId="4AF892A7" w14:textId="77777777" w:rsidR="00893766" w:rsidRPr="00D30A87" w:rsidRDefault="00893766" w:rsidP="00893766">
      <w:pPr>
        <w:rPr>
          <w:rFonts w:ascii="Arial" w:hAnsi="Arial" w:cs="Arial"/>
          <w:b/>
        </w:rPr>
      </w:pPr>
    </w:p>
    <w:p w14:paraId="3D1EFEE3" w14:textId="77777777" w:rsidR="00893766" w:rsidRPr="00D30A87" w:rsidRDefault="00893766" w:rsidP="00893766">
      <w:pPr>
        <w:rPr>
          <w:rFonts w:ascii="Arial" w:hAnsi="Arial" w:cs="Arial"/>
        </w:rPr>
      </w:pPr>
      <w:r w:rsidRPr="00D30A87">
        <w:rPr>
          <w:rFonts w:ascii="Arial" w:hAnsi="Arial" w:cs="Arial"/>
        </w:rPr>
        <w:t xml:space="preserve">___________________________ </w:t>
      </w:r>
      <w:r w:rsidRPr="00D30A87">
        <w:rPr>
          <w:rFonts w:ascii="Arial" w:hAnsi="Arial" w:cs="Arial"/>
        </w:rPr>
        <w:tab/>
      </w:r>
      <w:r w:rsidRPr="00D30A8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30A87">
        <w:rPr>
          <w:rFonts w:ascii="Arial" w:hAnsi="Arial" w:cs="Arial"/>
        </w:rPr>
        <w:t>___________________________</w:t>
      </w:r>
    </w:p>
    <w:p w14:paraId="69252BB8" w14:textId="27722EED" w:rsidR="00893766" w:rsidRPr="00893766" w:rsidRDefault="00893766" w:rsidP="00893766">
      <w:pPr>
        <w:spacing w:after="60"/>
        <w:rPr>
          <w:rFonts w:ascii="Arial" w:hAnsi="Arial" w:cs="Arial"/>
          <w:sz w:val="22"/>
          <w:szCs w:val="22"/>
        </w:rPr>
      </w:pPr>
      <w:r w:rsidRPr="00893766">
        <w:rPr>
          <w:rFonts w:ascii="Arial" w:hAnsi="Arial" w:cs="Arial"/>
          <w:sz w:val="22"/>
          <w:szCs w:val="22"/>
        </w:rPr>
        <w:t xml:space="preserve">Ing. </w:t>
      </w:r>
      <w:r w:rsidR="0020556B">
        <w:rPr>
          <w:rFonts w:ascii="Arial" w:hAnsi="Arial" w:cs="Arial"/>
          <w:sz w:val="22"/>
          <w:szCs w:val="22"/>
        </w:rPr>
        <w:t>Mgr. Lucie Pluhařová</w:t>
      </w:r>
      <w:r w:rsidRPr="00893766">
        <w:rPr>
          <w:rFonts w:ascii="Arial" w:hAnsi="Arial" w:cs="Arial"/>
          <w:sz w:val="22"/>
          <w:szCs w:val="22"/>
        </w:rPr>
        <w:tab/>
      </w:r>
      <w:r w:rsidRPr="00893766">
        <w:rPr>
          <w:rFonts w:ascii="Arial" w:hAnsi="Arial" w:cs="Arial"/>
          <w:sz w:val="22"/>
          <w:szCs w:val="22"/>
        </w:rPr>
        <w:tab/>
      </w:r>
      <w:r w:rsidRPr="00893766">
        <w:rPr>
          <w:rFonts w:ascii="Arial" w:hAnsi="Arial" w:cs="Arial"/>
          <w:sz w:val="22"/>
          <w:szCs w:val="22"/>
        </w:rPr>
        <w:tab/>
      </w:r>
      <w:r w:rsidRPr="00893766">
        <w:rPr>
          <w:rFonts w:ascii="Arial" w:hAnsi="Arial" w:cs="Arial"/>
          <w:sz w:val="22"/>
          <w:szCs w:val="22"/>
        </w:rPr>
        <w:tab/>
        <w:t xml:space="preserve">Libor </w:t>
      </w:r>
      <w:proofErr w:type="spellStart"/>
      <w:r w:rsidRPr="00893766">
        <w:rPr>
          <w:rFonts w:ascii="Arial" w:hAnsi="Arial" w:cs="Arial"/>
          <w:sz w:val="22"/>
          <w:szCs w:val="22"/>
        </w:rPr>
        <w:t>Kunčík</w:t>
      </w:r>
      <w:proofErr w:type="spellEnd"/>
    </w:p>
    <w:p w14:paraId="520B2934" w14:textId="7DC0F7DA" w:rsidR="00893766" w:rsidRPr="00893766" w:rsidRDefault="00893766" w:rsidP="00893766">
      <w:pPr>
        <w:spacing w:after="60"/>
        <w:rPr>
          <w:rFonts w:ascii="Arial" w:hAnsi="Arial" w:cs="Arial"/>
          <w:sz w:val="22"/>
          <w:szCs w:val="22"/>
        </w:rPr>
      </w:pPr>
      <w:r w:rsidRPr="00893766">
        <w:rPr>
          <w:rFonts w:ascii="Arial" w:hAnsi="Arial" w:cs="Arial"/>
          <w:sz w:val="22"/>
          <w:szCs w:val="22"/>
        </w:rPr>
        <w:t>předsed</w:t>
      </w:r>
      <w:r w:rsidR="0020556B">
        <w:rPr>
          <w:rFonts w:ascii="Arial" w:hAnsi="Arial" w:cs="Arial"/>
          <w:sz w:val="22"/>
          <w:szCs w:val="22"/>
        </w:rPr>
        <w:t>kyně</w:t>
      </w:r>
      <w:r w:rsidRPr="00893766">
        <w:rPr>
          <w:rFonts w:ascii="Arial" w:hAnsi="Arial" w:cs="Arial"/>
          <w:sz w:val="22"/>
          <w:szCs w:val="22"/>
        </w:rPr>
        <w:t xml:space="preserve"> představenstva</w:t>
      </w:r>
      <w:r w:rsidRPr="00893766">
        <w:rPr>
          <w:rFonts w:ascii="Arial" w:hAnsi="Arial" w:cs="Arial"/>
          <w:sz w:val="22"/>
          <w:szCs w:val="22"/>
        </w:rPr>
        <w:tab/>
      </w:r>
      <w:r w:rsidRPr="00893766">
        <w:rPr>
          <w:rFonts w:ascii="Arial" w:hAnsi="Arial" w:cs="Arial"/>
          <w:sz w:val="22"/>
          <w:szCs w:val="22"/>
        </w:rPr>
        <w:tab/>
      </w:r>
      <w:r w:rsidRPr="00893766">
        <w:rPr>
          <w:rFonts w:ascii="Arial" w:hAnsi="Arial" w:cs="Arial"/>
          <w:sz w:val="22"/>
          <w:szCs w:val="22"/>
        </w:rPr>
        <w:tab/>
      </w:r>
      <w:r w:rsidRPr="00893766">
        <w:rPr>
          <w:rFonts w:ascii="Arial" w:hAnsi="Arial" w:cs="Arial"/>
          <w:sz w:val="22"/>
          <w:szCs w:val="22"/>
        </w:rPr>
        <w:tab/>
        <w:t>jednatel</w:t>
      </w:r>
    </w:p>
    <w:p w14:paraId="19279331" w14:textId="77777777" w:rsidR="00A04E59" w:rsidRDefault="00A04E59" w:rsidP="00A04E59">
      <w:pPr>
        <w:pStyle w:val="Nzev"/>
        <w:jc w:val="left"/>
        <w:rPr>
          <w:rFonts w:ascii="Times New Roman" w:hAnsi="Times New Roman"/>
          <w:b w:val="0"/>
          <w:bCs/>
          <w:caps w:val="0"/>
          <w:sz w:val="22"/>
          <w:u w:val="none"/>
        </w:rPr>
      </w:pPr>
    </w:p>
    <w:p w14:paraId="3F7ED6F4" w14:textId="77777777" w:rsidR="0020556B" w:rsidRDefault="0020556B" w:rsidP="00BA612D">
      <w:pPr>
        <w:pStyle w:val="Nzev"/>
        <w:jc w:val="left"/>
        <w:rPr>
          <w:rFonts w:eastAsia="Lucida Sans Unicode" w:cs="Tahoma"/>
          <w:bCs/>
          <w:caps w:val="0"/>
          <w:sz w:val="22"/>
          <w:szCs w:val="22"/>
          <w:u w:val="none"/>
        </w:rPr>
      </w:pPr>
    </w:p>
    <w:p w14:paraId="30D0CF0D" w14:textId="6F1A23B8" w:rsidR="002E638E" w:rsidRPr="000456B6" w:rsidRDefault="00325016" w:rsidP="000456B6">
      <w:pPr>
        <w:pStyle w:val="Nzev"/>
        <w:rPr>
          <w:rFonts w:eastAsia="Lucida Sans Unicode" w:cs="Tahoma"/>
          <w:bCs/>
          <w:caps w:val="0"/>
          <w:sz w:val="28"/>
          <w:szCs w:val="28"/>
          <w:u w:val="none"/>
        </w:rPr>
      </w:pPr>
      <w:r w:rsidRPr="000456B6">
        <w:rPr>
          <w:rFonts w:eastAsia="Lucida Sans Unicode" w:cs="Tahoma"/>
          <w:bCs/>
          <w:caps w:val="0"/>
          <w:sz w:val="28"/>
          <w:szCs w:val="28"/>
          <w:u w:val="none"/>
        </w:rPr>
        <w:lastRenderedPageBreak/>
        <w:t>P</w:t>
      </w:r>
      <w:r w:rsidR="002E638E" w:rsidRPr="000456B6">
        <w:rPr>
          <w:rFonts w:eastAsia="Lucida Sans Unicode" w:cs="Tahoma"/>
          <w:bCs/>
          <w:caps w:val="0"/>
          <w:sz w:val="28"/>
          <w:szCs w:val="28"/>
          <w:u w:val="none"/>
        </w:rPr>
        <w:t>říloh</w:t>
      </w:r>
      <w:r w:rsidRPr="000456B6">
        <w:rPr>
          <w:rFonts w:eastAsia="Lucida Sans Unicode" w:cs="Tahoma"/>
          <w:bCs/>
          <w:caps w:val="0"/>
          <w:sz w:val="28"/>
          <w:szCs w:val="28"/>
          <w:u w:val="none"/>
        </w:rPr>
        <w:t>a</w:t>
      </w:r>
      <w:r w:rsidR="002E638E" w:rsidRPr="000456B6">
        <w:rPr>
          <w:rFonts w:eastAsia="Lucida Sans Unicode" w:cs="Tahoma"/>
          <w:bCs/>
          <w:caps w:val="0"/>
          <w:sz w:val="28"/>
          <w:szCs w:val="28"/>
          <w:u w:val="none"/>
        </w:rPr>
        <w:t xml:space="preserve"> č.1</w:t>
      </w:r>
    </w:p>
    <w:p w14:paraId="0EC9B1E9" w14:textId="77777777" w:rsidR="002E638E" w:rsidRDefault="002E638E">
      <w:pPr>
        <w:pStyle w:val="Nzev"/>
        <w:rPr>
          <w:bCs/>
          <w:caps w:val="0"/>
          <w:sz w:val="32"/>
          <w:u w:val="none"/>
        </w:rPr>
      </w:pPr>
    </w:p>
    <w:p w14:paraId="22281B6D" w14:textId="7735D50D" w:rsidR="002E638E" w:rsidRDefault="002E638E">
      <w:pPr>
        <w:pStyle w:val="Nzev"/>
        <w:rPr>
          <w:bCs/>
          <w:caps w:val="0"/>
          <w:sz w:val="32"/>
          <w:u w:val="none"/>
        </w:rPr>
      </w:pPr>
    </w:p>
    <w:p w14:paraId="648BDB81" w14:textId="0AB10FC7" w:rsidR="002E638E" w:rsidRPr="00325016" w:rsidRDefault="002E638E" w:rsidP="002E638E">
      <w:pPr>
        <w:pStyle w:val="Nadpis2"/>
        <w:rPr>
          <w:rFonts w:ascii="Arial" w:hAnsi="Arial" w:cs="Arial"/>
          <w:b/>
          <w:sz w:val="22"/>
          <w:szCs w:val="22"/>
        </w:rPr>
      </w:pPr>
      <w:r w:rsidRPr="00325016">
        <w:rPr>
          <w:rFonts w:ascii="Arial" w:hAnsi="Arial" w:cs="Arial"/>
          <w:b/>
          <w:bCs/>
          <w:color w:val="333333"/>
          <w:sz w:val="22"/>
          <w:szCs w:val="22"/>
        </w:rPr>
        <w:t>Seznam servisních míst a kontaktních osob objednatele</w:t>
      </w:r>
    </w:p>
    <w:p w14:paraId="6470DF91" w14:textId="45B6FBFE" w:rsidR="002E638E" w:rsidRDefault="002E638E" w:rsidP="002E638E">
      <w:pPr>
        <w:pStyle w:val="Nadpis1"/>
      </w:pPr>
    </w:p>
    <w:tbl>
      <w:tblPr>
        <w:tblW w:w="109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9"/>
        <w:gridCol w:w="2977"/>
        <w:gridCol w:w="1986"/>
        <w:gridCol w:w="2978"/>
      </w:tblGrid>
      <w:tr w:rsidR="002E638E" w14:paraId="1DF1E66F" w14:textId="108ECC0D" w:rsidTr="00D14780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14:paraId="593DB99B" w14:textId="21F619DA" w:rsidR="002E638E" w:rsidRDefault="002E638E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Organizační jednotka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0659C8" w14:textId="38F0D766" w:rsidR="002E638E" w:rsidRDefault="002E638E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Kontaktní osoba pro technické záležitosti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AF2BC3" w14:textId="0BAC69DF" w:rsidR="002E638E" w:rsidRDefault="002E638E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Telefon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14:paraId="212EDD70" w14:textId="1DB3AA09" w:rsidR="002E638E" w:rsidRDefault="002E638E">
            <w:pPr>
              <w:tabs>
                <w:tab w:val="left" w:pos="1110"/>
              </w:tabs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e-mail</w:t>
            </w:r>
          </w:p>
        </w:tc>
      </w:tr>
      <w:tr w:rsidR="002E638E" w14:paraId="2AEA8A93" w14:textId="0806D67D" w:rsidTr="00497B1A"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8D7297" w14:textId="77777777" w:rsidR="002E638E" w:rsidRDefault="00083779" w:rsidP="00083779">
            <w:pPr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Industry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Servis ZK, a.s.</w:t>
            </w:r>
          </w:p>
          <w:p w14:paraId="023FB3D3" w14:textId="3EED29E7" w:rsidR="00497B1A" w:rsidRPr="00497B1A" w:rsidRDefault="00497B1A" w:rsidP="00083779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E25F6C" w14:textId="346B03A9" w:rsidR="002E638E" w:rsidRDefault="00045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Jaroslav Takáč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738DCC" w14:textId="583F6BF2" w:rsidR="002E638E" w:rsidRDefault="00D147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</w:t>
            </w:r>
            <w:proofErr w:type="spellEnd"/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3BA9A" w14:textId="167C2C1F" w:rsidR="002E638E" w:rsidRDefault="00D147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</w:t>
            </w:r>
            <w:proofErr w:type="spellEnd"/>
          </w:p>
        </w:tc>
      </w:tr>
      <w:tr w:rsidR="002E638E" w14:paraId="6EE4D8DB" w14:textId="768B59F6" w:rsidTr="00497B1A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30113" w14:textId="111FE11B" w:rsidR="00497B1A" w:rsidRDefault="00497B1A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CD6F1" w14:textId="4A148ADB" w:rsidR="002E638E" w:rsidRDefault="002E63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EDFB9" w14:textId="1FA2F819" w:rsidR="002E638E" w:rsidRDefault="002E63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BD02" w14:textId="2B6D6AB2" w:rsidR="002E638E" w:rsidRDefault="002E63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6B6" w14:paraId="4319C308" w14:textId="77777777" w:rsidTr="00497B1A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6C0FA" w14:textId="77777777" w:rsidR="000456B6" w:rsidRDefault="000456B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61F93" w14:textId="77777777" w:rsidR="000456B6" w:rsidRDefault="00045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5FB7C" w14:textId="77777777" w:rsidR="000456B6" w:rsidRDefault="00045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768C" w14:textId="77777777" w:rsidR="000456B6" w:rsidRDefault="00045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4E68FA" w14:textId="07F07D30" w:rsidR="002E638E" w:rsidRDefault="002E638E" w:rsidP="002E638E">
      <w:pPr>
        <w:pStyle w:val="Nzev"/>
        <w:jc w:val="left"/>
        <w:rPr>
          <w:bCs/>
          <w:caps w:val="0"/>
          <w:sz w:val="32"/>
          <w:u w:val="none"/>
        </w:rPr>
      </w:pPr>
    </w:p>
    <w:p w14:paraId="562D44C6" w14:textId="72624466" w:rsidR="002E638E" w:rsidRDefault="002E638E">
      <w:pPr>
        <w:suppressAutoHyphens w:val="0"/>
        <w:rPr>
          <w:rFonts w:ascii="Arial" w:hAnsi="Arial"/>
          <w:b/>
          <w:bCs/>
          <w:sz w:val="32"/>
        </w:rPr>
      </w:pPr>
      <w:r>
        <w:rPr>
          <w:bCs/>
          <w:caps/>
          <w:sz w:val="32"/>
        </w:rPr>
        <w:br w:type="page"/>
      </w:r>
    </w:p>
    <w:p w14:paraId="33A17A05" w14:textId="77777777" w:rsidR="00235558" w:rsidRDefault="00235558" w:rsidP="002E638E">
      <w:pPr>
        <w:pStyle w:val="Podnadpis"/>
        <w:jc w:val="left"/>
        <w:rPr>
          <w:b/>
          <w:bCs/>
          <w:i w:val="0"/>
          <w:iCs w:val="0"/>
          <w:sz w:val="22"/>
          <w:szCs w:val="22"/>
        </w:rPr>
      </w:pPr>
    </w:p>
    <w:p w14:paraId="44D70D39" w14:textId="50128E7C" w:rsidR="002E638E" w:rsidRPr="000456B6" w:rsidRDefault="00325016" w:rsidP="000456B6">
      <w:pPr>
        <w:pStyle w:val="Podnadpis"/>
        <w:rPr>
          <w:b/>
          <w:bCs/>
          <w:i w:val="0"/>
          <w:iCs w:val="0"/>
        </w:rPr>
      </w:pPr>
      <w:r w:rsidRPr="000456B6">
        <w:rPr>
          <w:b/>
          <w:bCs/>
          <w:i w:val="0"/>
          <w:iCs w:val="0"/>
        </w:rPr>
        <w:t>P</w:t>
      </w:r>
      <w:r w:rsidR="002E638E" w:rsidRPr="000456B6">
        <w:rPr>
          <w:b/>
          <w:bCs/>
          <w:i w:val="0"/>
          <w:iCs w:val="0"/>
        </w:rPr>
        <w:t>říloh</w:t>
      </w:r>
      <w:r w:rsidRPr="000456B6">
        <w:rPr>
          <w:b/>
          <w:bCs/>
          <w:i w:val="0"/>
          <w:iCs w:val="0"/>
        </w:rPr>
        <w:t>a</w:t>
      </w:r>
      <w:r w:rsidR="002E638E" w:rsidRPr="000456B6">
        <w:rPr>
          <w:b/>
          <w:bCs/>
          <w:i w:val="0"/>
          <w:iCs w:val="0"/>
        </w:rPr>
        <w:t xml:space="preserve"> č.</w:t>
      </w:r>
      <w:r w:rsidRPr="000456B6">
        <w:rPr>
          <w:b/>
          <w:bCs/>
          <w:i w:val="0"/>
          <w:iCs w:val="0"/>
        </w:rPr>
        <w:t xml:space="preserve"> </w:t>
      </w:r>
      <w:r w:rsidR="002E638E" w:rsidRPr="000456B6">
        <w:rPr>
          <w:b/>
          <w:bCs/>
          <w:i w:val="0"/>
          <w:iCs w:val="0"/>
        </w:rPr>
        <w:t>2</w:t>
      </w:r>
    </w:p>
    <w:p w14:paraId="1AB53A3F" w14:textId="77777777" w:rsidR="002E638E" w:rsidRPr="00323293" w:rsidRDefault="002E638E" w:rsidP="00323293">
      <w:pPr>
        <w:pStyle w:val="Zkladntext"/>
        <w:rPr>
          <w:caps/>
        </w:rPr>
      </w:pPr>
    </w:p>
    <w:p w14:paraId="6BB59940" w14:textId="4BFF5713" w:rsidR="0045375F" w:rsidRPr="00325016" w:rsidRDefault="0045375F" w:rsidP="00BA612D">
      <w:pPr>
        <w:spacing w:before="100" w:after="100"/>
        <w:rPr>
          <w:rFonts w:ascii="Arial" w:hAnsi="Arial" w:cs="Arial"/>
          <w:b/>
          <w:bCs/>
          <w:color w:val="333333"/>
          <w:sz w:val="22"/>
          <w:szCs w:val="22"/>
        </w:rPr>
      </w:pPr>
      <w:r w:rsidRPr="00325016">
        <w:rPr>
          <w:rFonts w:ascii="Arial" w:hAnsi="Arial" w:cs="Arial"/>
          <w:b/>
          <w:bCs/>
          <w:color w:val="333333"/>
          <w:sz w:val="22"/>
          <w:szCs w:val="22"/>
        </w:rPr>
        <w:t>Účel služby</w:t>
      </w:r>
      <w:r w:rsidR="00083779" w:rsidRPr="00325016">
        <w:rPr>
          <w:rFonts w:ascii="Arial" w:hAnsi="Arial" w:cs="Arial"/>
          <w:b/>
          <w:bCs/>
          <w:color w:val="333333"/>
          <w:sz w:val="22"/>
          <w:szCs w:val="22"/>
        </w:rPr>
        <w:t>:</w:t>
      </w:r>
    </w:p>
    <w:p w14:paraId="16ABF6E0" w14:textId="4FFF50EC" w:rsidR="00161EAF" w:rsidRPr="00325016" w:rsidRDefault="000300D4" w:rsidP="00161EAF">
      <w:pPr>
        <w:pStyle w:val="Obsahtabulky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te</w:t>
      </w:r>
      <w:r w:rsidR="00A86EC9" w:rsidRPr="00325016">
        <w:rPr>
          <w:rFonts w:ascii="Arial" w:hAnsi="Arial" w:cs="Arial"/>
          <w:sz w:val="22"/>
          <w:szCs w:val="22"/>
        </w:rPr>
        <w:t>chnická</w:t>
      </w:r>
      <w:r w:rsidR="00161EAF" w:rsidRPr="00325016">
        <w:rPr>
          <w:rFonts w:ascii="Arial" w:hAnsi="Arial" w:cs="Arial"/>
          <w:sz w:val="22"/>
          <w:szCs w:val="22"/>
        </w:rPr>
        <w:t xml:space="preserve"> podpor</w:t>
      </w:r>
      <w:r w:rsidRPr="00325016">
        <w:rPr>
          <w:rFonts w:ascii="Arial" w:hAnsi="Arial" w:cs="Arial"/>
          <w:sz w:val="22"/>
          <w:szCs w:val="22"/>
        </w:rPr>
        <w:t>a</w:t>
      </w:r>
      <w:r w:rsidR="00012350" w:rsidRPr="00325016">
        <w:rPr>
          <w:rFonts w:ascii="Arial" w:hAnsi="Arial" w:cs="Arial"/>
          <w:sz w:val="22"/>
          <w:szCs w:val="22"/>
        </w:rPr>
        <w:t xml:space="preserve"> v pracovní dny od 8:00 – 1</w:t>
      </w:r>
      <w:r w:rsidR="00083779" w:rsidRPr="00325016">
        <w:rPr>
          <w:rFonts w:ascii="Arial" w:hAnsi="Arial" w:cs="Arial"/>
          <w:sz w:val="22"/>
          <w:szCs w:val="22"/>
        </w:rPr>
        <w:t>8</w:t>
      </w:r>
      <w:r w:rsidR="00161EAF" w:rsidRPr="00325016">
        <w:rPr>
          <w:rFonts w:ascii="Arial" w:hAnsi="Arial" w:cs="Arial"/>
          <w:sz w:val="22"/>
          <w:szCs w:val="22"/>
        </w:rPr>
        <w:t>:00</w:t>
      </w:r>
    </w:p>
    <w:p w14:paraId="5E2AA1BA" w14:textId="45E08E21" w:rsidR="00161EAF" w:rsidRPr="00325016" w:rsidRDefault="00161EAF" w:rsidP="00161EAF">
      <w:pPr>
        <w:pStyle w:val="Obsahtabulky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konzultace a poradenství v oblasti IT</w:t>
      </w:r>
    </w:p>
    <w:p w14:paraId="52B96606" w14:textId="03BB6413" w:rsidR="00BA612D" w:rsidRPr="00325016" w:rsidRDefault="00BA612D" w:rsidP="00BA612D">
      <w:pPr>
        <w:pStyle w:val="Obsahtabulky"/>
        <w:numPr>
          <w:ilvl w:val="0"/>
          <w:numId w:val="15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technická podpora při řešení hardwarových problémů stolních počítačů, notebooků a tiskáren</w:t>
      </w:r>
    </w:p>
    <w:p w14:paraId="0C0F27AE" w14:textId="77777777" w:rsidR="00161EAF" w:rsidRPr="00325016" w:rsidRDefault="00161EAF" w:rsidP="00161EAF">
      <w:pPr>
        <w:pStyle w:val="Zkladntext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komunikace s dodavateli při řešení reklamací a servisních zásahů</w:t>
      </w:r>
    </w:p>
    <w:p w14:paraId="7D7C5A23" w14:textId="140C720E" w:rsidR="00161EAF" w:rsidRPr="00325016" w:rsidRDefault="00161EAF" w:rsidP="00161EAF">
      <w:pPr>
        <w:pStyle w:val="Zkladntext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optimalizace nastavení IT prostředků, provádění pravidelných kontrol konfigurace</w:t>
      </w:r>
    </w:p>
    <w:p w14:paraId="3C80385D" w14:textId="52702F0B" w:rsidR="00BA612D" w:rsidRPr="00325016" w:rsidRDefault="00BA612D" w:rsidP="00161EAF">
      <w:pPr>
        <w:pStyle w:val="Zkladntext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konfigurace operačních systémů koncových stanic</w:t>
      </w:r>
    </w:p>
    <w:p w14:paraId="34C9ADA9" w14:textId="062BAF46" w:rsidR="00BA612D" w:rsidRPr="00325016" w:rsidRDefault="00BA612D" w:rsidP="00161EAF">
      <w:pPr>
        <w:pStyle w:val="Zkladntext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podpora pro internetové připojení a emailových služeb</w:t>
      </w:r>
    </w:p>
    <w:p w14:paraId="269AE53B" w14:textId="4B38A1D8" w:rsidR="00161EAF" w:rsidRPr="00325016" w:rsidRDefault="00161EAF" w:rsidP="00161EAF">
      <w:pPr>
        <w:pStyle w:val="Zkladntext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kontrola bezpečnosti a stability</w:t>
      </w:r>
      <w:r w:rsidR="002A2C45" w:rsidRPr="00325016">
        <w:rPr>
          <w:rFonts w:ascii="Arial" w:hAnsi="Arial" w:cs="Arial"/>
          <w:sz w:val="22"/>
          <w:szCs w:val="22"/>
        </w:rPr>
        <w:t xml:space="preserve"> </w:t>
      </w:r>
    </w:p>
    <w:p w14:paraId="0F82F2B4" w14:textId="4A8AC7AA" w:rsidR="00BA612D" w:rsidRPr="00325016" w:rsidRDefault="00BA612D" w:rsidP="00161EAF">
      <w:pPr>
        <w:pStyle w:val="Zkladntext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dohled na antivirovou kontrolou koncových stanic</w:t>
      </w:r>
    </w:p>
    <w:p w14:paraId="491AA318" w14:textId="437C69EC" w:rsidR="00BA612D" w:rsidRPr="00325016" w:rsidRDefault="00BA612D" w:rsidP="00161EAF">
      <w:pPr>
        <w:pStyle w:val="Zkladntext"/>
        <w:numPr>
          <w:ilvl w:val="0"/>
          <w:numId w:val="1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podpora při problémech s tiskárnami + výměny spotřebního materiálu</w:t>
      </w:r>
    </w:p>
    <w:p w14:paraId="16F848A5" w14:textId="2B2439A4" w:rsidR="00BA612D" w:rsidRPr="00325016" w:rsidRDefault="00BA612D" w:rsidP="00BA612D">
      <w:pPr>
        <w:pStyle w:val="Zkladntext"/>
        <w:numPr>
          <w:ilvl w:val="0"/>
          <w:numId w:val="15"/>
        </w:numPr>
        <w:tabs>
          <w:tab w:val="left" w:pos="709"/>
        </w:tabs>
        <w:spacing w:line="360" w:lineRule="auto"/>
        <w:ind w:left="709" w:hanging="295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vzdálená správa systémů a koncových stanic umožňující rychlé řešení problémů bez nutnosti fyzické přítomnosti technika</w:t>
      </w:r>
    </w:p>
    <w:p w14:paraId="27C40A84" w14:textId="0E5C7D07" w:rsidR="00BA612D" w:rsidRPr="00325016" w:rsidRDefault="00BA612D" w:rsidP="00BA612D">
      <w:pPr>
        <w:pStyle w:val="Zkladntext"/>
        <w:numPr>
          <w:ilvl w:val="0"/>
          <w:numId w:val="15"/>
        </w:numPr>
        <w:tabs>
          <w:tab w:val="left" w:pos="709"/>
        </w:tabs>
        <w:spacing w:line="360" w:lineRule="auto"/>
        <w:ind w:left="709" w:hanging="295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údržba HW serverů</w:t>
      </w:r>
    </w:p>
    <w:p w14:paraId="0D353130" w14:textId="6BC5D4C4" w:rsidR="00BA612D" w:rsidRPr="00325016" w:rsidRDefault="00BA612D" w:rsidP="00BA612D">
      <w:pPr>
        <w:pStyle w:val="Zkladntext"/>
        <w:numPr>
          <w:ilvl w:val="0"/>
          <w:numId w:val="15"/>
        </w:numPr>
        <w:tabs>
          <w:tab w:val="left" w:pos="709"/>
        </w:tabs>
        <w:spacing w:line="360" w:lineRule="auto"/>
        <w:ind w:left="709" w:hanging="295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údržba serverových OS</w:t>
      </w:r>
    </w:p>
    <w:p w14:paraId="1F804AFB" w14:textId="07E7A3DD" w:rsidR="00BA612D" w:rsidRPr="00325016" w:rsidRDefault="00BA612D" w:rsidP="00BA612D">
      <w:pPr>
        <w:pStyle w:val="Zkladntext"/>
        <w:numPr>
          <w:ilvl w:val="0"/>
          <w:numId w:val="15"/>
        </w:numPr>
        <w:tabs>
          <w:tab w:val="left" w:pos="709"/>
        </w:tabs>
        <w:spacing w:line="360" w:lineRule="auto"/>
        <w:ind w:left="709" w:hanging="295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výměna HW – po domluvě</w:t>
      </w:r>
    </w:p>
    <w:p w14:paraId="5C85FA4C" w14:textId="55E87563" w:rsidR="00BA612D" w:rsidRPr="00325016" w:rsidRDefault="00BA612D" w:rsidP="00BA612D">
      <w:pPr>
        <w:pStyle w:val="Zkladntext"/>
        <w:numPr>
          <w:ilvl w:val="0"/>
          <w:numId w:val="15"/>
        </w:numPr>
        <w:tabs>
          <w:tab w:val="left" w:pos="709"/>
        </w:tabs>
        <w:spacing w:line="360" w:lineRule="auto"/>
        <w:ind w:left="709" w:hanging="295"/>
        <w:rPr>
          <w:rFonts w:ascii="Arial" w:hAnsi="Arial" w:cs="Arial"/>
          <w:sz w:val="22"/>
          <w:szCs w:val="22"/>
        </w:rPr>
      </w:pPr>
      <w:r w:rsidRPr="00325016">
        <w:rPr>
          <w:rFonts w:ascii="Arial" w:hAnsi="Arial" w:cs="Arial"/>
          <w:sz w:val="22"/>
          <w:szCs w:val="22"/>
        </w:rPr>
        <w:t>kontrola plánu inovace HW</w:t>
      </w:r>
    </w:p>
    <w:p w14:paraId="67C473C2" w14:textId="631975D3" w:rsidR="006C7B5B" w:rsidRPr="00325016" w:rsidRDefault="006C7B5B" w:rsidP="006945F5">
      <w:pPr>
        <w:pStyle w:val="Nadpis2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</w:p>
    <w:sectPr w:rsidR="006C7B5B" w:rsidRPr="00325016" w:rsidSect="00C25581">
      <w:footerReference w:type="default" r:id="rId8"/>
      <w:footnotePr>
        <w:pos w:val="beneathText"/>
      </w:footnotePr>
      <w:pgSz w:w="11905" w:h="16837"/>
      <w:pgMar w:top="764" w:right="1417" w:bottom="1276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925A" w14:textId="77777777" w:rsidR="00C25581" w:rsidRDefault="00C25581">
      <w:r>
        <w:separator/>
      </w:r>
    </w:p>
  </w:endnote>
  <w:endnote w:type="continuationSeparator" w:id="0">
    <w:p w14:paraId="76105A8C" w14:textId="77777777" w:rsidR="00C25581" w:rsidRDefault="00C2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8525" w14:textId="77777777" w:rsidR="00012350" w:rsidRDefault="00BB6044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9670A3D" wp14:editId="5100858C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57785" cy="140335"/>
              <wp:effectExtent l="4445" t="635" r="444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03F54" w14:textId="7218EDAD" w:rsidR="00012350" w:rsidRDefault="0040504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01235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80D8D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9670A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5pt;margin-top:.05pt;width:4.55pt;height:11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" stroked="f">
              <v:fill opacity="0"/>
              <v:textbox inset="0,0,0,0">
                <w:txbxContent>
                  <w:p w14:paraId="1C103F54" w14:textId="7218EDAD" w:rsidR="00012350" w:rsidRDefault="0040504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01235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80D8D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46BF" w14:textId="77777777" w:rsidR="00C25581" w:rsidRDefault="00C25581">
      <w:r>
        <w:separator/>
      </w:r>
    </w:p>
  </w:footnote>
  <w:footnote w:type="continuationSeparator" w:id="0">
    <w:p w14:paraId="43A53F04" w14:textId="77777777" w:rsidR="00C25581" w:rsidRDefault="00C2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3464E5D"/>
    <w:multiLevelType w:val="hybridMultilevel"/>
    <w:tmpl w:val="546AD43A"/>
    <w:lvl w:ilvl="0" w:tplc="686C91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10678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316F1DDD"/>
    <w:multiLevelType w:val="hybridMultilevel"/>
    <w:tmpl w:val="A4AE0F5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2911C62"/>
    <w:multiLevelType w:val="hybridMultilevel"/>
    <w:tmpl w:val="61A8F8A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40BF3279"/>
    <w:multiLevelType w:val="hybridMultilevel"/>
    <w:tmpl w:val="54326D12"/>
    <w:lvl w:ilvl="0" w:tplc="4C4EBFE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9BF6046"/>
    <w:multiLevelType w:val="multilevel"/>
    <w:tmpl w:val="DEBC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127518"/>
    <w:multiLevelType w:val="hybridMultilevel"/>
    <w:tmpl w:val="58042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32A48"/>
    <w:multiLevelType w:val="multilevel"/>
    <w:tmpl w:val="B6DE0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880"/>
      </w:pPr>
      <w:rPr>
        <w:rFonts w:hint="default"/>
      </w:rPr>
    </w:lvl>
  </w:abstractNum>
  <w:abstractNum w:abstractNumId="22" w15:restartNumberingAfterBreak="0">
    <w:nsid w:val="5E553AF7"/>
    <w:multiLevelType w:val="hybridMultilevel"/>
    <w:tmpl w:val="4488ABB0"/>
    <w:lvl w:ilvl="0" w:tplc="0302AA3C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7"/>
  </w:num>
  <w:num w:numId="16">
    <w:abstractNumId w:val="19"/>
  </w:num>
  <w:num w:numId="17">
    <w:abstractNumId w:val="21"/>
  </w:num>
  <w:num w:numId="18">
    <w:abstractNumId w:val="15"/>
  </w:num>
  <w:num w:numId="19">
    <w:abstractNumId w:val="4"/>
    <w:lvlOverride w:ilvl="0">
      <w:startOverride w:val="1"/>
    </w:lvlOverride>
  </w:num>
  <w:num w:numId="20">
    <w:abstractNumId w:val="16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A1"/>
    <w:rsid w:val="0000012E"/>
    <w:rsid w:val="0000245E"/>
    <w:rsid w:val="00002598"/>
    <w:rsid w:val="00006293"/>
    <w:rsid w:val="00012350"/>
    <w:rsid w:val="0002164C"/>
    <w:rsid w:val="000236FA"/>
    <w:rsid w:val="00023A5D"/>
    <w:rsid w:val="000300D4"/>
    <w:rsid w:val="00033FA6"/>
    <w:rsid w:val="000362B3"/>
    <w:rsid w:val="00042AE5"/>
    <w:rsid w:val="000456B6"/>
    <w:rsid w:val="00053A7C"/>
    <w:rsid w:val="00053B0D"/>
    <w:rsid w:val="00061284"/>
    <w:rsid w:val="00071385"/>
    <w:rsid w:val="000740A5"/>
    <w:rsid w:val="00083779"/>
    <w:rsid w:val="00086911"/>
    <w:rsid w:val="000A594D"/>
    <w:rsid w:val="000D5737"/>
    <w:rsid w:val="000F3F35"/>
    <w:rsid w:val="000F5A30"/>
    <w:rsid w:val="001036AD"/>
    <w:rsid w:val="001056D6"/>
    <w:rsid w:val="0010735F"/>
    <w:rsid w:val="00107854"/>
    <w:rsid w:val="00107C1C"/>
    <w:rsid w:val="0011379E"/>
    <w:rsid w:val="001228A0"/>
    <w:rsid w:val="001256C7"/>
    <w:rsid w:val="0014163B"/>
    <w:rsid w:val="00151FEA"/>
    <w:rsid w:val="0015777D"/>
    <w:rsid w:val="00161EAF"/>
    <w:rsid w:val="001707D4"/>
    <w:rsid w:val="00180D8D"/>
    <w:rsid w:val="00186064"/>
    <w:rsid w:val="00190E9B"/>
    <w:rsid w:val="00191F3D"/>
    <w:rsid w:val="001A19DA"/>
    <w:rsid w:val="001A484F"/>
    <w:rsid w:val="001A4BE3"/>
    <w:rsid w:val="001A5E77"/>
    <w:rsid w:val="001B0F4F"/>
    <w:rsid w:val="001E5711"/>
    <w:rsid w:val="001F4275"/>
    <w:rsid w:val="0020556B"/>
    <w:rsid w:val="00207506"/>
    <w:rsid w:val="00214F85"/>
    <w:rsid w:val="00225D60"/>
    <w:rsid w:val="00235558"/>
    <w:rsid w:val="002546DB"/>
    <w:rsid w:val="00260869"/>
    <w:rsid w:val="00262E45"/>
    <w:rsid w:val="00275FC7"/>
    <w:rsid w:val="002A2C45"/>
    <w:rsid w:val="002A6D5C"/>
    <w:rsid w:val="002B0FC1"/>
    <w:rsid w:val="002B69F2"/>
    <w:rsid w:val="002C1500"/>
    <w:rsid w:val="002C3854"/>
    <w:rsid w:val="002D1940"/>
    <w:rsid w:val="002E638E"/>
    <w:rsid w:val="002F05EF"/>
    <w:rsid w:val="002F371C"/>
    <w:rsid w:val="002F5D0B"/>
    <w:rsid w:val="00303825"/>
    <w:rsid w:val="0030529D"/>
    <w:rsid w:val="00322556"/>
    <w:rsid w:val="00323293"/>
    <w:rsid w:val="003247FA"/>
    <w:rsid w:val="00324814"/>
    <w:rsid w:val="00325016"/>
    <w:rsid w:val="00325361"/>
    <w:rsid w:val="0033379B"/>
    <w:rsid w:val="0034409C"/>
    <w:rsid w:val="0037273A"/>
    <w:rsid w:val="0037695E"/>
    <w:rsid w:val="003A59DB"/>
    <w:rsid w:val="003B6141"/>
    <w:rsid w:val="003C76DC"/>
    <w:rsid w:val="003E673E"/>
    <w:rsid w:val="003F2FC9"/>
    <w:rsid w:val="004037D5"/>
    <w:rsid w:val="00405041"/>
    <w:rsid w:val="004058C0"/>
    <w:rsid w:val="004067A7"/>
    <w:rsid w:val="00422633"/>
    <w:rsid w:val="00433050"/>
    <w:rsid w:val="00435203"/>
    <w:rsid w:val="00442695"/>
    <w:rsid w:val="00442CB6"/>
    <w:rsid w:val="0044375C"/>
    <w:rsid w:val="0045375F"/>
    <w:rsid w:val="004745BA"/>
    <w:rsid w:val="00475D8F"/>
    <w:rsid w:val="004869FB"/>
    <w:rsid w:val="004902C1"/>
    <w:rsid w:val="0049034D"/>
    <w:rsid w:val="00495117"/>
    <w:rsid w:val="00497B1A"/>
    <w:rsid w:val="004B012F"/>
    <w:rsid w:val="004C1742"/>
    <w:rsid w:val="004D008C"/>
    <w:rsid w:val="004D6736"/>
    <w:rsid w:val="004F157F"/>
    <w:rsid w:val="004F739E"/>
    <w:rsid w:val="00500666"/>
    <w:rsid w:val="005102F2"/>
    <w:rsid w:val="0051033A"/>
    <w:rsid w:val="00512A65"/>
    <w:rsid w:val="0052307D"/>
    <w:rsid w:val="00525691"/>
    <w:rsid w:val="005368E5"/>
    <w:rsid w:val="0055079D"/>
    <w:rsid w:val="00561F59"/>
    <w:rsid w:val="00590231"/>
    <w:rsid w:val="00593106"/>
    <w:rsid w:val="00593126"/>
    <w:rsid w:val="00593375"/>
    <w:rsid w:val="00595C31"/>
    <w:rsid w:val="005A51AA"/>
    <w:rsid w:val="005B1849"/>
    <w:rsid w:val="005B3120"/>
    <w:rsid w:val="005C0011"/>
    <w:rsid w:val="005E6939"/>
    <w:rsid w:val="005E6BAB"/>
    <w:rsid w:val="00612940"/>
    <w:rsid w:val="006150BB"/>
    <w:rsid w:val="0062497B"/>
    <w:rsid w:val="006430E7"/>
    <w:rsid w:val="006435B9"/>
    <w:rsid w:val="00644F0A"/>
    <w:rsid w:val="00663033"/>
    <w:rsid w:val="0068096F"/>
    <w:rsid w:val="006945F5"/>
    <w:rsid w:val="006B67FC"/>
    <w:rsid w:val="006B786E"/>
    <w:rsid w:val="006C13D8"/>
    <w:rsid w:val="006C6D2A"/>
    <w:rsid w:val="006C7B5B"/>
    <w:rsid w:val="006D5305"/>
    <w:rsid w:val="007037C0"/>
    <w:rsid w:val="00704017"/>
    <w:rsid w:val="007044D4"/>
    <w:rsid w:val="00707536"/>
    <w:rsid w:val="0072073A"/>
    <w:rsid w:val="00720B8E"/>
    <w:rsid w:val="00735B9B"/>
    <w:rsid w:val="007370C8"/>
    <w:rsid w:val="00742C6A"/>
    <w:rsid w:val="00752B9A"/>
    <w:rsid w:val="00753D07"/>
    <w:rsid w:val="007543EA"/>
    <w:rsid w:val="00761C00"/>
    <w:rsid w:val="007630DD"/>
    <w:rsid w:val="007642A1"/>
    <w:rsid w:val="00765D4D"/>
    <w:rsid w:val="007849A3"/>
    <w:rsid w:val="007938E6"/>
    <w:rsid w:val="007B01FC"/>
    <w:rsid w:val="007B5917"/>
    <w:rsid w:val="007E669B"/>
    <w:rsid w:val="00800434"/>
    <w:rsid w:val="0081236A"/>
    <w:rsid w:val="00835B2D"/>
    <w:rsid w:val="008541E5"/>
    <w:rsid w:val="00860CD1"/>
    <w:rsid w:val="00863C01"/>
    <w:rsid w:val="00864E32"/>
    <w:rsid w:val="00881E4F"/>
    <w:rsid w:val="0088701F"/>
    <w:rsid w:val="00890FB9"/>
    <w:rsid w:val="00893766"/>
    <w:rsid w:val="008B1BA5"/>
    <w:rsid w:val="008C6DBB"/>
    <w:rsid w:val="008E08F4"/>
    <w:rsid w:val="008E3F8F"/>
    <w:rsid w:val="00907BE3"/>
    <w:rsid w:val="00907E23"/>
    <w:rsid w:val="009141E7"/>
    <w:rsid w:val="00931B1A"/>
    <w:rsid w:val="00943A9D"/>
    <w:rsid w:val="0094614F"/>
    <w:rsid w:val="009535A1"/>
    <w:rsid w:val="00955F00"/>
    <w:rsid w:val="0097145F"/>
    <w:rsid w:val="00976CB4"/>
    <w:rsid w:val="009822F1"/>
    <w:rsid w:val="00986295"/>
    <w:rsid w:val="009A28E8"/>
    <w:rsid w:val="009A7C3F"/>
    <w:rsid w:val="009B3024"/>
    <w:rsid w:val="009B65E2"/>
    <w:rsid w:val="009D1659"/>
    <w:rsid w:val="009D5EFD"/>
    <w:rsid w:val="009E7CD0"/>
    <w:rsid w:val="00A04E59"/>
    <w:rsid w:val="00A22EB0"/>
    <w:rsid w:val="00A269E6"/>
    <w:rsid w:val="00A3161E"/>
    <w:rsid w:val="00A56050"/>
    <w:rsid w:val="00A56835"/>
    <w:rsid w:val="00A65CA2"/>
    <w:rsid w:val="00A814B6"/>
    <w:rsid w:val="00A82C05"/>
    <w:rsid w:val="00A85683"/>
    <w:rsid w:val="00A86EC9"/>
    <w:rsid w:val="00A942CA"/>
    <w:rsid w:val="00A952BA"/>
    <w:rsid w:val="00A955C4"/>
    <w:rsid w:val="00A971E2"/>
    <w:rsid w:val="00AA63A1"/>
    <w:rsid w:val="00AA6445"/>
    <w:rsid w:val="00AB1657"/>
    <w:rsid w:val="00AB2A5A"/>
    <w:rsid w:val="00AB5C93"/>
    <w:rsid w:val="00AD0B50"/>
    <w:rsid w:val="00AE58B0"/>
    <w:rsid w:val="00AF4561"/>
    <w:rsid w:val="00B01748"/>
    <w:rsid w:val="00B068F1"/>
    <w:rsid w:val="00B15119"/>
    <w:rsid w:val="00B15FBC"/>
    <w:rsid w:val="00B2518F"/>
    <w:rsid w:val="00B3149C"/>
    <w:rsid w:val="00B41273"/>
    <w:rsid w:val="00B62666"/>
    <w:rsid w:val="00B66E74"/>
    <w:rsid w:val="00B75495"/>
    <w:rsid w:val="00B76076"/>
    <w:rsid w:val="00B97B76"/>
    <w:rsid w:val="00BA612D"/>
    <w:rsid w:val="00BA73E5"/>
    <w:rsid w:val="00BB531D"/>
    <w:rsid w:val="00BB6044"/>
    <w:rsid w:val="00BC0AF4"/>
    <w:rsid w:val="00BE27B0"/>
    <w:rsid w:val="00BE41D0"/>
    <w:rsid w:val="00BE7FC2"/>
    <w:rsid w:val="00C01B7B"/>
    <w:rsid w:val="00C041EC"/>
    <w:rsid w:val="00C25581"/>
    <w:rsid w:val="00C277DB"/>
    <w:rsid w:val="00C30188"/>
    <w:rsid w:val="00C3393C"/>
    <w:rsid w:val="00C673F9"/>
    <w:rsid w:val="00C8548A"/>
    <w:rsid w:val="00CA76A7"/>
    <w:rsid w:val="00CD2896"/>
    <w:rsid w:val="00CE44BB"/>
    <w:rsid w:val="00CF6C95"/>
    <w:rsid w:val="00D0001B"/>
    <w:rsid w:val="00D14780"/>
    <w:rsid w:val="00D15F49"/>
    <w:rsid w:val="00D45EEE"/>
    <w:rsid w:val="00D5239D"/>
    <w:rsid w:val="00D532D6"/>
    <w:rsid w:val="00D74F97"/>
    <w:rsid w:val="00D81090"/>
    <w:rsid w:val="00D84254"/>
    <w:rsid w:val="00D85A0C"/>
    <w:rsid w:val="00D87ED1"/>
    <w:rsid w:val="00D918D8"/>
    <w:rsid w:val="00D973AE"/>
    <w:rsid w:val="00DA2591"/>
    <w:rsid w:val="00DB01AA"/>
    <w:rsid w:val="00DC04B1"/>
    <w:rsid w:val="00DC1618"/>
    <w:rsid w:val="00DC216E"/>
    <w:rsid w:val="00DC76DB"/>
    <w:rsid w:val="00DD1A57"/>
    <w:rsid w:val="00DD2C9A"/>
    <w:rsid w:val="00DE4F0F"/>
    <w:rsid w:val="00DE5A3E"/>
    <w:rsid w:val="00E004C0"/>
    <w:rsid w:val="00E166CC"/>
    <w:rsid w:val="00E22498"/>
    <w:rsid w:val="00E266B4"/>
    <w:rsid w:val="00E33221"/>
    <w:rsid w:val="00E36282"/>
    <w:rsid w:val="00E45C31"/>
    <w:rsid w:val="00E57B65"/>
    <w:rsid w:val="00E648D3"/>
    <w:rsid w:val="00E71DDA"/>
    <w:rsid w:val="00E75E61"/>
    <w:rsid w:val="00E762D1"/>
    <w:rsid w:val="00E90EC9"/>
    <w:rsid w:val="00E91840"/>
    <w:rsid w:val="00EA03DA"/>
    <w:rsid w:val="00EA1EB9"/>
    <w:rsid w:val="00EA4F05"/>
    <w:rsid w:val="00EB32CA"/>
    <w:rsid w:val="00EC690A"/>
    <w:rsid w:val="00ED1315"/>
    <w:rsid w:val="00ED1BC5"/>
    <w:rsid w:val="00ED761C"/>
    <w:rsid w:val="00EE1D29"/>
    <w:rsid w:val="00EE38C2"/>
    <w:rsid w:val="00F023A7"/>
    <w:rsid w:val="00F05359"/>
    <w:rsid w:val="00F3139F"/>
    <w:rsid w:val="00F43C2A"/>
    <w:rsid w:val="00F45729"/>
    <w:rsid w:val="00F50423"/>
    <w:rsid w:val="00F5543E"/>
    <w:rsid w:val="00F67225"/>
    <w:rsid w:val="00F77C72"/>
    <w:rsid w:val="00FA13CB"/>
    <w:rsid w:val="00FA37A9"/>
    <w:rsid w:val="00FA5870"/>
    <w:rsid w:val="00FB143D"/>
    <w:rsid w:val="00FC1559"/>
    <w:rsid w:val="00FC2876"/>
    <w:rsid w:val="00FC305D"/>
    <w:rsid w:val="00FC3EC2"/>
    <w:rsid w:val="00FD29AE"/>
    <w:rsid w:val="00FE1067"/>
    <w:rsid w:val="00FE4BB9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DD308"/>
  <w15:docId w15:val="{6963AE5B-ED58-4DD8-8168-876ED929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33A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E27B0"/>
    <w:pPr>
      <w:keepNext/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BE27B0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qFormat/>
    <w:rsid w:val="00BE27B0"/>
    <w:pPr>
      <w:keepNext/>
      <w:numPr>
        <w:ilvl w:val="2"/>
        <w:numId w:val="1"/>
      </w:numPr>
      <w:jc w:val="center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BE27B0"/>
    <w:pPr>
      <w:keepNext/>
      <w:numPr>
        <w:ilvl w:val="3"/>
        <w:numId w:val="1"/>
      </w:numPr>
      <w:outlineLvl w:val="3"/>
    </w:pPr>
    <w:rPr>
      <w:rFonts w:ascii="Arial" w:hAnsi="Arial"/>
      <w:b/>
      <w:bCs/>
      <w:sz w:val="16"/>
    </w:rPr>
  </w:style>
  <w:style w:type="paragraph" w:styleId="Nadpis6">
    <w:name w:val="heading 6"/>
    <w:basedOn w:val="Normln"/>
    <w:next w:val="Normln"/>
    <w:qFormat/>
    <w:rsid w:val="00BE27B0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3z0">
    <w:name w:val="WW8Num13z0"/>
    <w:rsid w:val="00BE27B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E27B0"/>
  </w:style>
  <w:style w:type="character" w:customStyle="1" w:styleId="WW-Absatz-Standardschriftart">
    <w:name w:val="WW-Absatz-Standardschriftart"/>
    <w:rsid w:val="00BE27B0"/>
  </w:style>
  <w:style w:type="character" w:customStyle="1" w:styleId="WW-Absatz-Standardschriftart1">
    <w:name w:val="WW-Absatz-Standardschriftart1"/>
    <w:rsid w:val="00BE27B0"/>
  </w:style>
  <w:style w:type="character" w:customStyle="1" w:styleId="WW-Absatz-Standardschriftart11">
    <w:name w:val="WW-Absatz-Standardschriftart11"/>
    <w:rsid w:val="00BE27B0"/>
  </w:style>
  <w:style w:type="character" w:customStyle="1" w:styleId="WW-Absatz-Standardschriftart111">
    <w:name w:val="WW-Absatz-Standardschriftart111"/>
    <w:rsid w:val="00BE27B0"/>
  </w:style>
  <w:style w:type="character" w:customStyle="1" w:styleId="WW-Absatz-Standardschriftart1111">
    <w:name w:val="WW-Absatz-Standardschriftart1111"/>
    <w:rsid w:val="00BE27B0"/>
  </w:style>
  <w:style w:type="character" w:customStyle="1" w:styleId="WW8Num13z1">
    <w:name w:val="WW8Num13z1"/>
    <w:rsid w:val="00BE27B0"/>
    <w:rPr>
      <w:rFonts w:ascii="Wingdings 2" w:hAnsi="Wingdings 2" w:cs="StarSymbol"/>
      <w:sz w:val="18"/>
      <w:szCs w:val="18"/>
    </w:rPr>
  </w:style>
  <w:style w:type="character" w:customStyle="1" w:styleId="WW8Num14z0">
    <w:name w:val="WW8Num14z0"/>
    <w:rsid w:val="00BE27B0"/>
    <w:rPr>
      <w:rFonts w:ascii="Arial" w:hAnsi="Arial"/>
      <w:b w:val="0"/>
      <w:i w:val="0"/>
      <w:color w:val="auto"/>
      <w:sz w:val="22"/>
      <w:szCs w:val="22"/>
      <w:u w:val="none"/>
    </w:rPr>
  </w:style>
  <w:style w:type="character" w:customStyle="1" w:styleId="WW8Num14z1">
    <w:name w:val="WW8Num14z1"/>
    <w:rsid w:val="00BE27B0"/>
    <w:rPr>
      <w:rFonts w:ascii="Courier New" w:hAnsi="Courier New" w:cs="Courier New"/>
    </w:rPr>
  </w:style>
  <w:style w:type="character" w:customStyle="1" w:styleId="WW8Num14z2">
    <w:name w:val="WW8Num14z2"/>
    <w:rsid w:val="00BE27B0"/>
    <w:rPr>
      <w:rFonts w:ascii="Wingdings" w:hAnsi="Wingdings"/>
    </w:rPr>
  </w:style>
  <w:style w:type="character" w:customStyle="1" w:styleId="WW8Num14z3">
    <w:name w:val="WW8Num14z3"/>
    <w:rsid w:val="00BE27B0"/>
    <w:rPr>
      <w:rFonts w:ascii="Symbol" w:hAnsi="Symbol"/>
    </w:rPr>
  </w:style>
  <w:style w:type="character" w:customStyle="1" w:styleId="WW8Num15z0">
    <w:name w:val="WW8Num15z0"/>
    <w:rsid w:val="00BE27B0"/>
    <w:rPr>
      <w:rFonts w:ascii="Symbol" w:hAnsi="Symbol"/>
      <w:color w:val="000000"/>
    </w:rPr>
  </w:style>
  <w:style w:type="character" w:customStyle="1" w:styleId="WW8Num15z1">
    <w:name w:val="WW8Num15z1"/>
    <w:rsid w:val="00BE27B0"/>
    <w:rPr>
      <w:rFonts w:ascii="Courier New" w:hAnsi="Courier New" w:cs="Courier New"/>
    </w:rPr>
  </w:style>
  <w:style w:type="character" w:customStyle="1" w:styleId="WW8Num15z2">
    <w:name w:val="WW8Num15z2"/>
    <w:rsid w:val="00BE27B0"/>
    <w:rPr>
      <w:rFonts w:ascii="Wingdings" w:hAnsi="Wingdings"/>
    </w:rPr>
  </w:style>
  <w:style w:type="character" w:customStyle="1" w:styleId="WW8Num15z3">
    <w:name w:val="WW8Num15z3"/>
    <w:rsid w:val="00BE27B0"/>
    <w:rPr>
      <w:rFonts w:ascii="Symbol" w:hAnsi="Symbol"/>
    </w:rPr>
  </w:style>
  <w:style w:type="character" w:customStyle="1" w:styleId="Standardnpsmoodstavce2">
    <w:name w:val="Standardní písmo odstavce2"/>
    <w:rsid w:val="00BE27B0"/>
  </w:style>
  <w:style w:type="character" w:customStyle="1" w:styleId="WW-Absatz-Standardschriftart11111">
    <w:name w:val="WW-Absatz-Standardschriftart11111"/>
    <w:rsid w:val="00BE27B0"/>
  </w:style>
  <w:style w:type="character" w:customStyle="1" w:styleId="WW-Absatz-Standardschriftart111111">
    <w:name w:val="WW-Absatz-Standardschriftart111111"/>
    <w:rsid w:val="00BE27B0"/>
  </w:style>
  <w:style w:type="character" w:customStyle="1" w:styleId="WW8Num9z1">
    <w:name w:val="WW8Num9z1"/>
    <w:rsid w:val="00BE27B0"/>
    <w:rPr>
      <w:u w:val="single"/>
    </w:rPr>
  </w:style>
  <w:style w:type="character" w:customStyle="1" w:styleId="WW8Num12z0">
    <w:name w:val="WW8Num12z0"/>
    <w:rsid w:val="00BE27B0"/>
    <w:rPr>
      <w:rFonts w:ascii="Times New Roman" w:hAnsi="Times New Roman"/>
    </w:rPr>
  </w:style>
  <w:style w:type="character" w:customStyle="1" w:styleId="WW8Num17z0">
    <w:name w:val="WW8Num17z0"/>
    <w:rsid w:val="00BE27B0"/>
    <w:rPr>
      <w:rFonts w:ascii="Wingdings" w:hAnsi="Wingdings"/>
    </w:rPr>
  </w:style>
  <w:style w:type="character" w:customStyle="1" w:styleId="WW8Num17z1">
    <w:name w:val="WW8Num17z1"/>
    <w:rsid w:val="00BE27B0"/>
    <w:rPr>
      <w:rFonts w:ascii="Courier New" w:hAnsi="Courier New" w:cs="Courier New"/>
    </w:rPr>
  </w:style>
  <w:style w:type="character" w:customStyle="1" w:styleId="WW8Num17z3">
    <w:name w:val="WW8Num17z3"/>
    <w:rsid w:val="00BE27B0"/>
    <w:rPr>
      <w:rFonts w:ascii="Symbol" w:hAnsi="Symbol"/>
    </w:rPr>
  </w:style>
  <w:style w:type="character" w:customStyle="1" w:styleId="Standardnpsmoodstavce1">
    <w:name w:val="Standardní písmo odstavce1"/>
    <w:rsid w:val="00BE27B0"/>
  </w:style>
  <w:style w:type="character" w:styleId="slostrnky">
    <w:name w:val="page number"/>
    <w:basedOn w:val="Standardnpsmoodstavce1"/>
    <w:semiHidden/>
    <w:rsid w:val="00BE27B0"/>
  </w:style>
  <w:style w:type="character" w:styleId="Hypertextovodkaz">
    <w:name w:val="Hyperlink"/>
    <w:rsid w:val="00BE27B0"/>
    <w:rPr>
      <w:color w:val="0000FF"/>
      <w:u w:val="single"/>
    </w:rPr>
  </w:style>
  <w:style w:type="character" w:customStyle="1" w:styleId="Symbolyproslovn">
    <w:name w:val="Symboly pro číslování"/>
    <w:rsid w:val="00BE27B0"/>
  </w:style>
  <w:style w:type="character" w:customStyle="1" w:styleId="Odrky">
    <w:name w:val="Odrážky"/>
    <w:rsid w:val="00BE27B0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BE27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BE27B0"/>
    <w:rPr>
      <w:sz w:val="24"/>
    </w:rPr>
  </w:style>
  <w:style w:type="paragraph" w:styleId="Seznam">
    <w:name w:val="List"/>
    <w:basedOn w:val="Zkladntext"/>
    <w:semiHidden/>
    <w:rsid w:val="00BE27B0"/>
    <w:rPr>
      <w:rFonts w:cs="Tahoma"/>
    </w:rPr>
  </w:style>
  <w:style w:type="paragraph" w:customStyle="1" w:styleId="Popisek">
    <w:name w:val="Popisek"/>
    <w:basedOn w:val="Normln"/>
    <w:rsid w:val="00BE27B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E27B0"/>
    <w:pPr>
      <w:suppressLineNumbers/>
    </w:pPr>
    <w:rPr>
      <w:rFonts w:cs="Tahoma"/>
    </w:rPr>
  </w:style>
  <w:style w:type="paragraph" w:styleId="Nzev">
    <w:name w:val="Title"/>
    <w:basedOn w:val="Normln"/>
    <w:next w:val="Podnadpis"/>
    <w:link w:val="NzevChar"/>
    <w:uiPriority w:val="99"/>
    <w:qFormat/>
    <w:rsid w:val="00BE27B0"/>
    <w:pPr>
      <w:jc w:val="center"/>
    </w:pPr>
    <w:rPr>
      <w:rFonts w:ascii="Arial" w:hAnsi="Arial"/>
      <w:b/>
      <w:caps/>
      <w:sz w:val="30"/>
      <w:u w:val="single"/>
    </w:rPr>
  </w:style>
  <w:style w:type="paragraph" w:styleId="Podnadpis">
    <w:name w:val="Subtitle"/>
    <w:basedOn w:val="Nadpis"/>
    <w:next w:val="Zkladntext"/>
    <w:qFormat/>
    <w:rsid w:val="00BE27B0"/>
    <w:pPr>
      <w:jc w:val="center"/>
    </w:pPr>
    <w:rPr>
      <w:i/>
      <w:iCs/>
    </w:rPr>
  </w:style>
  <w:style w:type="paragraph" w:customStyle="1" w:styleId="Zkladntext31">
    <w:name w:val="Základní text 31"/>
    <w:basedOn w:val="Normln"/>
    <w:rsid w:val="00BE27B0"/>
    <w:rPr>
      <w:rFonts w:ascii="Arial" w:hAnsi="Arial"/>
      <w:sz w:val="22"/>
    </w:rPr>
  </w:style>
  <w:style w:type="paragraph" w:styleId="Zpat">
    <w:name w:val="footer"/>
    <w:basedOn w:val="Normln"/>
    <w:semiHidden/>
    <w:rsid w:val="00BE27B0"/>
    <w:pPr>
      <w:tabs>
        <w:tab w:val="center" w:pos="4536"/>
        <w:tab w:val="right" w:pos="9072"/>
      </w:tabs>
    </w:pPr>
  </w:style>
  <w:style w:type="paragraph" w:customStyle="1" w:styleId="zmpododsekcis">
    <w:name w:val="zm_pododsek_cis"/>
    <w:basedOn w:val="Normln"/>
    <w:rsid w:val="00BE27B0"/>
    <w:pPr>
      <w:spacing w:before="120"/>
      <w:jc w:val="both"/>
    </w:pPr>
    <w:rPr>
      <w:rFonts w:ascii="Arial" w:hAnsi="Arial" w:cs="Arial"/>
      <w:sz w:val="22"/>
      <w:szCs w:val="24"/>
      <w:lang w:val="sk-SK"/>
    </w:rPr>
  </w:style>
  <w:style w:type="paragraph" w:customStyle="1" w:styleId="zmzakladods">
    <w:name w:val="zm_zaklad_ods"/>
    <w:basedOn w:val="Normln"/>
    <w:rsid w:val="00BE27B0"/>
    <w:pPr>
      <w:jc w:val="both"/>
    </w:pPr>
    <w:rPr>
      <w:rFonts w:ascii="Arial" w:hAnsi="Arial" w:cs="Arial"/>
      <w:bCs/>
      <w:sz w:val="22"/>
      <w:szCs w:val="24"/>
      <w:lang w:val="sk-SK"/>
    </w:rPr>
  </w:style>
  <w:style w:type="paragraph" w:customStyle="1" w:styleId="Textbubliny1">
    <w:name w:val="Text bubliny1"/>
    <w:basedOn w:val="Normln"/>
    <w:rsid w:val="00BE27B0"/>
    <w:rPr>
      <w:rFonts w:ascii="Tahoma" w:hAnsi="Tahoma" w:cs="Tahoma"/>
      <w:sz w:val="16"/>
      <w:szCs w:val="16"/>
    </w:rPr>
  </w:style>
  <w:style w:type="paragraph" w:customStyle="1" w:styleId="Paragraphtxt">
    <w:name w:val="Paragraph txt"/>
    <w:basedOn w:val="Normln"/>
    <w:uiPriority w:val="99"/>
    <w:rsid w:val="00BE27B0"/>
    <w:pPr>
      <w:spacing w:after="120"/>
      <w:ind w:left="709"/>
      <w:jc w:val="both"/>
    </w:pPr>
    <w:rPr>
      <w:rFonts w:cs="Arial"/>
      <w:sz w:val="22"/>
      <w:szCs w:val="24"/>
    </w:rPr>
  </w:style>
  <w:style w:type="paragraph" w:customStyle="1" w:styleId="Paragraph">
    <w:name w:val="Paragraph"/>
    <w:basedOn w:val="Normln"/>
    <w:rsid w:val="00BE27B0"/>
    <w:pPr>
      <w:numPr>
        <w:numId w:val="2"/>
      </w:numPr>
      <w:tabs>
        <w:tab w:val="left" w:pos="720"/>
      </w:tabs>
      <w:spacing w:before="240" w:after="120"/>
      <w:ind w:left="0" w:firstLine="0"/>
    </w:pPr>
    <w:rPr>
      <w:b/>
      <w:bCs/>
      <w:caps/>
      <w:sz w:val="24"/>
      <w:szCs w:val="24"/>
    </w:rPr>
  </w:style>
  <w:style w:type="paragraph" w:customStyle="1" w:styleId="Paragraph2Level">
    <w:name w:val="Paragraph 2 Level"/>
    <w:basedOn w:val="Normln"/>
    <w:rsid w:val="00BE27B0"/>
    <w:pPr>
      <w:tabs>
        <w:tab w:val="num" w:pos="360"/>
      </w:tabs>
      <w:spacing w:after="120"/>
      <w:jc w:val="both"/>
    </w:pPr>
    <w:rPr>
      <w:sz w:val="22"/>
      <w:szCs w:val="24"/>
    </w:rPr>
  </w:style>
  <w:style w:type="paragraph" w:styleId="Zhlav">
    <w:name w:val="header"/>
    <w:basedOn w:val="Normln"/>
    <w:semiHidden/>
    <w:rsid w:val="00BE27B0"/>
    <w:pPr>
      <w:tabs>
        <w:tab w:val="center" w:pos="4320"/>
        <w:tab w:val="right" w:pos="8640"/>
      </w:tabs>
    </w:pPr>
  </w:style>
  <w:style w:type="paragraph" w:customStyle="1" w:styleId="Normlnweb1">
    <w:name w:val="Normální (web)1"/>
    <w:basedOn w:val="Normln"/>
    <w:rsid w:val="00BE27B0"/>
    <w:pPr>
      <w:spacing w:before="100" w:after="100"/>
    </w:pPr>
    <w:rPr>
      <w:sz w:val="24"/>
      <w:szCs w:val="24"/>
    </w:rPr>
  </w:style>
  <w:style w:type="paragraph" w:customStyle="1" w:styleId="Obsahtabulky">
    <w:name w:val="Obsah tabulky"/>
    <w:basedOn w:val="Normln"/>
    <w:rsid w:val="00BE27B0"/>
    <w:pPr>
      <w:suppressLineNumbers/>
    </w:pPr>
  </w:style>
  <w:style w:type="paragraph" w:customStyle="1" w:styleId="Nadpistabulky">
    <w:name w:val="Nadpis tabulky"/>
    <w:basedOn w:val="Obsahtabulky"/>
    <w:rsid w:val="00BE27B0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BE27B0"/>
  </w:style>
  <w:style w:type="paragraph" w:customStyle="1" w:styleId="Pedformtovantext">
    <w:name w:val="Předformátovaný text"/>
    <w:basedOn w:val="Normln"/>
    <w:rsid w:val="00BE27B0"/>
    <w:rPr>
      <w:rFonts w:ascii="Courier New" w:eastAsia="Courier New" w:hAnsi="Courier New" w:cs="Courier New"/>
    </w:rPr>
  </w:style>
  <w:style w:type="character" w:customStyle="1" w:styleId="ZkladntextChar">
    <w:name w:val="Základní text Char"/>
    <w:link w:val="Zkladntext"/>
    <w:locked/>
    <w:rsid w:val="0030529D"/>
    <w:rPr>
      <w:sz w:val="24"/>
      <w:lang w:eastAsia="ar-SA"/>
    </w:rPr>
  </w:style>
  <w:style w:type="character" w:styleId="Sledovanodkaz">
    <w:name w:val="FollowedHyperlink"/>
    <w:uiPriority w:val="99"/>
    <w:semiHidden/>
    <w:unhideWhenUsed/>
    <w:rsid w:val="00A971E2"/>
    <w:rPr>
      <w:color w:val="800080"/>
      <w:u w:val="single"/>
    </w:rPr>
  </w:style>
  <w:style w:type="character" w:styleId="Siln">
    <w:name w:val="Strong"/>
    <w:basedOn w:val="Standardnpsmoodstavce"/>
    <w:uiPriority w:val="8"/>
    <w:qFormat/>
    <w:rsid w:val="0062497B"/>
    <w:rPr>
      <w:b/>
      <w:bCs/>
    </w:rPr>
  </w:style>
  <w:style w:type="paragraph" w:styleId="Odstavecseseznamem">
    <w:name w:val="List Paragraph"/>
    <w:basedOn w:val="Normln"/>
    <w:uiPriority w:val="34"/>
    <w:qFormat/>
    <w:rsid w:val="00042AE5"/>
    <w:pPr>
      <w:ind w:left="708"/>
    </w:pPr>
  </w:style>
  <w:style w:type="character" w:customStyle="1" w:styleId="platne">
    <w:name w:val="platne"/>
    <w:basedOn w:val="Standardnpsmoodstavce"/>
    <w:rsid w:val="00663033"/>
  </w:style>
  <w:style w:type="character" w:customStyle="1" w:styleId="NzevChar">
    <w:name w:val="Název Char"/>
    <w:basedOn w:val="Standardnpsmoodstavce"/>
    <w:link w:val="Nzev"/>
    <w:uiPriority w:val="99"/>
    <w:locked/>
    <w:rsid w:val="00151FEA"/>
    <w:rPr>
      <w:rFonts w:ascii="Arial" w:hAnsi="Arial"/>
      <w:b/>
      <w:caps/>
      <w:sz w:val="30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0300D4"/>
    <w:rPr>
      <w:b/>
      <w:sz w:val="24"/>
      <w:u w:val="single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3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39F"/>
    <w:rPr>
      <w:rFonts w:ascii="Tahoma" w:hAnsi="Tahoma" w:cs="Tahoma"/>
      <w:sz w:val="16"/>
      <w:szCs w:val="16"/>
      <w:lang w:eastAsia="ar-SA"/>
    </w:rPr>
  </w:style>
  <w:style w:type="character" w:customStyle="1" w:styleId="tsubjname">
    <w:name w:val="tsubjname"/>
    <w:basedOn w:val="Standardnpsmoodstavce"/>
    <w:rsid w:val="00FA5870"/>
  </w:style>
  <w:style w:type="paragraph" w:styleId="Prosttext">
    <w:name w:val="Plain Text"/>
    <w:basedOn w:val="Normln"/>
    <w:link w:val="ProsttextChar"/>
    <w:uiPriority w:val="99"/>
    <w:semiHidden/>
    <w:unhideWhenUsed/>
    <w:rsid w:val="00DA2591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259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55C4"/>
    <w:rPr>
      <w:color w:val="605E5C"/>
      <w:shd w:val="clear" w:color="auto" w:fill="E1DFDD"/>
    </w:rPr>
  </w:style>
  <w:style w:type="paragraph" w:customStyle="1" w:styleId="Odrka">
    <w:name w:val="Odrážka"/>
    <w:basedOn w:val="Odstavecseseznamem"/>
    <w:qFormat/>
    <w:rsid w:val="006C7B5B"/>
    <w:pPr>
      <w:numPr>
        <w:numId w:val="20"/>
      </w:numPr>
      <w:suppressAutoHyphens w:val="0"/>
      <w:spacing w:before="120" w:after="200" w:line="288" w:lineRule="auto"/>
      <w:contextualSpacing/>
      <w:jc w:val="both"/>
    </w:pPr>
    <w:rPr>
      <w:rFonts w:ascii="Arial" w:hAnsi="Arial"/>
      <w:sz w:val="24"/>
      <w:szCs w:val="22"/>
      <w:lang w:val="x-none" w:eastAsia="en-US" w:bidi="en-US"/>
    </w:rPr>
  </w:style>
  <w:style w:type="paragraph" w:customStyle="1" w:styleId="odrka0">
    <w:name w:val="odrážka"/>
    <w:basedOn w:val="Odrka"/>
    <w:link w:val="odrkaChar"/>
    <w:qFormat/>
    <w:rsid w:val="006C7B5B"/>
    <w:pPr>
      <w:spacing w:after="0"/>
      <w:contextualSpacing w:val="0"/>
    </w:pPr>
  </w:style>
  <w:style w:type="character" w:customStyle="1" w:styleId="odrkaChar">
    <w:name w:val="odrážka Char"/>
    <w:link w:val="odrka0"/>
    <w:rsid w:val="006C7B5B"/>
    <w:rPr>
      <w:rFonts w:ascii="Arial" w:hAnsi="Arial"/>
      <w:sz w:val="24"/>
      <w:szCs w:val="22"/>
      <w:lang w:val="x-none" w:eastAsia="en-US" w:bidi="en-US"/>
    </w:rPr>
  </w:style>
  <w:style w:type="character" w:customStyle="1" w:styleId="Nadpis1Char">
    <w:name w:val="Nadpis 1 Char"/>
    <w:basedOn w:val="Standardnpsmoodstavce"/>
    <w:link w:val="Nadpis1"/>
    <w:rsid w:val="002E638E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2E638E"/>
    <w:rPr>
      <w:sz w:val="32"/>
      <w:lang w:eastAsia="ar-SA"/>
    </w:rPr>
  </w:style>
  <w:style w:type="paragraph" w:styleId="Revize">
    <w:name w:val="Revision"/>
    <w:hidden/>
    <w:uiPriority w:val="99"/>
    <w:semiHidden/>
    <w:rsid w:val="00207506"/>
    <w:rPr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931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3106"/>
  </w:style>
  <w:style w:type="character" w:customStyle="1" w:styleId="TextkomenteChar">
    <w:name w:val="Text komentáře Char"/>
    <w:basedOn w:val="Standardnpsmoodstavce"/>
    <w:link w:val="Textkomente"/>
    <w:uiPriority w:val="99"/>
    <w:rsid w:val="00593106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1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106"/>
    <w:rPr>
      <w:b/>
      <w:bCs/>
      <w:lang w:eastAsia="ar-SA"/>
    </w:rPr>
  </w:style>
  <w:style w:type="paragraph" w:styleId="Normlnweb">
    <w:name w:val="Normal (Web)"/>
    <w:basedOn w:val="Normln"/>
    <w:uiPriority w:val="99"/>
    <w:unhideWhenUsed/>
    <w:rsid w:val="00593106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Odstavec-1">
    <w:name w:val="Odstavec-1)"/>
    <w:basedOn w:val="Normln"/>
    <w:link w:val="Odstavec-1Char"/>
    <w:rsid w:val="00107854"/>
    <w:pPr>
      <w:suppressAutoHyphens w:val="0"/>
      <w:spacing w:after="120"/>
      <w:ind w:left="708" w:hanging="708"/>
      <w:jc w:val="both"/>
    </w:pPr>
    <w:rPr>
      <w:rFonts w:ascii="Verdana" w:hAnsi="Verdana"/>
      <w:lang w:eastAsia="cs-CZ"/>
    </w:rPr>
  </w:style>
  <w:style w:type="character" w:customStyle="1" w:styleId="Odstavec-1Char">
    <w:name w:val="Odstavec-1) Char"/>
    <w:link w:val="Odstavec-1"/>
    <w:locked/>
    <w:rsid w:val="00107854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91495-4B1F-4A98-A0F3-220FF6DB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322</Words>
  <Characters>1900</Characters>
  <Application>Microsoft Office Word</Application>
  <DocSecurity>4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Servisní smlouva</vt:lpstr>
      <vt:lpstr>Servisní smlouva</vt:lpstr>
    </vt:vector>
  </TitlesOfParts>
  <Company>Administrátoři.cz s.r.o.</Company>
  <LinksUpToDate>false</LinksUpToDate>
  <CharactersWithSpaces>2218</CharactersWithSpaces>
  <SharedDoc>false</SharedDoc>
  <HLinks>
    <vt:vector size="30" baseType="variant">
      <vt:variant>
        <vt:i4>7208972</vt:i4>
      </vt:variant>
      <vt:variant>
        <vt:i4>12</vt:i4>
      </vt:variant>
      <vt:variant>
        <vt:i4>0</vt:i4>
      </vt:variant>
      <vt:variant>
        <vt:i4>5</vt:i4>
      </vt:variant>
      <vt:variant>
        <vt:lpwstr>mailto:Polak@kr-zlinsky.cz</vt:lpwstr>
      </vt:variant>
      <vt:variant>
        <vt:lpwstr/>
      </vt:variant>
      <vt:variant>
        <vt:i4>6815804</vt:i4>
      </vt:variant>
      <vt:variant>
        <vt:i4>9</vt:i4>
      </vt:variant>
      <vt:variant>
        <vt:i4>0</vt:i4>
      </vt:variant>
      <vt:variant>
        <vt:i4>5</vt:i4>
      </vt:variant>
      <vt:variant>
        <vt:lpwstr>http://www.administratori.cz/cenik-praci-z.pdf</vt:lpwstr>
      </vt:variant>
      <vt:variant>
        <vt:lpwstr/>
      </vt:variant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http://www.administratori.cz/cenik-praci-z.pdf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http://www.administratori.cz/cenik-praci-z.pdf</vt:lpwstr>
      </vt:variant>
      <vt:variant>
        <vt:lpwstr/>
      </vt:variant>
      <vt:variant>
        <vt:i4>4915305</vt:i4>
      </vt:variant>
      <vt:variant>
        <vt:i4>0</vt:i4>
      </vt:variant>
      <vt:variant>
        <vt:i4>0</vt:i4>
      </vt:variant>
      <vt:variant>
        <vt:i4>5</vt:i4>
      </vt:variant>
      <vt:variant>
        <vt:lpwstr>mailto:support@administratori.cz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creator>Kunčík Libor, Administrátoři.cz</dc:creator>
  <cp:keywords>smlouva;servis;it;administrátoři</cp:keywords>
  <cp:lastModifiedBy>Pavla Sedlackova</cp:lastModifiedBy>
  <cp:revision>2</cp:revision>
  <cp:lastPrinted>2024-02-27T07:07:00Z</cp:lastPrinted>
  <dcterms:created xsi:type="dcterms:W3CDTF">2024-03-04T09:13:00Z</dcterms:created>
  <dcterms:modified xsi:type="dcterms:W3CDTF">2024-03-04T09:13:00Z</dcterms:modified>
</cp:coreProperties>
</file>