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Zemědělsko-obchodní družstvo Žichlínek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Žichlínek 200, 56301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Damníkov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14 266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17 544,71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15 406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18 857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98N17/50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9811750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11.12.2017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18 857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01.03.2024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