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30686" w:rsidRPr="00430686" w14:paraId="4C194F58" w14:textId="77777777" w:rsidTr="00430686">
        <w:trPr>
          <w:trHeight w:val="340"/>
        </w:trPr>
        <w:tc>
          <w:tcPr>
            <w:tcW w:w="107" w:type="dxa"/>
          </w:tcPr>
          <w:p w14:paraId="4A39BD6D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10" w:type="dxa"/>
          </w:tcPr>
          <w:p w14:paraId="2424CC9A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30" w:type="dxa"/>
          </w:tcPr>
          <w:p w14:paraId="32C9E6CB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958D8" w:rsidRPr="00430686" w14:paraId="6F3375B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D217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Vydané parcely:</w:t>
                  </w:r>
                </w:p>
              </w:tc>
            </w:tr>
          </w:tbl>
          <w:p w14:paraId="243925D6" w14:textId="77777777" w:rsidR="00F958D8" w:rsidRPr="00430686" w:rsidRDefault="00F958D8" w:rsidP="00430686">
            <w:pPr>
              <w:spacing w:after="0" w:line="16" w:lineRule="atLeast"/>
              <w:rPr>
                <w:sz w:val="16"/>
                <w:szCs w:val="16"/>
              </w:rPr>
            </w:pPr>
          </w:p>
        </w:tc>
        <w:tc>
          <w:tcPr>
            <w:tcW w:w="2422" w:type="dxa"/>
          </w:tcPr>
          <w:p w14:paraId="725A2EA2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1589" w:type="dxa"/>
          </w:tcPr>
          <w:p w14:paraId="08BBDF03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15" w:type="dxa"/>
          </w:tcPr>
          <w:p w14:paraId="2A6727C5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40" w:type="dxa"/>
          </w:tcPr>
          <w:p w14:paraId="526D7473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</w:tr>
      <w:tr w:rsidR="00430686" w:rsidRPr="00430686" w14:paraId="7C0C2CD8" w14:textId="77777777" w:rsidTr="00430686">
        <w:tc>
          <w:tcPr>
            <w:tcW w:w="107" w:type="dxa"/>
          </w:tcPr>
          <w:p w14:paraId="4DFAA665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10" w:type="dxa"/>
          </w:tcPr>
          <w:p w14:paraId="23CE4BBB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30" w:type="dxa"/>
          </w:tcPr>
          <w:p w14:paraId="3C3C1302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958D8" w:rsidRPr="00430686" w14:paraId="3E5179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17E7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F380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55A3" w14:textId="77777777" w:rsidR="00F958D8" w:rsidRPr="00430686" w:rsidRDefault="00430686" w:rsidP="00430686">
                  <w:pPr>
                    <w:spacing w:after="0" w:line="16" w:lineRule="atLeast"/>
                    <w:jc w:val="center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036A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D200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1155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Výměra</w:t>
                  </w: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C0B8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40B0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84B7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4615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Nájem</w:t>
                  </w: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br/>
                    <w:t>[Kč]</w:t>
                  </w:r>
                </w:p>
              </w:tc>
            </w:tr>
            <w:tr w:rsidR="00430686" w:rsidRPr="00430686" w14:paraId="0AC92101" w14:textId="77777777" w:rsidTr="0043068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D217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Katastr: Hněvotín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42D6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04C0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58D8" w:rsidRPr="00430686" w14:paraId="3B2667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E287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pozemek pod budovou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339A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7DA1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4581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52A8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ED58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1B8A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01.03.2005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5D6B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9503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3DF9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2,87 Kč</w:t>
                  </w:r>
                </w:p>
              </w:tc>
            </w:tr>
            <w:tr w:rsidR="00F958D8" w:rsidRPr="00430686" w14:paraId="5066AF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D8B7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pozemek pod budovou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CF7B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63D9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3E38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C1A2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5525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387E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21A0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02.07.2023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C7AC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F570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0,00 Kč</w:t>
                  </w:r>
                </w:p>
              </w:tc>
            </w:tr>
            <w:tr w:rsidR="00F958D8" w:rsidRPr="00430686" w14:paraId="36F814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6F49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F798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6546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0D5E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87F2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1C9D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1 303,00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9ABC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01.03.2005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071F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02.07.2023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0E85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F17E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0,00 Kč</w:t>
                  </w:r>
                </w:p>
              </w:tc>
            </w:tr>
            <w:tr w:rsidR="00F958D8" w:rsidRPr="00430686" w14:paraId="3B54CA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3A12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A6B1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D28E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6DE6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E200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04D9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D36B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01.03.2005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A0DC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31.03.2023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14D4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DB11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0,00 Kč</w:t>
                  </w:r>
                </w:p>
              </w:tc>
            </w:tr>
            <w:tr w:rsidR="00F958D8" w:rsidRPr="00430686" w14:paraId="6DF464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5532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část, 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2CCB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221E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9F7C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0F91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1E5E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DD2E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102A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0F2D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E4C0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127,63 Kč</w:t>
                  </w:r>
                </w:p>
              </w:tc>
            </w:tr>
            <w:tr w:rsidR="00F958D8" w:rsidRPr="00430686" w14:paraId="09F47A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93A6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3B85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2C97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7D70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10B2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62CB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1 319,00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CF67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01.03.2005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6B1A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31.03.2023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7F43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1DBC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0,00 Kč</w:t>
                  </w:r>
                </w:p>
              </w:tc>
            </w:tr>
            <w:tr w:rsidR="00F958D8" w:rsidRPr="00430686" w14:paraId="2AC2A0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A716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část, 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9C88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E753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246F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8287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4478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77C0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D785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C9D5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B2EA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185,71 Kč</w:t>
                  </w:r>
                </w:p>
              </w:tc>
            </w:tr>
            <w:tr w:rsidR="00F958D8" w:rsidRPr="00430686" w14:paraId="34FC82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06ED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5F81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B48C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5326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AF0D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3BD3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5 250,00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C6AD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01.12.2005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9717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31.03.2023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28B1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F841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0,00 Kč</w:t>
                  </w:r>
                </w:p>
              </w:tc>
            </w:tr>
            <w:tr w:rsidR="00430686" w:rsidRPr="00430686" w14:paraId="5A9B5CA8" w14:textId="77777777" w:rsidTr="0043068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53A2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54F8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8ED4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10 681,00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2199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C877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6DEC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D7C5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316,21 Kč</w:t>
                  </w:r>
                </w:p>
              </w:tc>
            </w:tr>
            <w:tr w:rsidR="00430686" w:rsidRPr="00430686" w14:paraId="766A715E" w14:textId="77777777" w:rsidTr="0043068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8CCC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7F14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10 681,00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2577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222A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A097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9A18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316,21 Kč</w:t>
                  </w:r>
                </w:p>
              </w:tc>
            </w:tr>
          </w:tbl>
          <w:p w14:paraId="6C8C1D81" w14:textId="77777777" w:rsidR="00F958D8" w:rsidRPr="00430686" w:rsidRDefault="00F958D8" w:rsidP="00430686">
            <w:pPr>
              <w:spacing w:after="0" w:line="16" w:lineRule="atLeast"/>
              <w:rPr>
                <w:sz w:val="16"/>
                <w:szCs w:val="16"/>
              </w:rPr>
            </w:pPr>
          </w:p>
        </w:tc>
        <w:tc>
          <w:tcPr>
            <w:tcW w:w="15" w:type="dxa"/>
          </w:tcPr>
          <w:p w14:paraId="20FF8C32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40" w:type="dxa"/>
          </w:tcPr>
          <w:p w14:paraId="06B22A44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</w:tr>
      <w:tr w:rsidR="00430686" w:rsidRPr="00430686" w14:paraId="38EA0DCC" w14:textId="77777777" w:rsidTr="00430686">
        <w:trPr>
          <w:trHeight w:val="340"/>
        </w:trPr>
        <w:tc>
          <w:tcPr>
            <w:tcW w:w="107" w:type="dxa"/>
          </w:tcPr>
          <w:p w14:paraId="4C9B6957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958D8" w:rsidRPr="00430686" w14:paraId="038B5D0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005B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Stávající parcely:</w:t>
                  </w:r>
                </w:p>
              </w:tc>
            </w:tr>
          </w:tbl>
          <w:p w14:paraId="147DAC32" w14:textId="77777777" w:rsidR="00F958D8" w:rsidRPr="00430686" w:rsidRDefault="00F958D8" w:rsidP="00430686">
            <w:pPr>
              <w:spacing w:after="0" w:line="16" w:lineRule="atLeast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06B8DB66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2422" w:type="dxa"/>
          </w:tcPr>
          <w:p w14:paraId="7CC58E39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1589" w:type="dxa"/>
          </w:tcPr>
          <w:p w14:paraId="41EE2D6C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15" w:type="dxa"/>
          </w:tcPr>
          <w:p w14:paraId="695166DE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40" w:type="dxa"/>
          </w:tcPr>
          <w:p w14:paraId="72E43C4B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</w:tr>
      <w:tr w:rsidR="00430686" w:rsidRPr="00430686" w14:paraId="2A792A0B" w14:textId="77777777" w:rsidTr="00430686">
        <w:tc>
          <w:tcPr>
            <w:tcW w:w="107" w:type="dxa"/>
          </w:tcPr>
          <w:p w14:paraId="05899EC3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958D8" w:rsidRPr="00430686" w14:paraId="4C4841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5252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BF1A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FB78" w14:textId="77777777" w:rsidR="00F958D8" w:rsidRPr="00430686" w:rsidRDefault="00430686" w:rsidP="00430686">
                  <w:pPr>
                    <w:spacing w:after="0" w:line="16" w:lineRule="atLeast"/>
                    <w:jc w:val="center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1F2E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19D5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A5FE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Výměra</w:t>
                  </w: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E228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ED20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C13D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081D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Nájem</w:t>
                  </w: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br/>
                    <w:t>[Kč]</w:t>
                  </w:r>
                </w:p>
              </w:tc>
            </w:tr>
            <w:tr w:rsidR="00430686" w:rsidRPr="00430686" w14:paraId="3D796ED5" w14:textId="77777777" w:rsidTr="0043068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836E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Katastr: Hněvotín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3BF2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A029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1870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58D8" w:rsidRPr="00430686" w14:paraId="587F52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BBAA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pozemek pod budovou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643E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5F30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84E9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BBA1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F94A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51A4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01.03.2005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DE8A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256F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C9E0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524,86 Kč</w:t>
                  </w:r>
                </w:p>
              </w:tc>
            </w:tr>
            <w:tr w:rsidR="00F958D8" w:rsidRPr="00430686" w14:paraId="0533EB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F25A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pozemek pod budovou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1DEB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9531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43F4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C899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7113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1 311,00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910F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01.03.2005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DE43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AD2B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3C24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1 508,96 Kč</w:t>
                  </w:r>
                </w:p>
              </w:tc>
            </w:tr>
            <w:tr w:rsidR="00F958D8" w:rsidRPr="00430686" w14:paraId="1BAD20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00F9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pozemek pod budovou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21FA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65A3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F4C1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8874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72AD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3AF4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01.03.2005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6FE5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6214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9AD0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620,39 Kč</w:t>
                  </w:r>
                </w:p>
              </w:tc>
            </w:tr>
            <w:tr w:rsidR="00F958D8" w:rsidRPr="00430686" w14:paraId="5A4BCD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F612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E85B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C067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04FD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2206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F7ED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4 988,00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1E56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778D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1971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C6E4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2 870,59 Kč</w:t>
                  </w:r>
                </w:p>
              </w:tc>
            </w:tr>
            <w:tr w:rsidR="00F958D8" w:rsidRPr="00430686" w14:paraId="6C7314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1C75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82CE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EB90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94CF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8418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5DB8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1CE2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01.03.2005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D70D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FC77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4CE7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368,90 Kč</w:t>
                  </w:r>
                </w:p>
              </w:tc>
            </w:tr>
            <w:tr w:rsidR="00F958D8" w:rsidRPr="00430686" w14:paraId="7C803C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A9FD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0349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E015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7A4B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61F9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2EF2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0189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B5EA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C758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6631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483,42 Kč</w:t>
                  </w:r>
                </w:p>
              </w:tc>
            </w:tr>
            <w:tr w:rsidR="00F958D8" w:rsidRPr="00430686" w14:paraId="5F6D43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ED09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4AC4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E22C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88D3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F47F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9112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1 127,00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065B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01.12.2005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87FB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877E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C86A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514,82 Kč</w:t>
                  </w:r>
                </w:p>
              </w:tc>
            </w:tr>
            <w:tr w:rsidR="00F958D8" w:rsidRPr="00430686" w14:paraId="48204F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5484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4988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D0BA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661B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0149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2170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5 181,00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B050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B2BF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2060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FEA9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2 366,73 Kč</w:t>
                  </w:r>
                </w:p>
              </w:tc>
            </w:tr>
            <w:tr w:rsidR="00F958D8" w:rsidRPr="00430686" w14:paraId="178965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5408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6F08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3B41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130A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4C15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BF95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18 632,00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9DEE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01.07.2006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9565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06C1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E365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8 511,27 Kč</w:t>
                  </w:r>
                </w:p>
              </w:tc>
            </w:tr>
            <w:tr w:rsidR="00F958D8" w:rsidRPr="00430686" w14:paraId="7CD28E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D19E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628E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B85A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3B92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3904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144A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1973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01.07.2006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1DF5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F6ED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C168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1 525,28 Kč</w:t>
                  </w:r>
                </w:p>
              </w:tc>
            </w:tr>
            <w:tr w:rsidR="00430686" w:rsidRPr="00430686" w14:paraId="19B1DBED" w14:textId="77777777" w:rsidTr="0043068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7E55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CE70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8617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36 634,00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ED4E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B814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C2F1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4BC7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19 295,22 Kč</w:t>
                  </w:r>
                </w:p>
              </w:tc>
            </w:tr>
            <w:tr w:rsidR="00430686" w:rsidRPr="00430686" w14:paraId="31E4FA03" w14:textId="77777777" w:rsidTr="0043068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C347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Katastr: Topolany u Olomouce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1BD9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2FC4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6D8A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58D8" w:rsidRPr="00430686" w14:paraId="612315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0561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2E3C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7F06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F11C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703F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201D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4 972,00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E2B5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01.03.2005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225B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C669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A3AF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2 307,77 Kč</w:t>
                  </w:r>
                </w:p>
              </w:tc>
            </w:tr>
            <w:tr w:rsidR="00F958D8" w:rsidRPr="00430686" w14:paraId="24BF4C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317D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354B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5085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C2BA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2D32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968F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5 949,00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92AF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01.03.2005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4042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E10B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3E41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4"/>
                      <w:szCs w:val="16"/>
                    </w:rPr>
                    <w:t>2 761,24 Kč</w:t>
                  </w:r>
                </w:p>
              </w:tc>
            </w:tr>
            <w:tr w:rsidR="00430686" w:rsidRPr="00430686" w14:paraId="6307AD45" w14:textId="77777777" w:rsidTr="0043068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2AE5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F374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4D67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10 921,00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6554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F320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E187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B5C8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5 069,01 Kč</w:t>
                  </w:r>
                </w:p>
              </w:tc>
            </w:tr>
            <w:tr w:rsidR="00430686" w:rsidRPr="00430686" w14:paraId="74E137DC" w14:textId="77777777" w:rsidTr="0043068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1465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17B1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47 555,00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95AD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E66A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4A45" w14:textId="77777777" w:rsidR="00F958D8" w:rsidRPr="00430686" w:rsidRDefault="00F958D8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2A22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24 364,23 Kč</w:t>
                  </w:r>
                </w:p>
              </w:tc>
            </w:tr>
          </w:tbl>
          <w:p w14:paraId="7F28E722" w14:textId="77777777" w:rsidR="00F958D8" w:rsidRPr="00430686" w:rsidRDefault="00F958D8" w:rsidP="00430686">
            <w:pPr>
              <w:spacing w:after="0" w:line="16" w:lineRule="atLeast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20670009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</w:tr>
      <w:tr w:rsidR="00F958D8" w:rsidRPr="00430686" w14:paraId="5744B20F" w14:textId="77777777">
        <w:trPr>
          <w:trHeight w:val="107"/>
        </w:trPr>
        <w:tc>
          <w:tcPr>
            <w:tcW w:w="107" w:type="dxa"/>
          </w:tcPr>
          <w:p w14:paraId="054EBA7F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10" w:type="dxa"/>
          </w:tcPr>
          <w:p w14:paraId="38554D17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30" w:type="dxa"/>
          </w:tcPr>
          <w:p w14:paraId="3B7B329D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3917" w:type="dxa"/>
          </w:tcPr>
          <w:p w14:paraId="005180EA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1869" w:type="dxa"/>
          </w:tcPr>
          <w:p w14:paraId="51CB363F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40" w:type="dxa"/>
          </w:tcPr>
          <w:p w14:paraId="7BECF34A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2422" w:type="dxa"/>
          </w:tcPr>
          <w:p w14:paraId="4C3E5565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1589" w:type="dxa"/>
          </w:tcPr>
          <w:p w14:paraId="0E5ED2BE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15" w:type="dxa"/>
          </w:tcPr>
          <w:p w14:paraId="66C78EB3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40" w:type="dxa"/>
          </w:tcPr>
          <w:p w14:paraId="10BA5467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</w:tr>
      <w:tr w:rsidR="00430686" w:rsidRPr="00430686" w14:paraId="701584A3" w14:textId="77777777" w:rsidTr="00430686">
        <w:trPr>
          <w:trHeight w:val="30"/>
        </w:trPr>
        <w:tc>
          <w:tcPr>
            <w:tcW w:w="107" w:type="dxa"/>
          </w:tcPr>
          <w:p w14:paraId="016FBD99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10" w:type="dxa"/>
          </w:tcPr>
          <w:p w14:paraId="36C94962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958D8" w:rsidRPr="00430686" w14:paraId="2144181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1449" w14:textId="77777777" w:rsidR="00F958D8" w:rsidRPr="00430686" w:rsidRDefault="00430686" w:rsidP="00430686">
                  <w:pPr>
                    <w:spacing w:after="0" w:line="16" w:lineRule="atLeas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Celkem</w:t>
                  </w:r>
                </w:p>
              </w:tc>
            </w:tr>
          </w:tbl>
          <w:p w14:paraId="4C5D6048" w14:textId="77777777" w:rsidR="00F958D8" w:rsidRPr="00430686" w:rsidRDefault="00F958D8" w:rsidP="00430686">
            <w:pPr>
              <w:spacing w:after="0" w:line="16" w:lineRule="atLeast"/>
              <w:rPr>
                <w:sz w:val="16"/>
                <w:szCs w:val="16"/>
              </w:rPr>
            </w:pPr>
          </w:p>
        </w:tc>
        <w:tc>
          <w:tcPr>
            <w:tcW w:w="1869" w:type="dxa"/>
          </w:tcPr>
          <w:p w14:paraId="7A4E1DC1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40" w:type="dxa"/>
          </w:tcPr>
          <w:p w14:paraId="21D869C7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2422" w:type="dxa"/>
          </w:tcPr>
          <w:p w14:paraId="065ECA18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1589" w:type="dxa"/>
          </w:tcPr>
          <w:p w14:paraId="7D7BA32D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15" w:type="dxa"/>
          </w:tcPr>
          <w:p w14:paraId="0B2FF8DA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40" w:type="dxa"/>
          </w:tcPr>
          <w:p w14:paraId="4A6A6E47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</w:tr>
      <w:tr w:rsidR="00430686" w:rsidRPr="00430686" w14:paraId="6E1AD69D" w14:textId="77777777" w:rsidTr="00430686">
        <w:trPr>
          <w:trHeight w:val="310"/>
        </w:trPr>
        <w:tc>
          <w:tcPr>
            <w:tcW w:w="107" w:type="dxa"/>
          </w:tcPr>
          <w:p w14:paraId="048E622C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10" w:type="dxa"/>
          </w:tcPr>
          <w:p w14:paraId="6558D653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3947" w:type="dxa"/>
            <w:gridSpan w:val="2"/>
            <w:vMerge/>
          </w:tcPr>
          <w:p w14:paraId="1C230BAA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1869" w:type="dxa"/>
          </w:tcPr>
          <w:p w14:paraId="52389DF2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40" w:type="dxa"/>
          </w:tcPr>
          <w:p w14:paraId="61102D7F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2422" w:type="dxa"/>
          </w:tcPr>
          <w:p w14:paraId="44AE4025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958D8" w:rsidRPr="00430686" w14:paraId="7FABF79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B191" w14:textId="77777777" w:rsidR="00F958D8" w:rsidRPr="00430686" w:rsidRDefault="00430686" w:rsidP="00430686">
                  <w:pPr>
                    <w:spacing w:after="0" w:line="16" w:lineRule="atLeast"/>
                    <w:jc w:val="right"/>
                    <w:rPr>
                      <w:sz w:val="16"/>
                      <w:szCs w:val="16"/>
                    </w:rPr>
                  </w:pPr>
                  <w:r w:rsidRPr="00430686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24 680</w:t>
                  </w:r>
                </w:p>
              </w:tc>
            </w:tr>
          </w:tbl>
          <w:p w14:paraId="034750A1" w14:textId="77777777" w:rsidR="00F958D8" w:rsidRPr="00430686" w:rsidRDefault="00F958D8" w:rsidP="00430686">
            <w:pPr>
              <w:spacing w:after="0" w:line="16" w:lineRule="atLeast"/>
              <w:rPr>
                <w:sz w:val="16"/>
                <w:szCs w:val="16"/>
              </w:rPr>
            </w:pPr>
          </w:p>
        </w:tc>
        <w:tc>
          <w:tcPr>
            <w:tcW w:w="15" w:type="dxa"/>
          </w:tcPr>
          <w:p w14:paraId="61ECD713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  <w:tc>
          <w:tcPr>
            <w:tcW w:w="40" w:type="dxa"/>
          </w:tcPr>
          <w:p w14:paraId="5603E2A6" w14:textId="77777777" w:rsidR="00F958D8" w:rsidRPr="00430686" w:rsidRDefault="00F958D8" w:rsidP="00430686">
            <w:pPr>
              <w:pStyle w:val="EmptyCellLayoutStyle"/>
              <w:spacing w:after="0" w:line="16" w:lineRule="atLeast"/>
              <w:rPr>
                <w:szCs w:val="16"/>
              </w:rPr>
            </w:pPr>
          </w:p>
        </w:tc>
      </w:tr>
    </w:tbl>
    <w:p w14:paraId="0259FE91" w14:textId="77777777" w:rsidR="00F958D8" w:rsidRPr="00430686" w:rsidRDefault="00F958D8" w:rsidP="00430686">
      <w:pPr>
        <w:spacing w:after="0" w:line="16" w:lineRule="atLeast"/>
        <w:rPr>
          <w:sz w:val="16"/>
          <w:szCs w:val="16"/>
        </w:rPr>
      </w:pPr>
    </w:p>
    <w:sectPr w:rsidR="00F958D8" w:rsidRPr="0043068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D2E8" w14:textId="77777777" w:rsidR="00430686" w:rsidRDefault="00430686">
      <w:pPr>
        <w:spacing w:after="0" w:line="240" w:lineRule="auto"/>
      </w:pPr>
      <w:r>
        <w:separator/>
      </w:r>
    </w:p>
  </w:endnote>
  <w:endnote w:type="continuationSeparator" w:id="0">
    <w:p w14:paraId="172A11B5" w14:textId="77777777" w:rsidR="00430686" w:rsidRDefault="0043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958D8" w14:paraId="5AE17814" w14:textId="77777777">
      <w:tc>
        <w:tcPr>
          <w:tcW w:w="8570" w:type="dxa"/>
        </w:tcPr>
        <w:p w14:paraId="476A96D0" w14:textId="77777777" w:rsidR="00F958D8" w:rsidRDefault="00F958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288CC4" w14:textId="77777777" w:rsidR="00F958D8" w:rsidRDefault="00F958D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1AD27ED" w14:textId="77777777" w:rsidR="00F958D8" w:rsidRDefault="00F958D8">
          <w:pPr>
            <w:pStyle w:val="EmptyCellLayoutStyle"/>
            <w:spacing w:after="0" w:line="240" w:lineRule="auto"/>
          </w:pPr>
        </w:p>
      </w:tc>
    </w:tr>
    <w:tr w:rsidR="00F958D8" w14:paraId="028F84EF" w14:textId="77777777">
      <w:tc>
        <w:tcPr>
          <w:tcW w:w="8570" w:type="dxa"/>
        </w:tcPr>
        <w:p w14:paraId="16C86DF6" w14:textId="77777777" w:rsidR="00F958D8" w:rsidRDefault="00F958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958D8" w14:paraId="074DEAA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2F2FEA" w14:textId="77777777" w:rsidR="00F958D8" w:rsidRDefault="0043068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30609C" w14:textId="77777777" w:rsidR="00F958D8" w:rsidRDefault="00F958D8">
          <w:pPr>
            <w:spacing w:after="0" w:line="240" w:lineRule="auto"/>
          </w:pPr>
        </w:p>
      </w:tc>
      <w:tc>
        <w:tcPr>
          <w:tcW w:w="55" w:type="dxa"/>
        </w:tcPr>
        <w:p w14:paraId="01F72D3F" w14:textId="77777777" w:rsidR="00F958D8" w:rsidRDefault="00F958D8">
          <w:pPr>
            <w:pStyle w:val="EmptyCellLayoutStyle"/>
            <w:spacing w:after="0" w:line="240" w:lineRule="auto"/>
          </w:pPr>
        </w:p>
      </w:tc>
    </w:tr>
    <w:tr w:rsidR="00F958D8" w14:paraId="5A0B16BB" w14:textId="77777777">
      <w:tc>
        <w:tcPr>
          <w:tcW w:w="8570" w:type="dxa"/>
        </w:tcPr>
        <w:p w14:paraId="56EB7D65" w14:textId="77777777" w:rsidR="00F958D8" w:rsidRDefault="00F958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3681DA" w14:textId="77777777" w:rsidR="00F958D8" w:rsidRDefault="00F958D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D20452F" w14:textId="77777777" w:rsidR="00F958D8" w:rsidRDefault="00F958D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7B1E7" w14:textId="77777777" w:rsidR="00430686" w:rsidRDefault="00430686">
      <w:pPr>
        <w:spacing w:after="0" w:line="240" w:lineRule="auto"/>
      </w:pPr>
      <w:r>
        <w:separator/>
      </w:r>
    </w:p>
  </w:footnote>
  <w:footnote w:type="continuationSeparator" w:id="0">
    <w:p w14:paraId="493A78C7" w14:textId="77777777" w:rsidR="00430686" w:rsidRDefault="0043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958D8" w14:paraId="411237E1" w14:textId="77777777">
      <w:tc>
        <w:tcPr>
          <w:tcW w:w="148" w:type="dxa"/>
        </w:tcPr>
        <w:p w14:paraId="4FAA46A6" w14:textId="77777777" w:rsidR="00F958D8" w:rsidRDefault="00F958D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265261F" w14:textId="77777777" w:rsidR="00F958D8" w:rsidRDefault="00F958D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D74489C" w14:textId="77777777" w:rsidR="00F958D8" w:rsidRDefault="00F958D8">
          <w:pPr>
            <w:pStyle w:val="EmptyCellLayoutStyle"/>
            <w:spacing w:after="0" w:line="240" w:lineRule="auto"/>
          </w:pPr>
        </w:p>
      </w:tc>
    </w:tr>
    <w:tr w:rsidR="00F958D8" w14:paraId="08659EE1" w14:textId="77777777">
      <w:tc>
        <w:tcPr>
          <w:tcW w:w="148" w:type="dxa"/>
        </w:tcPr>
        <w:p w14:paraId="72F676D8" w14:textId="77777777" w:rsidR="00F958D8" w:rsidRDefault="00F958D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958D8" w14:paraId="6818D57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43A40F0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9DA3CC8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45ABFC3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87B8676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5E248E9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5141000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DB6A56B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2F4D668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5D23A22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D0D08D6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</w:tr>
          <w:tr w:rsidR="00430686" w14:paraId="367DA22C" w14:textId="77777777" w:rsidTr="0043068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C1A992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F958D8" w14:paraId="76389A9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930520" w14:textId="77777777" w:rsidR="00F958D8" w:rsidRDefault="004306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17 nájemní smlouvy č. 33N05/21</w:t>
                      </w:r>
                    </w:p>
                  </w:tc>
                </w:tr>
              </w:tbl>
              <w:p w14:paraId="748F06A4" w14:textId="77777777" w:rsidR="00F958D8" w:rsidRDefault="00F958D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087502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</w:tr>
          <w:tr w:rsidR="00F958D8" w14:paraId="09BCB6D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CC340AA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9946298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973AD6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0B8E083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F89C0FA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2BD2A4A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E0C08E9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EBEBD0B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6672623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E2EF012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</w:tr>
          <w:tr w:rsidR="00F958D8" w14:paraId="0DD8965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BEF07B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F958D8" w14:paraId="55EC827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1C7620" w14:textId="77777777" w:rsidR="00F958D8" w:rsidRDefault="004306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56DF95" w14:textId="77777777" w:rsidR="00F958D8" w:rsidRDefault="00F958D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CC3FBB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F958D8" w14:paraId="6B85940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B5B24B" w14:textId="7EA1CD7F" w:rsidR="00F958D8" w:rsidRDefault="004306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7E8DA863" w14:textId="77777777" w:rsidR="00F958D8" w:rsidRDefault="00F958D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B81CCF0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F958D8" w14:paraId="55A678A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9FC71D" w14:textId="77777777" w:rsidR="00F958D8" w:rsidRDefault="004306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E6F85B1" w14:textId="77777777" w:rsidR="00F958D8" w:rsidRDefault="00F958D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768CE23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F958D8" w14:paraId="4423099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B8F1DA" w14:textId="77777777" w:rsidR="00F958D8" w:rsidRDefault="004306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F32E38F" w14:textId="77777777" w:rsidR="00F958D8" w:rsidRDefault="00F958D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E509D4C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AF36DD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</w:tr>
          <w:tr w:rsidR="00F958D8" w14:paraId="0AC9DCD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90CBAE9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86B49AD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6F61AD6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A7044ED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0113959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FD1F1E8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43A44AB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A6949D6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44257EF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034205A" w14:textId="77777777" w:rsidR="00F958D8" w:rsidRDefault="00F958D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29C3CC" w14:textId="77777777" w:rsidR="00F958D8" w:rsidRDefault="00F958D8">
          <w:pPr>
            <w:spacing w:after="0" w:line="240" w:lineRule="auto"/>
          </w:pPr>
        </w:p>
      </w:tc>
      <w:tc>
        <w:tcPr>
          <w:tcW w:w="40" w:type="dxa"/>
        </w:tcPr>
        <w:p w14:paraId="464962F1" w14:textId="77777777" w:rsidR="00F958D8" w:rsidRDefault="00F958D8">
          <w:pPr>
            <w:pStyle w:val="EmptyCellLayoutStyle"/>
            <w:spacing w:after="0" w:line="240" w:lineRule="auto"/>
          </w:pPr>
        </w:p>
      </w:tc>
    </w:tr>
    <w:tr w:rsidR="00F958D8" w14:paraId="4056ABC2" w14:textId="77777777">
      <w:tc>
        <w:tcPr>
          <w:tcW w:w="148" w:type="dxa"/>
        </w:tcPr>
        <w:p w14:paraId="3D8CE3B9" w14:textId="77777777" w:rsidR="00F958D8" w:rsidRDefault="00F958D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108FCB5" w14:textId="77777777" w:rsidR="00F958D8" w:rsidRDefault="00F958D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0D3970D" w14:textId="77777777" w:rsidR="00F958D8" w:rsidRDefault="00F958D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87432532">
    <w:abstractNumId w:val="0"/>
  </w:num>
  <w:num w:numId="2" w16cid:durableId="1667434766">
    <w:abstractNumId w:val="1"/>
  </w:num>
  <w:num w:numId="3" w16cid:durableId="1846355490">
    <w:abstractNumId w:val="2"/>
  </w:num>
  <w:num w:numId="4" w16cid:durableId="84154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D8"/>
    <w:rsid w:val="00430686"/>
    <w:rsid w:val="00F9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0490"/>
  <w15:docId w15:val="{607D5B75-466B-4268-974B-F3D02C17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3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686"/>
  </w:style>
  <w:style w:type="paragraph" w:styleId="Zpat">
    <w:name w:val="footer"/>
    <w:basedOn w:val="Normln"/>
    <w:link w:val="ZpatChar"/>
    <w:uiPriority w:val="99"/>
    <w:unhideWhenUsed/>
    <w:rsid w:val="0043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1497</Characters>
  <Application>Microsoft Office Word</Application>
  <DocSecurity>4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Prchalová Veronika</dc:creator>
  <dc:description/>
  <cp:lastModifiedBy>Prchalová Veronika</cp:lastModifiedBy>
  <cp:revision>2</cp:revision>
  <dcterms:created xsi:type="dcterms:W3CDTF">2024-03-01T08:47:00Z</dcterms:created>
  <dcterms:modified xsi:type="dcterms:W3CDTF">2024-03-01T08:47:00Z</dcterms:modified>
</cp:coreProperties>
</file>