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2EBC3" w14:textId="77777777" w:rsidR="00651C10" w:rsidRDefault="00651C10">
      <w:pPr>
        <w:ind w:left="840"/>
        <w:rPr>
          <w:b/>
          <w:color w:val="000000"/>
          <w:sz w:val="24"/>
          <w:szCs w:val="24"/>
        </w:rPr>
      </w:pPr>
    </w:p>
    <w:p w14:paraId="245B7DBF" w14:textId="22D90E32" w:rsidR="00651C10" w:rsidRPr="001B4F7F" w:rsidRDefault="00651C10">
      <w:pPr>
        <w:jc w:val="center"/>
        <w:rPr>
          <w:rFonts w:ascii="Arial Narrow" w:hAnsi="Arial Narrow"/>
          <w:color w:val="000000"/>
          <w:sz w:val="22"/>
          <w:szCs w:val="22"/>
        </w:rPr>
      </w:pPr>
      <w:r w:rsidRPr="001B4F7F">
        <w:rPr>
          <w:rFonts w:ascii="Arial Narrow" w:hAnsi="Arial Narrow"/>
          <w:b/>
          <w:color w:val="000000"/>
          <w:sz w:val="22"/>
          <w:szCs w:val="22"/>
        </w:rPr>
        <w:t xml:space="preserve">SMLOUVA O DÍLO  </w:t>
      </w:r>
    </w:p>
    <w:p w14:paraId="64F3BD0F" w14:textId="77777777" w:rsidR="00651C10" w:rsidRPr="001B4F7F" w:rsidRDefault="00651C10">
      <w:pPr>
        <w:rPr>
          <w:rFonts w:ascii="Arial Narrow" w:hAnsi="Arial Narrow"/>
          <w:color w:val="000000"/>
          <w:sz w:val="22"/>
          <w:szCs w:val="22"/>
        </w:rPr>
      </w:pPr>
    </w:p>
    <w:p w14:paraId="75A8DCE3" w14:textId="77777777" w:rsidR="006A05BA" w:rsidRPr="001B4F7F" w:rsidRDefault="006A05BA" w:rsidP="006A05BA">
      <w:pPr>
        <w:pStyle w:val="Podnadpis"/>
        <w:rPr>
          <w:rFonts w:ascii="Arial Narrow" w:hAnsi="Arial Narrow" w:cs="Segoe UI"/>
          <w:sz w:val="22"/>
          <w:szCs w:val="22"/>
        </w:rPr>
      </w:pPr>
      <w:r w:rsidRPr="001B4F7F">
        <w:rPr>
          <w:rFonts w:ascii="Arial Narrow" w:hAnsi="Arial Narrow" w:cs="Segoe UI"/>
          <w:sz w:val="22"/>
          <w:szCs w:val="22"/>
        </w:rPr>
        <w:t>uzavřená dle ustanovení § 2586 a násl. zákona č. 89/2012 Sb., občanský zákoník, v platném znění (dále jen „</w:t>
      </w:r>
      <w:r w:rsidRPr="001B4F7F">
        <w:rPr>
          <w:rFonts w:ascii="Arial Narrow" w:hAnsi="Arial Narrow" w:cs="Segoe UI"/>
          <w:b/>
          <w:i/>
          <w:sz w:val="22"/>
          <w:szCs w:val="22"/>
        </w:rPr>
        <w:t>občanský zákoník</w:t>
      </w:r>
      <w:r w:rsidRPr="001B4F7F">
        <w:rPr>
          <w:rFonts w:ascii="Arial Narrow" w:hAnsi="Arial Narrow" w:cs="Segoe UI"/>
          <w:sz w:val="22"/>
          <w:szCs w:val="22"/>
        </w:rPr>
        <w:t xml:space="preserve">“) a dle příslušných právních předpisů souvisejících </w:t>
      </w:r>
      <w:r w:rsidR="00816AB6" w:rsidRPr="001B4F7F">
        <w:rPr>
          <w:rFonts w:ascii="Arial Narrow" w:hAnsi="Arial Narrow" w:cs="Segoe UI"/>
          <w:sz w:val="22"/>
          <w:szCs w:val="22"/>
        </w:rPr>
        <w:t xml:space="preserve">se smlouvou </w:t>
      </w:r>
      <w:r w:rsidRPr="001B4F7F">
        <w:rPr>
          <w:rFonts w:ascii="Arial Narrow" w:hAnsi="Arial Narrow" w:cs="Segoe UI"/>
          <w:sz w:val="22"/>
          <w:szCs w:val="22"/>
        </w:rPr>
        <w:t>mezi smluvními stranami:</w:t>
      </w:r>
    </w:p>
    <w:p w14:paraId="6A2ED4A4" w14:textId="77777777" w:rsidR="00651C10" w:rsidRPr="001B4F7F" w:rsidRDefault="00651C10">
      <w:pPr>
        <w:rPr>
          <w:rFonts w:ascii="Arial Narrow" w:hAnsi="Arial Narrow"/>
          <w:color w:val="000000"/>
          <w:sz w:val="22"/>
          <w:szCs w:val="22"/>
        </w:rPr>
      </w:pPr>
    </w:p>
    <w:p w14:paraId="21A0923D" w14:textId="77777777" w:rsidR="00651C10" w:rsidRPr="001B4F7F" w:rsidRDefault="007D372A" w:rsidP="00B041E2">
      <w:pPr>
        <w:jc w:val="right"/>
        <w:rPr>
          <w:rFonts w:ascii="Arial Narrow" w:hAnsi="Arial Narrow"/>
          <w:color w:val="000000"/>
          <w:sz w:val="22"/>
          <w:szCs w:val="22"/>
        </w:rPr>
      </w:pPr>
      <w:r w:rsidRPr="001B4F7F">
        <w:rPr>
          <w:rFonts w:ascii="Arial Narrow" w:hAnsi="Arial Narrow"/>
          <w:b/>
          <w:color w:val="000000"/>
          <w:sz w:val="22"/>
          <w:szCs w:val="22"/>
        </w:rPr>
        <w:tab/>
      </w:r>
    </w:p>
    <w:p w14:paraId="2816EEE6" w14:textId="7ABA0436" w:rsidR="00651C10" w:rsidRPr="008F6120" w:rsidRDefault="00651C10">
      <w:pPr>
        <w:pStyle w:val="Prosttext1"/>
        <w:rPr>
          <w:rFonts w:ascii="Arial Narrow" w:hAnsi="Arial Narrow"/>
          <w:color w:val="000000"/>
          <w:sz w:val="22"/>
          <w:szCs w:val="22"/>
        </w:rPr>
      </w:pPr>
      <w:r w:rsidRPr="008F6120">
        <w:rPr>
          <w:rFonts w:ascii="Arial Narrow" w:hAnsi="Arial Narrow"/>
          <w:b/>
          <w:color w:val="000000"/>
          <w:sz w:val="22"/>
          <w:szCs w:val="22"/>
        </w:rPr>
        <w:t xml:space="preserve">Objednatel:  </w:t>
      </w:r>
      <w:sdt>
        <w:sdtPr>
          <w:rPr>
            <w:rFonts w:ascii="Arial Narrow" w:hAnsi="Arial Narrow"/>
            <w:b/>
            <w:color w:val="000000"/>
            <w:sz w:val="22"/>
            <w:szCs w:val="22"/>
          </w:rPr>
          <w:id w:val="147413568"/>
          <w:placeholder>
            <w:docPart w:val="DefaultPlaceholder_-1854013440"/>
          </w:placeholder>
        </w:sdtPr>
        <w:sdtEndPr/>
        <w:sdtContent>
          <w:r w:rsidR="00B70926" w:rsidRPr="008F6120">
            <w:rPr>
              <w:rFonts w:ascii="Arial Narrow" w:hAnsi="Arial Narrow"/>
              <w:b/>
              <w:color w:val="000000"/>
              <w:sz w:val="22"/>
              <w:szCs w:val="22"/>
            </w:rPr>
            <w:t>Zaměstnanecká pojišťovna Škoda</w:t>
          </w:r>
        </w:sdtContent>
      </w:sdt>
    </w:p>
    <w:p w14:paraId="12D7C500" w14:textId="6FF88578" w:rsidR="00651C10" w:rsidRDefault="00B70926">
      <w:pPr>
        <w:jc w:val="both"/>
        <w:rPr>
          <w:rFonts w:ascii="Arial Narrow" w:hAnsi="Arial Narrow"/>
          <w:color w:val="000000"/>
          <w:sz w:val="22"/>
          <w:szCs w:val="22"/>
        </w:rPr>
      </w:pPr>
      <w:r w:rsidRPr="008F6120">
        <w:rPr>
          <w:rFonts w:ascii="Arial Narrow" w:hAnsi="Arial Narrow"/>
          <w:color w:val="000000"/>
          <w:sz w:val="22"/>
          <w:szCs w:val="22"/>
        </w:rPr>
        <w:t>se sídlem</w:t>
      </w:r>
      <w:r w:rsidR="00651C10" w:rsidRPr="008F6120">
        <w:rPr>
          <w:rFonts w:ascii="Arial Narrow" w:hAnsi="Arial Narrow"/>
          <w:color w:val="000000"/>
          <w:sz w:val="22"/>
          <w:szCs w:val="22"/>
        </w:rPr>
        <w:t>:</w:t>
      </w:r>
      <w:r w:rsidR="004973C8" w:rsidRPr="008F6120">
        <w:rPr>
          <w:rFonts w:ascii="Arial Narrow" w:hAnsi="Arial Narrow"/>
          <w:color w:val="000000"/>
          <w:sz w:val="22"/>
          <w:szCs w:val="22"/>
        </w:rPr>
        <w:t xml:space="preserve"> </w:t>
      </w:r>
      <w:r w:rsidR="00E976A2" w:rsidRPr="008F6120">
        <w:rPr>
          <w:rFonts w:ascii="Arial Narrow" w:hAnsi="Arial Narrow"/>
          <w:color w:val="000000"/>
          <w:sz w:val="22"/>
          <w:szCs w:val="22"/>
        </w:rPr>
        <w:t xml:space="preserve"> </w:t>
      </w:r>
      <w:sdt>
        <w:sdtPr>
          <w:rPr>
            <w:rFonts w:ascii="Arial Narrow" w:hAnsi="Arial Narrow"/>
            <w:color w:val="000000"/>
            <w:sz w:val="22"/>
            <w:szCs w:val="22"/>
          </w:rPr>
          <w:id w:val="-1578817004"/>
          <w:placeholder>
            <w:docPart w:val="DefaultPlaceholder_-1854013440"/>
          </w:placeholder>
        </w:sdtPr>
        <w:sdtEndPr/>
        <w:sdtContent>
          <w:r w:rsidRPr="008F6120">
            <w:rPr>
              <w:rFonts w:ascii="Arial Narrow" w:hAnsi="Arial Narrow"/>
              <w:sz w:val="22"/>
              <w:szCs w:val="22"/>
            </w:rPr>
            <w:t>Husova 302</w:t>
          </w:r>
          <w:r w:rsidR="00EF340B">
            <w:rPr>
              <w:rFonts w:ascii="Arial Narrow" w:hAnsi="Arial Narrow"/>
              <w:sz w:val="22"/>
              <w:szCs w:val="22"/>
            </w:rPr>
            <w:t>/5</w:t>
          </w:r>
          <w:r w:rsidRPr="008F6120">
            <w:rPr>
              <w:rFonts w:ascii="Arial Narrow" w:hAnsi="Arial Narrow"/>
              <w:sz w:val="22"/>
              <w:szCs w:val="22"/>
            </w:rPr>
            <w:t>, 293 01 Mladá Boleslav</w:t>
          </w:r>
          <w:r w:rsidR="0035775C" w:rsidRPr="008F6120">
            <w:rPr>
              <w:sz w:val="22"/>
              <w:szCs w:val="22"/>
            </w:rPr>
            <w:t xml:space="preserve"> </w:t>
          </w:r>
          <w:r w:rsidR="00193252" w:rsidRPr="008F6120">
            <w:rPr>
              <w:rFonts w:ascii="Arial Narrow" w:hAnsi="Arial Narrow"/>
              <w:sz w:val="22"/>
              <w:szCs w:val="22"/>
            </w:rPr>
            <w:tab/>
          </w:r>
          <w:r w:rsidR="00BC29B0" w:rsidRPr="008F6120">
            <w:rPr>
              <w:rFonts w:ascii="Arial Narrow" w:hAnsi="Arial Narrow"/>
              <w:sz w:val="22"/>
              <w:szCs w:val="22"/>
            </w:rPr>
            <w:tab/>
          </w:r>
        </w:sdtContent>
      </w:sdt>
    </w:p>
    <w:p w14:paraId="1386D8FC" w14:textId="50A8E730" w:rsidR="007C3CF6" w:rsidRPr="008F6120" w:rsidRDefault="007C3CF6" w:rsidP="007C3CF6">
      <w:pPr>
        <w:pStyle w:val="Zkladntext21"/>
        <w:ind w:left="0"/>
        <w:rPr>
          <w:rFonts w:ascii="Arial Narrow" w:eastAsia="Batang" w:hAnsi="Arial Narrow" w:cs="Times New Roman"/>
          <w:color w:val="000000"/>
          <w:sz w:val="22"/>
          <w:szCs w:val="22"/>
        </w:rPr>
      </w:pPr>
      <w:r w:rsidRPr="008F6120">
        <w:rPr>
          <w:rFonts w:ascii="Arial Narrow" w:eastAsia="Batang" w:hAnsi="Arial Narrow" w:cs="Times New Roman"/>
          <w:color w:val="000000"/>
          <w:sz w:val="22"/>
          <w:szCs w:val="22"/>
        </w:rPr>
        <w:t xml:space="preserve">zapsaná v obchodním rejstříku vedeném Městským soudem v Praze, oddíl </w:t>
      </w:r>
      <w:r>
        <w:rPr>
          <w:rFonts w:ascii="Arial Narrow" w:eastAsia="Batang" w:hAnsi="Arial Narrow" w:cs="Times New Roman"/>
          <w:color w:val="000000"/>
          <w:sz w:val="22"/>
          <w:szCs w:val="22"/>
        </w:rPr>
        <w:t>A</w:t>
      </w:r>
      <w:r w:rsidRPr="008F6120">
        <w:rPr>
          <w:rFonts w:ascii="Arial Narrow" w:eastAsia="Batang" w:hAnsi="Arial Narrow" w:cs="Times New Roman"/>
          <w:color w:val="000000"/>
          <w:sz w:val="22"/>
          <w:szCs w:val="22"/>
        </w:rPr>
        <w:t xml:space="preserve">, vložka </w:t>
      </w:r>
      <w:r>
        <w:rPr>
          <w:rFonts w:ascii="Arial Narrow" w:eastAsia="Batang" w:hAnsi="Arial Narrow" w:cs="Times New Roman"/>
          <w:color w:val="000000"/>
          <w:sz w:val="22"/>
          <w:szCs w:val="22"/>
        </w:rPr>
        <w:t>7541</w:t>
      </w:r>
    </w:p>
    <w:p w14:paraId="7AAD4380" w14:textId="5DE5B149" w:rsidR="00651C10" w:rsidRPr="008F6120" w:rsidRDefault="00B70926">
      <w:pPr>
        <w:jc w:val="both"/>
        <w:rPr>
          <w:rFonts w:ascii="Arial Narrow" w:hAnsi="Arial Narrow"/>
          <w:color w:val="000000"/>
          <w:sz w:val="22"/>
          <w:szCs w:val="22"/>
        </w:rPr>
      </w:pPr>
      <w:r w:rsidRPr="008F6120">
        <w:rPr>
          <w:rFonts w:ascii="Arial Narrow" w:hAnsi="Arial Narrow"/>
          <w:color w:val="000000"/>
          <w:sz w:val="22"/>
          <w:szCs w:val="22"/>
        </w:rPr>
        <w:t>IČ</w:t>
      </w:r>
      <w:r w:rsidR="00651C10" w:rsidRPr="008F6120">
        <w:rPr>
          <w:rFonts w:ascii="Arial Narrow" w:hAnsi="Arial Narrow"/>
          <w:color w:val="000000"/>
          <w:sz w:val="22"/>
          <w:szCs w:val="22"/>
        </w:rPr>
        <w:t xml:space="preserve">: </w:t>
      </w:r>
      <w:r w:rsidR="00E976A2" w:rsidRPr="008F6120">
        <w:rPr>
          <w:rFonts w:ascii="Arial Narrow" w:hAnsi="Arial Narrow"/>
          <w:color w:val="000000"/>
          <w:sz w:val="22"/>
          <w:szCs w:val="22"/>
        </w:rPr>
        <w:t xml:space="preserve"> </w:t>
      </w:r>
      <w:sdt>
        <w:sdtPr>
          <w:rPr>
            <w:rFonts w:ascii="Arial Narrow" w:hAnsi="Arial Narrow"/>
            <w:color w:val="000000"/>
            <w:sz w:val="22"/>
            <w:szCs w:val="22"/>
          </w:rPr>
          <w:id w:val="-1105106467"/>
          <w:placeholder>
            <w:docPart w:val="DefaultPlaceholder_-1854013440"/>
          </w:placeholder>
        </w:sdtPr>
        <w:sdtEndPr/>
        <w:sdtContent>
          <w:r w:rsidR="00D82C17" w:rsidRPr="008F6120">
            <w:rPr>
              <w:rFonts w:ascii="Arial Narrow" w:hAnsi="Arial Narrow"/>
              <w:color w:val="000000"/>
              <w:sz w:val="22"/>
              <w:szCs w:val="22"/>
            </w:rPr>
            <w:t>46354182</w:t>
          </w:r>
        </w:sdtContent>
      </w:sdt>
    </w:p>
    <w:p w14:paraId="64036FAC" w14:textId="5DB14C88" w:rsidR="001710B6" w:rsidRPr="008F6120" w:rsidRDefault="001710B6">
      <w:pPr>
        <w:jc w:val="both"/>
        <w:rPr>
          <w:rFonts w:ascii="Arial Narrow" w:eastAsia="Batang" w:hAnsi="Arial Narrow"/>
          <w:color w:val="000000"/>
          <w:sz w:val="22"/>
          <w:szCs w:val="22"/>
        </w:rPr>
      </w:pPr>
      <w:r w:rsidRPr="008F6120">
        <w:rPr>
          <w:rFonts w:ascii="Arial Narrow" w:hAnsi="Arial Narrow"/>
          <w:color w:val="000000"/>
          <w:sz w:val="22"/>
          <w:szCs w:val="22"/>
        </w:rPr>
        <w:t xml:space="preserve">Místo realizace: </w:t>
      </w:r>
      <w:sdt>
        <w:sdtPr>
          <w:rPr>
            <w:rFonts w:ascii="Arial Narrow" w:hAnsi="Arial Narrow"/>
            <w:color w:val="000000"/>
            <w:sz w:val="22"/>
            <w:szCs w:val="22"/>
          </w:rPr>
          <w:id w:val="1767878668"/>
          <w:placeholder>
            <w:docPart w:val="DefaultPlaceholder_-1854013440"/>
          </w:placeholder>
        </w:sdtPr>
        <w:sdtEndPr/>
        <w:sdtContent>
          <w:sdt>
            <w:sdtPr>
              <w:rPr>
                <w:rFonts w:ascii="Arial Narrow" w:hAnsi="Arial Narrow"/>
                <w:color w:val="000000"/>
                <w:sz w:val="22"/>
                <w:szCs w:val="22"/>
              </w:rPr>
              <w:id w:val="2111388877"/>
              <w:placeholder>
                <w:docPart w:val="F38B3F5059DA4B87A932AFA87723B371"/>
              </w:placeholder>
            </w:sdtPr>
            <w:sdtEndPr/>
            <w:sdtContent>
              <w:sdt>
                <w:sdtPr>
                  <w:rPr>
                    <w:rFonts w:ascii="Arial Narrow" w:hAnsi="Arial Narrow"/>
                    <w:color w:val="000000"/>
                    <w:sz w:val="22"/>
                    <w:szCs w:val="22"/>
                  </w:rPr>
                  <w:id w:val="-1545823188"/>
                  <w:placeholder>
                    <w:docPart w:val="1B88B95C5AF14A7089FF4F24079AA5DB"/>
                  </w:placeholder>
                </w:sdtPr>
                <w:sdtEndPr/>
                <w:sdtContent>
                  <w:sdt>
                    <w:sdtPr>
                      <w:rPr>
                        <w:rFonts w:ascii="Arial Narrow" w:hAnsi="Arial Narrow"/>
                        <w:color w:val="000000"/>
                        <w:sz w:val="22"/>
                        <w:szCs w:val="22"/>
                      </w:rPr>
                      <w:id w:val="822556234"/>
                      <w:placeholder>
                        <w:docPart w:val="EC331EB028464C87825B88C1D8A91827"/>
                      </w:placeholder>
                    </w:sdtPr>
                    <w:sdtEndPr/>
                    <w:sdtContent>
                      <w:r w:rsidR="00B70926" w:rsidRPr="008F6120">
                        <w:rPr>
                          <w:rFonts w:ascii="Arial Narrow" w:hAnsi="Arial Narrow"/>
                          <w:sz w:val="22"/>
                          <w:szCs w:val="22"/>
                        </w:rPr>
                        <w:t>Husova 302, 293 01 Mladá Boleslav</w:t>
                      </w:r>
                    </w:sdtContent>
                  </w:sdt>
                </w:sdtContent>
              </w:sdt>
            </w:sdtContent>
          </w:sdt>
        </w:sdtContent>
      </w:sdt>
    </w:p>
    <w:p w14:paraId="7777ABAF" w14:textId="4206D9E9" w:rsidR="008F6120" w:rsidRPr="008F6120" w:rsidRDefault="008F6120">
      <w:pPr>
        <w:pStyle w:val="Zkladntext21"/>
        <w:ind w:left="0"/>
        <w:rPr>
          <w:rFonts w:ascii="Arial Narrow" w:hAnsi="Arial Narrow" w:cs="Times New Roman"/>
          <w:color w:val="000000"/>
          <w:sz w:val="22"/>
          <w:szCs w:val="22"/>
        </w:rPr>
      </w:pPr>
      <w:proofErr w:type="spellStart"/>
      <w:r w:rsidRPr="008F6120">
        <w:rPr>
          <w:rFonts w:ascii="Arial Narrow" w:hAnsi="Arial Narrow" w:cs="Times New Roman"/>
          <w:color w:val="000000"/>
          <w:sz w:val="22"/>
          <w:szCs w:val="22"/>
        </w:rPr>
        <w:t>zast</w:t>
      </w:r>
      <w:proofErr w:type="spellEnd"/>
      <w:r w:rsidRPr="008F6120">
        <w:rPr>
          <w:rFonts w:ascii="Arial Narrow" w:hAnsi="Arial Narrow" w:cs="Times New Roman"/>
          <w:color w:val="000000"/>
          <w:sz w:val="22"/>
          <w:szCs w:val="22"/>
        </w:rPr>
        <w:t>.:</w:t>
      </w:r>
      <w:r w:rsidR="007C3CF6">
        <w:rPr>
          <w:rFonts w:ascii="Arial Narrow" w:hAnsi="Arial Narrow" w:cs="Times New Roman"/>
          <w:color w:val="000000"/>
          <w:sz w:val="22"/>
          <w:szCs w:val="22"/>
        </w:rPr>
        <w:t xml:space="preserve"> Ing. Darinou Ulmanovou, MBA, ředitelkou</w:t>
      </w:r>
    </w:p>
    <w:p w14:paraId="72E00228" w14:textId="50F238BE" w:rsidR="00651C10" w:rsidRPr="008F6120" w:rsidRDefault="00651C10">
      <w:pPr>
        <w:pStyle w:val="Zkladntext21"/>
        <w:ind w:left="0"/>
        <w:rPr>
          <w:rFonts w:ascii="Arial Narrow" w:hAnsi="Arial Narrow"/>
          <w:color w:val="000000"/>
          <w:sz w:val="22"/>
          <w:szCs w:val="22"/>
        </w:rPr>
      </w:pPr>
      <w:r w:rsidRPr="008F6120">
        <w:rPr>
          <w:rFonts w:ascii="Arial Narrow" w:hAnsi="Arial Narrow" w:cs="Times New Roman"/>
          <w:color w:val="000000"/>
          <w:sz w:val="22"/>
          <w:szCs w:val="22"/>
        </w:rPr>
        <w:t xml:space="preserve">(dále jen „objednatel“) </w:t>
      </w:r>
    </w:p>
    <w:p w14:paraId="16BFAF38" w14:textId="77777777" w:rsidR="00651C10" w:rsidRPr="008F6120" w:rsidRDefault="00651C10">
      <w:pPr>
        <w:rPr>
          <w:rFonts w:ascii="Arial Narrow" w:hAnsi="Arial Narrow"/>
          <w:color w:val="000000"/>
          <w:sz w:val="22"/>
          <w:szCs w:val="22"/>
        </w:rPr>
      </w:pPr>
    </w:p>
    <w:p w14:paraId="52B1C664" w14:textId="77777777" w:rsidR="00651C10" w:rsidRPr="008F6120" w:rsidRDefault="00651C10">
      <w:pPr>
        <w:rPr>
          <w:rFonts w:ascii="Arial Narrow" w:hAnsi="Arial Narrow"/>
          <w:color w:val="000000"/>
          <w:sz w:val="22"/>
          <w:szCs w:val="22"/>
        </w:rPr>
      </w:pPr>
      <w:r w:rsidRPr="008F6120">
        <w:rPr>
          <w:rFonts w:ascii="Arial Narrow" w:hAnsi="Arial Narrow"/>
          <w:color w:val="000000"/>
          <w:sz w:val="22"/>
          <w:szCs w:val="22"/>
        </w:rPr>
        <w:t>a</w:t>
      </w:r>
    </w:p>
    <w:p w14:paraId="0914DC5F" w14:textId="77777777" w:rsidR="00651C10" w:rsidRPr="008F6120" w:rsidRDefault="00651C10">
      <w:pPr>
        <w:rPr>
          <w:rFonts w:ascii="Arial Narrow" w:hAnsi="Arial Narrow"/>
          <w:color w:val="000000"/>
          <w:sz w:val="22"/>
          <w:szCs w:val="22"/>
        </w:rPr>
      </w:pPr>
    </w:p>
    <w:p w14:paraId="0056ED86" w14:textId="5DB7E3C0" w:rsidR="00BB56B4" w:rsidRPr="008F6120" w:rsidRDefault="00BB56B4" w:rsidP="00BB56B4">
      <w:pPr>
        <w:rPr>
          <w:rFonts w:ascii="Arial Narrow" w:eastAsia="Batang" w:hAnsi="Arial Narrow"/>
          <w:color w:val="000000"/>
          <w:sz w:val="22"/>
          <w:szCs w:val="22"/>
        </w:rPr>
      </w:pPr>
      <w:r w:rsidRPr="008F6120">
        <w:rPr>
          <w:rFonts w:ascii="Arial Narrow" w:hAnsi="Arial Narrow"/>
          <w:b/>
          <w:color w:val="000000"/>
          <w:sz w:val="22"/>
          <w:szCs w:val="22"/>
        </w:rPr>
        <w:t>Zhotovitel: STAND BY</w:t>
      </w:r>
      <w:r w:rsidR="0035775C" w:rsidRPr="008F6120">
        <w:rPr>
          <w:rFonts w:ascii="Arial Narrow" w:hAnsi="Arial Narrow"/>
          <w:b/>
          <w:color w:val="000000"/>
          <w:sz w:val="22"/>
          <w:szCs w:val="22"/>
        </w:rPr>
        <w:t xml:space="preserve"> </w:t>
      </w:r>
      <w:proofErr w:type="spellStart"/>
      <w:r w:rsidR="0035775C" w:rsidRPr="008F6120">
        <w:rPr>
          <w:rFonts w:ascii="Arial Narrow" w:hAnsi="Arial Narrow"/>
          <w:b/>
          <w:color w:val="000000"/>
          <w:sz w:val="22"/>
          <w:szCs w:val="22"/>
        </w:rPr>
        <w:t>power</w:t>
      </w:r>
      <w:proofErr w:type="spellEnd"/>
      <w:r w:rsidRPr="008F6120">
        <w:rPr>
          <w:rFonts w:ascii="Arial Narrow" w:hAnsi="Arial Narrow"/>
          <w:b/>
          <w:color w:val="000000"/>
          <w:sz w:val="22"/>
          <w:szCs w:val="22"/>
        </w:rPr>
        <w:t>, s.r.o.</w:t>
      </w:r>
      <w:r w:rsidRPr="008F6120">
        <w:rPr>
          <w:rFonts w:ascii="Arial Narrow" w:hAnsi="Arial Narrow"/>
          <w:b/>
          <w:color w:val="000000"/>
          <w:sz w:val="22"/>
          <w:szCs w:val="22"/>
        </w:rPr>
        <w:tab/>
      </w:r>
    </w:p>
    <w:p w14:paraId="21E2EC52" w14:textId="2FDAB988" w:rsidR="00BB56B4" w:rsidRPr="008F6120" w:rsidRDefault="00BB56B4" w:rsidP="00BB56B4">
      <w:pPr>
        <w:pStyle w:val="Zkladntext21"/>
        <w:ind w:left="0"/>
        <w:rPr>
          <w:rFonts w:ascii="Arial Narrow" w:eastAsia="Batang" w:hAnsi="Arial Narrow" w:cs="Times New Roman"/>
          <w:color w:val="000000"/>
          <w:sz w:val="22"/>
          <w:szCs w:val="22"/>
        </w:rPr>
      </w:pPr>
      <w:r w:rsidRPr="008F6120">
        <w:rPr>
          <w:rFonts w:ascii="Arial Narrow" w:eastAsia="Batang" w:hAnsi="Arial Narrow" w:cs="Times New Roman"/>
          <w:color w:val="000000"/>
          <w:sz w:val="22"/>
          <w:szCs w:val="22"/>
        </w:rPr>
        <w:t xml:space="preserve">se sídlem: </w:t>
      </w:r>
      <w:r w:rsidR="0035775C" w:rsidRPr="008F6120">
        <w:rPr>
          <w:rFonts w:ascii="Arial Narrow" w:eastAsia="Batang" w:hAnsi="Arial Narrow" w:cs="Times New Roman"/>
          <w:color w:val="000000"/>
          <w:sz w:val="22"/>
          <w:szCs w:val="22"/>
        </w:rPr>
        <w:t>Beranových 65, 199 00 Praha 9</w:t>
      </w:r>
    </w:p>
    <w:p w14:paraId="1990D9F0" w14:textId="4C89AE26" w:rsidR="00BB56B4" w:rsidRPr="008F6120" w:rsidRDefault="00BB56B4" w:rsidP="00BB56B4">
      <w:pPr>
        <w:pStyle w:val="Zkladntext21"/>
        <w:ind w:left="0"/>
        <w:rPr>
          <w:rFonts w:ascii="Arial Narrow" w:eastAsia="Batang" w:hAnsi="Arial Narrow" w:cs="Times New Roman"/>
          <w:color w:val="000000"/>
          <w:sz w:val="22"/>
          <w:szCs w:val="22"/>
        </w:rPr>
      </w:pPr>
      <w:r w:rsidRPr="008F6120">
        <w:rPr>
          <w:rFonts w:ascii="Arial Narrow" w:eastAsia="Batang" w:hAnsi="Arial Narrow" w:cs="Times New Roman"/>
          <w:color w:val="000000"/>
          <w:sz w:val="22"/>
          <w:szCs w:val="22"/>
        </w:rPr>
        <w:t xml:space="preserve">zapsaná v obchodním rejstříku vedeném Městským soudem v Praze, oddíl C, vložka </w:t>
      </w:r>
      <w:r w:rsidR="0035775C" w:rsidRPr="008F6120">
        <w:rPr>
          <w:rFonts w:ascii="Arial Narrow" w:eastAsia="Batang" w:hAnsi="Arial Narrow" w:cs="Times New Roman"/>
          <w:color w:val="000000"/>
          <w:sz w:val="22"/>
          <w:szCs w:val="22"/>
        </w:rPr>
        <w:t>150755</w:t>
      </w:r>
    </w:p>
    <w:p w14:paraId="65058D60" w14:textId="22F1637B" w:rsidR="00BB56B4" w:rsidRPr="008F6120" w:rsidRDefault="00BB56B4" w:rsidP="00BB56B4">
      <w:pPr>
        <w:pStyle w:val="Zkladntext21"/>
        <w:ind w:left="0"/>
        <w:rPr>
          <w:rFonts w:ascii="Arial Narrow" w:eastAsia="Batang" w:hAnsi="Arial Narrow" w:cs="Times New Roman"/>
          <w:color w:val="000000"/>
          <w:sz w:val="22"/>
          <w:szCs w:val="22"/>
        </w:rPr>
      </w:pPr>
      <w:r w:rsidRPr="008F6120">
        <w:rPr>
          <w:rFonts w:ascii="Arial Narrow" w:eastAsia="Batang" w:hAnsi="Arial Narrow" w:cs="Times New Roman"/>
          <w:color w:val="000000"/>
          <w:sz w:val="22"/>
          <w:szCs w:val="22"/>
        </w:rPr>
        <w:t>IČ: 2</w:t>
      </w:r>
      <w:r w:rsidR="0035775C" w:rsidRPr="008F6120">
        <w:rPr>
          <w:rFonts w:ascii="Arial Narrow" w:eastAsia="Batang" w:hAnsi="Arial Narrow" w:cs="Times New Roman"/>
          <w:color w:val="000000"/>
          <w:sz w:val="22"/>
          <w:szCs w:val="22"/>
        </w:rPr>
        <w:t>8880170</w:t>
      </w:r>
      <w:r w:rsidRPr="008F6120">
        <w:rPr>
          <w:rFonts w:ascii="Arial Narrow" w:eastAsia="Batang" w:hAnsi="Arial Narrow" w:cs="Times New Roman"/>
          <w:color w:val="000000"/>
          <w:sz w:val="22"/>
          <w:szCs w:val="22"/>
        </w:rPr>
        <w:t xml:space="preserve"> DIČ: CZ2</w:t>
      </w:r>
      <w:r w:rsidR="0035775C" w:rsidRPr="008F6120">
        <w:rPr>
          <w:rFonts w:ascii="Arial Narrow" w:eastAsia="Batang" w:hAnsi="Arial Narrow" w:cs="Times New Roman"/>
          <w:color w:val="000000"/>
          <w:sz w:val="22"/>
          <w:szCs w:val="22"/>
        </w:rPr>
        <w:t>8880170</w:t>
      </w:r>
    </w:p>
    <w:p w14:paraId="210D76C4" w14:textId="17841B88" w:rsidR="00BB56B4" w:rsidRPr="008F6120" w:rsidRDefault="00BB56B4" w:rsidP="00BB56B4">
      <w:pPr>
        <w:pStyle w:val="Zkladntext21"/>
        <w:ind w:left="0"/>
        <w:rPr>
          <w:rFonts w:ascii="Arial Narrow" w:eastAsia="Batang" w:hAnsi="Arial Narrow" w:cs="Times New Roman"/>
          <w:color w:val="000000"/>
          <w:sz w:val="22"/>
          <w:szCs w:val="22"/>
        </w:rPr>
      </w:pPr>
      <w:proofErr w:type="spellStart"/>
      <w:r w:rsidRPr="008F6120">
        <w:rPr>
          <w:rFonts w:ascii="Arial Narrow" w:eastAsia="Batang" w:hAnsi="Arial Narrow" w:cs="Times New Roman"/>
          <w:color w:val="000000"/>
          <w:sz w:val="22"/>
          <w:szCs w:val="22"/>
        </w:rPr>
        <w:t>zast</w:t>
      </w:r>
      <w:proofErr w:type="spellEnd"/>
      <w:r w:rsidRPr="008F6120">
        <w:rPr>
          <w:rFonts w:ascii="Arial Narrow" w:eastAsia="Batang" w:hAnsi="Arial Narrow" w:cs="Times New Roman"/>
          <w:color w:val="000000"/>
          <w:sz w:val="22"/>
          <w:szCs w:val="22"/>
        </w:rPr>
        <w:t xml:space="preserve">.: </w:t>
      </w:r>
      <w:r w:rsidR="00D4399E" w:rsidRPr="008F6120">
        <w:rPr>
          <w:rFonts w:ascii="Arial Narrow" w:eastAsia="Batang" w:hAnsi="Arial Narrow" w:cs="Times New Roman"/>
          <w:color w:val="000000"/>
          <w:sz w:val="22"/>
          <w:szCs w:val="22"/>
        </w:rPr>
        <w:t>I</w:t>
      </w:r>
      <w:r w:rsidRPr="008F6120">
        <w:rPr>
          <w:rFonts w:ascii="Arial Narrow" w:eastAsia="Batang" w:hAnsi="Arial Narrow" w:cs="Times New Roman"/>
          <w:color w:val="000000"/>
          <w:sz w:val="22"/>
          <w:szCs w:val="22"/>
        </w:rPr>
        <w:t xml:space="preserve">ng. </w:t>
      </w:r>
      <w:r w:rsidRPr="00F478C8">
        <w:rPr>
          <w:rFonts w:ascii="Arial Narrow" w:eastAsia="Batang" w:hAnsi="Arial Narrow" w:cs="Times New Roman"/>
          <w:color w:val="000000"/>
          <w:sz w:val="22"/>
          <w:szCs w:val="22"/>
        </w:rPr>
        <w:t xml:space="preserve">Petrem </w:t>
      </w:r>
      <w:proofErr w:type="spellStart"/>
      <w:r w:rsidRPr="00F478C8">
        <w:rPr>
          <w:rFonts w:ascii="Arial Narrow" w:eastAsia="Batang" w:hAnsi="Arial Narrow" w:cs="Times New Roman"/>
          <w:color w:val="000000"/>
          <w:sz w:val="22"/>
          <w:szCs w:val="22"/>
        </w:rPr>
        <w:t>Cholenským</w:t>
      </w:r>
      <w:proofErr w:type="spellEnd"/>
      <w:r w:rsidR="00D4399E" w:rsidRPr="00F478C8">
        <w:rPr>
          <w:rFonts w:ascii="Arial Narrow" w:eastAsia="Batang" w:hAnsi="Arial Narrow" w:cs="Times New Roman"/>
          <w:color w:val="000000"/>
          <w:sz w:val="22"/>
          <w:szCs w:val="22"/>
        </w:rPr>
        <w:t xml:space="preserve"> a </w:t>
      </w:r>
      <w:r w:rsidR="00F478C8" w:rsidRPr="00F478C8">
        <w:rPr>
          <w:rFonts w:ascii="Arial Narrow" w:eastAsia="Batang" w:hAnsi="Arial Narrow" w:cs="Times New Roman"/>
          <w:color w:val="000000"/>
          <w:sz w:val="22"/>
          <w:szCs w:val="22"/>
        </w:rPr>
        <w:t xml:space="preserve">Ivou </w:t>
      </w:r>
      <w:proofErr w:type="spellStart"/>
      <w:r w:rsidR="00F478C8" w:rsidRPr="00F478C8">
        <w:rPr>
          <w:rFonts w:ascii="Arial Narrow" w:eastAsia="Batang" w:hAnsi="Arial Narrow" w:cs="Times New Roman"/>
          <w:color w:val="000000"/>
          <w:sz w:val="22"/>
          <w:szCs w:val="22"/>
        </w:rPr>
        <w:t>Záworkovou</w:t>
      </w:r>
      <w:proofErr w:type="spellEnd"/>
      <w:r w:rsidRPr="00F478C8">
        <w:rPr>
          <w:rFonts w:ascii="Arial Narrow" w:eastAsia="Batang" w:hAnsi="Arial Narrow" w:cs="Times New Roman"/>
          <w:color w:val="000000"/>
          <w:sz w:val="22"/>
          <w:szCs w:val="22"/>
        </w:rPr>
        <w:t>, jednateli</w:t>
      </w:r>
    </w:p>
    <w:p w14:paraId="1C91FD58" w14:textId="77777777" w:rsidR="00BB56B4" w:rsidRPr="008F6120" w:rsidRDefault="00BB56B4" w:rsidP="00BB56B4">
      <w:pPr>
        <w:pStyle w:val="Zkladntext21"/>
        <w:ind w:left="0"/>
        <w:rPr>
          <w:rFonts w:ascii="Arial Narrow" w:hAnsi="Arial Narrow"/>
          <w:color w:val="000000"/>
          <w:sz w:val="22"/>
          <w:szCs w:val="22"/>
        </w:rPr>
      </w:pPr>
      <w:r w:rsidRPr="008F6120">
        <w:rPr>
          <w:rFonts w:ascii="Arial Narrow" w:hAnsi="Arial Narrow" w:cs="Times New Roman"/>
          <w:color w:val="000000"/>
          <w:sz w:val="22"/>
          <w:szCs w:val="22"/>
        </w:rPr>
        <w:t>(dále jen „zhotovitel“)</w:t>
      </w:r>
    </w:p>
    <w:p w14:paraId="27B0DF07" w14:textId="77777777" w:rsidR="00651C10" w:rsidRPr="001B4F7F" w:rsidRDefault="00651C10">
      <w:pPr>
        <w:rPr>
          <w:rFonts w:ascii="Arial Narrow" w:hAnsi="Arial Narrow"/>
          <w:color w:val="000000"/>
          <w:sz w:val="22"/>
          <w:szCs w:val="22"/>
        </w:rPr>
      </w:pPr>
    </w:p>
    <w:p w14:paraId="4768E303" w14:textId="7C0263A9" w:rsidR="00651C10" w:rsidRDefault="00651C10">
      <w:pPr>
        <w:jc w:val="center"/>
        <w:rPr>
          <w:rFonts w:ascii="Arial Narrow" w:hAnsi="Arial Narrow"/>
          <w:b/>
          <w:color w:val="000000"/>
          <w:sz w:val="22"/>
          <w:szCs w:val="22"/>
        </w:rPr>
      </w:pPr>
      <w:r w:rsidRPr="001B4F7F">
        <w:rPr>
          <w:rFonts w:ascii="Arial Narrow" w:hAnsi="Arial Narrow"/>
          <w:b/>
          <w:color w:val="000000"/>
          <w:sz w:val="22"/>
          <w:szCs w:val="22"/>
        </w:rPr>
        <w:t>I.</w:t>
      </w:r>
    </w:p>
    <w:p w14:paraId="1DD9D145" w14:textId="77777777" w:rsidR="00651C10" w:rsidRPr="001B4F7F" w:rsidRDefault="00651C10">
      <w:pPr>
        <w:jc w:val="center"/>
        <w:rPr>
          <w:rFonts w:ascii="Arial Narrow" w:hAnsi="Arial Narrow" w:cs="Courier New"/>
          <w:color w:val="000000"/>
          <w:sz w:val="22"/>
          <w:szCs w:val="22"/>
        </w:rPr>
      </w:pPr>
      <w:r w:rsidRPr="001B4F7F">
        <w:rPr>
          <w:rFonts w:ascii="Arial Narrow" w:hAnsi="Arial Narrow"/>
          <w:b/>
          <w:color w:val="000000"/>
          <w:sz w:val="22"/>
          <w:szCs w:val="22"/>
        </w:rPr>
        <w:t>Předmět plnění</w:t>
      </w:r>
    </w:p>
    <w:p w14:paraId="483DFC1D" w14:textId="77777777" w:rsidR="00651C10" w:rsidRPr="001B4F7F" w:rsidRDefault="00651C10">
      <w:pPr>
        <w:rPr>
          <w:rFonts w:ascii="Arial Narrow" w:hAnsi="Arial Narrow" w:cs="Courier New"/>
          <w:color w:val="000000"/>
          <w:sz w:val="22"/>
          <w:szCs w:val="22"/>
        </w:rPr>
      </w:pPr>
    </w:p>
    <w:p w14:paraId="0CFDB948" w14:textId="77777777" w:rsidR="00497696" w:rsidRPr="001B4F7F" w:rsidRDefault="00651C10" w:rsidP="001C073D">
      <w:pPr>
        <w:numPr>
          <w:ilvl w:val="0"/>
          <w:numId w:val="13"/>
        </w:numPr>
        <w:tabs>
          <w:tab w:val="clear" w:pos="720"/>
          <w:tab w:val="num" w:pos="284"/>
        </w:tabs>
        <w:ind w:left="284" w:hanging="284"/>
        <w:jc w:val="both"/>
        <w:rPr>
          <w:rFonts w:ascii="Arial Narrow" w:hAnsi="Arial Narrow" w:cs="Courier New"/>
          <w:color w:val="000000"/>
          <w:sz w:val="22"/>
          <w:szCs w:val="22"/>
        </w:rPr>
      </w:pPr>
      <w:r w:rsidRPr="001B4F7F">
        <w:rPr>
          <w:rFonts w:ascii="Arial Narrow" w:hAnsi="Arial Narrow" w:cs="Courier New"/>
          <w:color w:val="000000"/>
          <w:sz w:val="22"/>
          <w:szCs w:val="22"/>
        </w:rPr>
        <w:t>Touto smlouvou se zhotovitel zavazuje, že provede pro objednatele řádně dílo spočívající v</w:t>
      </w:r>
      <w:r w:rsidR="00497696" w:rsidRPr="001B4F7F">
        <w:rPr>
          <w:rFonts w:ascii="Arial Narrow" w:hAnsi="Arial Narrow" w:cs="Courier New"/>
          <w:color w:val="000000"/>
          <w:sz w:val="22"/>
          <w:szCs w:val="22"/>
        </w:rPr>
        <w:t>:</w:t>
      </w:r>
    </w:p>
    <w:p w14:paraId="7CB9C356" w14:textId="77777777" w:rsidR="00B041E2" w:rsidRPr="001B4F7F" w:rsidRDefault="00B041E2" w:rsidP="00B041E2">
      <w:pPr>
        <w:ind w:left="720"/>
        <w:jc w:val="both"/>
        <w:rPr>
          <w:rFonts w:ascii="Arial Narrow" w:hAnsi="Arial Narrow" w:cs="Courier New"/>
          <w:color w:val="000000"/>
          <w:sz w:val="22"/>
          <w:szCs w:val="22"/>
        </w:rPr>
      </w:pPr>
    </w:p>
    <w:p w14:paraId="7D87C5AE" w14:textId="59067721" w:rsidR="00497696" w:rsidRPr="00AC60EC" w:rsidRDefault="00651C10" w:rsidP="00AC60EC">
      <w:pPr>
        <w:rPr>
          <w:lang w:eastAsia="en-US"/>
        </w:rPr>
      </w:pPr>
      <w:r w:rsidRPr="001B4F7F">
        <w:rPr>
          <w:rFonts w:ascii="Arial Narrow" w:hAnsi="Arial Narrow" w:cs="Courier New"/>
          <w:color w:val="000000"/>
          <w:sz w:val="22"/>
          <w:szCs w:val="22"/>
        </w:rPr>
        <w:t>dodávce a instalaci fotovoltaické elektrárny (dále jen „FVE“) sestávající se z</w:t>
      </w:r>
      <w:r w:rsidR="003B537F" w:rsidRPr="001B4F7F">
        <w:rPr>
          <w:rFonts w:ascii="Arial Narrow" w:hAnsi="Arial Narrow" w:cs="Courier New"/>
          <w:color w:val="000000"/>
          <w:sz w:val="22"/>
          <w:szCs w:val="22"/>
        </w:rPr>
        <w:t xml:space="preserve">  </w:t>
      </w:r>
      <w:sdt>
        <w:sdtPr>
          <w:rPr>
            <w:rFonts w:ascii="Arial Narrow" w:hAnsi="Arial Narrow" w:cs="Courier New"/>
            <w:color w:val="000000"/>
            <w:sz w:val="22"/>
            <w:szCs w:val="22"/>
          </w:rPr>
          <w:id w:val="1244224087"/>
          <w:placeholder>
            <w:docPart w:val="DefaultPlaceholder_-1854013440"/>
          </w:placeholder>
          <w:text/>
        </w:sdtPr>
        <w:sdtEndPr/>
        <w:sdtContent>
          <w:r w:rsidR="00AC60EC">
            <w:rPr>
              <w:rFonts w:ascii="Arial Narrow" w:hAnsi="Arial Narrow" w:cs="Courier New"/>
              <w:color w:val="000000"/>
              <w:sz w:val="22"/>
              <w:szCs w:val="22"/>
            </w:rPr>
            <w:t>80</w:t>
          </w:r>
        </w:sdtContent>
      </w:sdt>
      <w:r w:rsidR="006D4137" w:rsidRPr="001B4F7F">
        <w:rPr>
          <w:rFonts w:ascii="Arial Narrow" w:hAnsi="Arial Narrow" w:cs="Courier New"/>
          <w:color w:val="000000"/>
          <w:sz w:val="22"/>
          <w:szCs w:val="22"/>
        </w:rPr>
        <w:t xml:space="preserve"> </w:t>
      </w:r>
      <w:r w:rsidRPr="001B4F7F">
        <w:rPr>
          <w:rFonts w:ascii="Arial Narrow" w:hAnsi="Arial Narrow" w:cs="Courier New"/>
          <w:color w:val="000000"/>
          <w:sz w:val="22"/>
          <w:szCs w:val="22"/>
        </w:rPr>
        <w:t xml:space="preserve">ks fotovoltaických panelů s výkonem </w:t>
      </w:r>
      <w:sdt>
        <w:sdtPr>
          <w:rPr>
            <w:rFonts w:ascii="Arial Narrow" w:hAnsi="Arial Narrow" w:cs="Courier New"/>
            <w:color w:val="000000"/>
            <w:sz w:val="22"/>
            <w:szCs w:val="22"/>
          </w:rPr>
          <w:id w:val="827245782"/>
          <w:placeholder>
            <w:docPart w:val="DefaultPlaceholder_-1854013440"/>
          </w:placeholder>
          <w:text/>
        </w:sdtPr>
        <w:sdtEndPr/>
        <w:sdtContent>
          <w:r w:rsidR="00AC60EC">
            <w:rPr>
              <w:rFonts w:ascii="Arial Narrow" w:hAnsi="Arial Narrow" w:cs="Courier New"/>
              <w:color w:val="000000"/>
              <w:sz w:val="22"/>
              <w:szCs w:val="22"/>
            </w:rPr>
            <w:t>500</w:t>
          </w:r>
          <w:r w:rsidR="00050229">
            <w:rPr>
              <w:rFonts w:ascii="Arial Narrow" w:hAnsi="Arial Narrow" w:cs="Courier New"/>
              <w:color w:val="000000"/>
              <w:sz w:val="22"/>
              <w:szCs w:val="22"/>
            </w:rPr>
            <w:t xml:space="preserve"> </w:t>
          </w:r>
          <w:proofErr w:type="spellStart"/>
          <w:r w:rsidR="004D5649">
            <w:rPr>
              <w:rFonts w:ascii="Arial Narrow" w:hAnsi="Arial Narrow" w:cs="Courier New"/>
              <w:color w:val="000000"/>
              <w:sz w:val="22"/>
              <w:szCs w:val="22"/>
            </w:rPr>
            <w:t>Wp</w:t>
          </w:r>
          <w:proofErr w:type="spellEnd"/>
        </w:sdtContent>
      </w:sdt>
      <w:r w:rsidR="006D4137" w:rsidRPr="001B4F7F">
        <w:rPr>
          <w:rFonts w:ascii="Arial Narrow" w:hAnsi="Arial Narrow" w:cs="Courier New"/>
          <w:color w:val="000000"/>
          <w:sz w:val="22"/>
          <w:szCs w:val="22"/>
        </w:rPr>
        <w:t xml:space="preserve"> </w:t>
      </w:r>
      <w:r w:rsidR="002E47A0">
        <w:rPr>
          <w:rFonts w:ascii="Arial Narrow" w:hAnsi="Arial Narrow" w:cs="Courier New"/>
          <w:color w:val="000000"/>
          <w:sz w:val="22"/>
          <w:szCs w:val="22"/>
        </w:rPr>
        <w:t>.</w:t>
      </w:r>
      <w:r w:rsidRPr="001B4F7F">
        <w:rPr>
          <w:rFonts w:ascii="Arial Narrow" w:hAnsi="Arial Narrow" w:cs="Courier New"/>
          <w:color w:val="000000"/>
          <w:sz w:val="22"/>
          <w:szCs w:val="22"/>
        </w:rPr>
        <w:t xml:space="preserve">tj. o celkovém výkonu </w:t>
      </w:r>
      <w:sdt>
        <w:sdtPr>
          <w:rPr>
            <w:rFonts w:ascii="Arial Narrow" w:hAnsi="Arial Narrow" w:cs="Courier New"/>
            <w:color w:val="000000"/>
            <w:sz w:val="22"/>
            <w:szCs w:val="22"/>
          </w:rPr>
          <w:id w:val="176245968"/>
          <w:placeholder>
            <w:docPart w:val="DefaultPlaceholder_-1854013440"/>
          </w:placeholder>
          <w:text/>
        </w:sdtPr>
        <w:sdtEndPr/>
        <w:sdtContent>
          <w:r w:rsidR="00050229">
            <w:rPr>
              <w:rFonts w:ascii="Arial Narrow" w:hAnsi="Arial Narrow" w:cs="Courier New"/>
              <w:color w:val="000000"/>
              <w:sz w:val="22"/>
              <w:szCs w:val="22"/>
            </w:rPr>
            <w:t>40</w:t>
          </w:r>
        </w:sdtContent>
      </w:sdt>
      <w:r w:rsidR="006D4137" w:rsidRPr="001B4F7F">
        <w:rPr>
          <w:rFonts w:ascii="Arial Narrow" w:hAnsi="Arial Narrow" w:cs="Courier New"/>
          <w:color w:val="000000"/>
          <w:sz w:val="22"/>
          <w:szCs w:val="22"/>
        </w:rPr>
        <w:t xml:space="preserve"> </w:t>
      </w:r>
      <w:proofErr w:type="spellStart"/>
      <w:r w:rsidR="00CE6261" w:rsidRPr="001B4F7F">
        <w:rPr>
          <w:rFonts w:ascii="Arial Narrow" w:hAnsi="Arial Narrow" w:cs="Courier New"/>
          <w:color w:val="000000"/>
          <w:sz w:val="22"/>
          <w:szCs w:val="22"/>
        </w:rPr>
        <w:t>kWp</w:t>
      </w:r>
      <w:proofErr w:type="spellEnd"/>
      <w:r w:rsidR="008E2EEA" w:rsidRPr="001B4F7F">
        <w:rPr>
          <w:rFonts w:ascii="Arial Narrow" w:hAnsi="Arial Narrow" w:cs="Courier New"/>
          <w:color w:val="000000"/>
          <w:sz w:val="22"/>
          <w:szCs w:val="22"/>
        </w:rPr>
        <w:t>,</w:t>
      </w:r>
      <w:r w:rsidR="00207867" w:rsidRPr="001B4F7F">
        <w:rPr>
          <w:rFonts w:ascii="Arial Narrow" w:hAnsi="Arial Narrow" w:cs="Courier New"/>
          <w:color w:val="000000"/>
          <w:sz w:val="22"/>
          <w:szCs w:val="22"/>
        </w:rPr>
        <w:t xml:space="preserve"> </w:t>
      </w:r>
      <w:r w:rsidR="002E47A0">
        <w:rPr>
          <w:rFonts w:ascii="Arial Narrow" w:hAnsi="Arial Narrow" w:cs="Courier New"/>
          <w:color w:val="000000"/>
          <w:sz w:val="22"/>
          <w:szCs w:val="22"/>
        </w:rPr>
        <w:t xml:space="preserve">střídačem </w:t>
      </w:r>
      <w:proofErr w:type="spellStart"/>
      <w:r w:rsidR="00AC60EC" w:rsidRPr="00AC60EC">
        <w:rPr>
          <w:rFonts w:ascii="Arial Narrow" w:hAnsi="Arial Narrow" w:cs="Courier New"/>
          <w:color w:val="000000"/>
          <w:sz w:val="22"/>
          <w:szCs w:val="22"/>
        </w:rPr>
        <w:t>Solax</w:t>
      </w:r>
      <w:proofErr w:type="spellEnd"/>
      <w:r w:rsidR="00AC60EC" w:rsidRPr="00AC60EC">
        <w:rPr>
          <w:rFonts w:ascii="Arial Narrow" w:hAnsi="Arial Narrow" w:cs="Courier New"/>
          <w:color w:val="000000"/>
          <w:sz w:val="22"/>
          <w:szCs w:val="22"/>
        </w:rPr>
        <w:t xml:space="preserve"> </w:t>
      </w:r>
      <w:proofErr w:type="spellStart"/>
      <w:r w:rsidR="00AC60EC" w:rsidRPr="00AC60EC">
        <w:rPr>
          <w:rFonts w:ascii="Arial Narrow" w:hAnsi="Arial Narrow" w:cs="Courier New"/>
          <w:color w:val="000000"/>
          <w:sz w:val="22"/>
          <w:szCs w:val="22"/>
        </w:rPr>
        <w:t>Mega</w:t>
      </w:r>
      <w:proofErr w:type="spellEnd"/>
      <w:r w:rsidR="00AC60EC" w:rsidRPr="00AC60EC">
        <w:rPr>
          <w:rFonts w:ascii="Arial Narrow" w:hAnsi="Arial Narrow" w:cs="Courier New"/>
          <w:color w:val="000000"/>
          <w:sz w:val="22"/>
          <w:szCs w:val="22"/>
        </w:rPr>
        <w:t xml:space="preserve"> X3-MGA-</w:t>
      </w:r>
      <w:proofErr w:type="gramStart"/>
      <w:r w:rsidR="00AC60EC" w:rsidRPr="00AC60EC">
        <w:rPr>
          <w:rFonts w:ascii="Arial Narrow" w:hAnsi="Arial Narrow" w:cs="Courier New"/>
          <w:color w:val="000000"/>
          <w:sz w:val="22"/>
          <w:szCs w:val="22"/>
        </w:rPr>
        <w:t>50K</w:t>
      </w:r>
      <w:proofErr w:type="gramEnd"/>
      <w:r w:rsidR="00AC60EC" w:rsidRPr="00AC60EC">
        <w:rPr>
          <w:rFonts w:ascii="Arial Narrow" w:hAnsi="Arial Narrow" w:cs="Courier New"/>
          <w:color w:val="000000"/>
          <w:sz w:val="22"/>
          <w:szCs w:val="22"/>
        </w:rPr>
        <w:t>-G2</w:t>
      </w:r>
      <w:r w:rsidR="00AC60EC">
        <w:rPr>
          <w:rFonts w:ascii="Arial Narrow" w:hAnsi="Arial Narrow" w:cs="Courier New"/>
          <w:color w:val="000000"/>
          <w:sz w:val="22"/>
          <w:szCs w:val="22"/>
        </w:rPr>
        <w:t xml:space="preserve"> o výkonu 50 kW</w:t>
      </w:r>
      <w:r w:rsidR="002E47A0">
        <w:rPr>
          <w:rFonts w:ascii="Arial Narrow" w:hAnsi="Arial Narrow" w:cs="Courier New"/>
          <w:color w:val="000000"/>
          <w:sz w:val="22"/>
          <w:szCs w:val="22"/>
        </w:rPr>
        <w:t xml:space="preserve">, </w:t>
      </w:r>
      <w:r w:rsidR="00207867" w:rsidRPr="001B4F7F">
        <w:rPr>
          <w:rFonts w:ascii="Arial Narrow" w:hAnsi="Arial Narrow" w:cs="Courier New"/>
          <w:color w:val="000000"/>
          <w:sz w:val="22"/>
          <w:szCs w:val="22"/>
        </w:rPr>
        <w:t>dle specifikace v Příloze č.</w:t>
      </w:r>
      <w:r w:rsidR="00F341EC">
        <w:rPr>
          <w:rFonts w:ascii="Arial Narrow" w:hAnsi="Arial Narrow" w:cs="Courier New"/>
          <w:color w:val="000000"/>
          <w:sz w:val="22"/>
          <w:szCs w:val="22"/>
        </w:rPr>
        <w:t>2</w:t>
      </w:r>
      <w:r w:rsidR="00207867" w:rsidRPr="001B4F7F">
        <w:rPr>
          <w:rFonts w:ascii="Arial Narrow" w:hAnsi="Arial Narrow" w:cs="Courier New"/>
          <w:color w:val="000000"/>
          <w:sz w:val="22"/>
          <w:szCs w:val="22"/>
        </w:rPr>
        <w:t xml:space="preserve"> této smlouvy</w:t>
      </w:r>
      <w:r w:rsidR="005124A3" w:rsidRPr="001B4F7F">
        <w:rPr>
          <w:rFonts w:ascii="Arial Narrow" w:hAnsi="Arial Narrow" w:cs="Courier New"/>
          <w:color w:val="000000"/>
          <w:sz w:val="22"/>
          <w:szCs w:val="22"/>
        </w:rPr>
        <w:t xml:space="preserve"> na adrese: </w:t>
      </w:r>
      <w:sdt>
        <w:sdtPr>
          <w:rPr>
            <w:rFonts w:ascii="Arial Narrow" w:hAnsi="Arial Narrow"/>
            <w:b/>
            <w:bCs/>
            <w:color w:val="000000"/>
            <w:sz w:val="22"/>
            <w:szCs w:val="22"/>
          </w:rPr>
          <w:id w:val="-1260748420"/>
          <w:placeholder>
            <w:docPart w:val="DefaultPlaceholder_-1854013440"/>
          </w:placeholder>
          <w:text/>
        </w:sdtPr>
        <w:sdtEndPr/>
        <w:sdtContent>
          <w:r w:rsidR="00050229">
            <w:rPr>
              <w:rFonts w:ascii="Arial Narrow" w:hAnsi="Arial Narrow"/>
              <w:b/>
              <w:bCs/>
              <w:color w:val="000000"/>
              <w:sz w:val="22"/>
              <w:szCs w:val="22"/>
            </w:rPr>
            <w:t>Husova 302, 293 01 Mladá Boleslav</w:t>
          </w:r>
          <w:r w:rsidR="0009483F" w:rsidRPr="0009483F">
            <w:rPr>
              <w:rFonts w:ascii="Arial Narrow" w:hAnsi="Arial Narrow"/>
              <w:b/>
              <w:bCs/>
              <w:color w:val="000000"/>
              <w:sz w:val="22"/>
              <w:szCs w:val="22"/>
            </w:rPr>
            <w:t>.</w:t>
          </w:r>
        </w:sdtContent>
      </w:sdt>
    </w:p>
    <w:p w14:paraId="5CB7A5C3" w14:textId="77777777" w:rsidR="00B041E2" w:rsidRPr="001B4F7F" w:rsidRDefault="00B041E2" w:rsidP="00B041E2">
      <w:pPr>
        <w:ind w:left="1080"/>
        <w:jc w:val="both"/>
        <w:rPr>
          <w:rFonts w:ascii="Arial Narrow" w:hAnsi="Arial Narrow" w:cs="Courier New"/>
          <w:color w:val="000000"/>
          <w:sz w:val="22"/>
          <w:szCs w:val="22"/>
        </w:rPr>
      </w:pPr>
    </w:p>
    <w:p w14:paraId="0C5F05EE" w14:textId="77777777" w:rsidR="00651C10" w:rsidRPr="001B4F7F" w:rsidRDefault="00651C10" w:rsidP="001C073D">
      <w:pPr>
        <w:numPr>
          <w:ilvl w:val="0"/>
          <w:numId w:val="13"/>
        </w:numPr>
        <w:tabs>
          <w:tab w:val="clear" w:pos="720"/>
          <w:tab w:val="num" w:pos="284"/>
        </w:tabs>
        <w:suppressAutoHyphens w:val="0"/>
        <w:ind w:left="284" w:hanging="284"/>
        <w:jc w:val="both"/>
        <w:rPr>
          <w:rFonts w:ascii="Arial Narrow" w:hAnsi="Arial Narrow"/>
          <w:color w:val="000000"/>
          <w:sz w:val="22"/>
          <w:szCs w:val="22"/>
        </w:rPr>
      </w:pPr>
      <w:r w:rsidRPr="001B4F7F">
        <w:rPr>
          <w:rFonts w:ascii="Arial Narrow" w:hAnsi="Arial Narrow"/>
          <w:color w:val="000000"/>
          <w:sz w:val="22"/>
          <w:szCs w:val="22"/>
        </w:rPr>
        <w:t xml:space="preserve">Rozsah dodávky (specifikace předmětu díla) je určena níže popsaným výběrem činností a upřesněním způsobu dodávky činnosti: </w:t>
      </w:r>
    </w:p>
    <w:p w14:paraId="34733801" w14:textId="77777777" w:rsidR="00651C10" w:rsidRPr="001B4F7F" w:rsidRDefault="00651C10">
      <w:pPr>
        <w:pStyle w:val="Odstavecseseznamem"/>
        <w:jc w:val="both"/>
        <w:rPr>
          <w:rFonts w:ascii="Arial Narrow" w:hAnsi="Arial Narrow"/>
          <w:color w:val="000000"/>
          <w:sz w:val="22"/>
          <w:szCs w:val="22"/>
        </w:rPr>
      </w:pPr>
    </w:p>
    <w:p w14:paraId="43384F36" w14:textId="77777777" w:rsidR="00651C10" w:rsidRPr="001B4F7F" w:rsidRDefault="00651C10">
      <w:pPr>
        <w:pStyle w:val="Odstavecseseznamem"/>
        <w:numPr>
          <w:ilvl w:val="0"/>
          <w:numId w:val="8"/>
        </w:numPr>
        <w:suppressAutoHyphens w:val="0"/>
        <w:jc w:val="both"/>
        <w:rPr>
          <w:rFonts w:ascii="Arial Narrow" w:hAnsi="Arial Narrow"/>
          <w:color w:val="000000"/>
          <w:sz w:val="22"/>
          <w:szCs w:val="22"/>
        </w:rPr>
      </w:pPr>
      <w:r w:rsidRPr="001B4F7F">
        <w:rPr>
          <w:rFonts w:ascii="Arial Narrow" w:hAnsi="Arial Narrow"/>
          <w:b/>
          <w:color w:val="000000"/>
          <w:sz w:val="22"/>
          <w:szCs w:val="22"/>
        </w:rPr>
        <w:t>Inženýrsko-investiční činnost:</w:t>
      </w:r>
    </w:p>
    <w:p w14:paraId="6243A414" w14:textId="0FE34B10" w:rsidR="00651C10" w:rsidRDefault="00651C10">
      <w:pPr>
        <w:numPr>
          <w:ilvl w:val="0"/>
          <w:numId w:val="12"/>
        </w:numPr>
        <w:suppressAutoHyphens w:val="0"/>
        <w:jc w:val="both"/>
        <w:rPr>
          <w:rFonts w:ascii="Arial Narrow" w:hAnsi="Arial Narrow"/>
          <w:color w:val="000000"/>
          <w:sz w:val="22"/>
          <w:szCs w:val="22"/>
        </w:rPr>
      </w:pPr>
      <w:r w:rsidRPr="001B4F7F">
        <w:rPr>
          <w:rFonts w:ascii="Arial Narrow" w:hAnsi="Arial Narrow"/>
          <w:color w:val="000000"/>
          <w:sz w:val="22"/>
          <w:szCs w:val="22"/>
        </w:rPr>
        <w:t>Zajištění souhlasu distributora el</w:t>
      </w:r>
      <w:r w:rsidR="008E2EEA" w:rsidRPr="001B4F7F">
        <w:rPr>
          <w:rFonts w:ascii="Arial Narrow" w:hAnsi="Arial Narrow"/>
          <w:color w:val="000000"/>
          <w:sz w:val="22"/>
          <w:szCs w:val="22"/>
        </w:rPr>
        <w:t xml:space="preserve">ektrické </w:t>
      </w:r>
      <w:r w:rsidRPr="001B4F7F">
        <w:rPr>
          <w:rFonts w:ascii="Arial Narrow" w:hAnsi="Arial Narrow"/>
          <w:color w:val="000000"/>
          <w:sz w:val="22"/>
          <w:szCs w:val="22"/>
        </w:rPr>
        <w:t xml:space="preserve">energie s připojením do distribuční sítě: </w:t>
      </w:r>
      <w:r w:rsidR="00B101F7" w:rsidRPr="001B4F7F">
        <w:rPr>
          <w:rFonts w:ascii="Arial Narrow" w:hAnsi="Arial Narrow"/>
          <w:color w:val="000000"/>
          <w:sz w:val="22"/>
          <w:szCs w:val="22"/>
        </w:rPr>
        <w:t xml:space="preserve">zajistí </w:t>
      </w:r>
      <w:sdt>
        <w:sdtPr>
          <w:rPr>
            <w:rFonts w:ascii="Arial Narrow" w:hAnsi="Arial Narrow"/>
            <w:color w:val="000000"/>
            <w:sz w:val="22"/>
            <w:szCs w:val="22"/>
          </w:rPr>
          <w:id w:val="1033923078"/>
          <w:placeholder>
            <w:docPart w:val="DefaultPlaceholder_-1854013440"/>
          </w:placeholder>
        </w:sdtPr>
        <w:sdtEndPr/>
        <w:sdtContent>
          <w:r w:rsidR="009C1D70">
            <w:rPr>
              <w:rFonts w:ascii="Arial Narrow" w:hAnsi="Arial Narrow"/>
              <w:color w:val="000000"/>
              <w:sz w:val="22"/>
              <w:szCs w:val="22"/>
            </w:rPr>
            <w:t>Objednavatel</w:t>
          </w:r>
        </w:sdtContent>
      </w:sdt>
      <w:r w:rsidR="006A05BA" w:rsidRPr="001B4F7F">
        <w:rPr>
          <w:rFonts w:ascii="Arial Narrow" w:hAnsi="Arial Narrow"/>
          <w:color w:val="000000"/>
          <w:sz w:val="22"/>
          <w:szCs w:val="22"/>
        </w:rPr>
        <w:t xml:space="preserve"> v součinnosti s</w:t>
      </w:r>
      <w:r w:rsidR="00021948">
        <w:rPr>
          <w:rFonts w:ascii="Arial Narrow" w:hAnsi="Arial Narrow"/>
          <w:color w:val="000000"/>
          <w:sz w:val="22"/>
          <w:szCs w:val="22"/>
        </w:rPr>
        <w:t>e</w:t>
      </w:r>
      <w:r w:rsidR="006A05BA" w:rsidRPr="001B4F7F">
        <w:rPr>
          <w:rFonts w:ascii="Arial Narrow" w:hAnsi="Arial Narrow"/>
          <w:color w:val="000000"/>
          <w:sz w:val="22"/>
          <w:szCs w:val="22"/>
        </w:rPr>
        <w:t> </w:t>
      </w:r>
      <w:sdt>
        <w:sdtPr>
          <w:rPr>
            <w:rFonts w:ascii="Arial Narrow" w:hAnsi="Arial Narrow"/>
            <w:color w:val="000000"/>
            <w:sz w:val="22"/>
            <w:szCs w:val="22"/>
          </w:rPr>
          <w:id w:val="1718778546"/>
          <w:placeholder>
            <w:docPart w:val="DefaultPlaceholder_-1854013440"/>
          </w:placeholder>
        </w:sdtPr>
        <w:sdtEndPr/>
        <w:sdtContent>
          <w:r w:rsidR="009C1D70">
            <w:rPr>
              <w:rFonts w:ascii="Arial Narrow" w:hAnsi="Arial Narrow"/>
              <w:color w:val="000000"/>
              <w:sz w:val="22"/>
              <w:szCs w:val="22"/>
            </w:rPr>
            <w:t>Zhotovitele</w:t>
          </w:r>
          <w:r w:rsidR="00021948">
            <w:rPr>
              <w:rFonts w:ascii="Arial Narrow" w:hAnsi="Arial Narrow"/>
              <w:color w:val="000000"/>
              <w:sz w:val="22"/>
              <w:szCs w:val="22"/>
            </w:rPr>
            <w:t>m</w:t>
          </w:r>
        </w:sdtContent>
      </w:sdt>
    </w:p>
    <w:p w14:paraId="57FA8ED2" w14:textId="77777777" w:rsidR="00651C10" w:rsidRPr="001B4F7F" w:rsidRDefault="00651C10" w:rsidP="009878A9">
      <w:pPr>
        <w:ind w:left="1416"/>
        <w:jc w:val="both"/>
        <w:rPr>
          <w:rFonts w:ascii="Arial Narrow" w:hAnsi="Arial Narrow"/>
          <w:color w:val="000000"/>
          <w:sz w:val="22"/>
          <w:szCs w:val="22"/>
        </w:rPr>
      </w:pPr>
    </w:p>
    <w:p w14:paraId="4245FC49" w14:textId="77777777" w:rsidR="00651C10" w:rsidRPr="001B4F7F" w:rsidRDefault="00651C10">
      <w:pPr>
        <w:numPr>
          <w:ilvl w:val="0"/>
          <w:numId w:val="8"/>
        </w:numPr>
        <w:suppressAutoHyphens w:val="0"/>
        <w:jc w:val="both"/>
        <w:rPr>
          <w:rFonts w:ascii="Arial Narrow" w:hAnsi="Arial Narrow"/>
          <w:color w:val="000000"/>
          <w:sz w:val="22"/>
          <w:szCs w:val="22"/>
        </w:rPr>
      </w:pPr>
      <w:r w:rsidRPr="001B4F7F">
        <w:rPr>
          <w:rFonts w:ascii="Arial Narrow" w:hAnsi="Arial Narrow"/>
          <w:b/>
          <w:color w:val="000000"/>
          <w:sz w:val="22"/>
          <w:szCs w:val="22"/>
        </w:rPr>
        <w:t>Dodávka a instalace:</w:t>
      </w:r>
    </w:p>
    <w:p w14:paraId="11EC48E0" w14:textId="09074C73" w:rsidR="00651C10" w:rsidRPr="001B4F7F" w:rsidRDefault="00651C10">
      <w:pPr>
        <w:numPr>
          <w:ilvl w:val="0"/>
          <w:numId w:val="5"/>
        </w:numPr>
        <w:suppressAutoHyphens w:val="0"/>
        <w:jc w:val="both"/>
        <w:rPr>
          <w:rFonts w:ascii="Arial Narrow" w:hAnsi="Arial Narrow"/>
          <w:color w:val="000000"/>
          <w:sz w:val="22"/>
          <w:szCs w:val="22"/>
        </w:rPr>
      </w:pPr>
      <w:r w:rsidRPr="001B4F7F">
        <w:rPr>
          <w:rFonts w:ascii="Arial Narrow" w:hAnsi="Arial Narrow"/>
          <w:color w:val="000000"/>
          <w:sz w:val="22"/>
          <w:szCs w:val="22"/>
        </w:rPr>
        <w:t>Dodávka fotovoltaických panelů, konstrukce pod panely, střídače</w:t>
      </w:r>
      <w:r w:rsidR="009E7654" w:rsidRPr="001B4F7F">
        <w:rPr>
          <w:rFonts w:ascii="Arial Narrow" w:hAnsi="Arial Narrow"/>
          <w:color w:val="000000"/>
          <w:sz w:val="22"/>
          <w:szCs w:val="22"/>
        </w:rPr>
        <w:t>, baterií</w:t>
      </w:r>
      <w:r w:rsidR="00BE32B7" w:rsidRPr="001B4F7F">
        <w:rPr>
          <w:rFonts w:ascii="Arial Narrow" w:hAnsi="Arial Narrow"/>
          <w:color w:val="000000"/>
          <w:sz w:val="22"/>
          <w:szCs w:val="22"/>
        </w:rPr>
        <w:t xml:space="preserve"> </w:t>
      </w:r>
      <w:r w:rsidRPr="001B4F7F">
        <w:rPr>
          <w:rFonts w:ascii="Arial Narrow" w:hAnsi="Arial Narrow"/>
          <w:color w:val="000000"/>
          <w:sz w:val="22"/>
          <w:szCs w:val="22"/>
        </w:rPr>
        <w:t xml:space="preserve">a ostatní přidružené technologie a materiálu dle přílohy č. </w:t>
      </w:r>
      <w:r w:rsidR="00F341EC">
        <w:rPr>
          <w:rFonts w:ascii="Arial Narrow" w:hAnsi="Arial Narrow"/>
          <w:color w:val="000000"/>
          <w:sz w:val="22"/>
          <w:szCs w:val="22"/>
        </w:rPr>
        <w:t>2</w:t>
      </w:r>
      <w:r w:rsidRPr="001B4F7F">
        <w:rPr>
          <w:rFonts w:ascii="Arial Narrow" w:hAnsi="Arial Narrow"/>
          <w:color w:val="000000"/>
          <w:sz w:val="22"/>
          <w:szCs w:val="22"/>
        </w:rPr>
        <w:t xml:space="preserve"> této smlouvy (cenová nabídka): zajistí zhotovitel</w:t>
      </w:r>
    </w:p>
    <w:p w14:paraId="30B47060" w14:textId="16C53194" w:rsidR="00651C10" w:rsidRPr="001B4F7F" w:rsidRDefault="00651C10">
      <w:pPr>
        <w:numPr>
          <w:ilvl w:val="0"/>
          <w:numId w:val="5"/>
        </w:numPr>
        <w:suppressAutoHyphens w:val="0"/>
        <w:jc w:val="both"/>
        <w:rPr>
          <w:rFonts w:ascii="Arial Narrow" w:hAnsi="Arial Narrow"/>
          <w:color w:val="000000"/>
          <w:sz w:val="22"/>
          <w:szCs w:val="22"/>
        </w:rPr>
      </w:pPr>
      <w:r w:rsidRPr="001B4F7F">
        <w:rPr>
          <w:rFonts w:ascii="Arial Narrow" w:hAnsi="Arial Narrow"/>
          <w:color w:val="000000"/>
          <w:sz w:val="22"/>
          <w:szCs w:val="22"/>
        </w:rPr>
        <w:t>Instalace konstrukce pod panely</w:t>
      </w:r>
      <w:r w:rsidR="00497696" w:rsidRPr="001B4F7F">
        <w:rPr>
          <w:rFonts w:ascii="Arial Narrow" w:hAnsi="Arial Narrow"/>
          <w:color w:val="000000"/>
          <w:sz w:val="22"/>
          <w:szCs w:val="22"/>
        </w:rPr>
        <w:t xml:space="preserve">, </w:t>
      </w:r>
      <w:r w:rsidRPr="001B4F7F">
        <w:rPr>
          <w:rFonts w:ascii="Arial Narrow" w:hAnsi="Arial Narrow"/>
          <w:color w:val="000000"/>
          <w:sz w:val="22"/>
          <w:szCs w:val="22"/>
        </w:rPr>
        <w:t>fotovoltaických panelů</w:t>
      </w:r>
      <w:r w:rsidR="00207867" w:rsidRPr="001B4F7F">
        <w:rPr>
          <w:rFonts w:ascii="Arial Narrow" w:hAnsi="Arial Narrow"/>
          <w:color w:val="000000"/>
          <w:sz w:val="22"/>
          <w:szCs w:val="22"/>
        </w:rPr>
        <w:t>,</w:t>
      </w:r>
      <w:r w:rsidRPr="001B4F7F">
        <w:rPr>
          <w:rFonts w:ascii="Arial Narrow" w:hAnsi="Arial Narrow"/>
          <w:color w:val="000000"/>
          <w:sz w:val="22"/>
          <w:szCs w:val="22"/>
        </w:rPr>
        <w:t xml:space="preserve"> střídače</w:t>
      </w:r>
      <w:r w:rsidR="009D02EB" w:rsidRPr="001B4F7F">
        <w:rPr>
          <w:rFonts w:ascii="Arial Narrow" w:hAnsi="Arial Narrow"/>
          <w:color w:val="000000"/>
          <w:sz w:val="22"/>
          <w:szCs w:val="22"/>
        </w:rPr>
        <w:t xml:space="preserve">, </w:t>
      </w:r>
      <w:r w:rsidRPr="001B4F7F">
        <w:rPr>
          <w:rFonts w:ascii="Arial Narrow" w:hAnsi="Arial Narrow"/>
          <w:color w:val="000000"/>
          <w:sz w:val="22"/>
          <w:szCs w:val="22"/>
        </w:rPr>
        <w:t xml:space="preserve">a ostatní přidružené technologie a materiálu dle přílohy č. </w:t>
      </w:r>
      <w:r w:rsidR="00F341EC">
        <w:rPr>
          <w:rFonts w:ascii="Arial Narrow" w:hAnsi="Arial Narrow"/>
          <w:color w:val="000000"/>
          <w:sz w:val="22"/>
          <w:szCs w:val="22"/>
        </w:rPr>
        <w:t>2</w:t>
      </w:r>
      <w:r w:rsidRPr="001B4F7F">
        <w:rPr>
          <w:rFonts w:ascii="Arial Narrow" w:hAnsi="Arial Narrow"/>
          <w:color w:val="000000"/>
          <w:sz w:val="22"/>
          <w:szCs w:val="22"/>
        </w:rPr>
        <w:t xml:space="preserve"> této smlouvy: zajistí zhotovitel</w:t>
      </w:r>
      <w:r w:rsidR="00AA50AC" w:rsidRPr="001B4F7F">
        <w:rPr>
          <w:rFonts w:ascii="Arial Narrow" w:hAnsi="Arial Narrow"/>
          <w:color w:val="000000"/>
          <w:sz w:val="22"/>
          <w:szCs w:val="22"/>
        </w:rPr>
        <w:t xml:space="preserve"> v </w:t>
      </w:r>
      <w:r w:rsidR="00BE32B7" w:rsidRPr="001B4F7F">
        <w:rPr>
          <w:rFonts w:ascii="Arial Narrow" w:hAnsi="Arial Narrow"/>
          <w:color w:val="000000"/>
          <w:sz w:val="22"/>
          <w:szCs w:val="22"/>
        </w:rPr>
        <w:t>koordinaci</w:t>
      </w:r>
      <w:r w:rsidR="00AA50AC" w:rsidRPr="001B4F7F">
        <w:rPr>
          <w:rFonts w:ascii="Arial Narrow" w:hAnsi="Arial Narrow"/>
          <w:color w:val="000000"/>
          <w:sz w:val="22"/>
          <w:szCs w:val="22"/>
        </w:rPr>
        <w:t xml:space="preserve"> s objednatelem</w:t>
      </w:r>
    </w:p>
    <w:p w14:paraId="1547D2CB" w14:textId="29F748E3" w:rsidR="00651C10" w:rsidRPr="001B4F7F" w:rsidRDefault="00651C10">
      <w:pPr>
        <w:numPr>
          <w:ilvl w:val="0"/>
          <w:numId w:val="5"/>
        </w:numPr>
        <w:suppressAutoHyphens w:val="0"/>
        <w:jc w:val="both"/>
        <w:rPr>
          <w:rFonts w:ascii="Arial Narrow" w:hAnsi="Arial Narrow"/>
          <w:color w:val="000000"/>
          <w:sz w:val="22"/>
          <w:szCs w:val="22"/>
        </w:rPr>
      </w:pPr>
      <w:r w:rsidRPr="001B4F7F">
        <w:rPr>
          <w:rFonts w:ascii="Arial Narrow" w:hAnsi="Arial Narrow"/>
          <w:color w:val="000000"/>
          <w:sz w:val="22"/>
          <w:szCs w:val="22"/>
        </w:rPr>
        <w:t>Dodávka a instalace rozvaděčů a kabeláže a prací dle přílohy č.</w:t>
      </w:r>
      <w:r w:rsidR="00F341EC">
        <w:rPr>
          <w:rFonts w:ascii="Arial Narrow" w:hAnsi="Arial Narrow"/>
          <w:color w:val="000000"/>
          <w:sz w:val="22"/>
          <w:szCs w:val="22"/>
        </w:rPr>
        <w:t>2</w:t>
      </w:r>
      <w:r w:rsidRPr="001B4F7F">
        <w:rPr>
          <w:rFonts w:ascii="Arial Narrow" w:hAnsi="Arial Narrow"/>
          <w:color w:val="000000"/>
          <w:sz w:val="22"/>
          <w:szCs w:val="22"/>
        </w:rPr>
        <w:t xml:space="preserve"> této smlouvy (cenová nabídka): zajistí zhotovitel</w:t>
      </w:r>
    </w:p>
    <w:p w14:paraId="7F6E66E5" w14:textId="77777777" w:rsidR="00651C10" w:rsidRPr="001B4F7F" w:rsidRDefault="00651C10">
      <w:pPr>
        <w:numPr>
          <w:ilvl w:val="0"/>
          <w:numId w:val="5"/>
        </w:numPr>
        <w:suppressAutoHyphens w:val="0"/>
        <w:jc w:val="both"/>
        <w:rPr>
          <w:rFonts w:ascii="Arial Narrow" w:hAnsi="Arial Narrow"/>
          <w:color w:val="000000"/>
          <w:sz w:val="22"/>
          <w:szCs w:val="22"/>
        </w:rPr>
      </w:pPr>
      <w:r w:rsidRPr="001B4F7F">
        <w:rPr>
          <w:rFonts w:ascii="Arial Narrow" w:hAnsi="Arial Narrow"/>
          <w:color w:val="000000"/>
          <w:sz w:val="22"/>
          <w:szCs w:val="22"/>
        </w:rPr>
        <w:t>Provedení zkoušek a revizí, včetně revize hromosvodů, uvedení elektrárny do stavu připravenosti pro připojení do distribuční sítě: zajistí zhotovitel</w:t>
      </w:r>
    </w:p>
    <w:p w14:paraId="496E6563" w14:textId="77777777" w:rsidR="00651C10" w:rsidRPr="001B4F7F" w:rsidRDefault="00651C10">
      <w:pPr>
        <w:numPr>
          <w:ilvl w:val="0"/>
          <w:numId w:val="5"/>
        </w:numPr>
        <w:suppressAutoHyphens w:val="0"/>
        <w:jc w:val="both"/>
        <w:rPr>
          <w:rFonts w:ascii="Arial Narrow" w:hAnsi="Arial Narrow"/>
          <w:color w:val="000000"/>
          <w:sz w:val="22"/>
          <w:szCs w:val="22"/>
        </w:rPr>
      </w:pPr>
      <w:r w:rsidRPr="001B4F7F">
        <w:rPr>
          <w:rFonts w:ascii="Arial Narrow" w:hAnsi="Arial Narrow"/>
          <w:color w:val="000000"/>
          <w:sz w:val="22"/>
          <w:szCs w:val="22"/>
        </w:rPr>
        <w:t>Zajištění připojení do distribuční sítě: zajistí zhotovitel</w:t>
      </w:r>
    </w:p>
    <w:p w14:paraId="2B346D18" w14:textId="77777777" w:rsidR="00651C10" w:rsidRPr="001B4F7F" w:rsidRDefault="00651C10">
      <w:pPr>
        <w:numPr>
          <w:ilvl w:val="0"/>
          <w:numId w:val="5"/>
        </w:numPr>
        <w:suppressAutoHyphens w:val="0"/>
        <w:jc w:val="both"/>
        <w:rPr>
          <w:rFonts w:ascii="Arial Narrow" w:hAnsi="Arial Narrow" w:cs="Courier New"/>
          <w:sz w:val="22"/>
          <w:szCs w:val="22"/>
        </w:rPr>
      </w:pPr>
      <w:r w:rsidRPr="001B4F7F">
        <w:rPr>
          <w:rFonts w:ascii="Arial Narrow" w:hAnsi="Arial Narrow"/>
          <w:color w:val="000000"/>
          <w:sz w:val="22"/>
          <w:szCs w:val="22"/>
        </w:rPr>
        <w:t xml:space="preserve">Projektová dokumentace: </w:t>
      </w:r>
      <w:r w:rsidR="0066721A" w:rsidRPr="001B4F7F">
        <w:rPr>
          <w:rFonts w:ascii="Arial Narrow" w:hAnsi="Arial Narrow"/>
          <w:color w:val="000000"/>
          <w:sz w:val="22"/>
          <w:szCs w:val="22"/>
        </w:rPr>
        <w:t>zajistí zhotovitel</w:t>
      </w:r>
    </w:p>
    <w:p w14:paraId="523A7AAF" w14:textId="77777777" w:rsidR="00BE32B7" w:rsidRPr="001B4F7F" w:rsidRDefault="00BE32B7" w:rsidP="00BE32B7">
      <w:pPr>
        <w:suppressAutoHyphens w:val="0"/>
        <w:ind w:left="1776"/>
        <w:jc w:val="both"/>
        <w:rPr>
          <w:rFonts w:ascii="Arial Narrow" w:hAnsi="Arial Narrow" w:cs="Courier New"/>
          <w:sz w:val="22"/>
          <w:szCs w:val="22"/>
        </w:rPr>
      </w:pPr>
    </w:p>
    <w:p w14:paraId="08D43166" w14:textId="77777777" w:rsidR="00BE32B7" w:rsidRPr="001B4F7F" w:rsidRDefault="00BE32B7" w:rsidP="006A05BA">
      <w:pPr>
        <w:suppressAutoHyphens w:val="0"/>
        <w:jc w:val="both"/>
        <w:rPr>
          <w:rFonts w:ascii="Arial Narrow" w:hAnsi="Arial Narrow"/>
          <w:color w:val="000000"/>
          <w:sz w:val="22"/>
          <w:szCs w:val="22"/>
        </w:rPr>
      </w:pPr>
    </w:p>
    <w:p w14:paraId="4F77B85F" w14:textId="2E9E384B" w:rsidR="00651C10" w:rsidRDefault="00651C10" w:rsidP="000A4ADB">
      <w:pPr>
        <w:pStyle w:val="Zkladntext"/>
        <w:rPr>
          <w:rFonts w:ascii="Arial Narrow" w:hAnsi="Arial Narrow"/>
          <w:sz w:val="22"/>
          <w:szCs w:val="22"/>
        </w:rPr>
      </w:pPr>
      <w:r w:rsidRPr="001B4F7F">
        <w:rPr>
          <w:rFonts w:ascii="Arial Narrow" w:hAnsi="Arial Narrow" w:cs="Courier New"/>
          <w:sz w:val="22"/>
          <w:szCs w:val="22"/>
        </w:rPr>
        <w:t xml:space="preserve"> 3.  </w:t>
      </w:r>
      <w:r w:rsidRPr="001B4F7F">
        <w:rPr>
          <w:rFonts w:ascii="Arial Narrow" w:hAnsi="Arial Narrow"/>
          <w:sz w:val="22"/>
          <w:szCs w:val="22"/>
        </w:rPr>
        <w:t>Provedení díla je vymezeno těmito zadávacími předpoklady:</w:t>
      </w:r>
    </w:p>
    <w:p w14:paraId="06E25A1C" w14:textId="77777777" w:rsidR="001C073D" w:rsidRPr="001B4F7F" w:rsidRDefault="001C073D" w:rsidP="000A4ADB">
      <w:pPr>
        <w:pStyle w:val="Zkladntext"/>
        <w:rPr>
          <w:rFonts w:ascii="Arial Narrow" w:hAnsi="Arial Narrow"/>
          <w:sz w:val="22"/>
          <w:szCs w:val="22"/>
        </w:rPr>
      </w:pPr>
    </w:p>
    <w:p w14:paraId="3EE8F5B2" w14:textId="2718A169" w:rsidR="00651C10" w:rsidRPr="001B4F7F" w:rsidRDefault="00651C10">
      <w:pPr>
        <w:pStyle w:val="Bezmezer"/>
        <w:numPr>
          <w:ilvl w:val="0"/>
          <w:numId w:val="16"/>
        </w:numPr>
        <w:rPr>
          <w:rFonts w:ascii="Arial Narrow" w:hAnsi="Arial Narrow"/>
        </w:rPr>
      </w:pPr>
      <w:r w:rsidRPr="001B4F7F">
        <w:rPr>
          <w:rFonts w:ascii="Arial Narrow" w:hAnsi="Arial Narrow"/>
        </w:rPr>
        <w:t>Cenovou nabídkou zhotovitele, která obsahuje položkový rozpočet ceny díla vč. specifikace použitého materiálu a je</w:t>
      </w:r>
      <w:r w:rsidR="005124A3" w:rsidRPr="001B4F7F">
        <w:rPr>
          <w:rFonts w:ascii="Arial Narrow" w:hAnsi="Arial Narrow"/>
        </w:rPr>
        <w:t xml:space="preserve"> nedílnou součástí této smlouvy jako</w:t>
      </w:r>
      <w:r w:rsidRPr="001B4F7F">
        <w:rPr>
          <w:rFonts w:ascii="Arial Narrow" w:hAnsi="Arial Narrow"/>
        </w:rPr>
        <w:t xml:space="preserve"> příloh</w:t>
      </w:r>
      <w:r w:rsidR="005124A3" w:rsidRPr="001B4F7F">
        <w:rPr>
          <w:rFonts w:ascii="Arial Narrow" w:hAnsi="Arial Narrow"/>
        </w:rPr>
        <w:t>a</w:t>
      </w:r>
      <w:r w:rsidRPr="001B4F7F">
        <w:rPr>
          <w:rFonts w:ascii="Arial Narrow" w:hAnsi="Arial Narrow"/>
        </w:rPr>
        <w:t xml:space="preserve"> č. </w:t>
      </w:r>
      <w:r w:rsidR="00F341EC">
        <w:rPr>
          <w:rFonts w:ascii="Arial Narrow" w:hAnsi="Arial Narrow"/>
        </w:rPr>
        <w:t>2</w:t>
      </w:r>
      <w:r w:rsidRPr="001B4F7F">
        <w:rPr>
          <w:rFonts w:ascii="Arial Narrow" w:hAnsi="Arial Narrow"/>
        </w:rPr>
        <w:t>, dále jen „nabídka“</w:t>
      </w:r>
    </w:p>
    <w:p w14:paraId="7A54E73A" w14:textId="77777777" w:rsidR="009D762C" w:rsidRPr="001B4F7F" w:rsidRDefault="009D762C" w:rsidP="009D762C">
      <w:pPr>
        <w:pStyle w:val="Bezmezer"/>
        <w:ind w:left="1080"/>
        <w:rPr>
          <w:rFonts w:ascii="Arial Narrow" w:hAnsi="Arial Narrow"/>
        </w:rPr>
      </w:pPr>
    </w:p>
    <w:p w14:paraId="26378E57" w14:textId="15F83BC8" w:rsidR="00651C10" w:rsidRPr="001B4F7F" w:rsidRDefault="00651C10">
      <w:pPr>
        <w:pStyle w:val="Bezmezer"/>
        <w:ind w:left="1080"/>
        <w:rPr>
          <w:rFonts w:ascii="Arial Narrow" w:hAnsi="Arial Narrow" w:cs="Courier New"/>
          <w:color w:val="000000"/>
        </w:rPr>
      </w:pPr>
      <w:r w:rsidRPr="001B4F7F">
        <w:rPr>
          <w:rFonts w:ascii="Arial Narrow" w:hAnsi="Arial Narrow"/>
        </w:rPr>
        <w:t>Dále jen jako „závazné podklady“</w:t>
      </w:r>
    </w:p>
    <w:p w14:paraId="3C5C5EC5" w14:textId="77777777" w:rsidR="00651C10" w:rsidRPr="001B4F7F" w:rsidRDefault="00651C10">
      <w:pPr>
        <w:spacing w:before="120"/>
        <w:ind w:left="357"/>
        <w:jc w:val="both"/>
        <w:rPr>
          <w:rFonts w:ascii="Arial Narrow" w:hAnsi="Arial Narrow" w:cs="Courier New"/>
          <w:color w:val="000000"/>
          <w:sz w:val="22"/>
          <w:szCs w:val="22"/>
        </w:rPr>
      </w:pPr>
    </w:p>
    <w:p w14:paraId="3EAC8A20" w14:textId="77777777" w:rsidR="00651C10" w:rsidRPr="001B4F7F" w:rsidRDefault="00651C10">
      <w:pPr>
        <w:jc w:val="center"/>
        <w:rPr>
          <w:rFonts w:ascii="Arial Narrow" w:hAnsi="Arial Narrow" w:cs="Courier New"/>
          <w:b/>
          <w:color w:val="000000"/>
          <w:sz w:val="22"/>
          <w:szCs w:val="22"/>
        </w:rPr>
      </w:pPr>
      <w:r w:rsidRPr="001B4F7F">
        <w:rPr>
          <w:rFonts w:ascii="Arial Narrow" w:hAnsi="Arial Narrow" w:cs="Courier New"/>
          <w:b/>
          <w:color w:val="000000"/>
          <w:sz w:val="22"/>
          <w:szCs w:val="22"/>
        </w:rPr>
        <w:lastRenderedPageBreak/>
        <w:t>II.</w:t>
      </w:r>
    </w:p>
    <w:p w14:paraId="7C3BD04D" w14:textId="77777777" w:rsidR="00651C10" w:rsidRPr="001B4F7F" w:rsidRDefault="00651C10">
      <w:pPr>
        <w:jc w:val="center"/>
        <w:rPr>
          <w:rFonts w:ascii="Arial Narrow" w:hAnsi="Arial Narrow" w:cs="Courier New"/>
          <w:color w:val="000000"/>
          <w:sz w:val="22"/>
          <w:szCs w:val="22"/>
        </w:rPr>
      </w:pPr>
      <w:r w:rsidRPr="001B4F7F">
        <w:rPr>
          <w:rFonts w:ascii="Arial Narrow" w:hAnsi="Arial Narrow" w:cs="Courier New"/>
          <w:b/>
          <w:color w:val="000000"/>
          <w:sz w:val="22"/>
          <w:szCs w:val="22"/>
        </w:rPr>
        <w:t>Základní ustanovení</w:t>
      </w:r>
    </w:p>
    <w:p w14:paraId="1DB322A5" w14:textId="77777777" w:rsidR="00651C10" w:rsidRPr="001B4F7F" w:rsidRDefault="00651C10">
      <w:pPr>
        <w:rPr>
          <w:rFonts w:ascii="Arial Narrow" w:hAnsi="Arial Narrow" w:cs="Courier New"/>
          <w:color w:val="000000"/>
          <w:sz w:val="22"/>
          <w:szCs w:val="22"/>
        </w:rPr>
      </w:pPr>
    </w:p>
    <w:p w14:paraId="7C44D367" w14:textId="233D6486" w:rsidR="00651C10" w:rsidRPr="001B4F7F" w:rsidRDefault="00651C10" w:rsidP="00280940">
      <w:pPr>
        <w:pStyle w:val="Zkladntext"/>
        <w:numPr>
          <w:ilvl w:val="0"/>
          <w:numId w:val="7"/>
        </w:numPr>
        <w:tabs>
          <w:tab w:val="clear" w:pos="720"/>
          <w:tab w:val="num" w:pos="284"/>
        </w:tabs>
        <w:ind w:left="284" w:hanging="284"/>
        <w:jc w:val="left"/>
        <w:rPr>
          <w:rFonts w:ascii="Arial Narrow" w:hAnsi="Arial Narrow" w:cs="Courier New"/>
          <w:sz w:val="22"/>
          <w:szCs w:val="22"/>
        </w:rPr>
      </w:pPr>
      <w:r w:rsidRPr="001B4F7F">
        <w:rPr>
          <w:rFonts w:ascii="Arial Narrow" w:hAnsi="Arial Narrow" w:cs="Courier New"/>
          <w:sz w:val="22"/>
          <w:szCs w:val="22"/>
        </w:rPr>
        <w:t xml:space="preserve">Zhotovitel prohlašuje, že se pečlivě a důkladně seznámil s místními podmínkami, ve kterých bude dílo prováděno, a že považuje staveniště </w:t>
      </w:r>
      <w:r w:rsidR="004C00F6" w:rsidRPr="001B4F7F">
        <w:rPr>
          <w:rFonts w:ascii="Arial Narrow" w:hAnsi="Arial Narrow" w:cs="Courier New"/>
          <w:sz w:val="22"/>
          <w:szCs w:val="22"/>
        </w:rPr>
        <w:t xml:space="preserve">na adrese </w:t>
      </w:r>
      <w:sdt>
        <w:sdtPr>
          <w:rPr>
            <w:rFonts w:ascii="Arial Narrow" w:hAnsi="Arial Narrow"/>
            <w:sz w:val="22"/>
            <w:szCs w:val="22"/>
          </w:rPr>
          <w:id w:val="259885361"/>
          <w:placeholder>
            <w:docPart w:val="DefaultPlaceholder_-1854013440"/>
          </w:placeholder>
          <w:text/>
        </w:sdtPr>
        <w:sdtEndPr/>
        <w:sdtContent>
          <w:r w:rsidR="00560E36" w:rsidRPr="00560E36">
            <w:rPr>
              <w:rFonts w:ascii="Arial Narrow" w:hAnsi="Arial Narrow"/>
              <w:sz w:val="22"/>
              <w:szCs w:val="22"/>
            </w:rPr>
            <w:t>Husova 302, 293 01 Mladá Boleslav</w:t>
          </w:r>
          <w:r w:rsidR="0035775C" w:rsidRPr="00560E36">
            <w:rPr>
              <w:rFonts w:ascii="Arial Narrow" w:hAnsi="Arial Narrow"/>
              <w:sz w:val="22"/>
              <w:szCs w:val="22"/>
            </w:rPr>
            <w:t xml:space="preserve"> </w:t>
          </w:r>
        </w:sdtContent>
      </w:sdt>
      <w:r w:rsidRPr="001B4F7F">
        <w:rPr>
          <w:rFonts w:ascii="Arial Narrow" w:hAnsi="Arial Narrow" w:cs="Courier New"/>
          <w:sz w:val="22"/>
          <w:szCs w:val="22"/>
        </w:rPr>
        <w:t xml:space="preserve">za vhodné k provedení díla. </w:t>
      </w:r>
    </w:p>
    <w:p w14:paraId="776F10D9" w14:textId="77777777" w:rsidR="00651C10" w:rsidRPr="001B4F7F" w:rsidRDefault="00651C10">
      <w:pPr>
        <w:pStyle w:val="Zkladntext"/>
        <w:jc w:val="left"/>
        <w:rPr>
          <w:rFonts w:ascii="Arial Narrow" w:hAnsi="Arial Narrow" w:cs="Courier New"/>
          <w:sz w:val="22"/>
          <w:szCs w:val="22"/>
        </w:rPr>
      </w:pPr>
    </w:p>
    <w:p w14:paraId="7AE64D8A" w14:textId="68E168C3" w:rsidR="00651C10" w:rsidRPr="001B4F7F" w:rsidRDefault="00651C10" w:rsidP="00185B4C">
      <w:pPr>
        <w:pStyle w:val="Zkladntext"/>
        <w:numPr>
          <w:ilvl w:val="0"/>
          <w:numId w:val="7"/>
        </w:numPr>
        <w:ind w:left="360"/>
        <w:rPr>
          <w:rFonts w:ascii="Arial Narrow" w:hAnsi="Arial Narrow" w:cs="Courier New"/>
          <w:sz w:val="22"/>
          <w:szCs w:val="22"/>
        </w:rPr>
      </w:pPr>
      <w:r w:rsidRPr="001B4F7F">
        <w:rPr>
          <w:rFonts w:ascii="Arial Narrow" w:hAnsi="Arial Narrow" w:cs="Courier New"/>
          <w:sz w:val="22"/>
          <w:szCs w:val="22"/>
        </w:rPr>
        <w:t xml:space="preserve">Zhotovitel si vyhrazuje právo po vzájemné dohodě a odsouhlasení objednatelem provést případné dílčí změny v technickém řešení systému, které však nemění hlavní technické parametry systému, jeho užitné vlastnosti a schválené architektonické uspořádání a nemají dopad na nabídkovou cenu. </w:t>
      </w:r>
      <w:r w:rsidR="007F225A" w:rsidRPr="001B4F7F">
        <w:rPr>
          <w:rFonts w:ascii="Arial Narrow" w:hAnsi="Arial Narrow" w:cs="Courier New"/>
          <w:sz w:val="22"/>
          <w:szCs w:val="22"/>
        </w:rPr>
        <w:t xml:space="preserve"> Použitá technologie (panely, střídače) bude objednatelem odsouhlasena před zahájením realizace</w:t>
      </w:r>
      <w:r w:rsidR="00816AB6" w:rsidRPr="001B4F7F">
        <w:rPr>
          <w:rFonts w:ascii="Arial Narrow" w:hAnsi="Arial Narrow" w:cs="Courier New"/>
          <w:sz w:val="22"/>
          <w:szCs w:val="22"/>
        </w:rPr>
        <w:t xml:space="preserve"> písemně alespoň formou elektronické komunikace</w:t>
      </w:r>
      <w:r w:rsidR="007F225A" w:rsidRPr="001B4F7F">
        <w:rPr>
          <w:rFonts w:ascii="Arial Narrow" w:hAnsi="Arial Narrow" w:cs="Courier New"/>
          <w:sz w:val="22"/>
          <w:szCs w:val="22"/>
        </w:rPr>
        <w:t>.</w:t>
      </w:r>
    </w:p>
    <w:p w14:paraId="703998F2" w14:textId="77777777" w:rsidR="00651C10" w:rsidRPr="001B4F7F" w:rsidRDefault="00651C10">
      <w:pPr>
        <w:pStyle w:val="Zkladntext"/>
        <w:jc w:val="left"/>
        <w:rPr>
          <w:rFonts w:ascii="Arial Narrow" w:hAnsi="Arial Narrow" w:cs="Courier New"/>
          <w:sz w:val="22"/>
          <w:szCs w:val="22"/>
        </w:rPr>
      </w:pPr>
    </w:p>
    <w:p w14:paraId="6CAD78D1" w14:textId="77777777" w:rsidR="00651C10" w:rsidRPr="00F06FAB" w:rsidRDefault="00651C10">
      <w:pPr>
        <w:pStyle w:val="Zkladntext"/>
        <w:numPr>
          <w:ilvl w:val="0"/>
          <w:numId w:val="7"/>
        </w:numPr>
        <w:ind w:left="360"/>
        <w:jc w:val="left"/>
        <w:rPr>
          <w:rFonts w:ascii="Arial Narrow" w:hAnsi="Arial Narrow" w:cs="Courier New"/>
          <w:sz w:val="22"/>
          <w:szCs w:val="22"/>
        </w:rPr>
      </w:pPr>
      <w:r w:rsidRPr="001B4F7F">
        <w:rPr>
          <w:rFonts w:ascii="Arial Narrow" w:hAnsi="Arial Narrow" w:cs="Courier New"/>
          <w:sz w:val="22"/>
          <w:szCs w:val="22"/>
        </w:rPr>
        <w:t xml:space="preserve">Zhotovitel se zavazuje v součinnosti s objednatelem vyřídit veškerou potřebnou dokumentaci a všechna povolení, a to zejména </w:t>
      </w:r>
      <w:r w:rsidRPr="00F06FAB">
        <w:rPr>
          <w:rFonts w:ascii="Arial Narrow" w:hAnsi="Arial Narrow" w:cs="Courier New"/>
          <w:sz w:val="22"/>
          <w:szCs w:val="22"/>
        </w:rPr>
        <w:t>s těmito institucemi:</w:t>
      </w:r>
    </w:p>
    <w:p w14:paraId="5600E256" w14:textId="1C102B2D" w:rsidR="00651C10" w:rsidRPr="00F06FAB" w:rsidRDefault="00651C10">
      <w:pPr>
        <w:pStyle w:val="Zkladntext"/>
        <w:numPr>
          <w:ilvl w:val="0"/>
          <w:numId w:val="14"/>
        </w:numPr>
        <w:rPr>
          <w:rFonts w:ascii="Arial Narrow" w:hAnsi="Arial Narrow" w:cs="Courier New"/>
          <w:sz w:val="22"/>
          <w:szCs w:val="22"/>
        </w:rPr>
      </w:pPr>
      <w:r w:rsidRPr="00F06FAB">
        <w:rPr>
          <w:rFonts w:ascii="Arial Narrow" w:hAnsi="Arial Narrow" w:cs="Courier New"/>
          <w:sz w:val="22"/>
          <w:szCs w:val="22"/>
        </w:rPr>
        <w:t xml:space="preserve">dle </w:t>
      </w:r>
      <w:r w:rsidR="002D3246" w:rsidRPr="00F06FAB">
        <w:rPr>
          <w:rFonts w:ascii="Arial Narrow" w:hAnsi="Arial Narrow" w:cs="Courier New"/>
          <w:sz w:val="22"/>
          <w:szCs w:val="22"/>
        </w:rPr>
        <w:t>Smlouvy</w:t>
      </w:r>
      <w:r w:rsidRPr="00F06FAB">
        <w:rPr>
          <w:rFonts w:ascii="Arial Narrow" w:hAnsi="Arial Narrow" w:cs="Courier New"/>
          <w:sz w:val="22"/>
          <w:szCs w:val="22"/>
        </w:rPr>
        <w:t xml:space="preserve"> o připojení </w:t>
      </w:r>
      <w:r w:rsidR="002D3246" w:rsidRPr="00F06FAB">
        <w:rPr>
          <w:rFonts w:ascii="Arial Narrow" w:hAnsi="Arial Narrow" w:cs="Courier New"/>
          <w:sz w:val="22"/>
          <w:szCs w:val="22"/>
        </w:rPr>
        <w:t>s</w:t>
      </w:r>
      <w:r w:rsidR="00F06FAB" w:rsidRPr="00F06FAB">
        <w:rPr>
          <w:rFonts w:ascii="Arial Narrow" w:hAnsi="Arial Narrow" w:cs="Courier New"/>
          <w:sz w:val="22"/>
          <w:szCs w:val="22"/>
        </w:rPr>
        <w:t> ČEZ Distribuce.</w:t>
      </w:r>
    </w:p>
    <w:p w14:paraId="106D9907" w14:textId="77777777" w:rsidR="00651C10" w:rsidRPr="00F06FAB" w:rsidRDefault="00651C10">
      <w:pPr>
        <w:pStyle w:val="Zkladntext"/>
        <w:ind w:left="357"/>
        <w:jc w:val="left"/>
        <w:rPr>
          <w:rFonts w:ascii="Arial Narrow" w:hAnsi="Arial Narrow" w:cs="Courier New"/>
          <w:sz w:val="22"/>
          <w:szCs w:val="22"/>
        </w:rPr>
      </w:pPr>
    </w:p>
    <w:p w14:paraId="57946B32" w14:textId="77777777" w:rsidR="00651C10" w:rsidRPr="00F06FAB" w:rsidRDefault="00651C10">
      <w:pPr>
        <w:pStyle w:val="Zkladntext"/>
        <w:numPr>
          <w:ilvl w:val="0"/>
          <w:numId w:val="7"/>
        </w:numPr>
        <w:ind w:left="360"/>
        <w:jc w:val="left"/>
        <w:rPr>
          <w:rFonts w:ascii="Arial Narrow" w:hAnsi="Arial Narrow" w:cs="Courier New"/>
          <w:sz w:val="22"/>
          <w:szCs w:val="22"/>
        </w:rPr>
      </w:pPr>
      <w:r w:rsidRPr="00F06FAB">
        <w:rPr>
          <w:rFonts w:ascii="Arial Narrow" w:hAnsi="Arial Narrow" w:cs="Courier New"/>
          <w:sz w:val="22"/>
          <w:szCs w:val="22"/>
        </w:rPr>
        <w:t>Objednatel se zavazuje poskytnout zhotoviteli při provádění díla potřebnou součinnost.</w:t>
      </w:r>
    </w:p>
    <w:p w14:paraId="73E14C34" w14:textId="77777777" w:rsidR="00651C10" w:rsidRPr="001B4F7F" w:rsidRDefault="00651C10">
      <w:pPr>
        <w:pStyle w:val="Zkladntext"/>
        <w:ind w:left="360"/>
        <w:jc w:val="left"/>
        <w:rPr>
          <w:rFonts w:ascii="Arial Narrow" w:hAnsi="Arial Narrow" w:cs="Courier New"/>
          <w:sz w:val="22"/>
          <w:szCs w:val="22"/>
        </w:rPr>
      </w:pPr>
    </w:p>
    <w:p w14:paraId="25356E70" w14:textId="77777777" w:rsidR="00651C10" w:rsidRPr="001B4F7F" w:rsidRDefault="00651C10">
      <w:pPr>
        <w:jc w:val="center"/>
        <w:rPr>
          <w:rFonts w:ascii="Arial Narrow" w:hAnsi="Arial Narrow" w:cs="Courier New"/>
          <w:b/>
          <w:color w:val="000000"/>
          <w:sz w:val="22"/>
          <w:szCs w:val="22"/>
        </w:rPr>
      </w:pPr>
      <w:r w:rsidRPr="001B4F7F">
        <w:rPr>
          <w:rFonts w:ascii="Arial Narrow" w:hAnsi="Arial Narrow" w:cs="Courier New"/>
          <w:b/>
          <w:color w:val="000000"/>
          <w:sz w:val="22"/>
          <w:szCs w:val="22"/>
        </w:rPr>
        <w:t>III.</w:t>
      </w:r>
    </w:p>
    <w:p w14:paraId="0DDA88CC" w14:textId="77777777" w:rsidR="00651C10" w:rsidRPr="001B4F7F" w:rsidRDefault="00651C10">
      <w:pPr>
        <w:pStyle w:val="Nadpis1"/>
        <w:ind w:left="0" w:right="-108" w:firstLine="0"/>
        <w:rPr>
          <w:rFonts w:ascii="Arial Narrow" w:hAnsi="Arial Narrow" w:cs="Courier New"/>
          <w:color w:val="000000"/>
          <w:sz w:val="22"/>
          <w:szCs w:val="22"/>
        </w:rPr>
      </w:pPr>
      <w:r w:rsidRPr="001B4F7F">
        <w:rPr>
          <w:rFonts w:ascii="Arial Narrow" w:hAnsi="Arial Narrow" w:cs="Courier New"/>
          <w:b/>
          <w:color w:val="000000"/>
          <w:sz w:val="22"/>
          <w:szCs w:val="22"/>
          <w:u w:val="none"/>
        </w:rPr>
        <w:t>Provedení díla</w:t>
      </w:r>
    </w:p>
    <w:p w14:paraId="13BE9FE0" w14:textId="77777777" w:rsidR="00651C10" w:rsidRPr="001B4F7F" w:rsidRDefault="00651C10">
      <w:pPr>
        <w:jc w:val="both"/>
        <w:rPr>
          <w:rFonts w:ascii="Arial Narrow" w:hAnsi="Arial Narrow" w:cs="Courier New"/>
          <w:color w:val="000000"/>
          <w:sz w:val="22"/>
          <w:szCs w:val="22"/>
        </w:rPr>
      </w:pPr>
    </w:p>
    <w:p w14:paraId="13081CD5" w14:textId="1B348500" w:rsidR="00651C10" w:rsidRPr="001B4F7F" w:rsidRDefault="00651C10" w:rsidP="00280940">
      <w:pPr>
        <w:ind w:left="284" w:right="-108" w:hanging="284"/>
        <w:jc w:val="both"/>
        <w:rPr>
          <w:rFonts w:ascii="Arial Narrow" w:hAnsi="Arial Narrow" w:cs="Courier New"/>
          <w:color w:val="000000"/>
          <w:sz w:val="22"/>
          <w:szCs w:val="22"/>
        </w:rPr>
      </w:pPr>
      <w:r w:rsidRPr="001B4F7F">
        <w:rPr>
          <w:rFonts w:ascii="Arial Narrow" w:hAnsi="Arial Narrow" w:cs="Courier New"/>
          <w:color w:val="000000"/>
          <w:sz w:val="22"/>
          <w:szCs w:val="22"/>
        </w:rPr>
        <w:t xml:space="preserve">l. </w:t>
      </w:r>
      <w:r w:rsidRPr="001B4F7F">
        <w:rPr>
          <w:rFonts w:ascii="Arial Narrow" w:hAnsi="Arial Narrow" w:cs="Courier New"/>
          <w:color w:val="000000"/>
          <w:sz w:val="22"/>
          <w:szCs w:val="22"/>
        </w:rPr>
        <w:tab/>
      </w:r>
      <w:r w:rsidR="006567EB" w:rsidRPr="001B4F7F">
        <w:rPr>
          <w:rFonts w:ascii="Arial Narrow" w:hAnsi="Arial Narrow" w:cs="Courier New"/>
          <w:color w:val="000000"/>
          <w:sz w:val="22"/>
          <w:szCs w:val="22"/>
        </w:rPr>
        <w:t>Konkrétní termín zahájení Díla bude stanoven na základě dohody Zhotovitele a Objednatele, a to s ohledem na možnosti dodavatele a dostupnost jednotlivých částí Díla.</w:t>
      </w:r>
      <w:r w:rsidR="001F065D">
        <w:rPr>
          <w:rFonts w:ascii="Arial Narrow" w:hAnsi="Arial Narrow" w:cs="Courier New"/>
          <w:color w:val="000000"/>
          <w:sz w:val="22"/>
          <w:szCs w:val="22"/>
        </w:rPr>
        <w:t xml:space="preserve"> Zhotovitel se zavazuje dokončit dílo nejpozději do  </w:t>
      </w:r>
      <w:sdt>
        <w:sdtPr>
          <w:rPr>
            <w:rFonts w:ascii="Arial Narrow" w:hAnsi="Arial Narrow" w:cs="Courier New"/>
            <w:color w:val="000000"/>
            <w:sz w:val="22"/>
            <w:szCs w:val="22"/>
          </w:rPr>
          <w:id w:val="-1700157361"/>
          <w:placeholder>
            <w:docPart w:val="DefaultPlaceholder_-1854013440"/>
          </w:placeholder>
          <w:text/>
        </w:sdtPr>
        <w:sdtEndPr/>
        <w:sdtContent>
          <w:r w:rsidR="004D5649">
            <w:rPr>
              <w:rFonts w:ascii="Arial Narrow" w:hAnsi="Arial Narrow" w:cs="Courier New"/>
              <w:color w:val="000000"/>
              <w:sz w:val="22"/>
              <w:szCs w:val="22"/>
            </w:rPr>
            <w:t>45 dnů</w:t>
          </w:r>
        </w:sdtContent>
      </w:sdt>
      <w:r w:rsidR="001F065D">
        <w:rPr>
          <w:rFonts w:ascii="Arial Narrow" w:hAnsi="Arial Narrow" w:cs="Courier New"/>
          <w:color w:val="000000"/>
          <w:sz w:val="22"/>
          <w:szCs w:val="22"/>
        </w:rPr>
        <w:t xml:space="preserve"> od uhrazení první splátky díla Objednatelem dle článku IV. bodu 3.</w:t>
      </w:r>
    </w:p>
    <w:p w14:paraId="3946E3A8" w14:textId="637496C9" w:rsidR="00651C10" w:rsidRPr="001B4F7F" w:rsidRDefault="0036374F" w:rsidP="0036374F">
      <w:pPr>
        <w:spacing w:before="120"/>
        <w:ind w:left="357" w:hanging="357"/>
        <w:rPr>
          <w:rFonts w:ascii="Arial Narrow" w:hAnsi="Arial Narrow"/>
          <w:sz w:val="22"/>
          <w:szCs w:val="22"/>
        </w:rPr>
      </w:pPr>
      <w:r w:rsidRPr="001B4F7F">
        <w:rPr>
          <w:rFonts w:ascii="Arial Narrow" w:hAnsi="Arial Narrow" w:cs="Courier New"/>
          <w:color w:val="000000"/>
          <w:sz w:val="22"/>
          <w:szCs w:val="22"/>
        </w:rPr>
        <w:t xml:space="preserve">      </w:t>
      </w:r>
      <w:r w:rsidR="00651C10" w:rsidRPr="001B4F7F">
        <w:rPr>
          <w:rFonts w:ascii="Arial Narrow" w:hAnsi="Arial Narrow" w:cs="Courier New"/>
          <w:color w:val="000000"/>
          <w:sz w:val="22"/>
          <w:szCs w:val="22"/>
        </w:rPr>
        <w:t xml:space="preserve">Termín dokončení </w:t>
      </w:r>
      <w:r w:rsidRPr="001B4F7F">
        <w:rPr>
          <w:rFonts w:ascii="Arial Narrow" w:hAnsi="Arial Narrow" w:cs="Courier New"/>
          <w:color w:val="000000"/>
          <w:sz w:val="22"/>
          <w:szCs w:val="22"/>
        </w:rPr>
        <w:t xml:space="preserve">stavební části </w:t>
      </w:r>
      <w:r w:rsidR="00651C10" w:rsidRPr="001B4F7F">
        <w:rPr>
          <w:rFonts w:ascii="Arial Narrow" w:hAnsi="Arial Narrow" w:cs="Courier New"/>
          <w:color w:val="000000"/>
          <w:sz w:val="22"/>
          <w:szCs w:val="22"/>
        </w:rPr>
        <w:t xml:space="preserve">díla je nejpozději </w:t>
      </w:r>
      <w:sdt>
        <w:sdtPr>
          <w:rPr>
            <w:rFonts w:ascii="Arial Narrow" w:hAnsi="Arial Narrow" w:cs="Courier New"/>
            <w:color w:val="000000"/>
            <w:sz w:val="22"/>
            <w:szCs w:val="22"/>
          </w:rPr>
          <w:id w:val="1256174722"/>
          <w:placeholder>
            <w:docPart w:val="DefaultPlaceholder_-1854013440"/>
          </w:placeholder>
          <w:text/>
        </w:sdtPr>
        <w:sdtEndPr/>
        <w:sdtContent>
          <w:r w:rsidR="00AC60EC">
            <w:rPr>
              <w:rFonts w:ascii="Arial Narrow" w:hAnsi="Arial Narrow" w:cs="Courier New"/>
              <w:color w:val="000000"/>
              <w:sz w:val="22"/>
              <w:szCs w:val="22"/>
            </w:rPr>
            <w:t>9</w:t>
          </w:r>
          <w:r w:rsidR="004D5649">
            <w:rPr>
              <w:rFonts w:ascii="Arial Narrow" w:hAnsi="Arial Narrow" w:cs="Courier New"/>
              <w:color w:val="000000"/>
              <w:sz w:val="22"/>
              <w:szCs w:val="22"/>
            </w:rPr>
            <w:t xml:space="preserve"> </w:t>
          </w:r>
        </w:sdtContent>
      </w:sdt>
      <w:r w:rsidR="00AC60EC">
        <w:rPr>
          <w:rFonts w:ascii="Arial Narrow" w:hAnsi="Arial Narrow" w:cs="Courier New"/>
          <w:color w:val="000000"/>
          <w:sz w:val="22"/>
          <w:szCs w:val="22"/>
        </w:rPr>
        <w:t>tý</w:t>
      </w:r>
      <w:r w:rsidR="00651C10" w:rsidRPr="001B4F7F">
        <w:rPr>
          <w:rFonts w:ascii="Arial Narrow" w:hAnsi="Arial Narrow" w:cs="Courier New"/>
          <w:color w:val="000000"/>
          <w:sz w:val="22"/>
          <w:szCs w:val="22"/>
        </w:rPr>
        <w:t>dnů od převzetí staveniště</w:t>
      </w:r>
      <w:r w:rsidR="00C016ED" w:rsidRPr="001B4F7F">
        <w:rPr>
          <w:rFonts w:ascii="Arial Narrow" w:hAnsi="Arial Narrow" w:cs="Courier New"/>
          <w:color w:val="000000"/>
          <w:sz w:val="22"/>
          <w:szCs w:val="22"/>
        </w:rPr>
        <w:t>, což je považováno za zahájení stavby</w:t>
      </w:r>
      <w:r w:rsidR="00AC60EC">
        <w:rPr>
          <w:rFonts w:ascii="Arial Narrow" w:hAnsi="Arial Narrow" w:cs="Courier New"/>
          <w:color w:val="000000"/>
          <w:sz w:val="22"/>
          <w:szCs w:val="22"/>
        </w:rPr>
        <w:t>.</w:t>
      </w:r>
    </w:p>
    <w:p w14:paraId="6F987A6C" w14:textId="77777777" w:rsidR="0036374F" w:rsidRPr="001B4F7F" w:rsidRDefault="0036374F">
      <w:pPr>
        <w:ind w:left="360" w:hanging="360"/>
        <w:jc w:val="both"/>
        <w:rPr>
          <w:rFonts w:ascii="Arial Narrow" w:hAnsi="Arial Narrow" w:cs="Courier New"/>
          <w:color w:val="000000"/>
          <w:sz w:val="22"/>
          <w:szCs w:val="22"/>
        </w:rPr>
      </w:pPr>
    </w:p>
    <w:p w14:paraId="479D6BA2" w14:textId="77777777" w:rsidR="00651C10" w:rsidRPr="001B4F7F" w:rsidRDefault="00C132F0" w:rsidP="00280940">
      <w:pPr>
        <w:ind w:left="284" w:hanging="284"/>
        <w:jc w:val="both"/>
        <w:rPr>
          <w:rFonts w:ascii="Arial Narrow" w:hAnsi="Arial Narrow" w:cs="Courier New"/>
          <w:color w:val="000000"/>
          <w:sz w:val="22"/>
          <w:szCs w:val="22"/>
        </w:rPr>
      </w:pPr>
      <w:r w:rsidRPr="001B4F7F">
        <w:rPr>
          <w:rFonts w:ascii="Arial Narrow" w:hAnsi="Arial Narrow" w:cs="Courier New"/>
          <w:color w:val="000000"/>
          <w:sz w:val="22"/>
          <w:szCs w:val="22"/>
        </w:rPr>
        <w:t>2</w:t>
      </w:r>
      <w:r w:rsidR="00651C10" w:rsidRPr="001B4F7F">
        <w:rPr>
          <w:rFonts w:ascii="Arial Narrow" w:hAnsi="Arial Narrow" w:cs="Courier New"/>
          <w:color w:val="000000"/>
          <w:sz w:val="22"/>
          <w:szCs w:val="22"/>
        </w:rPr>
        <w:t>.  Zhotovitel díla může pověřit jeho provedením jinou osobu, přičemž provádění díla pomocí této třetí osoby nezbavuje zhotovitele odpovědnosti vůči objednateli.</w:t>
      </w:r>
    </w:p>
    <w:p w14:paraId="7D36FCFD" w14:textId="77777777" w:rsidR="00651C10" w:rsidRPr="001B4F7F" w:rsidRDefault="00651C10">
      <w:pPr>
        <w:rPr>
          <w:rFonts w:ascii="Arial Narrow" w:hAnsi="Arial Narrow" w:cs="Courier New"/>
          <w:color w:val="000000"/>
          <w:sz w:val="22"/>
          <w:szCs w:val="22"/>
        </w:rPr>
      </w:pPr>
    </w:p>
    <w:p w14:paraId="41947FA1" w14:textId="706139BD" w:rsidR="00651C10" w:rsidRPr="001B4F7F" w:rsidRDefault="00C132F0" w:rsidP="00F478C8">
      <w:pPr>
        <w:ind w:left="284" w:hanging="284"/>
        <w:jc w:val="both"/>
        <w:rPr>
          <w:rFonts w:ascii="Arial Narrow" w:hAnsi="Arial Narrow" w:cs="Courier New"/>
          <w:color w:val="000000"/>
          <w:sz w:val="22"/>
          <w:szCs w:val="22"/>
        </w:rPr>
      </w:pPr>
      <w:r w:rsidRPr="001B4F7F">
        <w:rPr>
          <w:rFonts w:ascii="Arial Narrow" w:hAnsi="Arial Narrow" w:cs="Courier New"/>
          <w:color w:val="000000"/>
          <w:sz w:val="22"/>
          <w:szCs w:val="22"/>
        </w:rPr>
        <w:t>3</w:t>
      </w:r>
      <w:r w:rsidR="00651C10" w:rsidRPr="001B4F7F">
        <w:rPr>
          <w:rFonts w:ascii="Arial Narrow" w:hAnsi="Arial Narrow" w:cs="Courier New"/>
          <w:color w:val="000000"/>
          <w:sz w:val="22"/>
          <w:szCs w:val="22"/>
        </w:rPr>
        <w:t xml:space="preserve">. </w:t>
      </w:r>
      <w:r w:rsidR="00651C10" w:rsidRPr="001B4F7F">
        <w:rPr>
          <w:rFonts w:ascii="Arial Narrow" w:hAnsi="Arial Narrow" w:cs="Courier New"/>
          <w:color w:val="000000"/>
          <w:sz w:val="22"/>
          <w:szCs w:val="22"/>
        </w:rPr>
        <w:tab/>
      </w:r>
      <w:r w:rsidR="001F0DD7">
        <w:rPr>
          <w:rFonts w:ascii="Arial Narrow" w:hAnsi="Arial Narrow" w:cs="Courier New"/>
          <w:color w:val="000000"/>
          <w:sz w:val="22"/>
          <w:szCs w:val="22"/>
        </w:rPr>
        <w:t xml:space="preserve">Zhotovitel nese po dobu provádění díla nebezpečí škody na zhotovovaném díle. Smluvní strany sjednávají, že Objednatel je vlastníkem díla dnem, ve kterém byla Zhotoviteli uhrazena celková cena za dílo stanovená dle článku IV. této smlouvy. Zhotovitel se zavazuje předat Objednateli řádně dokončené bezvadné, funkční dílo v termínu uvedeném v čl. III. odst. 1 této smlouvy. O dokončení a předání díla bude sepsán předávací protokol, který bude podepsán oběma smluvními stranami. </w:t>
      </w:r>
    </w:p>
    <w:p w14:paraId="78F117EE" w14:textId="77777777" w:rsidR="00734673" w:rsidRPr="001B4F7F" w:rsidRDefault="00734673">
      <w:pPr>
        <w:ind w:left="360" w:hanging="360"/>
        <w:jc w:val="both"/>
        <w:rPr>
          <w:rFonts w:ascii="Arial Narrow" w:hAnsi="Arial Narrow" w:cs="Courier New"/>
          <w:color w:val="000000"/>
          <w:sz w:val="22"/>
          <w:szCs w:val="22"/>
        </w:rPr>
      </w:pPr>
    </w:p>
    <w:p w14:paraId="542FFA7F" w14:textId="3F70A9D0" w:rsidR="00734673" w:rsidRPr="001B4F7F" w:rsidRDefault="00734673" w:rsidP="00280940">
      <w:pPr>
        <w:ind w:left="284" w:hanging="284"/>
        <w:jc w:val="both"/>
        <w:rPr>
          <w:rFonts w:ascii="Arial Narrow" w:hAnsi="Arial Narrow" w:cs="Courier New"/>
          <w:color w:val="000000"/>
          <w:sz w:val="22"/>
          <w:szCs w:val="22"/>
        </w:rPr>
      </w:pPr>
      <w:r w:rsidRPr="001B4F7F">
        <w:rPr>
          <w:rFonts w:ascii="Arial Narrow" w:hAnsi="Arial Narrow" w:cs="Courier New"/>
          <w:color w:val="000000"/>
          <w:sz w:val="22"/>
          <w:szCs w:val="22"/>
        </w:rPr>
        <w:t xml:space="preserve">4. </w:t>
      </w:r>
      <w:r w:rsidR="00280940">
        <w:rPr>
          <w:rFonts w:ascii="Arial Narrow" w:hAnsi="Arial Narrow" w:cs="Courier New"/>
          <w:color w:val="000000"/>
          <w:sz w:val="22"/>
          <w:szCs w:val="22"/>
        </w:rPr>
        <w:t xml:space="preserve">  </w:t>
      </w:r>
      <w:r w:rsidRPr="001B4F7F">
        <w:rPr>
          <w:rFonts w:ascii="Arial Narrow" w:hAnsi="Arial Narrow" w:cs="Courier New"/>
          <w:color w:val="000000"/>
          <w:sz w:val="22"/>
          <w:szCs w:val="22"/>
        </w:rPr>
        <w:t>Objednatel má právo provádění díla kdykoliv z důležitého důvodu zastavit. Zhotovitel je v takovém případě povinen ukončit práce na díle a již provedenou část díla zajistit a ochránit. V případě, že nebude vina důvodu zastavení prací prokazatelně na straně zhotovitele, objednatel uhradí veškeré vzniklé vícenáklady, které zhotoviteli vznikly z důvodů zastavení prací na díle (např. pronájem strojů, vybavení staveniště, ostraha at</w:t>
      </w:r>
      <w:r w:rsidR="00F06FAB">
        <w:rPr>
          <w:rFonts w:ascii="Arial Narrow" w:hAnsi="Arial Narrow" w:cs="Courier New"/>
          <w:color w:val="000000"/>
          <w:sz w:val="22"/>
          <w:szCs w:val="22"/>
        </w:rPr>
        <w:t>d.</w:t>
      </w:r>
      <w:r w:rsidRPr="001B4F7F">
        <w:rPr>
          <w:rFonts w:ascii="Arial Narrow" w:hAnsi="Arial Narrow" w:cs="Courier New"/>
          <w:color w:val="000000"/>
          <w:sz w:val="22"/>
          <w:szCs w:val="22"/>
        </w:rPr>
        <w:t>)</w:t>
      </w:r>
      <w:r w:rsidR="00560E36">
        <w:rPr>
          <w:rFonts w:ascii="Arial Narrow" w:hAnsi="Arial Narrow" w:cs="Courier New"/>
          <w:color w:val="000000"/>
          <w:sz w:val="22"/>
          <w:szCs w:val="22"/>
        </w:rPr>
        <w:t>.</w:t>
      </w:r>
    </w:p>
    <w:p w14:paraId="530B9AE9" w14:textId="77777777" w:rsidR="00C62800" w:rsidRPr="001B4F7F" w:rsidRDefault="00C62800">
      <w:pPr>
        <w:ind w:left="426" w:hanging="426"/>
        <w:jc w:val="both"/>
        <w:rPr>
          <w:rFonts w:ascii="Arial Narrow" w:hAnsi="Arial Narrow" w:cs="Courier New"/>
          <w:color w:val="000000"/>
          <w:sz w:val="22"/>
          <w:szCs w:val="22"/>
        </w:rPr>
      </w:pPr>
    </w:p>
    <w:p w14:paraId="7F42C910" w14:textId="77777777" w:rsidR="00651C10" w:rsidRPr="001B4F7F" w:rsidRDefault="00651C10">
      <w:pPr>
        <w:jc w:val="center"/>
        <w:rPr>
          <w:rFonts w:ascii="Arial Narrow" w:hAnsi="Arial Narrow" w:cs="Courier New"/>
          <w:b/>
          <w:color w:val="000000"/>
          <w:sz w:val="22"/>
          <w:szCs w:val="22"/>
        </w:rPr>
      </w:pPr>
      <w:r w:rsidRPr="001B4F7F">
        <w:rPr>
          <w:rFonts w:ascii="Arial Narrow" w:hAnsi="Arial Narrow" w:cs="Courier New"/>
          <w:b/>
          <w:color w:val="000000"/>
          <w:sz w:val="22"/>
          <w:szCs w:val="22"/>
        </w:rPr>
        <w:t>IV.</w:t>
      </w:r>
    </w:p>
    <w:p w14:paraId="402864A5" w14:textId="268FF0FA" w:rsidR="00651C10" w:rsidRDefault="00651C10">
      <w:pPr>
        <w:pStyle w:val="Nadpis1"/>
        <w:rPr>
          <w:rFonts w:ascii="Arial Narrow" w:hAnsi="Arial Narrow" w:cs="Courier New"/>
          <w:b/>
          <w:color w:val="000000"/>
          <w:sz w:val="22"/>
          <w:szCs w:val="22"/>
          <w:u w:val="none"/>
        </w:rPr>
      </w:pPr>
      <w:r w:rsidRPr="001B4F7F">
        <w:rPr>
          <w:rFonts w:ascii="Arial Narrow" w:hAnsi="Arial Narrow" w:cs="Courier New"/>
          <w:b/>
          <w:color w:val="000000"/>
          <w:sz w:val="22"/>
          <w:szCs w:val="22"/>
          <w:u w:val="none"/>
        </w:rPr>
        <w:t>Cena za dílo</w:t>
      </w:r>
    </w:p>
    <w:p w14:paraId="7B1C79C3" w14:textId="77777777" w:rsidR="00584C22" w:rsidRPr="00584C22" w:rsidRDefault="00584C22" w:rsidP="00584C22"/>
    <w:p w14:paraId="68A9F544" w14:textId="77777777" w:rsidR="00651C10" w:rsidRPr="001B4F7F" w:rsidRDefault="00651C10" w:rsidP="001C073D">
      <w:pPr>
        <w:numPr>
          <w:ilvl w:val="0"/>
          <w:numId w:val="4"/>
        </w:numPr>
        <w:tabs>
          <w:tab w:val="left" w:pos="426"/>
        </w:tabs>
        <w:suppressAutoHyphens w:val="0"/>
        <w:ind w:left="426" w:right="-144" w:hanging="426"/>
        <w:jc w:val="both"/>
        <w:rPr>
          <w:rFonts w:ascii="Arial Narrow" w:hAnsi="Arial Narrow"/>
          <w:color w:val="000000"/>
          <w:sz w:val="22"/>
          <w:szCs w:val="22"/>
        </w:rPr>
      </w:pPr>
      <w:r w:rsidRPr="001B4F7F">
        <w:rPr>
          <w:rFonts w:ascii="Arial Narrow" w:hAnsi="Arial Narrow"/>
          <w:color w:val="000000"/>
          <w:sz w:val="22"/>
          <w:szCs w:val="22"/>
        </w:rPr>
        <w:t xml:space="preserve">Touto smlouvou se zhotovitel zavazuje provést dílo na svůj náklad a na své nebezpečí, objednatel se zavazuje dílo odebrat a zaplatit při dodržení podmínek této smlouvy. </w:t>
      </w:r>
    </w:p>
    <w:p w14:paraId="5B331E0C" w14:textId="77777777" w:rsidR="00651C10" w:rsidRPr="001B4F7F" w:rsidRDefault="00651C10">
      <w:pPr>
        <w:suppressAutoHyphens w:val="0"/>
        <w:ind w:left="426" w:right="-144"/>
        <w:jc w:val="both"/>
        <w:rPr>
          <w:rFonts w:ascii="Arial Narrow" w:hAnsi="Arial Narrow"/>
          <w:color w:val="000000"/>
          <w:sz w:val="22"/>
          <w:szCs w:val="22"/>
        </w:rPr>
      </w:pPr>
    </w:p>
    <w:p w14:paraId="5A136701" w14:textId="15C35B0B" w:rsidR="00497696" w:rsidRDefault="00651C10" w:rsidP="001C073D">
      <w:pPr>
        <w:pStyle w:val="Odstavecseseznamem1"/>
        <w:widowControl w:val="0"/>
        <w:numPr>
          <w:ilvl w:val="0"/>
          <w:numId w:val="4"/>
        </w:numPr>
        <w:tabs>
          <w:tab w:val="left" w:pos="426"/>
        </w:tabs>
        <w:suppressAutoHyphens w:val="0"/>
        <w:autoSpaceDE w:val="0"/>
        <w:ind w:left="426" w:right="-144" w:hanging="426"/>
        <w:jc w:val="both"/>
        <w:rPr>
          <w:rFonts w:ascii="Arial Narrow" w:hAnsi="Arial Narrow" w:cs="Times New Roman"/>
          <w:color w:val="000000"/>
          <w:sz w:val="22"/>
          <w:szCs w:val="22"/>
        </w:rPr>
      </w:pPr>
      <w:r w:rsidRPr="001B4F7F">
        <w:rPr>
          <w:rFonts w:ascii="Arial Narrow" w:hAnsi="Arial Narrow" w:cs="Times New Roman"/>
          <w:color w:val="000000"/>
          <w:sz w:val="22"/>
          <w:szCs w:val="22"/>
        </w:rPr>
        <w:t>Dohodnutá cena díla</w:t>
      </w:r>
      <w:r w:rsidR="00CB64D0" w:rsidRPr="001B4F7F">
        <w:rPr>
          <w:rFonts w:ascii="Arial Narrow" w:hAnsi="Arial Narrow" w:cs="Times New Roman"/>
          <w:color w:val="000000"/>
          <w:sz w:val="22"/>
          <w:szCs w:val="22"/>
        </w:rPr>
        <w:t xml:space="preserve"> je stanovena v Příloze č.</w:t>
      </w:r>
      <w:r w:rsidR="00F341EC">
        <w:rPr>
          <w:rFonts w:ascii="Arial Narrow" w:hAnsi="Arial Narrow" w:cs="Times New Roman"/>
          <w:color w:val="000000"/>
          <w:sz w:val="22"/>
          <w:szCs w:val="22"/>
        </w:rPr>
        <w:t>2</w:t>
      </w:r>
      <w:r w:rsidR="00CB64D0" w:rsidRPr="001B4F7F">
        <w:rPr>
          <w:rFonts w:ascii="Arial Narrow" w:hAnsi="Arial Narrow" w:cs="Times New Roman"/>
          <w:color w:val="000000"/>
          <w:sz w:val="22"/>
          <w:szCs w:val="22"/>
        </w:rPr>
        <w:t>, která je nedílnou součástí této smlouvy.</w:t>
      </w:r>
      <w:r w:rsidR="005B5C9D">
        <w:rPr>
          <w:rFonts w:ascii="Arial Narrow" w:hAnsi="Arial Narrow" w:cs="Times New Roman"/>
          <w:color w:val="000000"/>
          <w:sz w:val="22"/>
          <w:szCs w:val="22"/>
        </w:rPr>
        <w:t xml:space="preserve"> Celková cena díla činí </w:t>
      </w:r>
      <w:sdt>
        <w:sdtPr>
          <w:rPr>
            <w:rFonts w:ascii="Arial Narrow" w:hAnsi="Arial Narrow" w:cs="Times New Roman"/>
            <w:color w:val="000000"/>
            <w:sz w:val="22"/>
            <w:szCs w:val="22"/>
          </w:rPr>
          <w:id w:val="261188518"/>
          <w:placeholder>
            <w:docPart w:val="DefaultPlaceholder_-1854013440"/>
          </w:placeholder>
        </w:sdtPr>
        <w:sdtEndPr/>
        <w:sdtContent>
          <w:r w:rsidR="00222903">
            <w:rPr>
              <w:rFonts w:ascii="Arial Narrow" w:hAnsi="Arial Narrow" w:cs="Times New Roman"/>
              <w:sz w:val="22"/>
              <w:szCs w:val="22"/>
            </w:rPr>
            <w:t>1</w:t>
          </w:r>
          <w:r w:rsidR="00242C1E">
            <w:rPr>
              <w:rFonts w:ascii="Arial Narrow" w:hAnsi="Arial Narrow" w:cs="Times New Roman"/>
              <w:sz w:val="22"/>
              <w:szCs w:val="22"/>
            </w:rPr>
            <w:t> </w:t>
          </w:r>
          <w:r w:rsidR="00222903">
            <w:rPr>
              <w:rFonts w:ascii="Arial Narrow" w:hAnsi="Arial Narrow" w:cs="Times New Roman"/>
              <w:sz w:val="22"/>
              <w:szCs w:val="22"/>
            </w:rPr>
            <w:t>143</w:t>
          </w:r>
          <w:r w:rsidR="00242C1E">
            <w:rPr>
              <w:rFonts w:ascii="Arial Narrow" w:hAnsi="Arial Narrow" w:cs="Times New Roman"/>
              <w:sz w:val="22"/>
              <w:szCs w:val="22"/>
            </w:rPr>
            <w:t xml:space="preserve"> </w:t>
          </w:r>
          <w:r w:rsidR="00222903">
            <w:rPr>
              <w:rFonts w:ascii="Arial Narrow" w:hAnsi="Arial Narrow" w:cs="Times New Roman"/>
              <w:sz w:val="22"/>
              <w:szCs w:val="22"/>
            </w:rPr>
            <w:t>640</w:t>
          </w:r>
          <w:r w:rsidR="009C1D70">
            <w:rPr>
              <w:rFonts w:ascii="Arial Narrow" w:hAnsi="Arial Narrow" w:cs="Times New Roman"/>
              <w:sz w:val="22"/>
              <w:szCs w:val="22"/>
            </w:rPr>
            <w:t xml:space="preserve"> Kč</w:t>
          </w:r>
          <w:r w:rsidR="009C1D70">
            <w:rPr>
              <w:b/>
              <w:bCs/>
              <w:sz w:val="18"/>
              <w:szCs w:val="18"/>
            </w:rPr>
            <w:t xml:space="preserve">  </w:t>
          </w:r>
        </w:sdtContent>
      </w:sdt>
      <w:r w:rsidR="005B5C9D">
        <w:rPr>
          <w:rFonts w:ascii="Arial Narrow" w:hAnsi="Arial Narrow" w:cs="Times New Roman"/>
          <w:color w:val="000000"/>
          <w:sz w:val="22"/>
          <w:szCs w:val="22"/>
        </w:rPr>
        <w:t xml:space="preserve"> </w:t>
      </w:r>
      <w:r w:rsidR="00222903">
        <w:rPr>
          <w:rFonts w:ascii="Arial Narrow" w:hAnsi="Arial Narrow" w:cs="Times New Roman"/>
          <w:color w:val="000000"/>
          <w:sz w:val="22"/>
          <w:szCs w:val="22"/>
        </w:rPr>
        <w:t>bez</w:t>
      </w:r>
      <w:r w:rsidR="005B5C9D">
        <w:rPr>
          <w:rFonts w:ascii="Arial Narrow" w:hAnsi="Arial Narrow" w:cs="Times New Roman"/>
          <w:color w:val="000000"/>
          <w:sz w:val="22"/>
          <w:szCs w:val="22"/>
        </w:rPr>
        <w:t xml:space="preserve"> DPH</w:t>
      </w:r>
      <w:r w:rsidR="00242C1E">
        <w:rPr>
          <w:rFonts w:ascii="Arial Narrow" w:hAnsi="Arial Narrow" w:cs="Times New Roman"/>
          <w:color w:val="000000"/>
          <w:sz w:val="22"/>
          <w:szCs w:val="22"/>
        </w:rPr>
        <w:t xml:space="preserve"> (tedy 1 383 804,40 Kč včetně DPH)</w:t>
      </w:r>
      <w:r w:rsidR="005B5C9D">
        <w:rPr>
          <w:rFonts w:ascii="Arial Narrow" w:hAnsi="Arial Narrow" w:cs="Times New Roman"/>
          <w:color w:val="000000"/>
          <w:sz w:val="22"/>
          <w:szCs w:val="22"/>
        </w:rPr>
        <w:t>.</w:t>
      </w:r>
    </w:p>
    <w:p w14:paraId="02886122" w14:textId="77777777" w:rsidR="00242C1E" w:rsidRDefault="00242C1E" w:rsidP="00242C1E">
      <w:pPr>
        <w:pStyle w:val="Odstavecseseznamem1"/>
        <w:widowControl w:val="0"/>
        <w:tabs>
          <w:tab w:val="left" w:pos="426"/>
        </w:tabs>
        <w:suppressAutoHyphens w:val="0"/>
        <w:autoSpaceDE w:val="0"/>
        <w:ind w:left="426" w:right="-144"/>
        <w:jc w:val="both"/>
        <w:rPr>
          <w:rFonts w:ascii="Arial Narrow" w:hAnsi="Arial Narrow" w:cs="Times New Roman"/>
          <w:color w:val="000000"/>
          <w:sz w:val="22"/>
          <w:szCs w:val="22"/>
        </w:rPr>
      </w:pPr>
    </w:p>
    <w:p w14:paraId="1C7FDEB0" w14:textId="738A0ECD" w:rsidR="00242C1E" w:rsidRPr="00280940" w:rsidRDefault="00242C1E" w:rsidP="001C073D">
      <w:pPr>
        <w:pStyle w:val="Odstavecseseznamem1"/>
        <w:widowControl w:val="0"/>
        <w:numPr>
          <w:ilvl w:val="0"/>
          <w:numId w:val="4"/>
        </w:numPr>
        <w:tabs>
          <w:tab w:val="left" w:pos="426"/>
        </w:tabs>
        <w:suppressAutoHyphens w:val="0"/>
        <w:autoSpaceDE w:val="0"/>
        <w:ind w:left="426" w:right="-144" w:hanging="426"/>
        <w:jc w:val="both"/>
        <w:rPr>
          <w:rFonts w:ascii="Arial Narrow" w:hAnsi="Arial Narrow" w:cs="Times New Roman"/>
          <w:color w:val="000000"/>
          <w:sz w:val="22"/>
          <w:szCs w:val="22"/>
        </w:rPr>
      </w:pPr>
      <w:r>
        <w:rPr>
          <w:rFonts w:ascii="Arial Narrow" w:hAnsi="Arial Narrow" w:cs="Times New Roman"/>
          <w:color w:val="000000"/>
          <w:sz w:val="22"/>
          <w:szCs w:val="22"/>
        </w:rPr>
        <w:t>Zhotovitel jako plátce daně z přidané hodnoty připočítá k dohodnuté ceně daň z přidané hodnoty v sazbě 21 % s tím, že tato sazba může být změněna, jestliže v době uskutečnění zdanitelného plnění dojde ke změně právní úpravy.</w:t>
      </w:r>
    </w:p>
    <w:p w14:paraId="42B57452" w14:textId="77777777" w:rsidR="00651C10" w:rsidRPr="001B4F7F" w:rsidRDefault="00651C10">
      <w:pPr>
        <w:pStyle w:val="Odstavecseseznamem1"/>
        <w:rPr>
          <w:rFonts w:ascii="Arial Narrow" w:hAnsi="Arial Narrow" w:cs="Times New Roman"/>
          <w:color w:val="000000"/>
          <w:sz w:val="22"/>
          <w:szCs w:val="22"/>
        </w:rPr>
      </w:pPr>
    </w:p>
    <w:p w14:paraId="463C4694" w14:textId="221114C8" w:rsidR="00EA3D2C" w:rsidRPr="001B4F7F" w:rsidRDefault="008736AE" w:rsidP="008736AE">
      <w:pPr>
        <w:pStyle w:val="Odstavecseseznamem1"/>
        <w:widowControl w:val="0"/>
        <w:numPr>
          <w:ilvl w:val="0"/>
          <w:numId w:val="4"/>
        </w:numPr>
        <w:tabs>
          <w:tab w:val="clear" w:pos="720"/>
          <w:tab w:val="num" w:pos="426"/>
        </w:tabs>
        <w:suppressAutoHyphens w:val="0"/>
        <w:autoSpaceDE w:val="0"/>
        <w:ind w:left="425" w:right="-142" w:hanging="425"/>
        <w:jc w:val="both"/>
        <w:rPr>
          <w:rFonts w:ascii="Arial Narrow" w:hAnsi="Arial Narrow" w:cs="Times New Roman"/>
          <w:color w:val="000000"/>
          <w:sz w:val="22"/>
          <w:szCs w:val="22"/>
        </w:rPr>
      </w:pPr>
      <w:r w:rsidRPr="001B4F7F">
        <w:rPr>
          <w:rFonts w:ascii="Arial Narrow" w:hAnsi="Arial Narrow" w:cs="Times New Roman"/>
          <w:color w:val="000000"/>
          <w:sz w:val="22"/>
          <w:szCs w:val="22"/>
        </w:rPr>
        <w:t xml:space="preserve">Smluvní strany se dohodly </w:t>
      </w:r>
      <w:r w:rsidR="0029285C" w:rsidRPr="001B4F7F">
        <w:rPr>
          <w:rFonts w:ascii="Arial Narrow" w:hAnsi="Arial Narrow" w:cs="Times New Roman"/>
          <w:color w:val="000000"/>
          <w:sz w:val="22"/>
          <w:szCs w:val="22"/>
        </w:rPr>
        <w:t xml:space="preserve">na </w:t>
      </w:r>
      <w:r w:rsidR="00380C5D" w:rsidRPr="001B4F7F">
        <w:rPr>
          <w:rFonts w:ascii="Arial Narrow" w:hAnsi="Arial Narrow" w:cs="Times New Roman"/>
          <w:color w:val="000000"/>
          <w:sz w:val="22"/>
          <w:szCs w:val="22"/>
        </w:rPr>
        <w:t>úhradě ceny</w:t>
      </w:r>
      <w:r w:rsidR="0029285C" w:rsidRPr="001B4F7F">
        <w:rPr>
          <w:rFonts w:ascii="Arial Narrow" w:hAnsi="Arial Narrow" w:cs="Times New Roman"/>
          <w:color w:val="000000"/>
          <w:sz w:val="22"/>
          <w:szCs w:val="22"/>
        </w:rPr>
        <w:t xml:space="preserve"> </w:t>
      </w:r>
      <w:r w:rsidR="00052A0D" w:rsidRPr="001B4F7F">
        <w:rPr>
          <w:rFonts w:ascii="Arial Narrow" w:hAnsi="Arial Narrow" w:cs="Times New Roman"/>
          <w:color w:val="000000"/>
          <w:sz w:val="22"/>
          <w:szCs w:val="22"/>
        </w:rPr>
        <w:t xml:space="preserve">díla </w:t>
      </w:r>
      <w:r w:rsidR="0029285C" w:rsidRPr="001B4F7F">
        <w:rPr>
          <w:rFonts w:ascii="Arial Narrow" w:hAnsi="Arial Narrow" w:cs="Times New Roman"/>
          <w:color w:val="000000"/>
          <w:sz w:val="22"/>
          <w:szCs w:val="22"/>
        </w:rPr>
        <w:t>následovně. Zhotovitel je oprávněn vystavit objednateli daňový doklad na první dílčí plnění</w:t>
      </w:r>
      <w:r w:rsidRPr="001B4F7F">
        <w:rPr>
          <w:rFonts w:ascii="Arial Narrow" w:hAnsi="Arial Narrow" w:cs="Times New Roman"/>
          <w:color w:val="000000"/>
          <w:sz w:val="22"/>
          <w:szCs w:val="22"/>
        </w:rPr>
        <w:t xml:space="preserve"> </w:t>
      </w:r>
      <w:r w:rsidR="009F023F" w:rsidRPr="001B4F7F">
        <w:rPr>
          <w:rFonts w:ascii="Arial Narrow" w:hAnsi="Arial Narrow" w:cs="Times New Roman"/>
          <w:color w:val="000000"/>
          <w:sz w:val="22"/>
          <w:szCs w:val="22"/>
        </w:rPr>
        <w:t xml:space="preserve">(nákup materiálu a FVE technologií) </w:t>
      </w:r>
      <w:r w:rsidRPr="001B4F7F">
        <w:rPr>
          <w:rFonts w:ascii="Arial Narrow" w:hAnsi="Arial Narrow" w:cs="Times New Roman"/>
          <w:color w:val="000000"/>
          <w:sz w:val="22"/>
          <w:szCs w:val="22"/>
        </w:rPr>
        <w:t xml:space="preserve">ve výši </w:t>
      </w:r>
      <w:sdt>
        <w:sdtPr>
          <w:rPr>
            <w:rFonts w:ascii="Arial Narrow" w:hAnsi="Arial Narrow" w:cs="Times New Roman"/>
            <w:color w:val="000000"/>
            <w:sz w:val="22"/>
            <w:szCs w:val="22"/>
          </w:rPr>
          <w:id w:val="-332540304"/>
          <w:placeholder>
            <w:docPart w:val="DefaultPlaceholder_-1854013440"/>
          </w:placeholder>
          <w:text/>
        </w:sdtPr>
        <w:sdtEndPr/>
        <w:sdtContent>
          <w:r w:rsidR="00242C1E">
            <w:rPr>
              <w:rFonts w:ascii="Arial Narrow" w:hAnsi="Arial Narrow" w:cs="Times New Roman"/>
              <w:color w:val="000000"/>
              <w:sz w:val="22"/>
              <w:szCs w:val="22"/>
            </w:rPr>
            <w:t>691 902,20</w:t>
          </w:r>
          <w:r w:rsidR="004D5649">
            <w:rPr>
              <w:rFonts w:ascii="Arial Narrow" w:hAnsi="Arial Narrow" w:cs="Times New Roman"/>
              <w:color w:val="000000"/>
              <w:sz w:val="22"/>
              <w:szCs w:val="22"/>
            </w:rPr>
            <w:t xml:space="preserve"> Kč</w:t>
          </w:r>
        </w:sdtContent>
      </w:sdt>
      <w:r w:rsidR="000A4ADB" w:rsidRPr="001B4F7F">
        <w:rPr>
          <w:rFonts w:ascii="Arial Narrow" w:hAnsi="Arial Narrow" w:cs="Times New Roman"/>
          <w:color w:val="000000"/>
          <w:sz w:val="22"/>
          <w:szCs w:val="22"/>
        </w:rPr>
        <w:t xml:space="preserve"> celkové ceny díla </w:t>
      </w:r>
      <w:r w:rsidR="00242C1E">
        <w:rPr>
          <w:rFonts w:ascii="Arial Narrow" w:hAnsi="Arial Narrow" w:cs="Times New Roman"/>
          <w:color w:val="000000"/>
          <w:sz w:val="22"/>
          <w:szCs w:val="22"/>
        </w:rPr>
        <w:t>včetně</w:t>
      </w:r>
      <w:r w:rsidR="00CB64D0" w:rsidRPr="001B4F7F">
        <w:rPr>
          <w:rFonts w:ascii="Arial Narrow" w:hAnsi="Arial Narrow" w:cs="Times New Roman"/>
          <w:color w:val="000000"/>
          <w:sz w:val="22"/>
          <w:szCs w:val="22"/>
        </w:rPr>
        <w:t xml:space="preserve"> </w:t>
      </w:r>
      <w:r w:rsidRPr="001B4F7F">
        <w:rPr>
          <w:rFonts w:ascii="Arial Narrow" w:hAnsi="Arial Narrow" w:cs="Times New Roman"/>
          <w:color w:val="000000"/>
          <w:sz w:val="22"/>
          <w:szCs w:val="22"/>
        </w:rPr>
        <w:t xml:space="preserve">DPH. Částka je splatná na účet zhotovitele </w:t>
      </w:r>
      <w:r w:rsidR="007600D3" w:rsidRPr="001B4F7F">
        <w:rPr>
          <w:rFonts w:ascii="Arial Narrow" w:hAnsi="Arial Narrow" w:cs="Times New Roman"/>
          <w:color w:val="000000"/>
          <w:sz w:val="22"/>
          <w:szCs w:val="22"/>
        </w:rPr>
        <w:t xml:space="preserve">na základě </w:t>
      </w:r>
      <w:r w:rsidR="0029285C" w:rsidRPr="001B4F7F">
        <w:rPr>
          <w:rFonts w:ascii="Arial Narrow" w:hAnsi="Arial Narrow" w:cs="Times New Roman"/>
          <w:color w:val="000000"/>
          <w:sz w:val="22"/>
          <w:szCs w:val="22"/>
        </w:rPr>
        <w:t>zhotovitelem vystaveného daňového dokladu</w:t>
      </w:r>
      <w:r w:rsidR="007600D3" w:rsidRPr="001B4F7F">
        <w:rPr>
          <w:rFonts w:ascii="Arial Narrow" w:hAnsi="Arial Narrow" w:cs="Times New Roman"/>
          <w:color w:val="000000"/>
          <w:sz w:val="22"/>
          <w:szCs w:val="22"/>
        </w:rPr>
        <w:t xml:space="preserve"> </w:t>
      </w:r>
      <w:r w:rsidRPr="001B4F7F">
        <w:rPr>
          <w:rFonts w:ascii="Arial Narrow" w:hAnsi="Arial Narrow" w:cs="Times New Roman"/>
          <w:color w:val="000000"/>
          <w:sz w:val="22"/>
          <w:szCs w:val="22"/>
        </w:rPr>
        <w:t>do</w:t>
      </w:r>
      <w:r w:rsidR="0029285C" w:rsidRPr="001B4F7F">
        <w:rPr>
          <w:rFonts w:ascii="Arial Narrow" w:hAnsi="Arial Narrow" w:cs="Times New Roman"/>
          <w:color w:val="000000"/>
          <w:sz w:val="22"/>
          <w:szCs w:val="22"/>
        </w:rPr>
        <w:t xml:space="preserve"> </w:t>
      </w:r>
      <w:sdt>
        <w:sdtPr>
          <w:rPr>
            <w:rFonts w:ascii="Arial Narrow" w:hAnsi="Arial Narrow" w:cs="Times New Roman"/>
            <w:color w:val="000000"/>
            <w:sz w:val="22"/>
            <w:szCs w:val="22"/>
          </w:rPr>
          <w:id w:val="31230881"/>
          <w:placeholder>
            <w:docPart w:val="DefaultPlaceholder_-1854013440"/>
          </w:placeholder>
          <w:text/>
        </w:sdtPr>
        <w:sdtEndPr/>
        <w:sdtContent>
          <w:r w:rsidR="004D5649">
            <w:rPr>
              <w:rFonts w:ascii="Arial Narrow" w:hAnsi="Arial Narrow" w:cs="Times New Roman"/>
              <w:color w:val="000000"/>
              <w:sz w:val="22"/>
              <w:szCs w:val="22"/>
            </w:rPr>
            <w:t>10 dnů</w:t>
          </w:r>
        </w:sdtContent>
      </w:sdt>
      <w:r w:rsidRPr="001B4F7F">
        <w:rPr>
          <w:rFonts w:ascii="Arial Narrow" w:hAnsi="Arial Narrow" w:cs="Times New Roman"/>
          <w:color w:val="000000"/>
          <w:sz w:val="22"/>
          <w:szCs w:val="22"/>
        </w:rPr>
        <w:t xml:space="preserve"> </w:t>
      </w:r>
      <w:r w:rsidR="00BB56B4" w:rsidRPr="001B4F7F">
        <w:rPr>
          <w:rFonts w:ascii="Arial Narrow" w:hAnsi="Arial Narrow" w:cs="Times New Roman"/>
          <w:color w:val="000000"/>
          <w:sz w:val="22"/>
          <w:szCs w:val="22"/>
        </w:rPr>
        <w:t xml:space="preserve">. </w:t>
      </w:r>
    </w:p>
    <w:p w14:paraId="116C7EF9" w14:textId="24ABB772" w:rsidR="00BB56B4" w:rsidRPr="001B4F7F" w:rsidRDefault="008A449A" w:rsidP="00BB56B4">
      <w:pPr>
        <w:pStyle w:val="Odstavecseseznamem1"/>
        <w:widowControl w:val="0"/>
        <w:suppressAutoHyphens w:val="0"/>
        <w:autoSpaceDE w:val="0"/>
        <w:ind w:left="425" w:right="-142"/>
        <w:jc w:val="both"/>
        <w:rPr>
          <w:rFonts w:ascii="Arial Narrow" w:hAnsi="Arial Narrow" w:cs="Times New Roman"/>
          <w:color w:val="000000"/>
          <w:sz w:val="22"/>
          <w:szCs w:val="22"/>
        </w:rPr>
      </w:pPr>
      <w:r w:rsidRPr="001B4F7F">
        <w:rPr>
          <w:rFonts w:ascii="Arial Narrow" w:hAnsi="Arial Narrow" w:cs="Times New Roman"/>
          <w:color w:val="000000"/>
          <w:sz w:val="22"/>
          <w:szCs w:val="22"/>
        </w:rPr>
        <w:t>Zhotovitel je oprávněn objednateli vystavit daňový doklad (fakturu) na d</w:t>
      </w:r>
      <w:r w:rsidR="00BB56B4" w:rsidRPr="001B4F7F">
        <w:rPr>
          <w:rFonts w:ascii="Arial Narrow" w:hAnsi="Arial Narrow" w:cs="Times New Roman"/>
          <w:color w:val="000000"/>
          <w:sz w:val="22"/>
          <w:szCs w:val="22"/>
        </w:rPr>
        <w:t>ruh</w:t>
      </w:r>
      <w:r w:rsidR="00052A0D" w:rsidRPr="001B4F7F">
        <w:rPr>
          <w:rFonts w:ascii="Arial Narrow" w:hAnsi="Arial Narrow" w:cs="Times New Roman"/>
          <w:color w:val="000000"/>
          <w:sz w:val="22"/>
          <w:szCs w:val="22"/>
        </w:rPr>
        <w:t>é dílčí plnění</w:t>
      </w:r>
      <w:r w:rsidR="00BB56B4" w:rsidRPr="001B4F7F">
        <w:rPr>
          <w:rFonts w:ascii="Arial Narrow" w:hAnsi="Arial Narrow" w:cs="Times New Roman"/>
          <w:color w:val="000000"/>
          <w:sz w:val="22"/>
          <w:szCs w:val="22"/>
        </w:rPr>
        <w:t xml:space="preserve"> </w:t>
      </w:r>
      <w:r w:rsidR="009F023F" w:rsidRPr="001B4F7F">
        <w:rPr>
          <w:rFonts w:ascii="Arial Narrow" w:hAnsi="Arial Narrow" w:cs="Times New Roman"/>
          <w:color w:val="000000"/>
          <w:sz w:val="22"/>
          <w:szCs w:val="22"/>
        </w:rPr>
        <w:t xml:space="preserve">(montáž technologií FVE) </w:t>
      </w:r>
      <w:r w:rsidR="00BB56B4" w:rsidRPr="001B4F7F">
        <w:rPr>
          <w:rFonts w:ascii="Arial Narrow" w:hAnsi="Arial Narrow" w:cs="Times New Roman"/>
          <w:color w:val="000000"/>
          <w:sz w:val="22"/>
          <w:szCs w:val="22"/>
        </w:rPr>
        <w:t xml:space="preserve">ve výši </w:t>
      </w:r>
      <w:sdt>
        <w:sdtPr>
          <w:rPr>
            <w:rFonts w:ascii="Arial Narrow" w:hAnsi="Arial Narrow" w:cs="Times New Roman"/>
            <w:color w:val="000000"/>
            <w:sz w:val="22"/>
            <w:szCs w:val="22"/>
          </w:rPr>
          <w:id w:val="456609731"/>
          <w:placeholder>
            <w:docPart w:val="DefaultPlaceholder_-1854013440"/>
          </w:placeholder>
          <w:text/>
        </w:sdtPr>
        <w:sdtEndPr/>
        <w:sdtContent>
          <w:r w:rsidR="004D5649">
            <w:rPr>
              <w:rFonts w:ascii="Arial Narrow" w:hAnsi="Arial Narrow" w:cs="Times New Roman"/>
              <w:color w:val="000000"/>
              <w:sz w:val="22"/>
              <w:szCs w:val="22"/>
            </w:rPr>
            <w:t xml:space="preserve">       </w:t>
          </w:r>
          <w:r w:rsidR="00242C1E">
            <w:rPr>
              <w:rFonts w:ascii="Arial Narrow" w:hAnsi="Arial Narrow" w:cs="Times New Roman"/>
              <w:color w:val="000000"/>
              <w:sz w:val="22"/>
              <w:szCs w:val="22"/>
            </w:rPr>
            <w:t>553 521,76</w:t>
          </w:r>
          <w:r w:rsidR="004D5649">
            <w:rPr>
              <w:rFonts w:ascii="Arial Narrow" w:hAnsi="Arial Narrow" w:cs="Times New Roman"/>
              <w:color w:val="000000"/>
              <w:sz w:val="22"/>
              <w:szCs w:val="22"/>
            </w:rPr>
            <w:t xml:space="preserve"> Kč </w:t>
          </w:r>
        </w:sdtContent>
      </w:sdt>
      <w:r w:rsidR="00BB56B4" w:rsidRPr="001B4F7F">
        <w:rPr>
          <w:rFonts w:ascii="Arial Narrow" w:hAnsi="Arial Narrow" w:cs="Times New Roman"/>
          <w:color w:val="000000"/>
          <w:sz w:val="22"/>
          <w:szCs w:val="22"/>
        </w:rPr>
        <w:t xml:space="preserve"> celkové ceny díla </w:t>
      </w:r>
      <w:r w:rsidR="00242C1E">
        <w:rPr>
          <w:rFonts w:ascii="Arial Narrow" w:hAnsi="Arial Narrow" w:cs="Times New Roman"/>
          <w:color w:val="000000"/>
          <w:sz w:val="22"/>
          <w:szCs w:val="22"/>
        </w:rPr>
        <w:t>včetně</w:t>
      </w:r>
      <w:r w:rsidR="00BB56B4" w:rsidRPr="001B4F7F">
        <w:rPr>
          <w:rFonts w:ascii="Arial Narrow" w:hAnsi="Arial Narrow" w:cs="Times New Roman"/>
          <w:color w:val="000000"/>
          <w:sz w:val="22"/>
          <w:szCs w:val="22"/>
        </w:rPr>
        <w:t xml:space="preserve"> DPH </w:t>
      </w:r>
      <w:r w:rsidRPr="001B4F7F">
        <w:rPr>
          <w:rFonts w:ascii="Arial Narrow" w:hAnsi="Arial Narrow" w:cs="Times New Roman"/>
          <w:color w:val="000000"/>
          <w:sz w:val="22"/>
          <w:szCs w:val="22"/>
        </w:rPr>
        <w:t>po</w:t>
      </w:r>
      <w:r w:rsidR="00BB56B4" w:rsidRPr="001B4F7F">
        <w:rPr>
          <w:rFonts w:ascii="Arial Narrow" w:hAnsi="Arial Narrow" w:cs="Times New Roman"/>
          <w:color w:val="000000"/>
          <w:sz w:val="22"/>
          <w:szCs w:val="22"/>
        </w:rPr>
        <w:t xml:space="preserve"> dokončení montáže</w:t>
      </w:r>
      <w:r w:rsidR="0029285C" w:rsidRPr="001B4F7F">
        <w:rPr>
          <w:rFonts w:ascii="Arial Narrow" w:hAnsi="Arial Narrow" w:cs="Times New Roman"/>
          <w:color w:val="000000"/>
          <w:sz w:val="22"/>
          <w:szCs w:val="22"/>
        </w:rPr>
        <w:t xml:space="preserve"> </w:t>
      </w:r>
      <w:r w:rsidR="00BB56B4" w:rsidRPr="001B4F7F">
        <w:rPr>
          <w:rFonts w:ascii="Arial Narrow" w:hAnsi="Arial Narrow" w:cs="Times New Roman"/>
          <w:color w:val="000000"/>
          <w:sz w:val="22"/>
          <w:szCs w:val="22"/>
        </w:rPr>
        <w:t>panel</w:t>
      </w:r>
      <w:r w:rsidR="009F023F" w:rsidRPr="001B4F7F">
        <w:rPr>
          <w:rFonts w:ascii="Arial Narrow" w:hAnsi="Arial Narrow" w:cs="Times New Roman"/>
          <w:color w:val="000000"/>
          <w:sz w:val="22"/>
          <w:szCs w:val="22"/>
        </w:rPr>
        <w:t>ů</w:t>
      </w:r>
      <w:r w:rsidR="00222903">
        <w:rPr>
          <w:rFonts w:ascii="Arial Narrow" w:hAnsi="Arial Narrow" w:cs="Times New Roman"/>
          <w:color w:val="000000"/>
          <w:sz w:val="22"/>
          <w:szCs w:val="22"/>
        </w:rPr>
        <w:t xml:space="preserve"> a </w:t>
      </w:r>
      <w:r w:rsidR="00BB56B4" w:rsidRPr="001B4F7F">
        <w:rPr>
          <w:rFonts w:ascii="Arial Narrow" w:hAnsi="Arial Narrow" w:cs="Times New Roman"/>
          <w:color w:val="000000"/>
          <w:sz w:val="22"/>
          <w:szCs w:val="22"/>
        </w:rPr>
        <w:t>střídač</w:t>
      </w:r>
      <w:r w:rsidR="009F023F" w:rsidRPr="001B4F7F">
        <w:rPr>
          <w:rFonts w:ascii="Arial Narrow" w:hAnsi="Arial Narrow" w:cs="Times New Roman"/>
          <w:color w:val="000000"/>
          <w:sz w:val="22"/>
          <w:szCs w:val="22"/>
        </w:rPr>
        <w:t>ů</w:t>
      </w:r>
      <w:r w:rsidR="00BB56B4" w:rsidRPr="001B4F7F">
        <w:rPr>
          <w:rFonts w:ascii="Arial Narrow" w:hAnsi="Arial Narrow" w:cs="Times New Roman"/>
          <w:color w:val="000000"/>
          <w:sz w:val="22"/>
          <w:szCs w:val="22"/>
        </w:rPr>
        <w:t xml:space="preserve">. </w:t>
      </w:r>
    </w:p>
    <w:p w14:paraId="0CEB453C" w14:textId="3A419453" w:rsidR="001B2168" w:rsidRPr="001B4F7F" w:rsidRDefault="00651C10" w:rsidP="001B2168">
      <w:pPr>
        <w:suppressAutoHyphens w:val="0"/>
        <w:ind w:left="426" w:right="-144"/>
        <w:jc w:val="both"/>
        <w:rPr>
          <w:rFonts w:ascii="Arial Narrow" w:hAnsi="Arial Narrow"/>
          <w:color w:val="000000"/>
          <w:sz w:val="22"/>
          <w:szCs w:val="22"/>
        </w:rPr>
      </w:pPr>
      <w:r w:rsidRPr="001B4F7F">
        <w:rPr>
          <w:rFonts w:ascii="Arial Narrow" w:hAnsi="Arial Narrow"/>
          <w:color w:val="000000"/>
          <w:sz w:val="22"/>
          <w:szCs w:val="22"/>
        </w:rPr>
        <w:t>Doplatek</w:t>
      </w:r>
      <w:r w:rsidR="001B2168" w:rsidRPr="001B4F7F">
        <w:rPr>
          <w:rFonts w:ascii="Arial Narrow" w:hAnsi="Arial Narrow"/>
          <w:color w:val="000000"/>
          <w:sz w:val="22"/>
          <w:szCs w:val="22"/>
        </w:rPr>
        <w:t xml:space="preserve">, </w:t>
      </w:r>
      <w:r w:rsidR="008A449A" w:rsidRPr="001B4F7F">
        <w:rPr>
          <w:rFonts w:ascii="Arial Narrow" w:hAnsi="Arial Narrow"/>
          <w:color w:val="000000"/>
          <w:sz w:val="22"/>
          <w:szCs w:val="22"/>
        </w:rPr>
        <w:t>respektive třetí dílčí plnění</w:t>
      </w:r>
      <w:r w:rsidRPr="001B4F7F">
        <w:rPr>
          <w:rFonts w:ascii="Arial Narrow" w:hAnsi="Arial Narrow"/>
          <w:color w:val="000000"/>
          <w:sz w:val="22"/>
          <w:szCs w:val="22"/>
        </w:rPr>
        <w:t xml:space="preserve"> ve výši </w:t>
      </w:r>
      <w:sdt>
        <w:sdtPr>
          <w:rPr>
            <w:rFonts w:ascii="Arial Narrow" w:hAnsi="Arial Narrow"/>
            <w:color w:val="000000"/>
            <w:sz w:val="22"/>
            <w:szCs w:val="22"/>
          </w:rPr>
          <w:id w:val="-1058700546"/>
          <w:placeholder>
            <w:docPart w:val="DefaultPlaceholder_-1854013440"/>
          </w:placeholder>
          <w:text/>
        </w:sdtPr>
        <w:sdtEndPr/>
        <w:sdtContent>
          <w:r w:rsidR="0006546C">
            <w:rPr>
              <w:rFonts w:ascii="Arial Narrow" w:hAnsi="Arial Narrow"/>
              <w:color w:val="000000"/>
              <w:sz w:val="22"/>
              <w:szCs w:val="22"/>
            </w:rPr>
            <w:t>138 380,44</w:t>
          </w:r>
          <w:r w:rsidR="004D5649">
            <w:rPr>
              <w:rFonts w:ascii="Arial Narrow" w:hAnsi="Arial Narrow"/>
              <w:color w:val="000000"/>
              <w:sz w:val="22"/>
              <w:szCs w:val="22"/>
            </w:rPr>
            <w:t xml:space="preserve"> Kč</w:t>
          </w:r>
        </w:sdtContent>
      </w:sdt>
      <w:r w:rsidR="007600D3" w:rsidRPr="001B4F7F">
        <w:rPr>
          <w:rFonts w:ascii="Arial Narrow" w:hAnsi="Arial Narrow"/>
          <w:color w:val="000000"/>
          <w:sz w:val="22"/>
          <w:szCs w:val="22"/>
        </w:rPr>
        <w:t xml:space="preserve"> celkové ceny díla </w:t>
      </w:r>
      <w:r w:rsidR="0006546C">
        <w:rPr>
          <w:rFonts w:ascii="Arial Narrow" w:hAnsi="Arial Narrow"/>
          <w:color w:val="000000"/>
          <w:sz w:val="22"/>
          <w:szCs w:val="22"/>
        </w:rPr>
        <w:t>včetně</w:t>
      </w:r>
      <w:r w:rsidR="002A4841" w:rsidRPr="001B4F7F">
        <w:rPr>
          <w:rFonts w:ascii="Arial Narrow" w:hAnsi="Arial Narrow"/>
          <w:color w:val="000000"/>
          <w:sz w:val="22"/>
          <w:szCs w:val="22"/>
        </w:rPr>
        <w:t xml:space="preserve"> DPH </w:t>
      </w:r>
      <w:r w:rsidRPr="001B4F7F">
        <w:rPr>
          <w:rFonts w:ascii="Arial Narrow" w:hAnsi="Arial Narrow"/>
          <w:color w:val="000000"/>
          <w:sz w:val="22"/>
          <w:szCs w:val="22"/>
        </w:rPr>
        <w:t xml:space="preserve">bude objednatelem uhrazen </w:t>
      </w:r>
      <w:r w:rsidR="007600D3" w:rsidRPr="001B4F7F">
        <w:rPr>
          <w:rFonts w:ascii="Arial Narrow" w:hAnsi="Arial Narrow"/>
          <w:color w:val="000000"/>
          <w:sz w:val="22"/>
          <w:szCs w:val="22"/>
        </w:rPr>
        <w:t>na základě</w:t>
      </w:r>
      <w:r w:rsidR="008A449A" w:rsidRPr="001B4F7F">
        <w:rPr>
          <w:rFonts w:ascii="Arial Narrow" w:hAnsi="Arial Narrow"/>
          <w:color w:val="000000"/>
          <w:sz w:val="22"/>
          <w:szCs w:val="22"/>
        </w:rPr>
        <w:t xml:space="preserve"> zhotovitelem vystaveném daňovém dokladu (</w:t>
      </w:r>
      <w:r w:rsidR="007600D3" w:rsidRPr="001B4F7F">
        <w:rPr>
          <w:rFonts w:ascii="Arial Narrow" w:hAnsi="Arial Narrow"/>
          <w:color w:val="000000"/>
          <w:sz w:val="22"/>
          <w:szCs w:val="22"/>
        </w:rPr>
        <w:t>faktury</w:t>
      </w:r>
      <w:r w:rsidR="008A449A" w:rsidRPr="001B4F7F">
        <w:rPr>
          <w:rFonts w:ascii="Arial Narrow" w:hAnsi="Arial Narrow"/>
          <w:color w:val="000000"/>
          <w:sz w:val="22"/>
          <w:szCs w:val="22"/>
        </w:rPr>
        <w:t>)</w:t>
      </w:r>
      <w:r w:rsidR="007600D3" w:rsidRPr="001B4F7F">
        <w:rPr>
          <w:rFonts w:ascii="Arial Narrow" w:hAnsi="Arial Narrow"/>
          <w:color w:val="000000"/>
          <w:sz w:val="22"/>
          <w:szCs w:val="22"/>
        </w:rPr>
        <w:t xml:space="preserve"> </w:t>
      </w:r>
      <w:r w:rsidRPr="001B4F7F">
        <w:rPr>
          <w:rFonts w:ascii="Arial Narrow" w:hAnsi="Arial Narrow"/>
          <w:color w:val="000000"/>
          <w:sz w:val="22"/>
          <w:szCs w:val="22"/>
        </w:rPr>
        <w:t xml:space="preserve">po </w:t>
      </w:r>
      <w:r w:rsidR="006D4137" w:rsidRPr="001B4F7F">
        <w:rPr>
          <w:rFonts w:ascii="Arial Narrow" w:hAnsi="Arial Narrow"/>
          <w:color w:val="000000"/>
          <w:sz w:val="22"/>
          <w:szCs w:val="22"/>
        </w:rPr>
        <w:t>připojení výrobny k distribuční soustavě a uvedení</w:t>
      </w:r>
      <w:r w:rsidR="001B2168" w:rsidRPr="001B4F7F">
        <w:rPr>
          <w:rFonts w:ascii="Arial Narrow" w:hAnsi="Arial Narrow"/>
          <w:color w:val="000000"/>
          <w:sz w:val="22"/>
          <w:szCs w:val="22"/>
        </w:rPr>
        <w:t>m díla</w:t>
      </w:r>
      <w:r w:rsidR="006D4137" w:rsidRPr="001B4F7F">
        <w:rPr>
          <w:rFonts w:ascii="Arial Narrow" w:hAnsi="Arial Narrow"/>
          <w:color w:val="000000"/>
          <w:sz w:val="22"/>
          <w:szCs w:val="22"/>
        </w:rPr>
        <w:t xml:space="preserve"> do provozu</w:t>
      </w:r>
      <w:r w:rsidR="00BE32B7" w:rsidRPr="001B4F7F">
        <w:rPr>
          <w:rFonts w:ascii="Arial Narrow" w:hAnsi="Arial Narrow"/>
          <w:color w:val="000000"/>
          <w:sz w:val="22"/>
          <w:szCs w:val="22"/>
        </w:rPr>
        <w:t>.</w:t>
      </w:r>
      <w:r w:rsidR="008A449A" w:rsidRPr="001B4F7F">
        <w:rPr>
          <w:rFonts w:ascii="Arial Narrow" w:hAnsi="Arial Narrow"/>
          <w:color w:val="000000"/>
          <w:sz w:val="22"/>
          <w:szCs w:val="22"/>
        </w:rPr>
        <w:t xml:space="preserve"> </w:t>
      </w:r>
      <w:r w:rsidRPr="001B4F7F">
        <w:rPr>
          <w:rFonts w:ascii="Arial Narrow" w:hAnsi="Arial Narrow"/>
          <w:color w:val="000000"/>
          <w:sz w:val="22"/>
          <w:szCs w:val="22"/>
        </w:rPr>
        <w:t xml:space="preserve"> </w:t>
      </w:r>
    </w:p>
    <w:p w14:paraId="7C64638A" w14:textId="77777777" w:rsidR="001B2168" w:rsidRPr="001B4F7F" w:rsidRDefault="001B2168" w:rsidP="001B2168">
      <w:pPr>
        <w:suppressAutoHyphens w:val="0"/>
        <w:ind w:left="426" w:right="-144"/>
        <w:jc w:val="both"/>
        <w:rPr>
          <w:rFonts w:ascii="Arial Narrow" w:hAnsi="Arial Narrow"/>
          <w:color w:val="000000"/>
          <w:sz w:val="22"/>
          <w:szCs w:val="22"/>
        </w:rPr>
      </w:pPr>
    </w:p>
    <w:p w14:paraId="3830C8F9" w14:textId="5BAAF8F3" w:rsidR="00651C10" w:rsidRPr="001B4F7F" w:rsidRDefault="001B2168" w:rsidP="001B2168">
      <w:pPr>
        <w:suppressAutoHyphens w:val="0"/>
        <w:ind w:left="426" w:right="-144"/>
        <w:jc w:val="both"/>
        <w:rPr>
          <w:rFonts w:ascii="Arial Narrow" w:hAnsi="Arial Narrow"/>
          <w:color w:val="000000"/>
          <w:sz w:val="22"/>
          <w:szCs w:val="22"/>
        </w:rPr>
      </w:pPr>
      <w:r w:rsidRPr="001B4F7F">
        <w:rPr>
          <w:rFonts w:ascii="Arial Narrow" w:hAnsi="Arial Narrow"/>
          <w:color w:val="000000"/>
          <w:sz w:val="22"/>
          <w:szCs w:val="22"/>
        </w:rPr>
        <w:lastRenderedPageBreak/>
        <w:t>Výše uvedené daňové doklady (f</w:t>
      </w:r>
      <w:r w:rsidR="00651C10" w:rsidRPr="001B4F7F">
        <w:rPr>
          <w:rFonts w:ascii="Arial Narrow" w:hAnsi="Arial Narrow"/>
          <w:color w:val="000000"/>
          <w:sz w:val="22"/>
          <w:szCs w:val="22"/>
        </w:rPr>
        <w:t>aktur</w:t>
      </w:r>
      <w:r w:rsidRPr="001B4F7F">
        <w:rPr>
          <w:rFonts w:ascii="Arial Narrow" w:hAnsi="Arial Narrow"/>
          <w:color w:val="000000"/>
          <w:sz w:val="22"/>
          <w:szCs w:val="22"/>
        </w:rPr>
        <w:t>y)</w:t>
      </w:r>
      <w:r w:rsidR="00651C10" w:rsidRPr="001B4F7F">
        <w:rPr>
          <w:rFonts w:ascii="Arial Narrow" w:hAnsi="Arial Narrow"/>
          <w:color w:val="000000"/>
          <w:sz w:val="22"/>
          <w:szCs w:val="22"/>
        </w:rPr>
        <w:t xml:space="preserve"> bud</w:t>
      </w:r>
      <w:r w:rsidRPr="001B4F7F">
        <w:rPr>
          <w:rFonts w:ascii="Arial Narrow" w:hAnsi="Arial Narrow"/>
          <w:color w:val="000000"/>
          <w:sz w:val="22"/>
          <w:szCs w:val="22"/>
        </w:rPr>
        <w:t>ou</w:t>
      </w:r>
      <w:r w:rsidR="00651C10" w:rsidRPr="001B4F7F">
        <w:rPr>
          <w:rFonts w:ascii="Arial Narrow" w:hAnsi="Arial Narrow"/>
          <w:color w:val="000000"/>
          <w:sz w:val="22"/>
          <w:szCs w:val="22"/>
        </w:rPr>
        <w:t xml:space="preserve"> vždy obsahovat údaje o účastnících smluvního vztahu, číslo smlouvy, název předmětu plnění, výši zálohy a příslušnou daň z přidané hodnoty spolu s uvedením data splatnosti</w:t>
      </w:r>
      <w:r w:rsidR="005C5E4E">
        <w:rPr>
          <w:rFonts w:ascii="Arial Narrow" w:hAnsi="Arial Narrow"/>
          <w:color w:val="000000"/>
          <w:sz w:val="22"/>
          <w:szCs w:val="22"/>
        </w:rPr>
        <w:t xml:space="preserve"> a budou doručeny do datové schránky objednatele 5kpadkp</w:t>
      </w:r>
      <w:r w:rsidR="00651C10" w:rsidRPr="001B4F7F">
        <w:rPr>
          <w:rFonts w:ascii="Arial Narrow" w:hAnsi="Arial Narrow"/>
          <w:color w:val="000000"/>
          <w:sz w:val="22"/>
          <w:szCs w:val="22"/>
        </w:rPr>
        <w:t xml:space="preserve">. </w:t>
      </w:r>
    </w:p>
    <w:p w14:paraId="429AD85E" w14:textId="474C7823" w:rsidR="00CD62D6" w:rsidRPr="001B4F7F" w:rsidRDefault="00CD62D6">
      <w:pPr>
        <w:numPr>
          <w:ilvl w:val="0"/>
          <w:numId w:val="4"/>
        </w:numPr>
        <w:tabs>
          <w:tab w:val="left" w:pos="426"/>
        </w:tabs>
        <w:spacing w:before="120"/>
        <w:ind w:left="426" w:hanging="426"/>
        <w:jc w:val="both"/>
        <w:rPr>
          <w:rFonts w:ascii="Arial Narrow" w:hAnsi="Arial Narrow" w:cs="Courier New"/>
          <w:color w:val="000000"/>
          <w:sz w:val="22"/>
          <w:szCs w:val="22"/>
        </w:rPr>
      </w:pPr>
      <w:r w:rsidRPr="001B4F7F">
        <w:rPr>
          <w:rFonts w:ascii="Arial Narrow" w:hAnsi="Arial Narrow" w:cs="Courier New"/>
          <w:color w:val="000000"/>
          <w:sz w:val="22"/>
          <w:szCs w:val="22"/>
        </w:rPr>
        <w:t xml:space="preserve">Pokud se před zahájením Díla projeví nutnost jiného technického řešení nebo nutnost zvýšených nákladů na jeho provedení, která nebyla Zhotoviteli zřejmá před uzavřením této smlouvy, je </w:t>
      </w:r>
      <w:r w:rsidR="006C2A42">
        <w:rPr>
          <w:rFonts w:ascii="Arial Narrow" w:hAnsi="Arial Narrow" w:cs="Courier New"/>
          <w:color w:val="000000"/>
          <w:sz w:val="22"/>
          <w:szCs w:val="22"/>
        </w:rPr>
        <w:t>zhotovitel</w:t>
      </w:r>
      <w:r w:rsidRPr="001B4F7F">
        <w:rPr>
          <w:rFonts w:ascii="Arial Narrow" w:hAnsi="Arial Narrow" w:cs="Courier New"/>
          <w:color w:val="000000"/>
          <w:sz w:val="22"/>
          <w:szCs w:val="22"/>
        </w:rPr>
        <w:t xml:space="preserve"> oprávněn jednostranně změnit rozsah a cenu Díla a s tím související Cenovou nabídku. Upravenou cenovou nabídku je Zhotovitel povinen zaslat Objednateli, nebude-li Objednatel s upravenou cenovou nabídkou souhlasit, je oprávněn od této smlouvy písemně odstoupit do 14 dnů ode dne doručení aktualizované Cenové nabídky.</w:t>
      </w:r>
    </w:p>
    <w:p w14:paraId="496B54CE" w14:textId="77777777" w:rsidR="00651C10" w:rsidRPr="001B4F7F" w:rsidRDefault="00CD62D6" w:rsidP="00CD62D6">
      <w:pPr>
        <w:numPr>
          <w:ilvl w:val="0"/>
          <w:numId w:val="4"/>
        </w:numPr>
        <w:tabs>
          <w:tab w:val="left" w:pos="426"/>
        </w:tabs>
        <w:spacing w:before="120"/>
        <w:ind w:left="357" w:hanging="357"/>
        <w:jc w:val="both"/>
        <w:rPr>
          <w:rFonts w:ascii="Arial Narrow" w:hAnsi="Arial Narrow" w:cs="Courier New"/>
          <w:color w:val="000000"/>
          <w:sz w:val="22"/>
          <w:szCs w:val="22"/>
        </w:rPr>
      </w:pPr>
      <w:r w:rsidRPr="001B4F7F">
        <w:rPr>
          <w:rFonts w:ascii="Arial Narrow" w:hAnsi="Arial Narrow"/>
          <w:color w:val="000000"/>
          <w:sz w:val="22"/>
          <w:szCs w:val="22"/>
        </w:rPr>
        <w:t>Během realizace se cena díla se může přiměřeně snížit, dohodnou-li obě strany po uzavření této smlouvy na omezení rozsahu díla, popř. přiměřeně zvýšit, dohodnou-li strany rozšíření díla, obojí musí být dohodnuto písemně, a to včetně uvedení navýšení ceny díla dle této smlouvy dodatkem k této smlouvě. V případě víceprací ze strany objednatele, je tento povinen předkládat podepsanou objednávku zhotoviteli v momentu před započetím víceprací</w:t>
      </w:r>
      <w:r w:rsidRPr="001B4F7F">
        <w:rPr>
          <w:rFonts w:ascii="Arial Narrow" w:hAnsi="Arial Narrow" w:cs="Courier New"/>
          <w:color w:val="000000"/>
          <w:sz w:val="22"/>
          <w:szCs w:val="22"/>
        </w:rPr>
        <w:t xml:space="preserve">. </w:t>
      </w:r>
    </w:p>
    <w:p w14:paraId="5D23A0C9" w14:textId="77777777" w:rsidR="00C924B7" w:rsidRPr="001B4F7F" w:rsidRDefault="00C924B7" w:rsidP="005C5E4E">
      <w:pPr>
        <w:tabs>
          <w:tab w:val="left" w:pos="426"/>
        </w:tabs>
        <w:jc w:val="both"/>
        <w:rPr>
          <w:rFonts w:ascii="Arial Narrow" w:hAnsi="Arial Narrow" w:cs="Courier New"/>
          <w:color w:val="000000"/>
          <w:sz w:val="22"/>
          <w:szCs w:val="22"/>
        </w:rPr>
      </w:pPr>
    </w:p>
    <w:p w14:paraId="3ADC1E41" w14:textId="777C8B9D" w:rsidR="00734673" w:rsidRPr="001B4F7F" w:rsidRDefault="00734673" w:rsidP="00734673">
      <w:pPr>
        <w:pStyle w:val="Odstavecseseznamem1"/>
        <w:widowControl w:val="0"/>
        <w:numPr>
          <w:ilvl w:val="0"/>
          <w:numId w:val="4"/>
        </w:numPr>
        <w:tabs>
          <w:tab w:val="left" w:pos="426"/>
        </w:tabs>
        <w:suppressAutoHyphens w:val="0"/>
        <w:autoSpaceDE w:val="0"/>
        <w:ind w:left="426" w:right="-144"/>
        <w:jc w:val="both"/>
        <w:rPr>
          <w:rFonts w:ascii="Arial Narrow" w:hAnsi="Arial Narrow" w:cs="Times New Roman"/>
          <w:color w:val="000000"/>
          <w:sz w:val="22"/>
          <w:szCs w:val="22"/>
        </w:rPr>
      </w:pPr>
      <w:r w:rsidRPr="001B4F7F">
        <w:rPr>
          <w:rFonts w:ascii="Arial Narrow" w:hAnsi="Arial Narrow" w:cs="Times New Roman"/>
          <w:color w:val="000000"/>
          <w:sz w:val="22"/>
          <w:szCs w:val="22"/>
        </w:rPr>
        <w:t xml:space="preserve">Zhotovitel je v prodlení s předáním díla, nebude-li nejpozději </w:t>
      </w:r>
      <w:r w:rsidR="0036374F" w:rsidRPr="001B4F7F">
        <w:rPr>
          <w:rFonts w:ascii="Arial Narrow" w:hAnsi="Arial Narrow" w:cs="Times New Roman"/>
          <w:color w:val="000000"/>
          <w:sz w:val="22"/>
          <w:szCs w:val="22"/>
        </w:rPr>
        <w:t xml:space="preserve">do </w:t>
      </w:r>
      <w:r w:rsidR="006C2A42">
        <w:rPr>
          <w:rFonts w:ascii="Arial Narrow" w:hAnsi="Arial Narrow" w:cs="Times New Roman"/>
          <w:color w:val="000000"/>
          <w:sz w:val="22"/>
          <w:szCs w:val="22"/>
        </w:rPr>
        <w:t>termínu uvedeném v článku III.bodu 1.</w:t>
      </w:r>
      <w:r w:rsidRPr="001B4F7F">
        <w:rPr>
          <w:rFonts w:ascii="Arial Narrow" w:hAnsi="Arial Narrow" w:cs="Times New Roman"/>
          <w:color w:val="000000"/>
          <w:sz w:val="22"/>
          <w:szCs w:val="22"/>
        </w:rPr>
        <w:t>dílo řádně dokončeno, tj. nebude-li prosto jakýchkoliv vad a/nebo nedodělků, a nebude-li smluvními stranami podepsán předávací protokol. Pro případ prodlení zhotovitele s odstraněním jakýchkoliv vad a/nebo nedodělků dohodly obě smluvní strany smluvní pokutu ve výši 500,- Kč, za každý den prodlení, avšak maximálně do výše 10% z</w:t>
      </w:r>
      <w:r w:rsidR="006C2A42">
        <w:rPr>
          <w:rFonts w:ascii="Arial Narrow" w:hAnsi="Arial Narrow" w:cs="Times New Roman"/>
          <w:color w:val="000000"/>
          <w:sz w:val="22"/>
          <w:szCs w:val="22"/>
        </w:rPr>
        <w:t xml:space="preserve"> celkové </w:t>
      </w:r>
      <w:r w:rsidRPr="001B4F7F">
        <w:rPr>
          <w:rFonts w:ascii="Arial Narrow" w:hAnsi="Arial Narrow" w:cs="Times New Roman"/>
          <w:color w:val="000000"/>
          <w:sz w:val="22"/>
          <w:szCs w:val="22"/>
        </w:rPr>
        <w:t>ceny díla</w:t>
      </w:r>
      <w:r w:rsidR="006C2A42">
        <w:rPr>
          <w:rFonts w:ascii="Arial Narrow" w:hAnsi="Arial Narrow" w:cs="Times New Roman"/>
          <w:color w:val="000000"/>
          <w:sz w:val="22"/>
          <w:szCs w:val="22"/>
        </w:rPr>
        <w:t xml:space="preserve"> bez daně z přidané hodnoty</w:t>
      </w:r>
      <w:r w:rsidRPr="001B4F7F">
        <w:rPr>
          <w:rFonts w:ascii="Arial Narrow" w:hAnsi="Arial Narrow" w:cs="Times New Roman"/>
          <w:color w:val="000000"/>
          <w:sz w:val="22"/>
          <w:szCs w:val="22"/>
        </w:rPr>
        <w:t>, a to až do doby úplného odstranění veškerých těchto vad a/nebo nedodělků. Smluvní pokuta dle předchozí věty je splatná ve výši a lhůtě uvedené v příslušné výzvě objednatele doručené zhotoviteli. Zhotovitel se nedostane do prodlení, bude-li s podpisem předávacího protokolu v prodlení objednatel, ačkoliv dílo bylo zhotovitelem řádně a včas dokončeno.</w:t>
      </w:r>
    </w:p>
    <w:p w14:paraId="29817849" w14:textId="77777777" w:rsidR="00734673" w:rsidRPr="001B4F7F" w:rsidRDefault="00734673" w:rsidP="00734673">
      <w:pPr>
        <w:pStyle w:val="Odstavecseseznamem1"/>
        <w:widowControl w:val="0"/>
        <w:tabs>
          <w:tab w:val="left" w:pos="426"/>
        </w:tabs>
        <w:suppressAutoHyphens w:val="0"/>
        <w:autoSpaceDE w:val="0"/>
        <w:ind w:left="426" w:right="-144"/>
        <w:jc w:val="both"/>
        <w:rPr>
          <w:rFonts w:ascii="Arial Narrow" w:hAnsi="Arial Narrow" w:cs="Times New Roman"/>
          <w:color w:val="000000"/>
          <w:sz w:val="22"/>
          <w:szCs w:val="22"/>
        </w:rPr>
      </w:pPr>
    </w:p>
    <w:p w14:paraId="42C1B0E0" w14:textId="77777777" w:rsidR="00C62800" w:rsidRPr="001B4F7F" w:rsidRDefault="00C62800" w:rsidP="00734673">
      <w:pPr>
        <w:pStyle w:val="Odstavecseseznamem1"/>
        <w:widowControl w:val="0"/>
        <w:tabs>
          <w:tab w:val="left" w:pos="426"/>
        </w:tabs>
        <w:suppressAutoHyphens w:val="0"/>
        <w:autoSpaceDE w:val="0"/>
        <w:ind w:left="426" w:right="-144"/>
        <w:jc w:val="both"/>
        <w:rPr>
          <w:rFonts w:ascii="Arial Narrow" w:hAnsi="Arial Narrow" w:cs="Times New Roman"/>
          <w:color w:val="000000"/>
          <w:sz w:val="22"/>
          <w:szCs w:val="22"/>
        </w:rPr>
      </w:pPr>
    </w:p>
    <w:p w14:paraId="1BAB59F1" w14:textId="77777777" w:rsidR="00651C10" w:rsidRPr="001B4F7F" w:rsidRDefault="00651C10">
      <w:pPr>
        <w:jc w:val="center"/>
        <w:rPr>
          <w:rFonts w:ascii="Arial Narrow" w:hAnsi="Arial Narrow" w:cs="Courier New"/>
          <w:b/>
          <w:color w:val="000000"/>
          <w:sz w:val="22"/>
          <w:szCs w:val="22"/>
        </w:rPr>
      </w:pPr>
      <w:r w:rsidRPr="001B4F7F">
        <w:rPr>
          <w:rFonts w:ascii="Arial Narrow" w:hAnsi="Arial Narrow" w:cs="Courier New"/>
          <w:b/>
          <w:color w:val="000000"/>
          <w:sz w:val="22"/>
          <w:szCs w:val="22"/>
        </w:rPr>
        <w:t>V.</w:t>
      </w:r>
    </w:p>
    <w:p w14:paraId="17A640DB" w14:textId="0E7830F8" w:rsidR="00651C10" w:rsidRDefault="00651C10">
      <w:pPr>
        <w:pStyle w:val="Nadpis1"/>
        <w:rPr>
          <w:rFonts w:ascii="Arial Narrow" w:hAnsi="Arial Narrow" w:cs="Courier New"/>
          <w:b/>
          <w:color w:val="000000"/>
          <w:sz w:val="22"/>
          <w:szCs w:val="22"/>
          <w:u w:val="none"/>
        </w:rPr>
      </w:pPr>
      <w:r w:rsidRPr="001B4F7F">
        <w:rPr>
          <w:rFonts w:ascii="Arial Narrow" w:hAnsi="Arial Narrow" w:cs="Courier New"/>
          <w:b/>
          <w:color w:val="000000"/>
          <w:sz w:val="22"/>
          <w:szCs w:val="22"/>
          <w:u w:val="none"/>
        </w:rPr>
        <w:t>Způsob provádění díla</w:t>
      </w:r>
    </w:p>
    <w:p w14:paraId="33FB48C6" w14:textId="77777777" w:rsidR="00584C22" w:rsidRPr="00584C22" w:rsidRDefault="00584C22" w:rsidP="00584C22"/>
    <w:p w14:paraId="6012BDEA" w14:textId="77777777" w:rsidR="00651C10" w:rsidRPr="001B4F7F" w:rsidRDefault="00872702" w:rsidP="008B03C5">
      <w:pPr>
        <w:tabs>
          <w:tab w:val="left" w:pos="360"/>
        </w:tabs>
        <w:spacing w:before="120"/>
        <w:ind w:left="357" w:hanging="357"/>
        <w:jc w:val="both"/>
        <w:rPr>
          <w:rFonts w:ascii="Arial Narrow" w:hAnsi="Arial Narrow" w:cs="Courier New"/>
          <w:color w:val="000000"/>
          <w:sz w:val="22"/>
          <w:szCs w:val="22"/>
        </w:rPr>
      </w:pPr>
      <w:r w:rsidRPr="001B4F7F">
        <w:rPr>
          <w:rFonts w:ascii="Arial Narrow" w:hAnsi="Arial Narrow" w:cs="Courier New"/>
          <w:color w:val="000000"/>
          <w:sz w:val="22"/>
          <w:szCs w:val="22"/>
        </w:rPr>
        <w:t>1</w:t>
      </w:r>
      <w:r w:rsidR="00651C10" w:rsidRPr="001B4F7F">
        <w:rPr>
          <w:rFonts w:ascii="Arial Narrow" w:hAnsi="Arial Narrow" w:cs="Courier New"/>
          <w:color w:val="000000"/>
          <w:sz w:val="22"/>
          <w:szCs w:val="22"/>
        </w:rPr>
        <w:t>.</w:t>
      </w:r>
      <w:r w:rsidR="00651C10" w:rsidRPr="001B4F7F">
        <w:rPr>
          <w:rFonts w:ascii="Arial Narrow" w:hAnsi="Arial Narrow" w:cs="Courier New"/>
          <w:color w:val="000000"/>
          <w:sz w:val="22"/>
          <w:szCs w:val="22"/>
        </w:rPr>
        <w:tab/>
        <w:t xml:space="preserve">Zhotovitel je povinen provést společně s objednatelem kontrolu technických parametrů části objektu, na kterou budou navazovat práce, které jsou předmětem plnění této smlouvy. </w:t>
      </w:r>
      <w:r w:rsidR="00651C10" w:rsidRPr="001B4F7F">
        <w:rPr>
          <w:rFonts w:ascii="Arial Narrow" w:hAnsi="Arial Narrow" w:cs="Courier New"/>
          <w:color w:val="000000"/>
          <w:sz w:val="22"/>
          <w:szCs w:val="22"/>
        </w:rPr>
        <w:tab/>
      </w:r>
    </w:p>
    <w:p w14:paraId="4A0CA83A" w14:textId="77777777" w:rsidR="00651C10" w:rsidRPr="001B4F7F" w:rsidRDefault="00872702">
      <w:pPr>
        <w:tabs>
          <w:tab w:val="left" w:pos="360"/>
        </w:tabs>
        <w:ind w:left="360" w:hanging="360"/>
        <w:jc w:val="both"/>
        <w:rPr>
          <w:rFonts w:ascii="Arial Narrow" w:hAnsi="Arial Narrow" w:cs="Courier New"/>
          <w:color w:val="000000"/>
          <w:sz w:val="22"/>
          <w:szCs w:val="22"/>
        </w:rPr>
      </w:pPr>
      <w:r w:rsidRPr="001B4F7F">
        <w:rPr>
          <w:rFonts w:ascii="Arial Narrow" w:hAnsi="Arial Narrow" w:cs="Courier New"/>
          <w:color w:val="000000"/>
          <w:sz w:val="22"/>
          <w:szCs w:val="22"/>
        </w:rPr>
        <w:t>2</w:t>
      </w:r>
      <w:r w:rsidR="00651C10" w:rsidRPr="001B4F7F">
        <w:rPr>
          <w:rFonts w:ascii="Arial Narrow" w:hAnsi="Arial Narrow" w:cs="Courier New"/>
          <w:color w:val="000000"/>
          <w:sz w:val="22"/>
          <w:szCs w:val="22"/>
        </w:rPr>
        <w:t xml:space="preserve">. </w:t>
      </w:r>
      <w:r w:rsidR="00651C10" w:rsidRPr="001B4F7F">
        <w:rPr>
          <w:rFonts w:ascii="Arial Narrow" w:hAnsi="Arial Narrow" w:cs="Courier New"/>
          <w:color w:val="000000"/>
          <w:sz w:val="22"/>
          <w:szCs w:val="22"/>
        </w:rPr>
        <w:tab/>
        <w:t>Zhotovitel je povinen upozornit objednatele bez zbytečného odkladu na nevhodnost povahy věcí převzatých od objednatele, případně nevhodnost pokynů daných mu objednatelem, jestliže tuto nevhodnost mohl nebo měl zjistit při vynaložení odborné péče.</w:t>
      </w:r>
    </w:p>
    <w:p w14:paraId="629E9A53" w14:textId="77777777" w:rsidR="00651C10" w:rsidRPr="001B4F7F" w:rsidRDefault="00872702">
      <w:pPr>
        <w:ind w:left="360" w:hanging="360"/>
        <w:rPr>
          <w:rFonts w:ascii="Arial Narrow" w:hAnsi="Arial Narrow" w:cs="Courier New"/>
          <w:color w:val="000000"/>
          <w:sz w:val="22"/>
          <w:szCs w:val="22"/>
        </w:rPr>
      </w:pPr>
      <w:r w:rsidRPr="001B4F7F">
        <w:rPr>
          <w:rFonts w:ascii="Arial Narrow" w:hAnsi="Arial Narrow" w:cs="Courier New"/>
          <w:color w:val="000000"/>
          <w:sz w:val="22"/>
          <w:szCs w:val="22"/>
        </w:rPr>
        <w:t>3</w:t>
      </w:r>
      <w:r w:rsidR="00651C10" w:rsidRPr="001B4F7F">
        <w:rPr>
          <w:rFonts w:ascii="Arial Narrow" w:hAnsi="Arial Narrow" w:cs="Courier New"/>
          <w:color w:val="000000"/>
          <w:sz w:val="22"/>
          <w:szCs w:val="22"/>
        </w:rPr>
        <w:t xml:space="preserve">.   Objednatel je zhotoviteli povinen umožnit napojení na svá odběrní místa vody a energií v potřebném rozsahu. </w:t>
      </w:r>
    </w:p>
    <w:p w14:paraId="79935983" w14:textId="77777777" w:rsidR="00734673" w:rsidRPr="001B4F7F" w:rsidRDefault="00734673">
      <w:pPr>
        <w:jc w:val="center"/>
        <w:rPr>
          <w:rFonts w:ascii="Arial Narrow" w:hAnsi="Arial Narrow" w:cs="Courier New"/>
          <w:color w:val="000000"/>
          <w:sz w:val="22"/>
          <w:szCs w:val="22"/>
        </w:rPr>
      </w:pPr>
    </w:p>
    <w:p w14:paraId="24DDDDFE" w14:textId="77777777" w:rsidR="00651C10" w:rsidRPr="001B4F7F" w:rsidRDefault="00651C10">
      <w:pPr>
        <w:jc w:val="center"/>
        <w:rPr>
          <w:rFonts w:ascii="Arial Narrow" w:hAnsi="Arial Narrow" w:cs="Courier New"/>
          <w:b/>
          <w:color w:val="000000"/>
          <w:sz w:val="22"/>
          <w:szCs w:val="22"/>
        </w:rPr>
      </w:pPr>
      <w:r w:rsidRPr="001B4F7F">
        <w:rPr>
          <w:rFonts w:ascii="Arial Narrow" w:hAnsi="Arial Narrow" w:cs="Courier New"/>
          <w:b/>
          <w:color w:val="000000"/>
          <w:sz w:val="22"/>
          <w:szCs w:val="22"/>
        </w:rPr>
        <w:t>VI.</w:t>
      </w:r>
    </w:p>
    <w:p w14:paraId="6E9A2639" w14:textId="4A23B3FD" w:rsidR="00651C10" w:rsidRDefault="00651C10">
      <w:pPr>
        <w:pStyle w:val="Nadpis1"/>
        <w:rPr>
          <w:rFonts w:ascii="Arial Narrow" w:hAnsi="Arial Narrow" w:cs="Courier New"/>
          <w:b/>
          <w:color w:val="000000"/>
          <w:sz w:val="22"/>
          <w:szCs w:val="22"/>
          <w:u w:val="none"/>
        </w:rPr>
      </w:pPr>
      <w:r w:rsidRPr="001B4F7F">
        <w:rPr>
          <w:rFonts w:ascii="Arial Narrow" w:hAnsi="Arial Narrow" w:cs="Courier New"/>
          <w:b/>
          <w:color w:val="000000"/>
          <w:sz w:val="22"/>
          <w:szCs w:val="22"/>
          <w:u w:val="none"/>
        </w:rPr>
        <w:t>Předání a převzetí</w:t>
      </w:r>
    </w:p>
    <w:p w14:paraId="56BCC581" w14:textId="77777777" w:rsidR="00584C22" w:rsidRPr="00584C22" w:rsidRDefault="00584C22" w:rsidP="00584C22"/>
    <w:p w14:paraId="2AB94774" w14:textId="75F59F56" w:rsidR="00651C10" w:rsidRPr="001C073D" w:rsidRDefault="00651C10" w:rsidP="001C073D">
      <w:pPr>
        <w:pStyle w:val="Odstavecseseznamem"/>
        <w:numPr>
          <w:ilvl w:val="0"/>
          <w:numId w:val="18"/>
        </w:numPr>
        <w:tabs>
          <w:tab w:val="left" w:pos="284"/>
        </w:tabs>
        <w:spacing w:after="120"/>
        <w:ind w:left="284" w:hanging="284"/>
        <w:jc w:val="both"/>
        <w:rPr>
          <w:rFonts w:ascii="Arial Narrow" w:hAnsi="Arial Narrow" w:cs="Courier New"/>
          <w:color w:val="000000"/>
          <w:sz w:val="22"/>
          <w:szCs w:val="22"/>
        </w:rPr>
      </w:pPr>
      <w:r w:rsidRPr="001C073D">
        <w:rPr>
          <w:rFonts w:ascii="Arial Narrow" w:hAnsi="Arial Narrow" w:cs="Courier New"/>
          <w:color w:val="000000"/>
          <w:sz w:val="22"/>
          <w:szCs w:val="22"/>
        </w:rPr>
        <w:t xml:space="preserve">Dílo je provedeno řádně teprve jeho řádným dokončením a předáním objednateli v místě provádění díla a také faktickým připojením do distribuční sítě. K předání a převzetí díla musí být objednatel vyzván. </w:t>
      </w:r>
    </w:p>
    <w:p w14:paraId="20F6F29A" w14:textId="77777777" w:rsidR="00651C10" w:rsidRPr="001C073D" w:rsidRDefault="00651C10" w:rsidP="001C073D">
      <w:pPr>
        <w:pStyle w:val="Odstavecseseznamem"/>
        <w:numPr>
          <w:ilvl w:val="0"/>
          <w:numId w:val="18"/>
        </w:numPr>
        <w:suppressAutoHyphens w:val="0"/>
        <w:spacing w:before="40"/>
        <w:ind w:left="284" w:hanging="284"/>
        <w:jc w:val="both"/>
        <w:rPr>
          <w:rFonts w:ascii="Arial Narrow" w:hAnsi="Arial Narrow" w:cs="Courier New"/>
          <w:color w:val="000000"/>
          <w:sz w:val="22"/>
          <w:szCs w:val="22"/>
        </w:rPr>
      </w:pPr>
      <w:r w:rsidRPr="001C073D">
        <w:rPr>
          <w:rFonts w:ascii="Arial Narrow" w:hAnsi="Arial Narrow" w:cs="Courier New"/>
          <w:color w:val="000000"/>
          <w:sz w:val="22"/>
          <w:szCs w:val="22"/>
        </w:rPr>
        <w:t>Pro odsouhlasení Předávacího protokolu a souvisejících dokumentů byla dohodnuta lhůta 3. pracovních dnů od jejich doručení objednateli.</w:t>
      </w:r>
    </w:p>
    <w:p w14:paraId="3CC5C008" w14:textId="602F545F" w:rsidR="00651C10" w:rsidRPr="001C073D" w:rsidRDefault="00651C10" w:rsidP="001C073D">
      <w:pPr>
        <w:pStyle w:val="Odstavecseseznamem"/>
        <w:numPr>
          <w:ilvl w:val="0"/>
          <w:numId w:val="18"/>
        </w:numPr>
        <w:spacing w:before="120"/>
        <w:ind w:left="284" w:hanging="284"/>
        <w:jc w:val="both"/>
        <w:rPr>
          <w:rFonts w:ascii="Arial Narrow" w:hAnsi="Arial Narrow" w:cs="Courier New"/>
          <w:color w:val="000000"/>
          <w:sz w:val="22"/>
          <w:szCs w:val="22"/>
        </w:rPr>
      </w:pPr>
      <w:r w:rsidRPr="001C073D">
        <w:rPr>
          <w:rFonts w:ascii="Arial Narrow" w:hAnsi="Arial Narrow" w:cs="Courier New"/>
          <w:color w:val="000000"/>
          <w:sz w:val="22"/>
          <w:szCs w:val="22"/>
        </w:rPr>
        <w:t>Objednatel se zavazuje dokončené a funkční dílo bez zbytečného odkladu převzít a uhradit zhotoviteli cenu díla dle této smlouvy. O předání a převzetí díla bude vyhotoven a stranami podepsán protokol. V něm budou uvedeny též případné vady a nedodělky díla, které nebrání jeho spuštění do provozu a uvedena lhůta, ve které dojde k jejich odstranění, případně v protokolu bude popsán stav, který brání uvedení díla do provozu</w:t>
      </w:r>
      <w:r w:rsidR="00F06FAB">
        <w:rPr>
          <w:rFonts w:ascii="Arial Narrow" w:hAnsi="Arial Narrow" w:cs="Courier New"/>
          <w:color w:val="000000"/>
          <w:sz w:val="22"/>
          <w:szCs w:val="22"/>
        </w:rPr>
        <w:t>,</w:t>
      </w:r>
      <w:r w:rsidRPr="001C073D">
        <w:rPr>
          <w:rFonts w:ascii="Arial Narrow" w:hAnsi="Arial Narrow" w:cs="Courier New"/>
          <w:color w:val="000000"/>
          <w:sz w:val="22"/>
          <w:szCs w:val="22"/>
        </w:rPr>
        <w:t xml:space="preserve"> a tedy i převzetí díla objednatelem. </w:t>
      </w:r>
    </w:p>
    <w:p w14:paraId="0964D4B1" w14:textId="77777777" w:rsidR="00651C10" w:rsidRPr="001B4F7F" w:rsidRDefault="00651C10">
      <w:pPr>
        <w:tabs>
          <w:tab w:val="left" w:pos="360"/>
        </w:tabs>
        <w:ind w:left="360" w:hanging="360"/>
        <w:jc w:val="both"/>
        <w:rPr>
          <w:rFonts w:ascii="Arial Narrow" w:hAnsi="Arial Narrow" w:cs="Courier New"/>
          <w:color w:val="000000"/>
          <w:sz w:val="22"/>
          <w:szCs w:val="22"/>
        </w:rPr>
      </w:pPr>
    </w:p>
    <w:p w14:paraId="7C403F59" w14:textId="77777777" w:rsidR="00651C10" w:rsidRPr="001B4F7F" w:rsidRDefault="00651C10">
      <w:pPr>
        <w:tabs>
          <w:tab w:val="left" w:pos="360"/>
        </w:tabs>
        <w:ind w:left="360" w:hanging="360"/>
        <w:jc w:val="both"/>
        <w:rPr>
          <w:rFonts w:ascii="Arial Narrow" w:hAnsi="Arial Narrow" w:cs="Courier New"/>
          <w:color w:val="000000"/>
          <w:sz w:val="22"/>
          <w:szCs w:val="22"/>
        </w:rPr>
      </w:pPr>
    </w:p>
    <w:p w14:paraId="47CB2A40" w14:textId="77777777" w:rsidR="00651C10" w:rsidRPr="001B4F7F" w:rsidRDefault="00651C10">
      <w:pPr>
        <w:jc w:val="center"/>
        <w:rPr>
          <w:rFonts w:ascii="Arial Narrow" w:hAnsi="Arial Narrow" w:cs="Courier New"/>
          <w:b/>
          <w:color w:val="000000"/>
          <w:sz w:val="22"/>
          <w:szCs w:val="22"/>
        </w:rPr>
      </w:pPr>
      <w:r w:rsidRPr="001B4F7F">
        <w:rPr>
          <w:rFonts w:ascii="Arial Narrow" w:hAnsi="Arial Narrow" w:cs="Courier New"/>
          <w:b/>
          <w:color w:val="000000"/>
          <w:sz w:val="22"/>
          <w:szCs w:val="22"/>
        </w:rPr>
        <w:t>VII.</w:t>
      </w:r>
    </w:p>
    <w:p w14:paraId="5820A8E6" w14:textId="77777777" w:rsidR="00651C10" w:rsidRPr="001B4F7F" w:rsidRDefault="00651C10">
      <w:pPr>
        <w:pStyle w:val="Nadpis1"/>
        <w:rPr>
          <w:rFonts w:ascii="Arial Narrow" w:hAnsi="Arial Narrow" w:cs="Courier New"/>
          <w:color w:val="000000"/>
          <w:sz w:val="22"/>
          <w:szCs w:val="22"/>
        </w:rPr>
      </w:pPr>
      <w:r w:rsidRPr="001B4F7F">
        <w:rPr>
          <w:rFonts w:ascii="Arial Narrow" w:hAnsi="Arial Narrow" w:cs="Courier New"/>
          <w:b/>
          <w:color w:val="000000"/>
          <w:sz w:val="22"/>
          <w:szCs w:val="22"/>
          <w:u w:val="none"/>
        </w:rPr>
        <w:t>Záruka za vady díla</w:t>
      </w:r>
    </w:p>
    <w:p w14:paraId="77FC5C9D" w14:textId="77777777" w:rsidR="00651C10" w:rsidRPr="001B4F7F" w:rsidRDefault="00651C10">
      <w:pPr>
        <w:tabs>
          <w:tab w:val="left" w:pos="360"/>
        </w:tabs>
        <w:ind w:left="360" w:hanging="360"/>
        <w:jc w:val="both"/>
        <w:rPr>
          <w:rFonts w:ascii="Arial Narrow" w:hAnsi="Arial Narrow" w:cs="Courier New"/>
          <w:color w:val="000000"/>
          <w:sz w:val="22"/>
          <w:szCs w:val="22"/>
        </w:rPr>
      </w:pPr>
      <w:r w:rsidRPr="001B4F7F">
        <w:rPr>
          <w:rFonts w:ascii="Arial Narrow" w:hAnsi="Arial Narrow" w:cs="Courier New"/>
          <w:color w:val="000000"/>
          <w:sz w:val="22"/>
          <w:szCs w:val="22"/>
        </w:rPr>
        <w:tab/>
      </w:r>
    </w:p>
    <w:p w14:paraId="2779E3CE" w14:textId="77777777" w:rsidR="00651C10" w:rsidRPr="001B4F7F" w:rsidRDefault="00651C10">
      <w:pPr>
        <w:tabs>
          <w:tab w:val="left" w:pos="360"/>
        </w:tabs>
        <w:ind w:left="360" w:hanging="360"/>
        <w:jc w:val="both"/>
        <w:rPr>
          <w:rFonts w:ascii="Arial Narrow" w:hAnsi="Arial Narrow" w:cs="Courier New"/>
          <w:color w:val="000000"/>
          <w:sz w:val="22"/>
          <w:szCs w:val="22"/>
        </w:rPr>
      </w:pPr>
      <w:r w:rsidRPr="001B4F7F">
        <w:rPr>
          <w:rFonts w:ascii="Arial Narrow" w:hAnsi="Arial Narrow" w:cs="Courier New"/>
          <w:color w:val="000000"/>
          <w:sz w:val="22"/>
          <w:szCs w:val="22"/>
        </w:rPr>
        <w:t>1.</w:t>
      </w:r>
      <w:r w:rsidRPr="001B4F7F">
        <w:rPr>
          <w:rFonts w:ascii="Arial Narrow" w:hAnsi="Arial Narrow" w:cs="Courier New"/>
          <w:color w:val="000000"/>
          <w:sz w:val="22"/>
          <w:szCs w:val="22"/>
        </w:rPr>
        <w:tab/>
        <w:t xml:space="preserve">Dílo má vady, jestliže provedení díla neodpovídá dohodnutému předmětu smlouvy. Zhotovitel odpovídá za vady díla, kterou má dílo v době předání, a dále které se projeví v záruční době. </w:t>
      </w:r>
    </w:p>
    <w:p w14:paraId="0A25178D" w14:textId="77777777" w:rsidR="00651C10" w:rsidRPr="001B4F7F" w:rsidRDefault="00651C10">
      <w:pPr>
        <w:tabs>
          <w:tab w:val="left" w:pos="360"/>
        </w:tabs>
        <w:ind w:left="360" w:hanging="360"/>
        <w:jc w:val="both"/>
        <w:rPr>
          <w:rFonts w:ascii="Arial Narrow" w:hAnsi="Arial Narrow" w:cs="Courier New"/>
          <w:color w:val="000000"/>
          <w:sz w:val="22"/>
          <w:szCs w:val="22"/>
        </w:rPr>
      </w:pPr>
    </w:p>
    <w:p w14:paraId="4C053B29" w14:textId="77777777" w:rsidR="00651C10" w:rsidRPr="001B4F7F" w:rsidRDefault="00DB43C7">
      <w:pPr>
        <w:tabs>
          <w:tab w:val="left" w:pos="360"/>
        </w:tabs>
        <w:ind w:left="360" w:hanging="360"/>
        <w:jc w:val="both"/>
        <w:rPr>
          <w:rFonts w:ascii="Arial Narrow" w:hAnsi="Arial Narrow" w:cs="Courier New"/>
          <w:color w:val="000000"/>
          <w:sz w:val="22"/>
          <w:szCs w:val="22"/>
        </w:rPr>
      </w:pPr>
      <w:r w:rsidRPr="001B4F7F">
        <w:rPr>
          <w:rFonts w:ascii="Arial Narrow" w:hAnsi="Arial Narrow" w:cs="Courier New"/>
          <w:color w:val="000000"/>
          <w:sz w:val="22"/>
          <w:szCs w:val="22"/>
        </w:rPr>
        <w:t>2</w:t>
      </w:r>
      <w:r w:rsidR="00651C10" w:rsidRPr="001B4F7F">
        <w:rPr>
          <w:rFonts w:ascii="Arial Narrow" w:hAnsi="Arial Narrow" w:cs="Courier New"/>
          <w:color w:val="000000"/>
          <w:sz w:val="22"/>
          <w:szCs w:val="22"/>
        </w:rPr>
        <w:t>.</w:t>
      </w:r>
      <w:r w:rsidR="00651C10" w:rsidRPr="001B4F7F">
        <w:rPr>
          <w:rFonts w:ascii="Arial Narrow" w:hAnsi="Arial Narrow" w:cs="Courier New"/>
          <w:color w:val="000000"/>
          <w:sz w:val="22"/>
          <w:szCs w:val="22"/>
        </w:rPr>
        <w:tab/>
        <w:t>Strany se dohodly, že zhotovitel poskytuje na převzaté dílo následující záruky doložené záručními protokoly výrobců technologie:</w:t>
      </w:r>
    </w:p>
    <w:p w14:paraId="7FBB83E9" w14:textId="781FF5F7" w:rsidR="00651C10" w:rsidRPr="001B4F7F" w:rsidRDefault="00651C10">
      <w:pPr>
        <w:spacing w:before="120"/>
        <w:ind w:left="720" w:right="-312" w:hanging="181"/>
        <w:jc w:val="both"/>
        <w:rPr>
          <w:rFonts w:ascii="Arial Narrow" w:hAnsi="Arial Narrow" w:cs="Courier New"/>
          <w:color w:val="000000"/>
          <w:sz w:val="22"/>
          <w:szCs w:val="22"/>
        </w:rPr>
      </w:pPr>
      <w:r w:rsidRPr="001B4F7F">
        <w:rPr>
          <w:rFonts w:ascii="Arial Narrow" w:hAnsi="Arial Narrow" w:cs="Courier New"/>
          <w:color w:val="000000"/>
          <w:sz w:val="22"/>
          <w:szCs w:val="22"/>
        </w:rPr>
        <w:t>- na stavební část FVE:</w:t>
      </w:r>
      <w:r w:rsidRPr="001B4F7F">
        <w:rPr>
          <w:rFonts w:ascii="Arial Narrow" w:hAnsi="Arial Narrow" w:cs="Courier New"/>
          <w:color w:val="000000"/>
          <w:sz w:val="22"/>
          <w:szCs w:val="22"/>
        </w:rPr>
        <w:tab/>
      </w:r>
      <w:r w:rsidR="001B2168"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t xml:space="preserve">- </w:t>
      </w:r>
      <w:r w:rsidR="00560E36">
        <w:rPr>
          <w:rFonts w:ascii="Arial Narrow" w:hAnsi="Arial Narrow" w:cs="Courier New"/>
          <w:color w:val="000000"/>
          <w:sz w:val="22"/>
          <w:szCs w:val="22"/>
        </w:rPr>
        <w:t>5 let</w:t>
      </w:r>
      <w:r w:rsidRPr="001B4F7F">
        <w:rPr>
          <w:rFonts w:ascii="Arial Narrow" w:hAnsi="Arial Narrow" w:cs="Courier New"/>
          <w:color w:val="000000"/>
          <w:sz w:val="22"/>
          <w:szCs w:val="22"/>
        </w:rPr>
        <w:t xml:space="preserve"> </w:t>
      </w:r>
    </w:p>
    <w:p w14:paraId="57C070B0" w14:textId="77777777" w:rsidR="00651C10" w:rsidRPr="001B4F7F" w:rsidRDefault="00651C10">
      <w:pPr>
        <w:ind w:left="720" w:right="-312" w:hanging="181"/>
        <w:jc w:val="both"/>
        <w:rPr>
          <w:rFonts w:ascii="Arial Narrow" w:hAnsi="Arial Narrow" w:cs="Courier New"/>
          <w:color w:val="000000"/>
          <w:sz w:val="22"/>
          <w:szCs w:val="22"/>
        </w:rPr>
      </w:pPr>
      <w:r w:rsidRPr="001B4F7F">
        <w:rPr>
          <w:rFonts w:ascii="Arial Narrow" w:hAnsi="Arial Narrow" w:cs="Courier New"/>
          <w:color w:val="000000"/>
          <w:sz w:val="22"/>
          <w:szCs w:val="22"/>
        </w:rPr>
        <w:tab/>
        <w:t xml:space="preserve">(tj. kotvící a nosné konstrukce, přičemž záruka se vztahuje i na případné poškození v důsledku el. článku a standardních povětrnostních vlivů). </w:t>
      </w:r>
    </w:p>
    <w:p w14:paraId="0CAFF146" w14:textId="69FF718D" w:rsidR="00A9371E" w:rsidRPr="001B4F7F" w:rsidRDefault="00A9371E" w:rsidP="00A9371E">
      <w:pPr>
        <w:spacing w:before="120"/>
        <w:ind w:left="720" w:right="-108" w:hanging="181"/>
        <w:jc w:val="both"/>
        <w:rPr>
          <w:rFonts w:ascii="Arial Narrow" w:hAnsi="Arial Narrow" w:cs="Courier New"/>
          <w:color w:val="000000"/>
          <w:sz w:val="22"/>
          <w:szCs w:val="22"/>
        </w:rPr>
      </w:pPr>
      <w:r w:rsidRPr="001B4F7F">
        <w:rPr>
          <w:rFonts w:ascii="Arial Narrow" w:hAnsi="Arial Narrow" w:cs="Courier New"/>
          <w:color w:val="000000"/>
          <w:sz w:val="22"/>
          <w:szCs w:val="22"/>
        </w:rPr>
        <w:t xml:space="preserve">- na střídač </w:t>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t xml:space="preserve">- </w:t>
      </w:r>
      <w:sdt>
        <w:sdtPr>
          <w:rPr>
            <w:rFonts w:ascii="Arial Narrow" w:hAnsi="Arial Narrow" w:cs="Courier New"/>
            <w:color w:val="000000"/>
            <w:sz w:val="22"/>
            <w:szCs w:val="22"/>
          </w:rPr>
          <w:id w:val="-1986856313"/>
          <w:placeholder>
            <w:docPart w:val="DefaultPlaceholder_-1854013440"/>
          </w:placeholder>
          <w:text/>
        </w:sdtPr>
        <w:sdtEndPr/>
        <w:sdtContent>
          <w:r w:rsidR="004D5649">
            <w:rPr>
              <w:rFonts w:ascii="Arial Narrow" w:hAnsi="Arial Narrow" w:cs="Courier New"/>
              <w:color w:val="000000"/>
              <w:sz w:val="22"/>
              <w:szCs w:val="22"/>
            </w:rPr>
            <w:t>5 let</w:t>
          </w:r>
        </w:sdtContent>
      </w:sdt>
      <w:r w:rsidRPr="001B4F7F">
        <w:rPr>
          <w:rFonts w:ascii="Arial Narrow" w:hAnsi="Arial Narrow" w:cs="Courier New"/>
          <w:color w:val="000000"/>
          <w:sz w:val="22"/>
          <w:szCs w:val="22"/>
        </w:rPr>
        <w:t xml:space="preserve"> </w:t>
      </w:r>
    </w:p>
    <w:p w14:paraId="0D856231" w14:textId="124BA14E" w:rsidR="00651C10" w:rsidRPr="001B4F7F" w:rsidRDefault="00651C10">
      <w:pPr>
        <w:spacing w:before="120"/>
        <w:ind w:left="720" w:right="-108" w:hanging="181"/>
        <w:jc w:val="both"/>
        <w:rPr>
          <w:rFonts w:ascii="Arial Narrow" w:hAnsi="Arial Narrow" w:cs="Courier New"/>
          <w:color w:val="000000"/>
          <w:sz w:val="22"/>
          <w:szCs w:val="22"/>
        </w:rPr>
      </w:pPr>
      <w:r w:rsidRPr="001B4F7F">
        <w:rPr>
          <w:rFonts w:ascii="Arial Narrow" w:hAnsi="Arial Narrow" w:cs="Courier New"/>
          <w:color w:val="000000"/>
          <w:sz w:val="22"/>
          <w:szCs w:val="22"/>
        </w:rPr>
        <w:t>- na</w:t>
      </w:r>
      <w:r w:rsidR="00A9371E" w:rsidRPr="001B4F7F">
        <w:rPr>
          <w:rFonts w:ascii="Arial Narrow" w:hAnsi="Arial Narrow" w:cs="Courier New"/>
          <w:color w:val="000000"/>
          <w:sz w:val="22"/>
          <w:szCs w:val="22"/>
        </w:rPr>
        <w:t xml:space="preserve"> ostatní</w:t>
      </w:r>
      <w:r w:rsidR="00D71F9B" w:rsidRPr="001B4F7F">
        <w:rPr>
          <w:rFonts w:ascii="Arial Narrow" w:hAnsi="Arial Narrow" w:cs="Courier New"/>
          <w:color w:val="000000"/>
          <w:sz w:val="22"/>
          <w:szCs w:val="22"/>
        </w:rPr>
        <w:t xml:space="preserve"> technologii,</w:t>
      </w:r>
      <w:r w:rsidRPr="001B4F7F">
        <w:rPr>
          <w:rFonts w:ascii="Arial Narrow" w:hAnsi="Arial Narrow" w:cs="Courier New"/>
          <w:color w:val="000000"/>
          <w:sz w:val="22"/>
          <w:szCs w:val="22"/>
        </w:rPr>
        <w:t xml:space="preserve"> kabeláž a konektory FVE vč. spojů: </w:t>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001B4F7F">
        <w:rPr>
          <w:rFonts w:ascii="Arial Narrow" w:hAnsi="Arial Narrow" w:cs="Courier New"/>
          <w:color w:val="000000"/>
          <w:sz w:val="22"/>
          <w:szCs w:val="22"/>
        </w:rPr>
        <w:tab/>
      </w:r>
      <w:r w:rsidRPr="001B4F7F">
        <w:rPr>
          <w:rFonts w:ascii="Arial Narrow" w:hAnsi="Arial Narrow" w:cs="Courier New"/>
          <w:color w:val="000000"/>
          <w:sz w:val="22"/>
          <w:szCs w:val="22"/>
        </w:rPr>
        <w:t xml:space="preserve">- </w:t>
      </w:r>
      <w:r w:rsidR="00560E36">
        <w:rPr>
          <w:rFonts w:ascii="Arial Narrow" w:hAnsi="Arial Narrow" w:cs="Courier New"/>
          <w:color w:val="000000"/>
          <w:sz w:val="22"/>
          <w:szCs w:val="22"/>
        </w:rPr>
        <w:t>5 let</w:t>
      </w:r>
      <w:r w:rsidRPr="001B4F7F">
        <w:rPr>
          <w:rFonts w:ascii="Arial Narrow" w:hAnsi="Arial Narrow" w:cs="Courier New"/>
          <w:color w:val="000000"/>
          <w:sz w:val="22"/>
          <w:szCs w:val="22"/>
        </w:rPr>
        <w:t xml:space="preserve"> </w:t>
      </w:r>
    </w:p>
    <w:p w14:paraId="511498C3" w14:textId="272598F7" w:rsidR="00651C10" w:rsidRPr="001B4F7F" w:rsidRDefault="00651C10" w:rsidP="0036374F">
      <w:pPr>
        <w:spacing w:before="120"/>
        <w:ind w:left="720" w:right="-108" w:hanging="181"/>
        <w:jc w:val="both"/>
        <w:rPr>
          <w:rFonts w:ascii="Arial Narrow" w:hAnsi="Arial Narrow" w:cs="Courier New"/>
          <w:color w:val="000000"/>
          <w:sz w:val="22"/>
          <w:szCs w:val="22"/>
        </w:rPr>
      </w:pPr>
      <w:r w:rsidRPr="001B4F7F">
        <w:rPr>
          <w:rFonts w:ascii="Arial Narrow" w:hAnsi="Arial Narrow" w:cs="Courier New"/>
          <w:color w:val="000000"/>
          <w:sz w:val="22"/>
          <w:szCs w:val="22"/>
        </w:rPr>
        <w:lastRenderedPageBreak/>
        <w:t>- na FV panely:</w:t>
      </w:r>
      <w:r w:rsidRPr="001B4F7F">
        <w:rPr>
          <w:rFonts w:ascii="Arial Narrow" w:hAnsi="Arial Narrow" w:cs="Courier New"/>
          <w:color w:val="000000"/>
          <w:sz w:val="22"/>
          <w:szCs w:val="22"/>
        </w:rPr>
        <w:tab/>
        <w:t xml:space="preserve"> - </w:t>
      </w:r>
      <w:sdt>
        <w:sdtPr>
          <w:rPr>
            <w:rFonts w:ascii="Arial Narrow" w:hAnsi="Arial Narrow" w:cs="Courier New"/>
            <w:color w:val="000000"/>
            <w:sz w:val="22"/>
            <w:szCs w:val="22"/>
          </w:rPr>
          <w:id w:val="-779420425"/>
          <w:placeholder>
            <w:docPart w:val="DefaultPlaceholder_-1854013440"/>
          </w:placeholder>
          <w:text/>
        </w:sdtPr>
        <w:sdtEndPr/>
        <w:sdtContent>
          <w:r w:rsidR="004D5649">
            <w:rPr>
              <w:rFonts w:ascii="Arial Narrow" w:hAnsi="Arial Narrow" w:cs="Courier New"/>
              <w:color w:val="000000"/>
              <w:sz w:val="22"/>
              <w:szCs w:val="22"/>
            </w:rPr>
            <w:t>25 let</w:t>
          </w:r>
        </w:sdtContent>
      </w:sdt>
      <w:r w:rsidRPr="001B4F7F">
        <w:rPr>
          <w:rFonts w:ascii="Arial Narrow" w:hAnsi="Arial Narrow" w:cs="Courier New"/>
          <w:color w:val="000000"/>
          <w:sz w:val="22"/>
          <w:szCs w:val="22"/>
        </w:rPr>
        <w:t xml:space="preserve">  na elektrický výkon</w:t>
      </w:r>
      <w:r w:rsidR="0036374F" w:rsidRPr="001B4F7F">
        <w:rPr>
          <w:rFonts w:ascii="Arial Narrow" w:hAnsi="Arial Narrow" w:cs="Courier New"/>
          <w:color w:val="000000"/>
          <w:sz w:val="22"/>
          <w:szCs w:val="22"/>
        </w:rPr>
        <w:t xml:space="preserve"> tj. na udržení výkonů panelů do 80% počátečního výkonu</w:t>
      </w:r>
    </w:p>
    <w:p w14:paraId="1E355C11" w14:textId="2866BD37" w:rsidR="00FF050C" w:rsidRPr="001B4F7F" w:rsidRDefault="00FF050C">
      <w:pPr>
        <w:spacing w:before="120"/>
        <w:ind w:left="2880" w:right="-108" w:hanging="756"/>
        <w:jc w:val="both"/>
        <w:rPr>
          <w:rFonts w:ascii="Arial Narrow" w:hAnsi="Arial Narrow" w:cs="Courier New"/>
          <w:color w:val="000000"/>
          <w:sz w:val="22"/>
          <w:szCs w:val="22"/>
        </w:rPr>
      </w:pPr>
      <w:r w:rsidRPr="001B4F7F">
        <w:rPr>
          <w:rFonts w:ascii="Arial Narrow" w:hAnsi="Arial Narrow" w:cs="Courier New"/>
          <w:color w:val="000000"/>
          <w:sz w:val="22"/>
          <w:szCs w:val="22"/>
        </w:rPr>
        <w:t xml:space="preserve">- </w:t>
      </w:r>
      <w:sdt>
        <w:sdtPr>
          <w:rPr>
            <w:rFonts w:ascii="Arial Narrow" w:hAnsi="Arial Narrow" w:cs="Courier New"/>
            <w:color w:val="000000"/>
            <w:sz w:val="22"/>
            <w:szCs w:val="22"/>
          </w:rPr>
          <w:id w:val="1524830626"/>
          <w:placeholder>
            <w:docPart w:val="DefaultPlaceholder_-1854013440"/>
          </w:placeholder>
          <w:text/>
        </w:sdtPr>
        <w:sdtEndPr/>
        <w:sdtContent>
          <w:r w:rsidR="004D5649">
            <w:rPr>
              <w:rFonts w:ascii="Arial Narrow" w:hAnsi="Arial Narrow" w:cs="Courier New"/>
              <w:color w:val="000000"/>
              <w:sz w:val="22"/>
              <w:szCs w:val="22"/>
            </w:rPr>
            <w:t>12 let</w:t>
          </w:r>
        </w:sdtContent>
      </w:sdt>
      <w:r w:rsidRPr="001B4F7F">
        <w:rPr>
          <w:rFonts w:ascii="Arial Narrow" w:hAnsi="Arial Narrow" w:cs="Courier New"/>
          <w:color w:val="000000"/>
          <w:sz w:val="22"/>
          <w:szCs w:val="22"/>
        </w:rPr>
        <w:t xml:space="preserve">  na mechanické výrobní vady FV panelů</w:t>
      </w:r>
    </w:p>
    <w:p w14:paraId="0019A8E2" w14:textId="5C52A169" w:rsidR="00651C10" w:rsidRPr="001B4F7F" w:rsidRDefault="00651C10">
      <w:pPr>
        <w:spacing w:before="120"/>
        <w:ind w:left="4253" w:hanging="3686"/>
        <w:jc w:val="both"/>
        <w:rPr>
          <w:rFonts w:ascii="Arial Narrow" w:hAnsi="Arial Narrow"/>
          <w:color w:val="000000"/>
          <w:sz w:val="22"/>
          <w:szCs w:val="22"/>
        </w:rPr>
      </w:pPr>
      <w:r w:rsidRPr="001B4F7F">
        <w:rPr>
          <w:rFonts w:ascii="Arial Narrow" w:hAnsi="Arial Narrow" w:cs="Courier New"/>
          <w:color w:val="000000"/>
          <w:sz w:val="22"/>
          <w:szCs w:val="22"/>
        </w:rPr>
        <w:t>- na ostatní součásti a zařízení:</w:t>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Pr="001B4F7F">
        <w:rPr>
          <w:rFonts w:ascii="Arial Narrow" w:hAnsi="Arial Narrow" w:cs="Courier New"/>
          <w:color w:val="000000"/>
          <w:sz w:val="22"/>
          <w:szCs w:val="22"/>
        </w:rPr>
        <w:tab/>
      </w:r>
      <w:r w:rsidR="00FF050C" w:rsidRPr="001B4F7F">
        <w:rPr>
          <w:rFonts w:ascii="Arial Narrow" w:hAnsi="Arial Narrow" w:cs="Courier New"/>
          <w:color w:val="000000"/>
          <w:sz w:val="22"/>
          <w:szCs w:val="22"/>
        </w:rPr>
        <w:tab/>
      </w:r>
      <w:r w:rsidRPr="001B4F7F">
        <w:rPr>
          <w:rFonts w:ascii="Arial Narrow" w:hAnsi="Arial Narrow" w:cs="Courier New"/>
          <w:color w:val="000000"/>
          <w:sz w:val="22"/>
          <w:szCs w:val="22"/>
        </w:rPr>
        <w:t xml:space="preserve">- </w:t>
      </w:r>
      <w:sdt>
        <w:sdtPr>
          <w:rPr>
            <w:rFonts w:ascii="Arial Narrow" w:hAnsi="Arial Narrow" w:cs="Courier New"/>
            <w:color w:val="000000"/>
            <w:sz w:val="22"/>
            <w:szCs w:val="22"/>
          </w:rPr>
          <w:id w:val="-1032956383"/>
          <w:placeholder>
            <w:docPart w:val="DefaultPlaceholder_-1854013440"/>
          </w:placeholder>
          <w:text/>
        </w:sdtPr>
        <w:sdtEndPr/>
        <w:sdtContent>
          <w:r w:rsidR="00560E36">
            <w:rPr>
              <w:rFonts w:ascii="Arial Narrow" w:hAnsi="Arial Narrow" w:cs="Courier New"/>
              <w:color w:val="000000"/>
              <w:sz w:val="22"/>
              <w:szCs w:val="22"/>
            </w:rPr>
            <w:t>5 let</w:t>
          </w:r>
        </w:sdtContent>
      </w:sdt>
      <w:r w:rsidRPr="001B4F7F">
        <w:rPr>
          <w:rFonts w:ascii="Arial Narrow" w:hAnsi="Arial Narrow" w:cs="Courier New"/>
          <w:color w:val="000000"/>
          <w:sz w:val="22"/>
          <w:szCs w:val="22"/>
        </w:rPr>
        <w:t xml:space="preserve"> </w:t>
      </w:r>
    </w:p>
    <w:p w14:paraId="73709C1F" w14:textId="77777777" w:rsidR="00651C10" w:rsidRPr="001B4F7F" w:rsidRDefault="00651C10">
      <w:pPr>
        <w:rPr>
          <w:rFonts w:ascii="Arial Narrow" w:hAnsi="Arial Narrow" w:cs="Courier New"/>
          <w:color w:val="000000"/>
          <w:sz w:val="22"/>
          <w:szCs w:val="22"/>
        </w:rPr>
      </w:pPr>
      <w:r w:rsidRPr="001B4F7F">
        <w:rPr>
          <w:rFonts w:ascii="Arial Narrow" w:hAnsi="Arial Narrow" w:cs="Courier New"/>
          <w:color w:val="000000"/>
          <w:sz w:val="22"/>
          <w:szCs w:val="22"/>
        </w:rPr>
        <w:t xml:space="preserve">          </w:t>
      </w:r>
    </w:p>
    <w:p w14:paraId="4222500B" w14:textId="77777777" w:rsidR="00651C10" w:rsidRPr="001B4F7F" w:rsidRDefault="00651C10">
      <w:pPr>
        <w:ind w:left="360"/>
        <w:rPr>
          <w:rFonts w:ascii="Arial Narrow" w:hAnsi="Arial Narrow" w:cs="Courier New"/>
          <w:color w:val="000000"/>
          <w:sz w:val="22"/>
          <w:szCs w:val="22"/>
        </w:rPr>
      </w:pPr>
      <w:r w:rsidRPr="001B4F7F">
        <w:rPr>
          <w:rFonts w:ascii="Arial Narrow" w:hAnsi="Arial Narrow" w:cs="Courier New"/>
          <w:color w:val="000000"/>
          <w:sz w:val="22"/>
          <w:szCs w:val="22"/>
        </w:rPr>
        <w:t>Výše uvedené záruční doby počnou běžet ode dne řádného předání kompletního bezvadného provozuschopného díla objednateli na základě předávacího protokolu</w:t>
      </w:r>
      <w:r w:rsidR="00DB43C7" w:rsidRPr="001B4F7F">
        <w:rPr>
          <w:rFonts w:ascii="Arial Narrow" w:hAnsi="Arial Narrow" w:cs="Courier New"/>
          <w:color w:val="000000"/>
          <w:sz w:val="22"/>
          <w:szCs w:val="22"/>
        </w:rPr>
        <w:t>.</w:t>
      </w:r>
      <w:r w:rsidRPr="001B4F7F">
        <w:rPr>
          <w:rFonts w:ascii="Arial Narrow" w:hAnsi="Arial Narrow" w:cs="Courier New"/>
          <w:color w:val="000000"/>
          <w:sz w:val="22"/>
          <w:szCs w:val="22"/>
        </w:rPr>
        <w:t xml:space="preserve"> </w:t>
      </w:r>
    </w:p>
    <w:p w14:paraId="39658426" w14:textId="77777777" w:rsidR="00651C10" w:rsidRPr="001B4F7F" w:rsidRDefault="00651C10">
      <w:pPr>
        <w:tabs>
          <w:tab w:val="left" w:pos="360"/>
        </w:tabs>
        <w:ind w:left="360" w:hanging="360"/>
        <w:jc w:val="both"/>
        <w:rPr>
          <w:rFonts w:ascii="Arial Narrow" w:hAnsi="Arial Narrow" w:cs="Courier New"/>
          <w:color w:val="000000"/>
          <w:sz w:val="22"/>
          <w:szCs w:val="22"/>
        </w:rPr>
      </w:pPr>
    </w:p>
    <w:p w14:paraId="068B6A98" w14:textId="77777777" w:rsidR="00651C10" w:rsidRPr="001B4F7F" w:rsidRDefault="00DB43C7">
      <w:pPr>
        <w:ind w:left="360" w:hanging="360"/>
        <w:jc w:val="both"/>
        <w:rPr>
          <w:rFonts w:ascii="Arial Narrow" w:hAnsi="Arial Narrow" w:cs="Courier New"/>
          <w:color w:val="000000"/>
          <w:sz w:val="22"/>
          <w:szCs w:val="22"/>
        </w:rPr>
      </w:pPr>
      <w:r w:rsidRPr="001B4F7F">
        <w:rPr>
          <w:rFonts w:ascii="Arial Narrow" w:hAnsi="Arial Narrow" w:cs="Courier New"/>
          <w:color w:val="000000"/>
          <w:sz w:val="22"/>
          <w:szCs w:val="22"/>
        </w:rPr>
        <w:t>3</w:t>
      </w:r>
      <w:r w:rsidR="00651C10" w:rsidRPr="001B4F7F">
        <w:rPr>
          <w:rFonts w:ascii="Arial Narrow" w:hAnsi="Arial Narrow" w:cs="Courier New"/>
          <w:color w:val="000000"/>
          <w:sz w:val="22"/>
          <w:szCs w:val="22"/>
        </w:rPr>
        <w:t xml:space="preserve">. </w:t>
      </w:r>
      <w:r w:rsidR="00651C10" w:rsidRPr="001B4F7F">
        <w:rPr>
          <w:rFonts w:ascii="Arial Narrow" w:hAnsi="Arial Narrow" w:cs="Courier New"/>
          <w:color w:val="000000"/>
          <w:sz w:val="22"/>
          <w:szCs w:val="22"/>
        </w:rPr>
        <w:tab/>
        <w:t xml:space="preserve">Zhotovitel neodpovídá za vady způsobené neodborným zásahem do systému FVE ani za vady způsobené živelnou pohromou. Neodborným zásahem se přitom rozumí takový zásah, který byl proveden osobou, která zjevně nedisponuje příslušnou kvalifikací potřebnou k řádnému odstranění reklamované vady díla a nebyla zhotovitelem proškolena. </w:t>
      </w:r>
    </w:p>
    <w:p w14:paraId="2D84F2F5" w14:textId="77777777" w:rsidR="00651C10" w:rsidRPr="001B4F7F" w:rsidRDefault="00651C10">
      <w:pPr>
        <w:jc w:val="both"/>
        <w:rPr>
          <w:rFonts w:ascii="Arial Narrow" w:hAnsi="Arial Narrow" w:cs="Courier New"/>
          <w:color w:val="000000"/>
          <w:sz w:val="22"/>
          <w:szCs w:val="22"/>
        </w:rPr>
      </w:pPr>
    </w:p>
    <w:p w14:paraId="60695B26" w14:textId="77777777" w:rsidR="0032199C" w:rsidRPr="001B4F7F" w:rsidRDefault="0032199C">
      <w:pPr>
        <w:rPr>
          <w:rFonts w:ascii="Arial Narrow" w:hAnsi="Arial Narrow" w:cs="Courier New"/>
          <w:color w:val="000000"/>
          <w:sz w:val="22"/>
          <w:szCs w:val="22"/>
        </w:rPr>
      </w:pPr>
    </w:p>
    <w:p w14:paraId="44DA98D8" w14:textId="77777777" w:rsidR="00651C10" w:rsidRPr="001B4F7F" w:rsidRDefault="00651C10">
      <w:pPr>
        <w:jc w:val="center"/>
        <w:rPr>
          <w:rFonts w:ascii="Arial Narrow" w:hAnsi="Arial Narrow" w:cs="Courier New"/>
          <w:b/>
          <w:color w:val="000000"/>
          <w:sz w:val="22"/>
          <w:szCs w:val="22"/>
        </w:rPr>
      </w:pPr>
      <w:r w:rsidRPr="001B4F7F">
        <w:rPr>
          <w:rFonts w:ascii="Arial Narrow" w:hAnsi="Arial Narrow" w:cs="Courier New"/>
          <w:b/>
          <w:color w:val="000000"/>
          <w:sz w:val="22"/>
          <w:szCs w:val="22"/>
        </w:rPr>
        <w:t>VIII.</w:t>
      </w:r>
    </w:p>
    <w:p w14:paraId="112680B8" w14:textId="77777777" w:rsidR="00651C10" w:rsidRPr="001B4F7F" w:rsidRDefault="00651C10">
      <w:pPr>
        <w:pStyle w:val="Nadpis1"/>
        <w:rPr>
          <w:rFonts w:ascii="Arial Narrow" w:hAnsi="Arial Narrow" w:cs="Courier New"/>
          <w:color w:val="000000"/>
          <w:sz w:val="22"/>
          <w:szCs w:val="22"/>
        </w:rPr>
      </w:pPr>
      <w:r w:rsidRPr="001B4F7F">
        <w:rPr>
          <w:rFonts w:ascii="Arial Narrow" w:hAnsi="Arial Narrow" w:cs="Courier New"/>
          <w:b/>
          <w:color w:val="000000"/>
          <w:sz w:val="22"/>
          <w:szCs w:val="22"/>
          <w:u w:val="none"/>
        </w:rPr>
        <w:t>Odpovědnost za škodu</w:t>
      </w:r>
    </w:p>
    <w:p w14:paraId="0D24DC0D" w14:textId="77777777" w:rsidR="00651C10" w:rsidRPr="001B4F7F" w:rsidRDefault="00651C10">
      <w:pPr>
        <w:rPr>
          <w:rFonts w:ascii="Arial Narrow" w:hAnsi="Arial Narrow" w:cs="Courier New"/>
          <w:color w:val="000000"/>
          <w:sz w:val="22"/>
          <w:szCs w:val="22"/>
        </w:rPr>
      </w:pPr>
    </w:p>
    <w:p w14:paraId="01FFAD9A" w14:textId="3FC1176A" w:rsidR="00EA0BEF" w:rsidRDefault="00EA0BEF" w:rsidP="00EA0BEF">
      <w:pPr>
        <w:numPr>
          <w:ilvl w:val="0"/>
          <w:numId w:val="3"/>
        </w:numPr>
        <w:tabs>
          <w:tab w:val="left" w:pos="360"/>
        </w:tabs>
        <w:ind w:left="360"/>
        <w:jc w:val="both"/>
        <w:rPr>
          <w:rFonts w:ascii="Arial Narrow" w:hAnsi="Arial Narrow" w:cs="Courier New"/>
          <w:color w:val="000000"/>
          <w:sz w:val="22"/>
          <w:szCs w:val="22"/>
        </w:rPr>
      </w:pPr>
      <w:r>
        <w:rPr>
          <w:rFonts w:ascii="Arial Narrow" w:hAnsi="Arial Narrow" w:cs="Courier New"/>
          <w:color w:val="000000"/>
          <w:sz w:val="22"/>
          <w:szCs w:val="22"/>
        </w:rPr>
        <w:t>Nebezpečí vzniku škody na zhotovovaném díle přechází na objednatele po prokazatelném předání a převzetí díla objednatelem bez vad a nedodělků.</w:t>
      </w:r>
    </w:p>
    <w:p w14:paraId="6DAC1638" w14:textId="77777777" w:rsidR="00EA0BEF" w:rsidRDefault="00EA0BEF" w:rsidP="00EA0BEF">
      <w:pPr>
        <w:tabs>
          <w:tab w:val="left" w:pos="360"/>
        </w:tabs>
        <w:ind w:left="360"/>
        <w:jc w:val="both"/>
        <w:rPr>
          <w:rFonts w:ascii="Arial Narrow" w:hAnsi="Arial Narrow" w:cs="Courier New"/>
          <w:color w:val="000000"/>
          <w:sz w:val="22"/>
          <w:szCs w:val="22"/>
        </w:rPr>
      </w:pPr>
    </w:p>
    <w:p w14:paraId="04BF53D1" w14:textId="3A53857C" w:rsidR="00EA0BEF" w:rsidRPr="00EA0BEF" w:rsidRDefault="00EA0BEF" w:rsidP="00EA0BEF">
      <w:pPr>
        <w:numPr>
          <w:ilvl w:val="0"/>
          <w:numId w:val="3"/>
        </w:numPr>
        <w:tabs>
          <w:tab w:val="left" w:pos="360"/>
        </w:tabs>
        <w:ind w:left="360"/>
        <w:jc w:val="both"/>
        <w:rPr>
          <w:rFonts w:ascii="Arial Narrow" w:hAnsi="Arial Narrow" w:cs="Courier New"/>
          <w:color w:val="000000"/>
          <w:sz w:val="22"/>
          <w:szCs w:val="22"/>
        </w:rPr>
      </w:pPr>
      <w:r>
        <w:rPr>
          <w:rFonts w:ascii="Arial Narrow" w:hAnsi="Arial Narrow" w:cs="Courier New"/>
          <w:color w:val="000000"/>
          <w:sz w:val="22"/>
          <w:szCs w:val="22"/>
        </w:rPr>
        <w:t>Zhotovitel nese veškerou odpovědnost za škody způsobené objednateli nebo třetím osobám, pokud byla tato škoda způsobena jakoukoliv osobou (včetně subdodavatelů) podílejících se na provádění díla po dobu realizace díla, tzn. do předání a převzetí díla objednatelem a do odstranění vad a nedodělků uvedených v zápise o předání a převzetí díla zhotovitelem.</w:t>
      </w:r>
    </w:p>
    <w:p w14:paraId="4B10C18C" w14:textId="77777777" w:rsidR="00651C10" w:rsidRPr="001B4F7F" w:rsidRDefault="00651C10">
      <w:pPr>
        <w:tabs>
          <w:tab w:val="left" w:pos="360"/>
        </w:tabs>
        <w:ind w:left="360"/>
        <w:jc w:val="both"/>
        <w:rPr>
          <w:rFonts w:ascii="Arial Narrow" w:hAnsi="Arial Narrow" w:cs="Courier New"/>
          <w:color w:val="000000"/>
          <w:sz w:val="22"/>
          <w:szCs w:val="22"/>
        </w:rPr>
      </w:pPr>
    </w:p>
    <w:p w14:paraId="5CDE0601" w14:textId="77777777" w:rsidR="00651C10" w:rsidRPr="001B4F7F" w:rsidRDefault="00651C10">
      <w:pPr>
        <w:tabs>
          <w:tab w:val="left" w:pos="602"/>
        </w:tabs>
        <w:ind w:left="360" w:hanging="360"/>
        <w:jc w:val="both"/>
        <w:rPr>
          <w:rFonts w:ascii="Arial Narrow" w:hAnsi="Arial Narrow" w:cs="Courier New"/>
          <w:color w:val="000000"/>
          <w:sz w:val="22"/>
          <w:szCs w:val="22"/>
        </w:rPr>
      </w:pPr>
      <w:r w:rsidRPr="001B4F7F">
        <w:rPr>
          <w:rFonts w:ascii="Arial Narrow" w:hAnsi="Arial Narrow" w:cs="Courier New"/>
          <w:color w:val="000000"/>
          <w:sz w:val="22"/>
          <w:szCs w:val="22"/>
        </w:rPr>
        <w:t xml:space="preserve">2. </w:t>
      </w:r>
      <w:r w:rsidRPr="001B4F7F">
        <w:rPr>
          <w:rFonts w:ascii="Arial Narrow" w:hAnsi="Arial Narrow" w:cs="Courier New"/>
          <w:color w:val="000000"/>
          <w:sz w:val="22"/>
          <w:szCs w:val="22"/>
        </w:rPr>
        <w:tab/>
        <w:t>V případě škodní události je zhotovitel povinen nahlásit škodní událost do 3 dnů ode dne jejího vzniku příslušné pojišťovně, se kterou má uzavřenu pojistnou smlouvu a informovat objednatele.</w:t>
      </w:r>
    </w:p>
    <w:p w14:paraId="4C992EA7" w14:textId="77777777" w:rsidR="00734673" w:rsidRPr="001B4F7F" w:rsidRDefault="00651C10" w:rsidP="008B03C5">
      <w:pPr>
        <w:tabs>
          <w:tab w:val="left" w:pos="602"/>
        </w:tabs>
        <w:ind w:left="360" w:hanging="360"/>
        <w:jc w:val="both"/>
        <w:rPr>
          <w:rFonts w:ascii="Arial Narrow" w:hAnsi="Arial Narrow" w:cs="Courier New"/>
          <w:color w:val="000000"/>
          <w:sz w:val="22"/>
          <w:szCs w:val="22"/>
        </w:rPr>
      </w:pPr>
      <w:r w:rsidRPr="001B4F7F">
        <w:rPr>
          <w:rFonts w:ascii="Arial Narrow" w:hAnsi="Arial Narrow" w:cs="Courier New"/>
          <w:color w:val="000000"/>
          <w:sz w:val="22"/>
          <w:szCs w:val="22"/>
        </w:rPr>
        <w:t xml:space="preserve">     </w:t>
      </w:r>
    </w:p>
    <w:p w14:paraId="2B9F91CA" w14:textId="77777777" w:rsidR="00651C10" w:rsidRPr="001B4F7F" w:rsidRDefault="008B03C5">
      <w:pPr>
        <w:jc w:val="center"/>
        <w:rPr>
          <w:rFonts w:ascii="Arial Narrow" w:hAnsi="Arial Narrow" w:cs="Courier New"/>
          <w:b/>
          <w:color w:val="000000"/>
          <w:sz w:val="22"/>
          <w:szCs w:val="22"/>
        </w:rPr>
      </w:pPr>
      <w:r w:rsidRPr="001B4F7F">
        <w:rPr>
          <w:rFonts w:ascii="Arial Narrow" w:hAnsi="Arial Narrow" w:cs="Courier New"/>
          <w:b/>
          <w:color w:val="000000"/>
          <w:sz w:val="22"/>
          <w:szCs w:val="22"/>
        </w:rPr>
        <w:t>I</w:t>
      </w:r>
      <w:r w:rsidR="00651C10" w:rsidRPr="001B4F7F">
        <w:rPr>
          <w:rFonts w:ascii="Arial Narrow" w:hAnsi="Arial Narrow" w:cs="Courier New"/>
          <w:b/>
          <w:color w:val="000000"/>
          <w:sz w:val="22"/>
          <w:szCs w:val="22"/>
        </w:rPr>
        <w:t>X.</w:t>
      </w:r>
    </w:p>
    <w:p w14:paraId="23A8B30C" w14:textId="22F1C27A" w:rsidR="00651C10" w:rsidRDefault="00651C10">
      <w:pPr>
        <w:pStyle w:val="Nadpis1"/>
        <w:rPr>
          <w:rFonts w:ascii="Arial Narrow" w:hAnsi="Arial Narrow" w:cs="Courier New"/>
          <w:b/>
          <w:color w:val="000000"/>
          <w:sz w:val="22"/>
          <w:szCs w:val="22"/>
          <w:u w:val="none"/>
        </w:rPr>
      </w:pPr>
      <w:r w:rsidRPr="001B4F7F">
        <w:rPr>
          <w:rFonts w:ascii="Arial Narrow" w:hAnsi="Arial Narrow" w:cs="Courier New"/>
          <w:b/>
          <w:color w:val="000000"/>
          <w:sz w:val="22"/>
          <w:szCs w:val="22"/>
          <w:u w:val="none"/>
        </w:rPr>
        <w:t>Vzájemný styk stran</w:t>
      </w:r>
    </w:p>
    <w:p w14:paraId="2FBE8947" w14:textId="77777777" w:rsidR="00584C22" w:rsidRPr="00584C22" w:rsidRDefault="00584C22" w:rsidP="00584C22"/>
    <w:p w14:paraId="19E9A3D6" w14:textId="64061119" w:rsidR="00651C10" w:rsidRDefault="00651C10">
      <w:pPr>
        <w:tabs>
          <w:tab w:val="left" w:pos="360"/>
        </w:tabs>
        <w:jc w:val="both"/>
        <w:rPr>
          <w:rFonts w:ascii="Arial Narrow" w:hAnsi="Arial Narrow" w:cs="Courier New"/>
          <w:color w:val="000000"/>
          <w:sz w:val="22"/>
          <w:szCs w:val="22"/>
        </w:rPr>
      </w:pPr>
      <w:r w:rsidRPr="001B4F7F">
        <w:rPr>
          <w:rFonts w:ascii="Arial Narrow" w:hAnsi="Arial Narrow" w:cs="Courier New"/>
          <w:color w:val="000000"/>
          <w:sz w:val="22"/>
          <w:szCs w:val="22"/>
        </w:rPr>
        <w:t>1.</w:t>
      </w:r>
      <w:r w:rsidRPr="001B4F7F">
        <w:rPr>
          <w:rFonts w:ascii="Arial Narrow" w:hAnsi="Arial Narrow" w:cs="Courier New"/>
          <w:color w:val="000000"/>
          <w:sz w:val="22"/>
          <w:szCs w:val="22"/>
        </w:rPr>
        <w:tab/>
        <w:t>Objednatele zastupuje:</w:t>
      </w:r>
    </w:p>
    <w:p w14:paraId="57CACDF0" w14:textId="77777777" w:rsidR="00F81D9A" w:rsidRPr="001B4F7F" w:rsidRDefault="00F81D9A">
      <w:pPr>
        <w:tabs>
          <w:tab w:val="left" w:pos="360"/>
        </w:tabs>
        <w:jc w:val="both"/>
        <w:rPr>
          <w:rFonts w:ascii="Arial Narrow" w:hAnsi="Arial Narrow" w:cs="Courier New"/>
          <w:color w:val="000000"/>
          <w:sz w:val="22"/>
          <w:szCs w:val="22"/>
        </w:rPr>
      </w:pPr>
    </w:p>
    <w:p w14:paraId="48B43B82" w14:textId="77F491D3" w:rsidR="00E75272" w:rsidRDefault="00651C10" w:rsidP="00E75272">
      <w:pPr>
        <w:ind w:left="6521" w:right="-24" w:hanging="6095"/>
        <w:rPr>
          <w:rFonts w:ascii="Arial Narrow" w:hAnsi="Arial Narrow" w:cs="Courier New"/>
          <w:color w:val="000000"/>
          <w:sz w:val="22"/>
          <w:szCs w:val="22"/>
        </w:rPr>
      </w:pPr>
      <w:r w:rsidRPr="001B4F7F">
        <w:rPr>
          <w:rFonts w:ascii="Arial Narrow" w:hAnsi="Arial Narrow" w:cs="Courier New"/>
          <w:color w:val="000000"/>
          <w:sz w:val="22"/>
          <w:szCs w:val="22"/>
        </w:rPr>
        <w:t>ve věcech smluvních</w:t>
      </w:r>
      <w:r w:rsidR="00E75272">
        <w:rPr>
          <w:rFonts w:ascii="Arial Narrow" w:hAnsi="Arial Narrow" w:cs="Courier New"/>
          <w:color w:val="000000"/>
          <w:sz w:val="22"/>
          <w:szCs w:val="22"/>
        </w:rPr>
        <w:t xml:space="preserve">: </w:t>
      </w:r>
    </w:p>
    <w:p w14:paraId="6E0A4000" w14:textId="77777777" w:rsidR="00E75272" w:rsidRDefault="00E75272" w:rsidP="00F81D9A">
      <w:pPr>
        <w:ind w:left="142" w:firstLine="284"/>
        <w:rPr>
          <w:rFonts w:ascii="Arial Narrow" w:hAnsi="Arial Narrow" w:cs="Courier New"/>
          <w:color w:val="000000"/>
          <w:sz w:val="22"/>
          <w:szCs w:val="22"/>
        </w:rPr>
      </w:pPr>
    </w:p>
    <w:p w14:paraId="333EFF5E" w14:textId="6681C695" w:rsidR="00336F2E" w:rsidRPr="001B4F7F" w:rsidRDefault="00E75272" w:rsidP="00F81D9A">
      <w:pPr>
        <w:ind w:left="142" w:firstLine="284"/>
        <w:rPr>
          <w:rFonts w:ascii="Arial Narrow" w:hAnsi="Arial Narrow"/>
          <w:sz w:val="22"/>
          <w:szCs w:val="22"/>
        </w:rPr>
      </w:pPr>
      <w:r>
        <w:rPr>
          <w:rFonts w:ascii="Arial Narrow" w:hAnsi="Arial Narrow" w:cs="Courier New"/>
          <w:color w:val="000000"/>
          <w:sz w:val="22"/>
          <w:szCs w:val="22"/>
        </w:rPr>
        <w:t xml:space="preserve">ve věcech </w:t>
      </w:r>
      <w:r w:rsidR="007929A6" w:rsidRPr="001B4F7F">
        <w:rPr>
          <w:rFonts w:ascii="Arial Narrow" w:hAnsi="Arial Narrow" w:cs="Courier New"/>
          <w:color w:val="000000"/>
          <w:sz w:val="22"/>
          <w:szCs w:val="22"/>
        </w:rPr>
        <w:t>technických a realizace díla</w:t>
      </w:r>
      <w:r w:rsidR="00651C10" w:rsidRPr="001B4F7F">
        <w:rPr>
          <w:rFonts w:ascii="Arial Narrow" w:hAnsi="Arial Narrow" w:cs="Courier New"/>
          <w:color w:val="000000"/>
          <w:sz w:val="22"/>
          <w:szCs w:val="22"/>
        </w:rPr>
        <w:t xml:space="preserve">: </w:t>
      </w:r>
      <w:r w:rsidR="007D372A" w:rsidRPr="001B4F7F">
        <w:rPr>
          <w:rFonts w:ascii="Arial Narrow" w:hAnsi="Arial Narrow" w:cs="Courier New"/>
          <w:color w:val="000000"/>
          <w:sz w:val="22"/>
          <w:szCs w:val="22"/>
        </w:rPr>
        <w:t xml:space="preserve"> </w:t>
      </w:r>
    </w:p>
    <w:p w14:paraId="12D77C96" w14:textId="77777777" w:rsidR="00A9371E" w:rsidRPr="001B4F7F" w:rsidRDefault="002D3246" w:rsidP="002D3246">
      <w:pPr>
        <w:tabs>
          <w:tab w:val="left" w:pos="6828"/>
        </w:tabs>
        <w:rPr>
          <w:rFonts w:ascii="Arial Narrow" w:hAnsi="Arial Narrow" w:cs="Courier New"/>
          <w:color w:val="000000"/>
          <w:sz w:val="22"/>
          <w:szCs w:val="22"/>
        </w:rPr>
      </w:pPr>
      <w:r w:rsidRPr="001B4F7F">
        <w:rPr>
          <w:rFonts w:ascii="Arial Narrow" w:hAnsi="Arial Narrow" w:cs="Courier New"/>
          <w:color w:val="000000"/>
          <w:sz w:val="22"/>
          <w:szCs w:val="22"/>
        </w:rPr>
        <w:tab/>
      </w:r>
    </w:p>
    <w:p w14:paraId="6FD34C3F" w14:textId="34862B6A" w:rsidR="00651C10" w:rsidRDefault="00651C10">
      <w:pPr>
        <w:tabs>
          <w:tab w:val="left" w:pos="360"/>
        </w:tabs>
        <w:jc w:val="both"/>
        <w:rPr>
          <w:rFonts w:ascii="Arial Narrow" w:hAnsi="Arial Narrow" w:cs="Courier New"/>
          <w:color w:val="000000"/>
          <w:sz w:val="22"/>
          <w:szCs w:val="22"/>
        </w:rPr>
      </w:pPr>
      <w:r w:rsidRPr="001B4F7F">
        <w:rPr>
          <w:rFonts w:ascii="Arial Narrow" w:hAnsi="Arial Narrow" w:cs="Courier New"/>
          <w:color w:val="000000"/>
          <w:sz w:val="22"/>
          <w:szCs w:val="22"/>
        </w:rPr>
        <w:t>2.</w:t>
      </w:r>
      <w:r w:rsidRPr="001B4F7F">
        <w:rPr>
          <w:rFonts w:ascii="Arial Narrow" w:hAnsi="Arial Narrow" w:cs="Courier New"/>
          <w:color w:val="000000"/>
          <w:sz w:val="22"/>
          <w:szCs w:val="22"/>
        </w:rPr>
        <w:tab/>
        <w:t>Zhotovitele zastupuje:</w:t>
      </w:r>
    </w:p>
    <w:p w14:paraId="1A3C4459" w14:textId="77777777" w:rsidR="00280940" w:rsidRPr="001B4F7F" w:rsidRDefault="00280940">
      <w:pPr>
        <w:tabs>
          <w:tab w:val="left" w:pos="360"/>
        </w:tabs>
        <w:jc w:val="both"/>
        <w:rPr>
          <w:rFonts w:ascii="Arial Narrow" w:hAnsi="Arial Narrow" w:cs="Courier New"/>
          <w:color w:val="000000"/>
          <w:sz w:val="22"/>
          <w:szCs w:val="22"/>
        </w:rPr>
      </w:pPr>
    </w:p>
    <w:p w14:paraId="18211136" w14:textId="1BAC20C4" w:rsidR="00651C10" w:rsidRPr="001B4F7F" w:rsidRDefault="00651C10">
      <w:pPr>
        <w:ind w:left="360"/>
        <w:jc w:val="both"/>
        <w:rPr>
          <w:rFonts w:ascii="Arial Narrow" w:hAnsi="Arial Narrow" w:cs="Courier New"/>
          <w:color w:val="000000"/>
          <w:sz w:val="22"/>
          <w:szCs w:val="22"/>
        </w:rPr>
      </w:pPr>
      <w:r w:rsidRPr="001B4F7F">
        <w:rPr>
          <w:rFonts w:ascii="Arial Narrow" w:hAnsi="Arial Narrow" w:cs="Courier New"/>
          <w:color w:val="000000"/>
          <w:sz w:val="22"/>
          <w:szCs w:val="22"/>
        </w:rPr>
        <w:t>ve věcech smluvních</w:t>
      </w:r>
      <w:r w:rsidR="00B041E2" w:rsidRPr="001B4F7F">
        <w:rPr>
          <w:rFonts w:ascii="Arial Narrow" w:hAnsi="Arial Narrow" w:cs="Courier New"/>
          <w:color w:val="000000"/>
          <w:sz w:val="22"/>
          <w:szCs w:val="22"/>
        </w:rPr>
        <w:t xml:space="preserve"> a realizace díla</w:t>
      </w:r>
      <w:r w:rsidRPr="001B4F7F">
        <w:rPr>
          <w:rFonts w:ascii="Arial Narrow" w:hAnsi="Arial Narrow" w:cs="Courier New"/>
          <w:color w:val="000000"/>
          <w:sz w:val="22"/>
          <w:szCs w:val="22"/>
        </w:rPr>
        <w:t>:</w:t>
      </w:r>
    </w:p>
    <w:p w14:paraId="45499FD9" w14:textId="77777777" w:rsidR="00280940" w:rsidRDefault="00280940">
      <w:pPr>
        <w:ind w:left="360"/>
        <w:rPr>
          <w:rFonts w:ascii="Arial Narrow" w:hAnsi="Arial Narrow" w:cs="Courier New"/>
          <w:color w:val="000000"/>
          <w:sz w:val="22"/>
          <w:szCs w:val="22"/>
        </w:rPr>
      </w:pPr>
    </w:p>
    <w:p w14:paraId="479E1610" w14:textId="56F6BA6C" w:rsidR="00651C10" w:rsidRPr="001B4F7F" w:rsidRDefault="00651C10">
      <w:pPr>
        <w:ind w:left="360"/>
        <w:rPr>
          <w:rFonts w:ascii="Arial Narrow" w:hAnsi="Arial Narrow"/>
          <w:color w:val="000000"/>
          <w:sz w:val="22"/>
          <w:szCs w:val="22"/>
        </w:rPr>
      </w:pPr>
      <w:r w:rsidRPr="001B4F7F">
        <w:rPr>
          <w:rFonts w:ascii="Arial Narrow" w:hAnsi="Arial Narrow" w:cs="Courier New"/>
          <w:color w:val="000000"/>
          <w:sz w:val="22"/>
          <w:szCs w:val="22"/>
        </w:rPr>
        <w:t xml:space="preserve">ve věcech technických: </w:t>
      </w:r>
      <w:bookmarkStart w:id="0" w:name="_GoBack"/>
      <w:bookmarkEnd w:id="0"/>
      <w:r w:rsidRPr="001B4F7F">
        <w:rPr>
          <w:rFonts w:ascii="Arial Narrow" w:hAnsi="Arial Narrow" w:cs="Courier New"/>
          <w:color w:val="000000"/>
          <w:sz w:val="22"/>
          <w:szCs w:val="22"/>
        </w:rPr>
        <w:t xml:space="preserve"> </w:t>
      </w:r>
    </w:p>
    <w:p w14:paraId="16C14EAA" w14:textId="77777777" w:rsidR="00651C10" w:rsidRPr="001B4F7F" w:rsidRDefault="00651C10">
      <w:pPr>
        <w:ind w:left="360"/>
        <w:rPr>
          <w:rFonts w:ascii="Arial Narrow" w:hAnsi="Arial Narrow"/>
          <w:color w:val="000000"/>
          <w:sz w:val="22"/>
          <w:szCs w:val="22"/>
        </w:rPr>
      </w:pPr>
    </w:p>
    <w:p w14:paraId="10F383FC" w14:textId="77777777" w:rsidR="00651C10" w:rsidRPr="001B4F7F" w:rsidRDefault="00651C10">
      <w:pPr>
        <w:pStyle w:val="Odstavecseseznamem"/>
        <w:tabs>
          <w:tab w:val="left" w:pos="360"/>
        </w:tabs>
        <w:ind w:left="360" w:hanging="360"/>
        <w:jc w:val="both"/>
        <w:rPr>
          <w:rFonts w:ascii="Arial Narrow" w:hAnsi="Arial Narrow" w:cs="Courier New"/>
          <w:color w:val="000000"/>
          <w:sz w:val="22"/>
          <w:szCs w:val="22"/>
        </w:rPr>
      </w:pPr>
      <w:r w:rsidRPr="001B4F7F">
        <w:rPr>
          <w:rFonts w:ascii="Arial Narrow" w:hAnsi="Arial Narrow" w:cs="Courier New"/>
          <w:color w:val="000000"/>
          <w:sz w:val="22"/>
          <w:szCs w:val="22"/>
        </w:rPr>
        <w:t>3.</w:t>
      </w:r>
      <w:r w:rsidRPr="001B4F7F">
        <w:rPr>
          <w:rFonts w:ascii="Arial Narrow" w:hAnsi="Arial Narrow" w:cs="Courier New"/>
          <w:color w:val="000000"/>
          <w:sz w:val="22"/>
          <w:szCs w:val="22"/>
        </w:rPr>
        <w:tab/>
        <w:t>Veškerá oznámení nebo výzvy, které se mají dle této smlouvy doručit druhé smluvní straně, budou považována za platně doručená, pouze pokud budou doručena osobně, kurýrem nebo doporučenou poštou s dodejkou na příslušnou adresu druhé smluvní strany uvedenou v záhlaví této smlouvy. Písemnost se považuje za řádně doručenou dnem jejího doručení příslušné smluvní straně. V případě, že adresát písemnost nepřevzal nebo její převzetí odmítl, považuje se písemnost za řádně doručenou třetí pracovní den po jejím podání k poštovní přepravě, i když se adresát nedozvěděl o jejím uložení.</w:t>
      </w:r>
    </w:p>
    <w:p w14:paraId="691B252C" w14:textId="77777777" w:rsidR="00651C10" w:rsidRPr="001B4F7F" w:rsidRDefault="00651C10">
      <w:pPr>
        <w:tabs>
          <w:tab w:val="left" w:pos="360"/>
        </w:tabs>
        <w:jc w:val="both"/>
        <w:rPr>
          <w:rFonts w:ascii="Arial Narrow" w:hAnsi="Arial Narrow" w:cs="Courier New"/>
          <w:color w:val="000000"/>
          <w:sz w:val="22"/>
          <w:szCs w:val="22"/>
        </w:rPr>
      </w:pPr>
    </w:p>
    <w:p w14:paraId="516E05E4" w14:textId="77777777" w:rsidR="00651C10" w:rsidRPr="001B4F7F" w:rsidRDefault="002F3557">
      <w:pPr>
        <w:pStyle w:val="Nadpis1"/>
        <w:rPr>
          <w:rFonts w:ascii="Arial Narrow" w:hAnsi="Arial Narrow"/>
          <w:b/>
          <w:color w:val="000000"/>
          <w:sz w:val="22"/>
          <w:szCs w:val="22"/>
          <w:u w:val="none"/>
        </w:rPr>
      </w:pPr>
      <w:r w:rsidRPr="001B4F7F">
        <w:rPr>
          <w:rFonts w:ascii="Arial Narrow" w:hAnsi="Arial Narrow" w:cs="Courier New"/>
          <w:b/>
          <w:color w:val="000000"/>
          <w:sz w:val="22"/>
          <w:szCs w:val="22"/>
          <w:u w:val="none"/>
        </w:rPr>
        <w:t>X</w:t>
      </w:r>
      <w:r w:rsidR="00651C10" w:rsidRPr="001B4F7F">
        <w:rPr>
          <w:rFonts w:ascii="Arial Narrow" w:hAnsi="Arial Narrow" w:cs="Courier New"/>
          <w:b/>
          <w:color w:val="000000"/>
          <w:sz w:val="22"/>
          <w:szCs w:val="22"/>
          <w:u w:val="none"/>
        </w:rPr>
        <w:t>.</w:t>
      </w:r>
    </w:p>
    <w:p w14:paraId="04E4CDCE" w14:textId="3BA54328" w:rsidR="00651C10" w:rsidRDefault="00651C10">
      <w:pPr>
        <w:pStyle w:val="Nadpis1"/>
        <w:rPr>
          <w:rFonts w:ascii="Arial Narrow" w:hAnsi="Arial Narrow"/>
          <w:b/>
          <w:color w:val="000000"/>
          <w:sz w:val="22"/>
          <w:szCs w:val="22"/>
          <w:u w:val="none"/>
        </w:rPr>
      </w:pPr>
      <w:r w:rsidRPr="001B4F7F">
        <w:rPr>
          <w:rFonts w:ascii="Arial Narrow" w:hAnsi="Arial Narrow"/>
          <w:b/>
          <w:color w:val="000000"/>
          <w:sz w:val="22"/>
          <w:szCs w:val="22"/>
          <w:u w:val="none"/>
        </w:rPr>
        <w:t>Závěrečná ustanovení</w:t>
      </w:r>
    </w:p>
    <w:p w14:paraId="4E0E319E" w14:textId="77777777" w:rsidR="00584C22" w:rsidRPr="00584C22" w:rsidRDefault="00584C22" w:rsidP="00584C22"/>
    <w:p w14:paraId="58B8005F" w14:textId="4A351F22" w:rsidR="00651C10" w:rsidRPr="001B4F7F" w:rsidRDefault="00651C10">
      <w:pPr>
        <w:tabs>
          <w:tab w:val="left" w:pos="360"/>
        </w:tabs>
        <w:spacing w:after="120"/>
        <w:ind w:left="357" w:hanging="357"/>
        <w:jc w:val="both"/>
        <w:rPr>
          <w:rFonts w:ascii="Arial Narrow" w:hAnsi="Arial Narrow" w:cs="Courier New"/>
          <w:color w:val="000000"/>
          <w:sz w:val="22"/>
          <w:szCs w:val="22"/>
        </w:rPr>
      </w:pPr>
      <w:r w:rsidRPr="001B4F7F">
        <w:rPr>
          <w:rFonts w:ascii="Arial Narrow" w:hAnsi="Arial Narrow" w:cs="Courier New"/>
          <w:color w:val="000000"/>
          <w:sz w:val="22"/>
          <w:szCs w:val="22"/>
        </w:rPr>
        <w:t xml:space="preserve">1. </w:t>
      </w:r>
      <w:r w:rsidRPr="001B4F7F">
        <w:rPr>
          <w:rFonts w:ascii="Arial Narrow" w:hAnsi="Arial Narrow" w:cs="Courier New"/>
          <w:color w:val="000000"/>
          <w:sz w:val="22"/>
          <w:szCs w:val="22"/>
        </w:rPr>
        <w:tab/>
        <w:t>V ostatních, smlouvou výslovně neupravených případech</w:t>
      </w:r>
      <w:r w:rsidR="00EA0BEF">
        <w:rPr>
          <w:rFonts w:ascii="Arial Narrow" w:hAnsi="Arial Narrow" w:cs="Courier New"/>
          <w:color w:val="000000"/>
          <w:sz w:val="22"/>
          <w:szCs w:val="22"/>
        </w:rPr>
        <w:t xml:space="preserve"> se smluvní strany řídí příslušnými ustanoveními občanského zákoníku v platném a účinném znění.</w:t>
      </w:r>
    </w:p>
    <w:p w14:paraId="25F3209E" w14:textId="363E644F" w:rsidR="00651C10" w:rsidRPr="001B4F7F" w:rsidRDefault="00651C10" w:rsidP="005974BB">
      <w:pPr>
        <w:tabs>
          <w:tab w:val="left" w:pos="360"/>
          <w:tab w:val="left" w:pos="1985"/>
          <w:tab w:val="left" w:pos="2410"/>
        </w:tabs>
        <w:spacing w:after="120"/>
        <w:ind w:left="357" w:hanging="357"/>
        <w:jc w:val="both"/>
        <w:rPr>
          <w:rFonts w:ascii="Arial Narrow" w:hAnsi="Arial Narrow" w:cs="Courier New"/>
          <w:color w:val="000000"/>
          <w:sz w:val="22"/>
          <w:szCs w:val="22"/>
        </w:rPr>
      </w:pPr>
      <w:r w:rsidRPr="001B4F7F">
        <w:rPr>
          <w:rFonts w:ascii="Arial Narrow" w:hAnsi="Arial Narrow" w:cs="Courier New"/>
          <w:color w:val="000000"/>
          <w:sz w:val="22"/>
          <w:szCs w:val="22"/>
        </w:rPr>
        <w:t xml:space="preserve">2. </w:t>
      </w:r>
      <w:r w:rsidR="005974BB">
        <w:rPr>
          <w:rFonts w:ascii="Arial Narrow" w:hAnsi="Arial Narrow" w:cs="Courier New"/>
          <w:color w:val="000000"/>
          <w:sz w:val="22"/>
          <w:szCs w:val="22"/>
        </w:rPr>
        <w:t xml:space="preserve">   </w:t>
      </w:r>
      <w:r w:rsidRPr="001B4F7F">
        <w:rPr>
          <w:rFonts w:ascii="Arial Narrow" w:hAnsi="Arial Narrow" w:cs="Courier New"/>
          <w:color w:val="000000"/>
          <w:sz w:val="22"/>
          <w:szCs w:val="22"/>
        </w:rPr>
        <w:t>Jakékoliv změny této smlouvy o dílo musí být provedeny písemnou formou a odsouhlaseny oběma smluvními stranami.</w:t>
      </w:r>
    </w:p>
    <w:p w14:paraId="7B371AA5" w14:textId="607BB06E" w:rsidR="00651C10" w:rsidRDefault="00872702">
      <w:pPr>
        <w:tabs>
          <w:tab w:val="left" w:pos="360"/>
        </w:tabs>
        <w:spacing w:after="120"/>
        <w:ind w:left="357" w:hanging="357"/>
        <w:jc w:val="both"/>
        <w:rPr>
          <w:rFonts w:ascii="Arial Narrow" w:hAnsi="Arial Narrow" w:cs="Courier New"/>
          <w:color w:val="000000"/>
          <w:sz w:val="22"/>
          <w:szCs w:val="22"/>
        </w:rPr>
      </w:pPr>
      <w:r w:rsidRPr="001B4F7F">
        <w:rPr>
          <w:rFonts w:ascii="Arial Narrow" w:hAnsi="Arial Narrow" w:cs="Courier New"/>
          <w:color w:val="000000"/>
          <w:sz w:val="22"/>
          <w:szCs w:val="22"/>
        </w:rPr>
        <w:t>3</w:t>
      </w:r>
      <w:r w:rsidR="00651C10" w:rsidRPr="001B4F7F">
        <w:rPr>
          <w:rFonts w:ascii="Arial Narrow" w:hAnsi="Arial Narrow" w:cs="Courier New"/>
          <w:color w:val="000000"/>
          <w:sz w:val="22"/>
          <w:szCs w:val="22"/>
        </w:rPr>
        <w:t xml:space="preserve">. </w:t>
      </w:r>
      <w:r w:rsidR="00651C10" w:rsidRPr="001B4F7F">
        <w:rPr>
          <w:rFonts w:ascii="Arial Narrow" w:hAnsi="Arial Narrow" w:cs="Courier New"/>
          <w:color w:val="000000"/>
          <w:sz w:val="22"/>
          <w:szCs w:val="22"/>
        </w:rPr>
        <w:tab/>
        <w:t>Tato smlouva je vyhotovena ve 2 stejnopisech, každý s platností originálu, přičemž každá ze smluvních stran obdrží po jednom stejnopisu.</w:t>
      </w:r>
    </w:p>
    <w:p w14:paraId="24994C0E" w14:textId="2F9FA148" w:rsidR="00A52CD3" w:rsidRPr="00A52CD3" w:rsidRDefault="005B6747" w:rsidP="005B6747">
      <w:pPr>
        <w:tabs>
          <w:tab w:val="left" w:pos="360"/>
        </w:tabs>
        <w:spacing w:after="120"/>
        <w:ind w:left="357" w:hanging="357"/>
        <w:jc w:val="both"/>
        <w:rPr>
          <w:rFonts w:ascii="Arial Narrow" w:hAnsi="Arial Narrow" w:cs="Courier New"/>
          <w:color w:val="000000"/>
          <w:sz w:val="22"/>
          <w:szCs w:val="22"/>
        </w:rPr>
      </w:pPr>
      <w:r>
        <w:rPr>
          <w:rFonts w:ascii="Arial Narrow" w:hAnsi="Arial Narrow" w:cs="Courier New"/>
          <w:color w:val="000000"/>
          <w:sz w:val="22"/>
          <w:szCs w:val="22"/>
        </w:rPr>
        <w:t xml:space="preserve">4. </w:t>
      </w:r>
      <w:r>
        <w:rPr>
          <w:rFonts w:ascii="Arial Narrow" w:hAnsi="Arial Narrow" w:cs="Courier New"/>
          <w:color w:val="000000"/>
          <w:sz w:val="22"/>
          <w:szCs w:val="22"/>
        </w:rPr>
        <w:tab/>
        <w:t>Veškeré požadavky zadavatele uvedené v</w:t>
      </w:r>
      <w:r w:rsidR="005C5E4E">
        <w:rPr>
          <w:rFonts w:ascii="Arial Narrow" w:hAnsi="Arial Narrow" w:cs="Courier New"/>
          <w:color w:val="000000"/>
          <w:sz w:val="22"/>
          <w:szCs w:val="22"/>
        </w:rPr>
        <w:t> Příloze č. 1</w:t>
      </w:r>
      <w:r>
        <w:rPr>
          <w:rFonts w:ascii="Arial Narrow" w:hAnsi="Arial Narrow" w:cs="Courier New"/>
          <w:color w:val="000000"/>
          <w:sz w:val="22"/>
          <w:szCs w:val="22"/>
        </w:rPr>
        <w:t xml:space="preserve"> </w:t>
      </w:r>
      <w:r w:rsidR="005C5E4E">
        <w:rPr>
          <w:rFonts w:ascii="Arial Narrow" w:hAnsi="Arial Narrow" w:cs="Courier New"/>
          <w:color w:val="000000"/>
          <w:sz w:val="22"/>
          <w:szCs w:val="22"/>
        </w:rPr>
        <w:t>(</w:t>
      </w:r>
      <w:r>
        <w:rPr>
          <w:rFonts w:ascii="Arial Narrow" w:hAnsi="Arial Narrow" w:cs="Courier New"/>
          <w:color w:val="000000"/>
          <w:sz w:val="22"/>
          <w:szCs w:val="22"/>
        </w:rPr>
        <w:t>Výzv</w:t>
      </w:r>
      <w:r w:rsidR="005C5E4E">
        <w:rPr>
          <w:rFonts w:ascii="Arial Narrow" w:hAnsi="Arial Narrow" w:cs="Courier New"/>
          <w:color w:val="000000"/>
          <w:sz w:val="22"/>
          <w:szCs w:val="22"/>
        </w:rPr>
        <w:t>a</w:t>
      </w:r>
      <w:r>
        <w:rPr>
          <w:rFonts w:ascii="Arial Narrow" w:hAnsi="Arial Narrow" w:cs="Courier New"/>
          <w:color w:val="000000"/>
          <w:sz w:val="22"/>
          <w:szCs w:val="22"/>
        </w:rPr>
        <w:t xml:space="preserve"> k předložení nabídek k veřejné zakázce malého rozsahu č.</w:t>
      </w:r>
      <w:r w:rsidR="005C5E4E">
        <w:rPr>
          <w:rFonts w:ascii="Arial Narrow" w:hAnsi="Arial Narrow" w:cs="Courier New"/>
          <w:color w:val="000000"/>
          <w:sz w:val="22"/>
          <w:szCs w:val="22"/>
        </w:rPr>
        <w:t> </w:t>
      </w:r>
      <w:r>
        <w:rPr>
          <w:rFonts w:ascii="Arial Narrow" w:hAnsi="Arial Narrow" w:cs="Courier New"/>
          <w:color w:val="000000"/>
          <w:sz w:val="22"/>
          <w:szCs w:val="22"/>
        </w:rPr>
        <w:t xml:space="preserve">2023/9-1 na dodávku a instalaci </w:t>
      </w:r>
      <w:proofErr w:type="spellStart"/>
      <w:r>
        <w:rPr>
          <w:rFonts w:ascii="Arial Narrow" w:hAnsi="Arial Narrow" w:cs="Courier New"/>
          <w:color w:val="000000"/>
          <w:sz w:val="22"/>
          <w:szCs w:val="22"/>
        </w:rPr>
        <w:t>fotovoltaické</w:t>
      </w:r>
      <w:proofErr w:type="spellEnd"/>
      <w:r>
        <w:rPr>
          <w:rFonts w:ascii="Arial Narrow" w:hAnsi="Arial Narrow" w:cs="Courier New"/>
          <w:color w:val="000000"/>
          <w:sz w:val="22"/>
          <w:szCs w:val="22"/>
        </w:rPr>
        <w:t xml:space="preserve"> elektrárny pro Zaměstnaneckou pojišťovnu Škoda, Husova 302 řešené výběrovým řízením</w:t>
      </w:r>
      <w:r w:rsidR="005C5E4E">
        <w:rPr>
          <w:rFonts w:ascii="Arial Narrow" w:hAnsi="Arial Narrow" w:cs="Courier New"/>
          <w:color w:val="000000"/>
          <w:sz w:val="22"/>
          <w:szCs w:val="22"/>
        </w:rPr>
        <w:t>)</w:t>
      </w:r>
      <w:r>
        <w:rPr>
          <w:rFonts w:ascii="Arial Narrow" w:hAnsi="Arial Narrow" w:cs="Courier New"/>
          <w:color w:val="000000"/>
          <w:sz w:val="22"/>
          <w:szCs w:val="22"/>
        </w:rPr>
        <w:t xml:space="preserve"> jsou platné, pokud nejsou upraveny touto smlouvou o dílo jinak.</w:t>
      </w:r>
    </w:p>
    <w:p w14:paraId="0C063690" w14:textId="62A839AF" w:rsidR="00651C10" w:rsidRPr="001B4F7F" w:rsidRDefault="005B6747">
      <w:pPr>
        <w:tabs>
          <w:tab w:val="left" w:pos="360"/>
        </w:tabs>
        <w:spacing w:after="120"/>
        <w:ind w:left="357" w:hanging="357"/>
        <w:jc w:val="both"/>
        <w:rPr>
          <w:rFonts w:ascii="Arial Narrow" w:hAnsi="Arial Narrow" w:cs="Courier New"/>
          <w:color w:val="000000"/>
          <w:sz w:val="22"/>
          <w:szCs w:val="22"/>
        </w:rPr>
      </w:pPr>
      <w:r>
        <w:rPr>
          <w:rFonts w:ascii="Arial Narrow" w:hAnsi="Arial Narrow" w:cs="Courier New"/>
          <w:color w:val="000000"/>
          <w:sz w:val="22"/>
          <w:szCs w:val="22"/>
        </w:rPr>
        <w:t>5</w:t>
      </w:r>
      <w:r w:rsidR="00651C10" w:rsidRPr="001B4F7F">
        <w:rPr>
          <w:rFonts w:ascii="Arial Narrow" w:hAnsi="Arial Narrow" w:cs="Courier New"/>
          <w:color w:val="000000"/>
          <w:sz w:val="22"/>
          <w:szCs w:val="22"/>
        </w:rPr>
        <w:t>.</w:t>
      </w:r>
      <w:r w:rsidR="00651C10" w:rsidRPr="001B4F7F">
        <w:rPr>
          <w:rFonts w:ascii="Arial Narrow" w:hAnsi="Arial Narrow" w:cs="Courier New"/>
          <w:color w:val="000000"/>
          <w:sz w:val="22"/>
          <w:szCs w:val="22"/>
        </w:rPr>
        <w:tab/>
        <w:t>Tato smlouva nabývá platnosti dnem jejího podpisu oběma stranami</w:t>
      </w:r>
      <w:r w:rsidR="00584C22">
        <w:rPr>
          <w:rFonts w:ascii="Arial Narrow" w:hAnsi="Arial Narrow" w:cs="Courier New"/>
          <w:color w:val="000000"/>
          <w:sz w:val="22"/>
          <w:szCs w:val="22"/>
        </w:rPr>
        <w:t xml:space="preserve"> a účinnosti dnem zveřejnění v registru smluv</w:t>
      </w:r>
      <w:r w:rsidR="00651C10" w:rsidRPr="001B4F7F">
        <w:rPr>
          <w:rFonts w:ascii="Arial Narrow" w:hAnsi="Arial Narrow" w:cs="Courier New"/>
          <w:color w:val="000000"/>
          <w:sz w:val="22"/>
          <w:szCs w:val="22"/>
        </w:rPr>
        <w:t>.</w:t>
      </w:r>
    </w:p>
    <w:p w14:paraId="2C2981D8" w14:textId="74EB54EF" w:rsidR="005974BB" w:rsidRDefault="005B6747">
      <w:pPr>
        <w:tabs>
          <w:tab w:val="left" w:pos="360"/>
        </w:tabs>
        <w:rPr>
          <w:rFonts w:ascii="Arial Narrow" w:hAnsi="Arial Narrow" w:cs="Courier New"/>
          <w:color w:val="000000"/>
          <w:sz w:val="22"/>
          <w:szCs w:val="22"/>
        </w:rPr>
      </w:pPr>
      <w:r>
        <w:rPr>
          <w:rFonts w:ascii="Arial Narrow" w:hAnsi="Arial Narrow" w:cs="Courier New"/>
          <w:color w:val="000000"/>
          <w:sz w:val="22"/>
          <w:szCs w:val="22"/>
        </w:rPr>
        <w:lastRenderedPageBreak/>
        <w:t>6</w:t>
      </w:r>
      <w:r w:rsidR="00651C10" w:rsidRPr="001B4F7F">
        <w:rPr>
          <w:rFonts w:ascii="Arial Narrow" w:hAnsi="Arial Narrow" w:cs="Courier New"/>
          <w:color w:val="000000"/>
          <w:sz w:val="22"/>
          <w:szCs w:val="22"/>
        </w:rPr>
        <w:t>.</w:t>
      </w:r>
      <w:r w:rsidR="00651C10" w:rsidRPr="001B4F7F">
        <w:rPr>
          <w:rFonts w:ascii="Arial Narrow" w:hAnsi="Arial Narrow" w:cs="Courier New"/>
          <w:color w:val="000000"/>
          <w:sz w:val="22"/>
          <w:szCs w:val="22"/>
        </w:rPr>
        <w:tab/>
        <w:t xml:space="preserve">Nedílnou součástí této smlouvy jsou tyto přílohy: </w:t>
      </w:r>
    </w:p>
    <w:p w14:paraId="6567E749" w14:textId="0A27991C" w:rsidR="00651C10" w:rsidRPr="001B4F7F" w:rsidRDefault="00651C10">
      <w:pPr>
        <w:tabs>
          <w:tab w:val="left" w:pos="360"/>
        </w:tabs>
        <w:rPr>
          <w:rFonts w:ascii="Arial Narrow" w:hAnsi="Arial Narrow" w:cs="Courier New"/>
          <w:color w:val="000000"/>
          <w:sz w:val="22"/>
          <w:szCs w:val="22"/>
        </w:rPr>
      </w:pPr>
      <w:r w:rsidRPr="001B4F7F">
        <w:rPr>
          <w:rFonts w:ascii="Arial Narrow" w:hAnsi="Arial Narrow" w:cs="Courier New"/>
          <w:color w:val="000000"/>
          <w:sz w:val="22"/>
          <w:szCs w:val="22"/>
        </w:rPr>
        <w:tab/>
      </w:r>
    </w:p>
    <w:p w14:paraId="5E20C577" w14:textId="1BAE5B22" w:rsidR="00651C10" w:rsidRDefault="00651C10" w:rsidP="005B6747">
      <w:pPr>
        <w:ind w:left="709" w:hanging="709"/>
        <w:jc w:val="both"/>
        <w:rPr>
          <w:rFonts w:ascii="Arial Narrow" w:hAnsi="Arial Narrow" w:cs="Courier New"/>
          <w:color w:val="000000"/>
          <w:sz w:val="22"/>
          <w:szCs w:val="22"/>
        </w:rPr>
      </w:pPr>
      <w:r w:rsidRPr="001B4F7F">
        <w:rPr>
          <w:rFonts w:ascii="Arial Narrow" w:hAnsi="Arial Narrow" w:cs="Courier New"/>
          <w:color w:val="000000"/>
          <w:sz w:val="22"/>
          <w:szCs w:val="22"/>
        </w:rPr>
        <w:t xml:space="preserve">  </w:t>
      </w:r>
      <w:r w:rsidRPr="001B4F7F">
        <w:rPr>
          <w:rFonts w:ascii="Arial Narrow" w:hAnsi="Arial Narrow" w:cs="Courier New"/>
          <w:color w:val="000000"/>
          <w:sz w:val="22"/>
          <w:szCs w:val="22"/>
        </w:rPr>
        <w:tab/>
        <w:t xml:space="preserve">1. </w:t>
      </w:r>
      <w:r w:rsidR="001B4F18">
        <w:rPr>
          <w:rFonts w:ascii="Arial Narrow" w:hAnsi="Arial Narrow" w:cs="Courier New"/>
          <w:color w:val="000000"/>
          <w:sz w:val="22"/>
          <w:szCs w:val="22"/>
        </w:rPr>
        <w:t xml:space="preserve">Výzva k předložení nabídek k veřejné zakázce malého rozsahu č. 2023/9-1 na dodávku a instalaci </w:t>
      </w:r>
      <w:proofErr w:type="spellStart"/>
      <w:r w:rsidR="001B4F18">
        <w:rPr>
          <w:rFonts w:ascii="Arial Narrow" w:hAnsi="Arial Narrow" w:cs="Courier New"/>
          <w:color w:val="000000"/>
          <w:sz w:val="22"/>
          <w:szCs w:val="22"/>
        </w:rPr>
        <w:t>fotovoltaické</w:t>
      </w:r>
      <w:proofErr w:type="spellEnd"/>
      <w:r w:rsidR="001B4F18">
        <w:rPr>
          <w:rFonts w:ascii="Arial Narrow" w:hAnsi="Arial Narrow" w:cs="Courier New"/>
          <w:color w:val="000000"/>
          <w:sz w:val="22"/>
          <w:szCs w:val="22"/>
        </w:rPr>
        <w:t xml:space="preserve">   elektrárny pro Zaměstnaneckou pojišťovnu Škoda, Husova 302</w:t>
      </w:r>
      <w:r w:rsidR="005B6747">
        <w:rPr>
          <w:rFonts w:ascii="Arial Narrow" w:hAnsi="Arial Narrow" w:cs="Courier New"/>
          <w:color w:val="000000"/>
          <w:sz w:val="22"/>
          <w:szCs w:val="22"/>
        </w:rPr>
        <w:t xml:space="preserve"> </w:t>
      </w:r>
      <w:r w:rsidR="001B4F18">
        <w:rPr>
          <w:rFonts w:ascii="Arial Narrow" w:hAnsi="Arial Narrow" w:cs="Courier New"/>
          <w:color w:val="000000"/>
          <w:sz w:val="22"/>
          <w:szCs w:val="22"/>
        </w:rPr>
        <w:t>řešené výběrovým řízením</w:t>
      </w:r>
    </w:p>
    <w:p w14:paraId="30957671" w14:textId="77777777" w:rsidR="001B4F18" w:rsidRDefault="001B4F18" w:rsidP="001B4F18">
      <w:pPr>
        <w:ind w:left="709" w:hanging="709"/>
        <w:rPr>
          <w:rFonts w:ascii="Arial Narrow" w:hAnsi="Arial Narrow" w:cs="Courier New"/>
          <w:color w:val="000000"/>
          <w:sz w:val="22"/>
          <w:szCs w:val="22"/>
        </w:rPr>
      </w:pPr>
    </w:p>
    <w:p w14:paraId="0B23ADDC" w14:textId="2995E153" w:rsidR="001B4F18" w:rsidRDefault="001B4F18" w:rsidP="001B4F18">
      <w:pPr>
        <w:ind w:left="567" w:hanging="567"/>
        <w:rPr>
          <w:rFonts w:ascii="Arial Narrow" w:hAnsi="Arial Narrow" w:cs="Courier New"/>
          <w:color w:val="000000"/>
          <w:sz w:val="22"/>
          <w:szCs w:val="22"/>
        </w:rPr>
      </w:pPr>
      <w:r>
        <w:rPr>
          <w:rFonts w:ascii="Arial Narrow" w:hAnsi="Arial Narrow" w:cs="Courier New"/>
          <w:color w:val="000000"/>
          <w:sz w:val="22"/>
          <w:szCs w:val="22"/>
        </w:rPr>
        <w:tab/>
      </w:r>
      <w:r w:rsidRPr="001B4F7F">
        <w:rPr>
          <w:rFonts w:ascii="Arial Narrow" w:hAnsi="Arial Narrow" w:cs="Courier New"/>
          <w:color w:val="000000"/>
          <w:sz w:val="22"/>
          <w:szCs w:val="22"/>
        </w:rPr>
        <w:tab/>
      </w:r>
      <w:r>
        <w:rPr>
          <w:rFonts w:ascii="Arial Narrow" w:hAnsi="Arial Narrow" w:cs="Courier New"/>
          <w:color w:val="000000"/>
          <w:sz w:val="22"/>
          <w:szCs w:val="22"/>
        </w:rPr>
        <w:t>2</w:t>
      </w:r>
      <w:r w:rsidRPr="001B4F7F">
        <w:rPr>
          <w:rFonts w:ascii="Arial Narrow" w:hAnsi="Arial Narrow" w:cs="Courier New"/>
          <w:color w:val="000000"/>
          <w:sz w:val="22"/>
          <w:szCs w:val="22"/>
        </w:rPr>
        <w:t>. Cenová nabídka na výstavbu FVE</w:t>
      </w:r>
    </w:p>
    <w:p w14:paraId="28B31FC7" w14:textId="6CF19666" w:rsidR="001B4F7F" w:rsidRPr="001B4F7F" w:rsidRDefault="001B4F7F">
      <w:pPr>
        <w:rPr>
          <w:rFonts w:ascii="Arial Narrow" w:hAnsi="Arial Narrow" w:cs="Courier New"/>
          <w:color w:val="000000"/>
          <w:sz w:val="22"/>
          <w:szCs w:val="22"/>
        </w:rPr>
      </w:pPr>
    </w:p>
    <w:p w14:paraId="2A44604A" w14:textId="77777777" w:rsidR="00651C10" w:rsidRPr="001B4F7F" w:rsidRDefault="00651C10" w:rsidP="00E23D45">
      <w:pPr>
        <w:rPr>
          <w:rFonts w:ascii="Arial Narrow" w:hAnsi="Arial Narrow" w:cs="Courier New"/>
          <w:color w:val="000000"/>
          <w:sz w:val="22"/>
          <w:szCs w:val="22"/>
        </w:rPr>
      </w:pPr>
    </w:p>
    <w:p w14:paraId="1C2ECC9A" w14:textId="77777777" w:rsidR="00651C10" w:rsidRPr="001B4F7F" w:rsidRDefault="00651C10" w:rsidP="00280940">
      <w:pPr>
        <w:spacing w:line="360" w:lineRule="auto"/>
        <w:jc w:val="both"/>
        <w:rPr>
          <w:rFonts w:ascii="Arial Narrow" w:hAnsi="Arial Narrow" w:cs="Courier New"/>
          <w:color w:val="000000"/>
          <w:sz w:val="22"/>
          <w:szCs w:val="22"/>
        </w:rPr>
      </w:pPr>
      <w:r w:rsidRPr="001B4F7F">
        <w:rPr>
          <w:rFonts w:ascii="Arial Narrow" w:hAnsi="Arial Narrow" w:cs="Courier New"/>
          <w:color w:val="000000"/>
          <w:sz w:val="22"/>
          <w:szCs w:val="22"/>
        </w:rPr>
        <w:t>Účastníci této smlouvy po jejím přečtení prohlašují, že souhlasí s jejím obsahem a že tato smlouva odráží jejich pravou a svobodnou vůli a nebyla uzavřena v tísni ani za jinak nápadně nevýhodných podmínek. Na důkaz toho připojují smluvní strany své podpisy níže:</w:t>
      </w:r>
    </w:p>
    <w:p w14:paraId="4A6C01FE" w14:textId="77777777" w:rsidR="00651C10" w:rsidRPr="001B4F7F" w:rsidRDefault="00651C10">
      <w:pPr>
        <w:rPr>
          <w:rFonts w:ascii="Arial Narrow" w:hAnsi="Arial Narrow" w:cs="Courier New"/>
          <w:color w:val="000000"/>
          <w:sz w:val="22"/>
          <w:szCs w:val="22"/>
        </w:rPr>
      </w:pPr>
    </w:p>
    <w:p w14:paraId="14B3EEBF" w14:textId="77777777" w:rsidR="00584C22" w:rsidRDefault="00651C10">
      <w:pPr>
        <w:rPr>
          <w:rFonts w:ascii="Arial Narrow" w:hAnsi="Arial Narrow"/>
          <w:color w:val="000000"/>
          <w:sz w:val="22"/>
          <w:szCs w:val="22"/>
        </w:rPr>
      </w:pPr>
      <w:r w:rsidRPr="001B4F7F">
        <w:rPr>
          <w:rFonts w:ascii="Arial Narrow" w:hAnsi="Arial Narrow"/>
          <w:color w:val="000000"/>
          <w:sz w:val="22"/>
          <w:szCs w:val="22"/>
        </w:rPr>
        <w:t>V</w:t>
      </w:r>
      <w:r w:rsidR="00584C22">
        <w:rPr>
          <w:rFonts w:ascii="Arial Narrow" w:hAnsi="Arial Narrow"/>
          <w:color w:val="000000"/>
          <w:sz w:val="22"/>
          <w:szCs w:val="22"/>
        </w:rPr>
        <w:t> Mladé Boleslavi</w:t>
      </w:r>
      <w:r w:rsidRPr="001B4F7F">
        <w:rPr>
          <w:rFonts w:ascii="Arial Narrow" w:hAnsi="Arial Narrow"/>
          <w:color w:val="000000"/>
          <w:sz w:val="22"/>
          <w:szCs w:val="22"/>
        </w:rPr>
        <w:t xml:space="preserve"> dne </w:t>
      </w:r>
      <w:r w:rsidR="00584C22">
        <w:rPr>
          <w:rFonts w:ascii="Arial Narrow" w:hAnsi="Arial Narrow"/>
          <w:color w:val="000000"/>
          <w:sz w:val="22"/>
          <w:szCs w:val="22"/>
        </w:rPr>
        <w:tab/>
      </w:r>
      <w:r w:rsidR="00584C22">
        <w:rPr>
          <w:rFonts w:ascii="Arial Narrow" w:hAnsi="Arial Narrow"/>
          <w:color w:val="000000"/>
          <w:sz w:val="22"/>
          <w:szCs w:val="22"/>
        </w:rPr>
        <w:tab/>
      </w:r>
      <w:r w:rsidR="00584C22">
        <w:rPr>
          <w:rFonts w:ascii="Arial Narrow" w:hAnsi="Arial Narrow"/>
          <w:color w:val="000000"/>
          <w:sz w:val="22"/>
          <w:szCs w:val="22"/>
        </w:rPr>
        <w:tab/>
      </w:r>
      <w:r w:rsidR="00584C22">
        <w:rPr>
          <w:rFonts w:ascii="Arial Narrow" w:hAnsi="Arial Narrow"/>
          <w:color w:val="000000"/>
          <w:sz w:val="22"/>
          <w:szCs w:val="22"/>
        </w:rPr>
        <w:tab/>
        <w:t xml:space="preserve">       V Praze dne </w:t>
      </w:r>
    </w:p>
    <w:p w14:paraId="2C954325" w14:textId="437C5ACB" w:rsidR="00651C10" w:rsidRPr="001B4F7F" w:rsidRDefault="00584C22">
      <w:pPr>
        <w:rPr>
          <w:rFonts w:ascii="Arial Narrow" w:hAnsi="Arial Narrow"/>
          <w:sz w:val="22"/>
          <w:szCs w:val="22"/>
        </w:rPr>
      </w:pPr>
      <w:r>
        <w:rPr>
          <w:rFonts w:ascii="Arial Narrow" w:hAnsi="Arial Narrow"/>
          <w:color w:val="000000"/>
          <w:sz w:val="22"/>
          <w:szCs w:val="22"/>
        </w:rPr>
        <w:t xml:space="preserve">       </w:t>
      </w:r>
    </w:p>
    <w:tbl>
      <w:tblPr>
        <w:tblW w:w="0" w:type="auto"/>
        <w:tblInd w:w="-5" w:type="dxa"/>
        <w:tblLayout w:type="fixed"/>
        <w:tblLook w:val="0000" w:firstRow="0" w:lastRow="0" w:firstColumn="0" w:lastColumn="0" w:noHBand="0" w:noVBand="0"/>
      </w:tblPr>
      <w:tblGrid>
        <w:gridCol w:w="4606"/>
        <w:gridCol w:w="4616"/>
      </w:tblGrid>
      <w:tr w:rsidR="00651C10" w:rsidRPr="001B4F7F" w14:paraId="772E5BBA" w14:textId="77777777" w:rsidTr="00B041E2">
        <w:trPr>
          <w:trHeight w:val="58"/>
        </w:trPr>
        <w:tc>
          <w:tcPr>
            <w:tcW w:w="4606" w:type="dxa"/>
            <w:tcBorders>
              <w:top w:val="single" w:sz="4" w:space="0" w:color="000000"/>
              <w:left w:val="single" w:sz="4" w:space="0" w:color="000000"/>
              <w:bottom w:val="single" w:sz="4" w:space="0" w:color="000000"/>
            </w:tcBorders>
            <w:shd w:val="clear" w:color="auto" w:fill="auto"/>
          </w:tcPr>
          <w:p w14:paraId="753D9C0F" w14:textId="77777777" w:rsidR="00651C10" w:rsidRPr="001B4F7F" w:rsidRDefault="00651C10">
            <w:pPr>
              <w:rPr>
                <w:rFonts w:ascii="Arial Narrow" w:hAnsi="Arial Narrow"/>
                <w:sz w:val="22"/>
                <w:szCs w:val="22"/>
              </w:rPr>
            </w:pPr>
            <w:r w:rsidRPr="001B4F7F">
              <w:rPr>
                <w:rFonts w:ascii="Arial Narrow" w:hAnsi="Arial Narrow"/>
                <w:sz w:val="22"/>
                <w:szCs w:val="22"/>
              </w:rPr>
              <w:t>Objednatel:</w:t>
            </w:r>
          </w:p>
          <w:p w14:paraId="5798DF70" w14:textId="77777777" w:rsidR="00651C10" w:rsidRPr="001B4F7F" w:rsidRDefault="00651C10">
            <w:pPr>
              <w:rPr>
                <w:rFonts w:ascii="Arial Narrow" w:hAnsi="Arial Narrow"/>
                <w:sz w:val="22"/>
                <w:szCs w:val="22"/>
              </w:rPr>
            </w:pPr>
          </w:p>
          <w:p w14:paraId="1EC0AC6C" w14:textId="64DF7A1A" w:rsidR="00651C10" w:rsidRDefault="00651C10">
            <w:pPr>
              <w:rPr>
                <w:rFonts w:ascii="Arial Narrow" w:hAnsi="Arial Narrow"/>
                <w:sz w:val="22"/>
                <w:szCs w:val="22"/>
              </w:rPr>
            </w:pPr>
          </w:p>
          <w:p w14:paraId="6C5C1720" w14:textId="23F0251B" w:rsidR="00584C22" w:rsidRDefault="00584C22">
            <w:pPr>
              <w:rPr>
                <w:rFonts w:ascii="Arial Narrow" w:hAnsi="Arial Narrow"/>
                <w:sz w:val="22"/>
                <w:szCs w:val="22"/>
              </w:rPr>
            </w:pPr>
          </w:p>
          <w:p w14:paraId="4ECC47A9" w14:textId="77777777" w:rsidR="00584C22" w:rsidRPr="001B4F7F" w:rsidRDefault="00584C22">
            <w:pPr>
              <w:rPr>
                <w:rFonts w:ascii="Arial Narrow" w:hAnsi="Arial Narrow"/>
                <w:sz w:val="22"/>
                <w:szCs w:val="22"/>
              </w:rPr>
            </w:pPr>
          </w:p>
          <w:p w14:paraId="60A371D1" w14:textId="61FDEE33" w:rsidR="00651C10" w:rsidRPr="001B4F7F" w:rsidRDefault="00584C22">
            <w:pPr>
              <w:jc w:val="center"/>
              <w:rPr>
                <w:rFonts w:ascii="Arial Narrow" w:hAnsi="Arial Narrow"/>
                <w:sz w:val="22"/>
                <w:szCs w:val="22"/>
              </w:rPr>
            </w:pPr>
            <w:r>
              <w:rPr>
                <w:rFonts w:ascii="Arial Narrow" w:hAnsi="Arial Narrow"/>
                <w:sz w:val="22"/>
                <w:szCs w:val="22"/>
              </w:rPr>
              <w:t>…………………………………..</w:t>
            </w:r>
          </w:p>
          <w:p w14:paraId="4760E08D" w14:textId="77777777" w:rsidR="00651C10" w:rsidRDefault="00651C10">
            <w:pPr>
              <w:jc w:val="center"/>
              <w:rPr>
                <w:rFonts w:ascii="Arial Narrow" w:hAnsi="Arial Narrow"/>
                <w:sz w:val="22"/>
                <w:szCs w:val="22"/>
              </w:rPr>
            </w:pPr>
          </w:p>
          <w:p w14:paraId="79523CCF" w14:textId="781DA952" w:rsidR="00584C22" w:rsidRPr="001B4F7F" w:rsidRDefault="00584C22">
            <w:pPr>
              <w:jc w:val="center"/>
              <w:rPr>
                <w:rFonts w:ascii="Arial Narrow" w:hAnsi="Arial Narrow"/>
                <w:sz w:val="22"/>
                <w:szCs w:val="22"/>
              </w:rPr>
            </w:pPr>
            <w:r>
              <w:rPr>
                <w:rFonts w:ascii="Arial Narrow" w:hAnsi="Arial Narrow"/>
                <w:sz w:val="22"/>
                <w:szCs w:val="22"/>
              </w:rPr>
              <w:t>Ing. Darina Ulmanová, MBA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62F3C1E4" w14:textId="77777777" w:rsidR="00651C10" w:rsidRPr="001B4F7F" w:rsidRDefault="00651C10">
            <w:pPr>
              <w:rPr>
                <w:rFonts w:ascii="Arial Narrow" w:hAnsi="Arial Narrow"/>
                <w:sz w:val="22"/>
                <w:szCs w:val="22"/>
              </w:rPr>
            </w:pPr>
            <w:r w:rsidRPr="001B4F7F">
              <w:rPr>
                <w:rFonts w:ascii="Arial Narrow" w:hAnsi="Arial Narrow"/>
                <w:sz w:val="22"/>
                <w:szCs w:val="22"/>
              </w:rPr>
              <w:t>Zhotovitel:</w:t>
            </w:r>
          </w:p>
          <w:p w14:paraId="3C6228DC" w14:textId="77777777" w:rsidR="00651C10" w:rsidRPr="001B4F7F" w:rsidRDefault="00651C10">
            <w:pPr>
              <w:rPr>
                <w:rFonts w:ascii="Arial Narrow" w:hAnsi="Arial Narrow"/>
                <w:sz w:val="22"/>
                <w:szCs w:val="22"/>
              </w:rPr>
            </w:pPr>
          </w:p>
          <w:p w14:paraId="1CC66261" w14:textId="77777777" w:rsidR="00651C10" w:rsidRPr="001B4F7F" w:rsidRDefault="00651C10">
            <w:pPr>
              <w:rPr>
                <w:rFonts w:ascii="Arial Narrow" w:hAnsi="Arial Narrow"/>
                <w:sz w:val="22"/>
                <w:szCs w:val="22"/>
              </w:rPr>
            </w:pPr>
          </w:p>
          <w:p w14:paraId="01B8F0A5" w14:textId="3E004A60" w:rsidR="00651C10" w:rsidRPr="001B4F7F" w:rsidRDefault="00584C22">
            <w:pPr>
              <w:jc w:val="center"/>
              <w:rPr>
                <w:rFonts w:ascii="Arial Narrow" w:hAnsi="Arial Narrow"/>
                <w:sz w:val="22"/>
                <w:szCs w:val="22"/>
              </w:rPr>
            </w:pPr>
            <w:r>
              <w:rPr>
                <w:rFonts w:ascii="Arial Narrow" w:hAnsi="Arial Narrow"/>
                <w:sz w:val="22"/>
                <w:szCs w:val="22"/>
              </w:rPr>
              <w:t>………………………………………..</w:t>
            </w:r>
          </w:p>
          <w:p w14:paraId="01DF45A9" w14:textId="77777777" w:rsidR="00651C10" w:rsidRDefault="00651C10">
            <w:pPr>
              <w:jc w:val="center"/>
              <w:rPr>
                <w:rFonts w:ascii="Arial Narrow" w:hAnsi="Arial Narrow"/>
                <w:sz w:val="22"/>
                <w:szCs w:val="22"/>
              </w:rPr>
            </w:pPr>
          </w:p>
          <w:p w14:paraId="6FCD25A3" w14:textId="77777777" w:rsidR="00584C22" w:rsidRDefault="00584C22">
            <w:pPr>
              <w:jc w:val="center"/>
              <w:rPr>
                <w:rFonts w:ascii="Arial Narrow" w:hAnsi="Arial Narrow"/>
                <w:sz w:val="22"/>
                <w:szCs w:val="22"/>
              </w:rPr>
            </w:pPr>
            <w:r>
              <w:rPr>
                <w:rFonts w:ascii="Arial Narrow" w:hAnsi="Arial Narrow"/>
                <w:sz w:val="22"/>
                <w:szCs w:val="22"/>
              </w:rPr>
              <w:t xml:space="preserve">Ing. Petr </w:t>
            </w:r>
            <w:proofErr w:type="spellStart"/>
            <w:r>
              <w:rPr>
                <w:rFonts w:ascii="Arial Narrow" w:hAnsi="Arial Narrow"/>
                <w:sz w:val="22"/>
                <w:szCs w:val="22"/>
              </w:rPr>
              <w:t>Cholenský</w:t>
            </w:r>
            <w:proofErr w:type="spellEnd"/>
          </w:p>
          <w:p w14:paraId="5C6C0A72" w14:textId="77777777" w:rsidR="00584C22" w:rsidRDefault="00584C22">
            <w:pPr>
              <w:jc w:val="center"/>
              <w:rPr>
                <w:rFonts w:ascii="Arial Narrow" w:hAnsi="Arial Narrow"/>
                <w:sz w:val="22"/>
                <w:szCs w:val="22"/>
              </w:rPr>
            </w:pPr>
          </w:p>
          <w:p w14:paraId="3291C62C" w14:textId="77777777" w:rsidR="00584C22" w:rsidRDefault="00584C22" w:rsidP="00584C22">
            <w:pPr>
              <w:rPr>
                <w:rFonts w:ascii="Arial Narrow" w:hAnsi="Arial Narrow"/>
                <w:sz w:val="22"/>
                <w:szCs w:val="22"/>
              </w:rPr>
            </w:pPr>
          </w:p>
          <w:p w14:paraId="5F746C8B" w14:textId="73AA9EB8" w:rsidR="00584C22" w:rsidRDefault="00584C22">
            <w:pPr>
              <w:jc w:val="center"/>
              <w:rPr>
                <w:rFonts w:ascii="Arial Narrow" w:hAnsi="Arial Narrow"/>
                <w:sz w:val="22"/>
                <w:szCs w:val="22"/>
              </w:rPr>
            </w:pPr>
            <w:r>
              <w:rPr>
                <w:rFonts w:ascii="Arial Narrow" w:hAnsi="Arial Narrow"/>
                <w:sz w:val="22"/>
                <w:szCs w:val="22"/>
              </w:rPr>
              <w:t>………………………………………..</w:t>
            </w:r>
          </w:p>
          <w:p w14:paraId="7397FA8B" w14:textId="28739085" w:rsidR="00584C22" w:rsidRDefault="00584C22">
            <w:pPr>
              <w:jc w:val="center"/>
              <w:rPr>
                <w:rFonts w:ascii="Arial Narrow" w:hAnsi="Arial Narrow"/>
                <w:sz w:val="22"/>
                <w:szCs w:val="22"/>
              </w:rPr>
            </w:pPr>
          </w:p>
          <w:p w14:paraId="747C190D" w14:textId="633C1AA2" w:rsidR="00584C22" w:rsidRDefault="003902AD">
            <w:pPr>
              <w:jc w:val="center"/>
              <w:rPr>
                <w:rFonts w:ascii="Arial Narrow" w:hAnsi="Arial Narrow"/>
                <w:sz w:val="22"/>
                <w:szCs w:val="22"/>
              </w:rPr>
            </w:pPr>
            <w:r>
              <w:rPr>
                <w:rFonts w:ascii="Arial Narrow" w:hAnsi="Arial Narrow"/>
                <w:sz w:val="22"/>
                <w:szCs w:val="22"/>
              </w:rPr>
              <w:t xml:space="preserve">Iva </w:t>
            </w:r>
            <w:proofErr w:type="spellStart"/>
            <w:r w:rsidR="004D6207">
              <w:rPr>
                <w:rFonts w:ascii="Arial Narrow" w:hAnsi="Arial Narrow"/>
                <w:sz w:val="22"/>
                <w:szCs w:val="22"/>
              </w:rPr>
              <w:t>Záworková</w:t>
            </w:r>
            <w:proofErr w:type="spellEnd"/>
          </w:p>
          <w:p w14:paraId="2EF48F68" w14:textId="1D6C5137" w:rsidR="00584C22" w:rsidRPr="001B4F7F" w:rsidRDefault="00584C22">
            <w:pPr>
              <w:jc w:val="center"/>
              <w:rPr>
                <w:rFonts w:ascii="Arial Narrow" w:hAnsi="Arial Narrow"/>
                <w:sz w:val="22"/>
                <w:szCs w:val="22"/>
              </w:rPr>
            </w:pPr>
          </w:p>
        </w:tc>
      </w:tr>
    </w:tbl>
    <w:p w14:paraId="4881E256" w14:textId="77777777" w:rsidR="00651C10" w:rsidRPr="001B4F7F" w:rsidRDefault="00651C10">
      <w:pPr>
        <w:rPr>
          <w:rFonts w:ascii="Arial Narrow" w:hAnsi="Arial Narrow" w:cs="Courier New"/>
          <w:sz w:val="22"/>
          <w:szCs w:val="22"/>
        </w:rPr>
      </w:pPr>
    </w:p>
    <w:sectPr w:rsidR="00651C10" w:rsidRPr="001B4F7F" w:rsidSect="00C471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9"/>
      <w:numFmt w:val="bullet"/>
      <w:lvlText w:val="-"/>
      <w:lvlJc w:val="left"/>
      <w:pPr>
        <w:tabs>
          <w:tab w:val="num" w:pos="600"/>
        </w:tabs>
        <w:ind w:left="600" w:hanging="360"/>
      </w:pPr>
      <w:rPr>
        <w:rFonts w:ascii="StarSymbol" w:hAnsi="StarSymbol" w:cs="StarSymbol"/>
      </w:r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776" w:hanging="360"/>
      </w:pPr>
    </w:lvl>
  </w:abstractNum>
  <w:abstractNum w:abstractNumId="5" w15:restartNumberingAfterBreak="0">
    <w:nsid w:val="00000006"/>
    <w:multiLevelType w:val="multilevel"/>
    <w:tmpl w:val="00000006"/>
    <w:name w:val="WW8Num9"/>
    <w:lvl w:ilvl="0">
      <w:start w:val="2"/>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ourier New" w:hAnsi="Courier New" w:cs="Courier New"/>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15"/>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22"/>
    <w:lvl w:ilvl="0">
      <w:start w:val="1"/>
      <w:numFmt w:val="upperLetter"/>
      <w:lvlText w:val="%1)"/>
      <w:lvlJc w:val="left"/>
      <w:pPr>
        <w:tabs>
          <w:tab w:val="num" w:pos="0"/>
        </w:tabs>
        <w:ind w:left="1211" w:hanging="360"/>
      </w:pPr>
    </w:lvl>
  </w:abstractNum>
  <w:abstractNum w:abstractNumId="8" w15:restartNumberingAfterBreak="0">
    <w:nsid w:val="00000009"/>
    <w:multiLevelType w:val="singleLevel"/>
    <w:tmpl w:val="00000009"/>
    <w:name w:val="WW8Num24"/>
    <w:lvl w:ilvl="0">
      <w:start w:val="2"/>
      <w:numFmt w:val="decimal"/>
      <w:lvlText w:val="%1."/>
      <w:lvlJc w:val="left"/>
      <w:pPr>
        <w:tabs>
          <w:tab w:val="num" w:pos="0"/>
        </w:tabs>
        <w:ind w:left="720" w:hanging="360"/>
      </w:pPr>
    </w:lvl>
  </w:abstractNum>
  <w:abstractNum w:abstractNumId="9" w15:restartNumberingAfterBreak="0">
    <w:nsid w:val="0000000A"/>
    <w:multiLevelType w:val="singleLevel"/>
    <w:tmpl w:val="0000000A"/>
    <w:name w:val="WW8Num25"/>
    <w:lvl w:ilvl="0">
      <w:start w:val="1"/>
      <w:numFmt w:val="bullet"/>
      <w:lvlText w:val="-"/>
      <w:lvlJc w:val="left"/>
      <w:pPr>
        <w:tabs>
          <w:tab w:val="num" w:pos="0"/>
        </w:tabs>
        <w:ind w:left="960" w:hanging="360"/>
      </w:pPr>
      <w:rPr>
        <w:rFonts w:ascii="Calibri" w:hAnsi="Calibri" w:cs="Calibri"/>
      </w:rPr>
    </w:lvl>
  </w:abstractNum>
  <w:abstractNum w:abstractNumId="10" w15:restartNumberingAfterBreak="0">
    <w:nsid w:val="0000000B"/>
    <w:multiLevelType w:val="singleLevel"/>
    <w:tmpl w:val="0000000B"/>
    <w:name w:val="WW8Num26"/>
    <w:lvl w:ilvl="0">
      <w:start w:val="2"/>
      <w:numFmt w:val="decimal"/>
      <w:lvlText w:val="%1."/>
      <w:lvlJc w:val="left"/>
      <w:pPr>
        <w:tabs>
          <w:tab w:val="num" w:pos="0"/>
        </w:tabs>
        <w:ind w:left="720" w:hanging="360"/>
      </w:pPr>
    </w:lvl>
  </w:abstractNum>
  <w:abstractNum w:abstractNumId="11" w15:restartNumberingAfterBreak="0">
    <w:nsid w:val="0000000C"/>
    <w:multiLevelType w:val="singleLevel"/>
    <w:tmpl w:val="0000000C"/>
    <w:name w:val="WW8Num27"/>
    <w:lvl w:ilvl="0">
      <w:start w:val="1"/>
      <w:numFmt w:val="lowerLetter"/>
      <w:lvlText w:val="%1)"/>
      <w:lvlJc w:val="left"/>
      <w:pPr>
        <w:tabs>
          <w:tab w:val="num" w:pos="0"/>
        </w:tabs>
        <w:ind w:left="1776" w:hanging="360"/>
      </w:pPr>
    </w:lvl>
  </w:abstractNum>
  <w:abstractNum w:abstractNumId="12" w15:restartNumberingAfterBreak="0">
    <w:nsid w:val="0000000D"/>
    <w:multiLevelType w:val="singleLevel"/>
    <w:tmpl w:val="0000000D"/>
    <w:name w:val="WW8Num28"/>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33"/>
    <w:lvl w:ilvl="0">
      <w:numFmt w:val="bullet"/>
      <w:lvlText w:val="-"/>
      <w:lvlJc w:val="left"/>
      <w:pPr>
        <w:tabs>
          <w:tab w:val="num" w:pos="0"/>
        </w:tabs>
        <w:ind w:left="1776" w:hanging="360"/>
      </w:pPr>
      <w:rPr>
        <w:rFonts w:ascii="Times New Roman" w:hAnsi="Times New Roman" w:cs="Times New Roman"/>
      </w:rPr>
    </w:lvl>
  </w:abstractNum>
  <w:abstractNum w:abstractNumId="14" w15:restartNumberingAfterBreak="0">
    <w:nsid w:val="0000000F"/>
    <w:multiLevelType w:val="singleLevel"/>
    <w:tmpl w:val="0000000F"/>
    <w:name w:val="WW8Num34"/>
    <w:lvl w:ilvl="0">
      <w:start w:val="8"/>
      <w:numFmt w:val="decimal"/>
      <w:lvlText w:val="%1."/>
      <w:lvlJc w:val="left"/>
      <w:pPr>
        <w:tabs>
          <w:tab w:val="num" w:pos="1080"/>
        </w:tabs>
        <w:ind w:left="1080" w:hanging="360"/>
      </w:pPr>
    </w:lvl>
  </w:abstractNum>
  <w:abstractNum w:abstractNumId="15" w15:restartNumberingAfterBreak="0">
    <w:nsid w:val="00000010"/>
    <w:multiLevelType w:val="singleLevel"/>
    <w:tmpl w:val="00000010"/>
    <w:name w:val="WW8Num36"/>
    <w:lvl w:ilvl="0">
      <w:start w:val="1"/>
      <w:numFmt w:val="lowerLetter"/>
      <w:lvlText w:val="%1)"/>
      <w:lvlJc w:val="left"/>
      <w:pPr>
        <w:tabs>
          <w:tab w:val="num" w:pos="0"/>
        </w:tabs>
        <w:ind w:left="1080" w:hanging="360"/>
      </w:pPr>
    </w:lvl>
  </w:abstractNum>
  <w:abstractNum w:abstractNumId="16" w15:restartNumberingAfterBreak="0">
    <w:nsid w:val="096B097B"/>
    <w:multiLevelType w:val="hybridMultilevel"/>
    <w:tmpl w:val="69B6F7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B07907"/>
    <w:multiLevelType w:val="hybridMultilevel"/>
    <w:tmpl w:val="1AB61680"/>
    <w:lvl w:ilvl="0" w:tplc="D0004D1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0B"/>
    <w:rsid w:val="0000224C"/>
    <w:rsid w:val="00021948"/>
    <w:rsid w:val="00050229"/>
    <w:rsid w:val="00052A0D"/>
    <w:rsid w:val="0006546C"/>
    <w:rsid w:val="00077F47"/>
    <w:rsid w:val="0009483F"/>
    <w:rsid w:val="00095826"/>
    <w:rsid w:val="000A4ADB"/>
    <w:rsid w:val="00122BF1"/>
    <w:rsid w:val="001710B6"/>
    <w:rsid w:val="00174E2B"/>
    <w:rsid w:val="00185B4C"/>
    <w:rsid w:val="00193252"/>
    <w:rsid w:val="001B2168"/>
    <w:rsid w:val="001B3AE0"/>
    <w:rsid w:val="001B4F18"/>
    <w:rsid w:val="001B4F7F"/>
    <w:rsid w:val="001C073D"/>
    <w:rsid w:val="001F065D"/>
    <w:rsid w:val="001F0DD7"/>
    <w:rsid w:val="001F73A6"/>
    <w:rsid w:val="00204AE2"/>
    <w:rsid w:val="00207867"/>
    <w:rsid w:val="00211F98"/>
    <w:rsid w:val="00222903"/>
    <w:rsid w:val="00241E96"/>
    <w:rsid w:val="00242C1E"/>
    <w:rsid w:val="00280940"/>
    <w:rsid w:val="0028123E"/>
    <w:rsid w:val="00291C86"/>
    <w:rsid w:val="0029285C"/>
    <w:rsid w:val="002A17D7"/>
    <w:rsid w:val="002A4841"/>
    <w:rsid w:val="002D2A57"/>
    <w:rsid w:val="002D3246"/>
    <w:rsid w:val="002E3F48"/>
    <w:rsid w:val="002E47A0"/>
    <w:rsid w:val="002F3557"/>
    <w:rsid w:val="003116CB"/>
    <w:rsid w:val="00314466"/>
    <w:rsid w:val="0032199C"/>
    <w:rsid w:val="00336F2E"/>
    <w:rsid w:val="0033704A"/>
    <w:rsid w:val="003371B1"/>
    <w:rsid w:val="0035775C"/>
    <w:rsid w:val="0036374F"/>
    <w:rsid w:val="00371597"/>
    <w:rsid w:val="00380C5D"/>
    <w:rsid w:val="003902AD"/>
    <w:rsid w:val="003B537F"/>
    <w:rsid w:val="0043744D"/>
    <w:rsid w:val="00450B31"/>
    <w:rsid w:val="00461844"/>
    <w:rsid w:val="0048243A"/>
    <w:rsid w:val="004909BA"/>
    <w:rsid w:val="004973C8"/>
    <w:rsid w:val="00497696"/>
    <w:rsid w:val="004C00F6"/>
    <w:rsid w:val="004D5649"/>
    <w:rsid w:val="004D6207"/>
    <w:rsid w:val="004E10BE"/>
    <w:rsid w:val="004E7EA6"/>
    <w:rsid w:val="00502851"/>
    <w:rsid w:val="005124A3"/>
    <w:rsid w:val="0054088E"/>
    <w:rsid w:val="00560E36"/>
    <w:rsid w:val="0057161E"/>
    <w:rsid w:val="00584C22"/>
    <w:rsid w:val="005974BB"/>
    <w:rsid w:val="005B4885"/>
    <w:rsid w:val="005B5C9D"/>
    <w:rsid w:val="005B6747"/>
    <w:rsid w:val="005C5E4E"/>
    <w:rsid w:val="005E5B80"/>
    <w:rsid w:val="005F6A3C"/>
    <w:rsid w:val="0061129F"/>
    <w:rsid w:val="006403D3"/>
    <w:rsid w:val="00651C10"/>
    <w:rsid w:val="006567EB"/>
    <w:rsid w:val="00661F98"/>
    <w:rsid w:val="0066721A"/>
    <w:rsid w:val="0066762B"/>
    <w:rsid w:val="0069555D"/>
    <w:rsid w:val="006A05BA"/>
    <w:rsid w:val="006C2A42"/>
    <w:rsid w:val="006D4137"/>
    <w:rsid w:val="007069EB"/>
    <w:rsid w:val="00710D99"/>
    <w:rsid w:val="00734673"/>
    <w:rsid w:val="007600D3"/>
    <w:rsid w:val="007929A6"/>
    <w:rsid w:val="00793084"/>
    <w:rsid w:val="007C3CF6"/>
    <w:rsid w:val="007D372A"/>
    <w:rsid w:val="007E31F3"/>
    <w:rsid w:val="007E6F6D"/>
    <w:rsid w:val="007E7EB5"/>
    <w:rsid w:val="007F03F0"/>
    <w:rsid w:val="007F225A"/>
    <w:rsid w:val="008101D4"/>
    <w:rsid w:val="00816AB6"/>
    <w:rsid w:val="0084592E"/>
    <w:rsid w:val="00872702"/>
    <w:rsid w:val="008736AE"/>
    <w:rsid w:val="00890B27"/>
    <w:rsid w:val="008A449A"/>
    <w:rsid w:val="008B03C5"/>
    <w:rsid w:val="008D2DDA"/>
    <w:rsid w:val="008E2EEA"/>
    <w:rsid w:val="008E7ED2"/>
    <w:rsid w:val="008F6120"/>
    <w:rsid w:val="00927C19"/>
    <w:rsid w:val="00953ADF"/>
    <w:rsid w:val="0096157E"/>
    <w:rsid w:val="00982780"/>
    <w:rsid w:val="00983ED1"/>
    <w:rsid w:val="009878A9"/>
    <w:rsid w:val="009C1D70"/>
    <w:rsid w:val="009C7E87"/>
    <w:rsid w:val="009D02EB"/>
    <w:rsid w:val="009D762C"/>
    <w:rsid w:val="009E7654"/>
    <w:rsid w:val="009F023F"/>
    <w:rsid w:val="00A30D2A"/>
    <w:rsid w:val="00A52CD3"/>
    <w:rsid w:val="00A53F19"/>
    <w:rsid w:val="00A64872"/>
    <w:rsid w:val="00A7080B"/>
    <w:rsid w:val="00A9371E"/>
    <w:rsid w:val="00AA50AC"/>
    <w:rsid w:val="00AC60EC"/>
    <w:rsid w:val="00B041E2"/>
    <w:rsid w:val="00B101F7"/>
    <w:rsid w:val="00B2176C"/>
    <w:rsid w:val="00B70926"/>
    <w:rsid w:val="00B76DDD"/>
    <w:rsid w:val="00B97BF2"/>
    <w:rsid w:val="00BB56B4"/>
    <w:rsid w:val="00BC29B0"/>
    <w:rsid w:val="00BE1574"/>
    <w:rsid w:val="00BE32B7"/>
    <w:rsid w:val="00C016ED"/>
    <w:rsid w:val="00C132F0"/>
    <w:rsid w:val="00C22A7B"/>
    <w:rsid w:val="00C471DD"/>
    <w:rsid w:val="00C61B06"/>
    <w:rsid w:val="00C62800"/>
    <w:rsid w:val="00C758D7"/>
    <w:rsid w:val="00C850EE"/>
    <w:rsid w:val="00C8555D"/>
    <w:rsid w:val="00C924B7"/>
    <w:rsid w:val="00CB64D0"/>
    <w:rsid w:val="00CD339F"/>
    <w:rsid w:val="00CD62D6"/>
    <w:rsid w:val="00CE4E76"/>
    <w:rsid w:val="00CE6261"/>
    <w:rsid w:val="00D02235"/>
    <w:rsid w:val="00D32A50"/>
    <w:rsid w:val="00D4399E"/>
    <w:rsid w:val="00D50908"/>
    <w:rsid w:val="00D67401"/>
    <w:rsid w:val="00D71F9B"/>
    <w:rsid w:val="00D82C17"/>
    <w:rsid w:val="00DB43C7"/>
    <w:rsid w:val="00E17139"/>
    <w:rsid w:val="00E23D45"/>
    <w:rsid w:val="00E53C1C"/>
    <w:rsid w:val="00E64261"/>
    <w:rsid w:val="00E66506"/>
    <w:rsid w:val="00E75272"/>
    <w:rsid w:val="00E94D2D"/>
    <w:rsid w:val="00E976A2"/>
    <w:rsid w:val="00EA0BEF"/>
    <w:rsid w:val="00EA3D2C"/>
    <w:rsid w:val="00EF340B"/>
    <w:rsid w:val="00EF7C1D"/>
    <w:rsid w:val="00F04D21"/>
    <w:rsid w:val="00F06FAB"/>
    <w:rsid w:val="00F13382"/>
    <w:rsid w:val="00F13CF5"/>
    <w:rsid w:val="00F341EC"/>
    <w:rsid w:val="00F34D71"/>
    <w:rsid w:val="00F43B61"/>
    <w:rsid w:val="00F478C8"/>
    <w:rsid w:val="00F81D9A"/>
    <w:rsid w:val="00F830F8"/>
    <w:rsid w:val="00FC01E9"/>
    <w:rsid w:val="00FD1A73"/>
    <w:rsid w:val="00FF05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3356A5B"/>
  <w15:docId w15:val="{9EDE8FFD-AC31-4304-B04F-C320087C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71DD"/>
    <w:pPr>
      <w:suppressAutoHyphens/>
    </w:pPr>
    <w:rPr>
      <w:lang w:eastAsia="ar-SA"/>
    </w:rPr>
  </w:style>
  <w:style w:type="paragraph" w:styleId="Nadpis1">
    <w:name w:val="heading 1"/>
    <w:basedOn w:val="Normln"/>
    <w:next w:val="Normln"/>
    <w:qFormat/>
    <w:rsid w:val="00C471DD"/>
    <w:pPr>
      <w:keepNext/>
      <w:tabs>
        <w:tab w:val="num" w:pos="432"/>
      </w:tabs>
      <w:ind w:left="432" w:hanging="432"/>
      <w:jc w:val="center"/>
      <w:outlineLvl w:val="0"/>
    </w:pPr>
    <w:rPr>
      <w:sz w:val="24"/>
      <w:u w:val="single"/>
    </w:rPr>
  </w:style>
  <w:style w:type="paragraph" w:styleId="Nadpis2">
    <w:name w:val="heading 2"/>
    <w:basedOn w:val="Normln"/>
    <w:next w:val="Normln"/>
    <w:qFormat/>
    <w:rsid w:val="00C471DD"/>
    <w:pPr>
      <w:keepNext/>
      <w:tabs>
        <w:tab w:val="num" w:pos="576"/>
      </w:tabs>
      <w:spacing w:before="240" w:after="60"/>
      <w:ind w:left="576" w:hanging="576"/>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C471DD"/>
    <w:rPr>
      <w:rFonts w:ascii="StarSymbol" w:hAnsi="StarSymbol" w:cs="StarSymbol"/>
    </w:rPr>
  </w:style>
  <w:style w:type="character" w:customStyle="1" w:styleId="WW8Num6z0">
    <w:name w:val="WW8Num6z0"/>
    <w:rsid w:val="00C471DD"/>
    <w:rPr>
      <w:sz w:val="20"/>
    </w:rPr>
  </w:style>
  <w:style w:type="character" w:customStyle="1" w:styleId="WW8Num8z0">
    <w:name w:val="WW8Num8z0"/>
    <w:rsid w:val="00C471DD"/>
    <w:rPr>
      <w:rFonts w:ascii="Times New Roman" w:eastAsia="Times New Roman" w:hAnsi="Times New Roman" w:cs="Times New Roman"/>
    </w:rPr>
  </w:style>
  <w:style w:type="character" w:customStyle="1" w:styleId="WW8Num8z1">
    <w:name w:val="WW8Num8z1"/>
    <w:rsid w:val="00C471DD"/>
    <w:rPr>
      <w:rFonts w:ascii="Courier New" w:hAnsi="Courier New" w:cs="Courier New"/>
    </w:rPr>
  </w:style>
  <w:style w:type="character" w:customStyle="1" w:styleId="WW8Num8z2">
    <w:name w:val="WW8Num8z2"/>
    <w:rsid w:val="00C471DD"/>
    <w:rPr>
      <w:rFonts w:ascii="Wingdings" w:hAnsi="Wingdings" w:cs="Wingdings"/>
    </w:rPr>
  </w:style>
  <w:style w:type="character" w:customStyle="1" w:styleId="WW8Num8z3">
    <w:name w:val="WW8Num8z3"/>
    <w:rsid w:val="00C471DD"/>
    <w:rPr>
      <w:rFonts w:ascii="Symbol" w:hAnsi="Symbol" w:cs="Symbol"/>
    </w:rPr>
  </w:style>
  <w:style w:type="character" w:customStyle="1" w:styleId="WW8Num9z0">
    <w:name w:val="WW8Num9z0"/>
    <w:rsid w:val="00C471DD"/>
    <w:rPr>
      <w:color w:val="auto"/>
    </w:rPr>
  </w:style>
  <w:style w:type="character" w:customStyle="1" w:styleId="WW8Num9z2">
    <w:name w:val="WW8Num9z2"/>
    <w:rsid w:val="00C471DD"/>
    <w:rPr>
      <w:rFonts w:ascii="Courier New" w:hAnsi="Courier New" w:cs="Courier New"/>
      <w:sz w:val="24"/>
    </w:rPr>
  </w:style>
  <w:style w:type="character" w:customStyle="1" w:styleId="WW8Num10z0">
    <w:name w:val="WW8Num10z0"/>
    <w:rsid w:val="00C471DD"/>
    <w:rPr>
      <w:sz w:val="20"/>
    </w:rPr>
  </w:style>
  <w:style w:type="character" w:customStyle="1" w:styleId="WW8Num11z0">
    <w:name w:val="WW8Num11z0"/>
    <w:rsid w:val="00C471DD"/>
    <w:rPr>
      <w:sz w:val="20"/>
    </w:rPr>
  </w:style>
  <w:style w:type="character" w:customStyle="1" w:styleId="WW8Num14z0">
    <w:name w:val="WW8Num14z0"/>
    <w:rsid w:val="00C471DD"/>
    <w:rPr>
      <w:sz w:val="20"/>
    </w:rPr>
  </w:style>
  <w:style w:type="character" w:customStyle="1" w:styleId="WW8Num16z0">
    <w:name w:val="WW8Num16z0"/>
    <w:rsid w:val="00C471DD"/>
    <w:rPr>
      <w:rFonts w:ascii="Garamond" w:eastAsia="Times New Roman" w:hAnsi="Garamond" w:cs="Arial"/>
    </w:rPr>
  </w:style>
  <w:style w:type="character" w:customStyle="1" w:styleId="WW8Num16z1">
    <w:name w:val="WW8Num16z1"/>
    <w:rsid w:val="00C471DD"/>
    <w:rPr>
      <w:rFonts w:ascii="Courier New" w:hAnsi="Courier New" w:cs="Courier New"/>
    </w:rPr>
  </w:style>
  <w:style w:type="character" w:customStyle="1" w:styleId="WW8Num16z2">
    <w:name w:val="WW8Num16z2"/>
    <w:rsid w:val="00C471DD"/>
    <w:rPr>
      <w:rFonts w:ascii="Wingdings" w:hAnsi="Wingdings" w:cs="Wingdings"/>
    </w:rPr>
  </w:style>
  <w:style w:type="character" w:customStyle="1" w:styleId="WW8Num16z3">
    <w:name w:val="WW8Num16z3"/>
    <w:rsid w:val="00C471DD"/>
    <w:rPr>
      <w:rFonts w:ascii="Symbol" w:hAnsi="Symbol" w:cs="Symbol"/>
    </w:rPr>
  </w:style>
  <w:style w:type="character" w:customStyle="1" w:styleId="WW8Num17z0">
    <w:name w:val="WW8Num17z0"/>
    <w:rsid w:val="00C471DD"/>
    <w:rPr>
      <w:sz w:val="20"/>
    </w:rPr>
  </w:style>
  <w:style w:type="character" w:customStyle="1" w:styleId="WW8Num19z0">
    <w:name w:val="WW8Num19z0"/>
    <w:rsid w:val="00C471DD"/>
    <w:rPr>
      <w:rFonts w:ascii="Arial" w:eastAsia="Times New Roman" w:hAnsi="Arial" w:cs="Arial"/>
    </w:rPr>
  </w:style>
  <w:style w:type="character" w:customStyle="1" w:styleId="WW8Num19z1">
    <w:name w:val="WW8Num19z1"/>
    <w:rsid w:val="00C471DD"/>
    <w:rPr>
      <w:rFonts w:ascii="Courier New" w:hAnsi="Courier New" w:cs="Courier New"/>
    </w:rPr>
  </w:style>
  <w:style w:type="character" w:customStyle="1" w:styleId="WW8Num19z2">
    <w:name w:val="WW8Num19z2"/>
    <w:rsid w:val="00C471DD"/>
    <w:rPr>
      <w:rFonts w:ascii="Wingdings" w:hAnsi="Wingdings" w:cs="Wingdings"/>
    </w:rPr>
  </w:style>
  <w:style w:type="character" w:customStyle="1" w:styleId="WW8Num19z3">
    <w:name w:val="WW8Num19z3"/>
    <w:rsid w:val="00C471DD"/>
    <w:rPr>
      <w:rFonts w:ascii="Symbol" w:hAnsi="Symbol" w:cs="Symbol"/>
    </w:rPr>
  </w:style>
  <w:style w:type="character" w:customStyle="1" w:styleId="WW8Num23z0">
    <w:name w:val="WW8Num23z0"/>
    <w:rsid w:val="00C471DD"/>
    <w:rPr>
      <w:rFonts w:ascii="Garamond" w:eastAsia="Times New Roman" w:hAnsi="Garamond" w:cs="Arial"/>
    </w:rPr>
  </w:style>
  <w:style w:type="character" w:customStyle="1" w:styleId="WW8Num23z1">
    <w:name w:val="WW8Num23z1"/>
    <w:rsid w:val="00C471DD"/>
    <w:rPr>
      <w:rFonts w:ascii="Courier New" w:hAnsi="Courier New" w:cs="Courier New"/>
    </w:rPr>
  </w:style>
  <w:style w:type="character" w:customStyle="1" w:styleId="WW8Num23z2">
    <w:name w:val="WW8Num23z2"/>
    <w:rsid w:val="00C471DD"/>
    <w:rPr>
      <w:rFonts w:ascii="Wingdings" w:hAnsi="Wingdings" w:cs="Wingdings"/>
    </w:rPr>
  </w:style>
  <w:style w:type="character" w:customStyle="1" w:styleId="WW8Num23z3">
    <w:name w:val="WW8Num23z3"/>
    <w:rsid w:val="00C471DD"/>
    <w:rPr>
      <w:rFonts w:ascii="Symbol" w:hAnsi="Symbol" w:cs="Symbol"/>
    </w:rPr>
  </w:style>
  <w:style w:type="character" w:customStyle="1" w:styleId="WW8Num25z0">
    <w:name w:val="WW8Num25z0"/>
    <w:rsid w:val="00C471DD"/>
    <w:rPr>
      <w:rFonts w:ascii="Calibri" w:eastAsia="Calibri" w:hAnsi="Calibri" w:cs="Calibri"/>
    </w:rPr>
  </w:style>
  <w:style w:type="character" w:customStyle="1" w:styleId="WW8Num25z1">
    <w:name w:val="WW8Num25z1"/>
    <w:rsid w:val="00C471DD"/>
    <w:rPr>
      <w:rFonts w:ascii="Courier New" w:hAnsi="Courier New" w:cs="Courier New"/>
    </w:rPr>
  </w:style>
  <w:style w:type="character" w:customStyle="1" w:styleId="WW8Num25z2">
    <w:name w:val="WW8Num25z2"/>
    <w:rsid w:val="00C471DD"/>
    <w:rPr>
      <w:rFonts w:ascii="Wingdings" w:hAnsi="Wingdings" w:cs="Wingdings"/>
    </w:rPr>
  </w:style>
  <w:style w:type="character" w:customStyle="1" w:styleId="WW8Num25z3">
    <w:name w:val="WW8Num25z3"/>
    <w:rsid w:val="00C471DD"/>
    <w:rPr>
      <w:rFonts w:ascii="Symbol" w:hAnsi="Symbol" w:cs="Symbol"/>
    </w:rPr>
  </w:style>
  <w:style w:type="character" w:customStyle="1" w:styleId="WW8Num33z0">
    <w:name w:val="WW8Num33z0"/>
    <w:rsid w:val="00C471DD"/>
    <w:rPr>
      <w:rFonts w:ascii="Times New Roman" w:eastAsia="Times New Roman" w:hAnsi="Times New Roman" w:cs="Times New Roman"/>
    </w:rPr>
  </w:style>
  <w:style w:type="character" w:customStyle="1" w:styleId="WW8Num33z1">
    <w:name w:val="WW8Num33z1"/>
    <w:rsid w:val="00C471DD"/>
    <w:rPr>
      <w:rFonts w:ascii="Courier New" w:hAnsi="Courier New" w:cs="Courier New"/>
    </w:rPr>
  </w:style>
  <w:style w:type="character" w:customStyle="1" w:styleId="WW8Num33z2">
    <w:name w:val="WW8Num33z2"/>
    <w:rsid w:val="00C471DD"/>
    <w:rPr>
      <w:rFonts w:ascii="Wingdings" w:hAnsi="Wingdings" w:cs="Wingdings"/>
    </w:rPr>
  </w:style>
  <w:style w:type="character" w:customStyle="1" w:styleId="WW8Num33z3">
    <w:name w:val="WW8Num33z3"/>
    <w:rsid w:val="00C471DD"/>
    <w:rPr>
      <w:rFonts w:ascii="Symbol" w:hAnsi="Symbol" w:cs="Symbol"/>
    </w:rPr>
  </w:style>
  <w:style w:type="character" w:customStyle="1" w:styleId="WW8Num35z0">
    <w:name w:val="WW8Num35z0"/>
    <w:rsid w:val="00C471DD"/>
    <w:rPr>
      <w:rFonts w:ascii="Symbol" w:hAnsi="Symbol" w:cs="Symbol"/>
    </w:rPr>
  </w:style>
  <w:style w:type="character" w:customStyle="1" w:styleId="Standardnpsmoodstavce1">
    <w:name w:val="Standardní písmo odstavce1"/>
    <w:rsid w:val="00C471DD"/>
  </w:style>
  <w:style w:type="character" w:customStyle="1" w:styleId="ZkladntextChar">
    <w:name w:val="Základní text Char"/>
    <w:rsid w:val="00C471DD"/>
    <w:rPr>
      <w:rFonts w:ascii="Times New Roman" w:eastAsia="Times New Roman" w:hAnsi="Times New Roman" w:cs="Times New Roman"/>
      <w:color w:val="000000"/>
      <w:sz w:val="20"/>
      <w:szCs w:val="20"/>
    </w:rPr>
  </w:style>
  <w:style w:type="character" w:customStyle="1" w:styleId="Nadpis1Char">
    <w:name w:val="Nadpis 1 Char"/>
    <w:rsid w:val="00C471DD"/>
    <w:rPr>
      <w:rFonts w:ascii="Times New Roman" w:eastAsia="Times New Roman" w:hAnsi="Times New Roman" w:cs="Times New Roman"/>
      <w:sz w:val="24"/>
      <w:szCs w:val="20"/>
      <w:u w:val="single"/>
    </w:rPr>
  </w:style>
  <w:style w:type="character" w:customStyle="1" w:styleId="Odkaznakoment1">
    <w:name w:val="Odkaz na komentář1"/>
    <w:rsid w:val="00C471DD"/>
    <w:rPr>
      <w:sz w:val="16"/>
      <w:szCs w:val="16"/>
    </w:rPr>
  </w:style>
  <w:style w:type="character" w:customStyle="1" w:styleId="TextkomenteChar">
    <w:name w:val="Text komentáře Char"/>
    <w:rsid w:val="00C471DD"/>
    <w:rPr>
      <w:rFonts w:ascii="Times New Roman" w:eastAsia="Times New Roman" w:hAnsi="Times New Roman" w:cs="Times New Roman"/>
      <w:sz w:val="20"/>
      <w:szCs w:val="20"/>
    </w:rPr>
  </w:style>
  <w:style w:type="character" w:customStyle="1" w:styleId="platne1">
    <w:name w:val="platne1"/>
    <w:basedOn w:val="Standardnpsmoodstavce1"/>
    <w:rsid w:val="00C471DD"/>
  </w:style>
  <w:style w:type="character" w:customStyle="1" w:styleId="TextbublinyChar">
    <w:name w:val="Text bubliny Char"/>
    <w:rsid w:val="00C471DD"/>
    <w:rPr>
      <w:rFonts w:ascii="Tahoma" w:eastAsia="Times New Roman" w:hAnsi="Tahoma" w:cs="Tahoma"/>
      <w:sz w:val="16"/>
      <w:szCs w:val="16"/>
    </w:rPr>
  </w:style>
  <w:style w:type="character" w:styleId="Hypertextovodkaz">
    <w:name w:val="Hyperlink"/>
    <w:rsid w:val="00C471DD"/>
    <w:rPr>
      <w:color w:val="0000FF"/>
      <w:u w:val="single"/>
    </w:rPr>
  </w:style>
  <w:style w:type="character" w:customStyle="1" w:styleId="ProsttextChar">
    <w:name w:val="Prostý text Char"/>
    <w:rsid w:val="00C471DD"/>
    <w:rPr>
      <w:rFonts w:ascii="Times New Roman" w:eastAsia="Calibri" w:hAnsi="Times New Roman" w:cs="Consolas"/>
      <w:sz w:val="21"/>
      <w:szCs w:val="21"/>
    </w:rPr>
  </w:style>
  <w:style w:type="paragraph" w:customStyle="1" w:styleId="Nadpis">
    <w:name w:val="Nadpis"/>
    <w:basedOn w:val="Normln"/>
    <w:next w:val="Zkladntext"/>
    <w:rsid w:val="00C471DD"/>
    <w:pPr>
      <w:keepNext/>
      <w:spacing w:before="240" w:after="120"/>
    </w:pPr>
    <w:rPr>
      <w:rFonts w:ascii="Arial" w:eastAsia="Microsoft YaHei" w:hAnsi="Arial" w:cs="Mangal"/>
      <w:sz w:val="28"/>
      <w:szCs w:val="28"/>
    </w:rPr>
  </w:style>
  <w:style w:type="paragraph" w:styleId="Zkladntext">
    <w:name w:val="Body Text"/>
    <w:basedOn w:val="Normln"/>
    <w:rsid w:val="00C471DD"/>
    <w:pPr>
      <w:suppressAutoHyphens w:val="0"/>
      <w:jc w:val="both"/>
    </w:pPr>
    <w:rPr>
      <w:color w:val="000000"/>
    </w:rPr>
  </w:style>
  <w:style w:type="paragraph" w:styleId="Seznam">
    <w:name w:val="List"/>
    <w:basedOn w:val="Zkladntext"/>
    <w:rsid w:val="00C471DD"/>
    <w:rPr>
      <w:rFonts w:cs="Mangal"/>
    </w:rPr>
  </w:style>
  <w:style w:type="paragraph" w:customStyle="1" w:styleId="Popisek">
    <w:name w:val="Popisek"/>
    <w:basedOn w:val="Normln"/>
    <w:rsid w:val="00C471DD"/>
    <w:pPr>
      <w:suppressLineNumbers/>
      <w:spacing w:before="120" w:after="120"/>
    </w:pPr>
    <w:rPr>
      <w:rFonts w:cs="Mangal"/>
      <w:i/>
      <w:iCs/>
      <w:sz w:val="24"/>
      <w:szCs w:val="24"/>
    </w:rPr>
  </w:style>
  <w:style w:type="paragraph" w:customStyle="1" w:styleId="Rejstk">
    <w:name w:val="Rejstřík"/>
    <w:basedOn w:val="Normln"/>
    <w:rsid w:val="00C471DD"/>
    <w:pPr>
      <w:suppressLineNumbers/>
    </w:pPr>
    <w:rPr>
      <w:rFonts w:cs="Mangal"/>
    </w:rPr>
  </w:style>
  <w:style w:type="paragraph" w:customStyle="1" w:styleId="Zkladntext21">
    <w:name w:val="Základní text 21"/>
    <w:basedOn w:val="Normln"/>
    <w:rsid w:val="00C471DD"/>
    <w:pPr>
      <w:suppressAutoHyphens w:val="0"/>
      <w:overflowPunct w:val="0"/>
      <w:autoSpaceDE w:val="0"/>
      <w:ind w:left="360"/>
      <w:textAlignment w:val="baseline"/>
    </w:pPr>
    <w:rPr>
      <w:rFonts w:ascii="Arial" w:hAnsi="Arial" w:cs="Arial"/>
    </w:rPr>
  </w:style>
  <w:style w:type="paragraph" w:customStyle="1" w:styleId="Textkomente1">
    <w:name w:val="Text komentáře1"/>
    <w:basedOn w:val="Normln"/>
    <w:rsid w:val="00C471DD"/>
  </w:style>
  <w:style w:type="paragraph" w:styleId="Textbubliny">
    <w:name w:val="Balloon Text"/>
    <w:basedOn w:val="Normln"/>
    <w:rsid w:val="00C471DD"/>
    <w:rPr>
      <w:rFonts w:ascii="Tahoma" w:hAnsi="Tahoma" w:cs="Tahoma"/>
      <w:sz w:val="16"/>
      <w:szCs w:val="16"/>
    </w:rPr>
  </w:style>
  <w:style w:type="paragraph" w:styleId="Odstavecseseznamem">
    <w:name w:val="List Paragraph"/>
    <w:basedOn w:val="Normln"/>
    <w:qFormat/>
    <w:rsid w:val="00C471DD"/>
    <w:pPr>
      <w:ind w:left="708"/>
    </w:pPr>
  </w:style>
  <w:style w:type="paragraph" w:styleId="Pedmtkomente">
    <w:name w:val="annotation subject"/>
    <w:basedOn w:val="Textkomente1"/>
    <w:next w:val="Textkomente1"/>
    <w:rsid w:val="00C471DD"/>
    <w:rPr>
      <w:b/>
      <w:bCs/>
    </w:rPr>
  </w:style>
  <w:style w:type="paragraph" w:customStyle="1" w:styleId="Odstavecseseznamem1">
    <w:name w:val="Odstavec se seznamem1"/>
    <w:basedOn w:val="Normln"/>
    <w:rsid w:val="00C471DD"/>
    <w:pPr>
      <w:ind w:left="708"/>
    </w:pPr>
    <w:rPr>
      <w:rFonts w:cs="Calibri"/>
    </w:rPr>
  </w:style>
  <w:style w:type="paragraph" w:styleId="Bezmezer">
    <w:name w:val="No Spacing"/>
    <w:qFormat/>
    <w:rsid w:val="00C471DD"/>
    <w:pPr>
      <w:suppressAutoHyphens/>
    </w:pPr>
    <w:rPr>
      <w:rFonts w:ascii="Calibri" w:eastAsia="Calibri" w:hAnsi="Calibri"/>
      <w:sz w:val="22"/>
      <w:szCs w:val="22"/>
      <w:lang w:eastAsia="ar-SA"/>
    </w:rPr>
  </w:style>
  <w:style w:type="paragraph" w:customStyle="1" w:styleId="Prosttext1">
    <w:name w:val="Prostý text1"/>
    <w:basedOn w:val="Normln"/>
    <w:rsid w:val="00C471DD"/>
    <w:pPr>
      <w:suppressAutoHyphens w:val="0"/>
    </w:pPr>
    <w:rPr>
      <w:rFonts w:eastAsia="Calibri" w:cs="Consolas"/>
      <w:sz w:val="21"/>
      <w:szCs w:val="21"/>
    </w:rPr>
  </w:style>
  <w:style w:type="paragraph" w:customStyle="1" w:styleId="Obsahtabulky">
    <w:name w:val="Obsah tabulky"/>
    <w:basedOn w:val="Normln"/>
    <w:rsid w:val="00C471DD"/>
    <w:pPr>
      <w:suppressLineNumbers/>
    </w:pPr>
  </w:style>
  <w:style w:type="paragraph" w:customStyle="1" w:styleId="Nadpistabulky">
    <w:name w:val="Nadpis tabulky"/>
    <w:basedOn w:val="Obsahtabulky"/>
    <w:rsid w:val="00C471DD"/>
    <w:pPr>
      <w:jc w:val="center"/>
    </w:pPr>
    <w:rPr>
      <w:b/>
      <w:bCs/>
    </w:rPr>
  </w:style>
  <w:style w:type="paragraph" w:styleId="Podnadpis">
    <w:name w:val="Subtitle"/>
    <w:basedOn w:val="Normln"/>
    <w:next w:val="Normln"/>
    <w:link w:val="PodnadpisChar"/>
    <w:qFormat/>
    <w:rsid w:val="006A05BA"/>
    <w:pPr>
      <w:spacing w:after="240"/>
      <w:jc w:val="center"/>
    </w:pPr>
    <w:rPr>
      <w:rFonts w:ascii="Calibri" w:hAnsi="Calibri" w:cs="Calibri"/>
      <w:sz w:val="18"/>
      <w:szCs w:val="24"/>
    </w:rPr>
  </w:style>
  <w:style w:type="character" w:customStyle="1" w:styleId="PodnadpisChar">
    <w:name w:val="Podnadpis Char"/>
    <w:link w:val="Podnadpis"/>
    <w:rsid w:val="006A05BA"/>
    <w:rPr>
      <w:rFonts w:ascii="Calibri" w:hAnsi="Calibri" w:cs="Calibri"/>
      <w:sz w:val="18"/>
      <w:szCs w:val="24"/>
      <w:lang w:eastAsia="ar-SA"/>
    </w:rPr>
  </w:style>
  <w:style w:type="character" w:styleId="Odkaznakoment">
    <w:name w:val="annotation reference"/>
    <w:basedOn w:val="Standardnpsmoodstavce"/>
    <w:uiPriority w:val="99"/>
    <w:semiHidden/>
    <w:unhideWhenUsed/>
    <w:rsid w:val="00C016ED"/>
    <w:rPr>
      <w:sz w:val="16"/>
      <w:szCs w:val="16"/>
    </w:rPr>
  </w:style>
  <w:style w:type="paragraph" w:styleId="Textkomente">
    <w:name w:val="annotation text"/>
    <w:basedOn w:val="Normln"/>
    <w:link w:val="TextkomenteChar1"/>
    <w:uiPriority w:val="99"/>
    <w:semiHidden/>
    <w:unhideWhenUsed/>
    <w:rsid w:val="00C016ED"/>
  </w:style>
  <w:style w:type="character" w:customStyle="1" w:styleId="TextkomenteChar1">
    <w:name w:val="Text komentáře Char1"/>
    <w:basedOn w:val="Standardnpsmoodstavce"/>
    <w:link w:val="Textkomente"/>
    <w:uiPriority w:val="99"/>
    <w:semiHidden/>
    <w:rsid w:val="00C016ED"/>
    <w:rPr>
      <w:lang w:eastAsia="ar-SA"/>
    </w:rPr>
  </w:style>
  <w:style w:type="character" w:styleId="Zstupntext">
    <w:name w:val="Placeholder Text"/>
    <w:basedOn w:val="Standardnpsmoodstavce"/>
    <w:uiPriority w:val="99"/>
    <w:semiHidden/>
    <w:rsid w:val="008E2EEA"/>
    <w:rPr>
      <w:color w:val="808080"/>
    </w:rPr>
  </w:style>
  <w:style w:type="paragraph" w:customStyle="1" w:styleId="Default">
    <w:name w:val="Default"/>
    <w:rsid w:val="009C1D7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95541">
      <w:bodyDiv w:val="1"/>
      <w:marLeft w:val="0"/>
      <w:marRight w:val="0"/>
      <w:marTop w:val="0"/>
      <w:marBottom w:val="0"/>
      <w:divBdr>
        <w:top w:val="none" w:sz="0" w:space="0" w:color="auto"/>
        <w:left w:val="none" w:sz="0" w:space="0" w:color="auto"/>
        <w:bottom w:val="none" w:sz="0" w:space="0" w:color="auto"/>
        <w:right w:val="none" w:sz="0" w:space="0" w:color="auto"/>
      </w:divBdr>
    </w:div>
    <w:div w:id="722758580">
      <w:bodyDiv w:val="1"/>
      <w:marLeft w:val="0"/>
      <w:marRight w:val="0"/>
      <w:marTop w:val="0"/>
      <w:marBottom w:val="0"/>
      <w:divBdr>
        <w:top w:val="none" w:sz="0" w:space="0" w:color="auto"/>
        <w:left w:val="none" w:sz="0" w:space="0" w:color="auto"/>
        <w:bottom w:val="none" w:sz="0" w:space="0" w:color="auto"/>
        <w:right w:val="none" w:sz="0" w:space="0" w:color="auto"/>
      </w:divBdr>
    </w:div>
    <w:div w:id="856189448">
      <w:bodyDiv w:val="1"/>
      <w:marLeft w:val="0"/>
      <w:marRight w:val="0"/>
      <w:marTop w:val="0"/>
      <w:marBottom w:val="0"/>
      <w:divBdr>
        <w:top w:val="none" w:sz="0" w:space="0" w:color="auto"/>
        <w:left w:val="none" w:sz="0" w:space="0" w:color="auto"/>
        <w:bottom w:val="none" w:sz="0" w:space="0" w:color="auto"/>
        <w:right w:val="none" w:sz="0" w:space="0" w:color="auto"/>
      </w:divBdr>
    </w:div>
    <w:div w:id="1348092298">
      <w:bodyDiv w:val="1"/>
      <w:marLeft w:val="0"/>
      <w:marRight w:val="0"/>
      <w:marTop w:val="0"/>
      <w:marBottom w:val="0"/>
      <w:divBdr>
        <w:top w:val="none" w:sz="0" w:space="0" w:color="auto"/>
        <w:left w:val="none" w:sz="0" w:space="0" w:color="auto"/>
        <w:bottom w:val="none" w:sz="0" w:space="0" w:color="auto"/>
        <w:right w:val="none" w:sz="0" w:space="0" w:color="auto"/>
      </w:divBdr>
    </w:div>
    <w:div w:id="1752777942">
      <w:bodyDiv w:val="1"/>
      <w:marLeft w:val="0"/>
      <w:marRight w:val="0"/>
      <w:marTop w:val="0"/>
      <w:marBottom w:val="0"/>
      <w:divBdr>
        <w:top w:val="none" w:sz="0" w:space="0" w:color="auto"/>
        <w:left w:val="none" w:sz="0" w:space="0" w:color="auto"/>
        <w:bottom w:val="none" w:sz="0" w:space="0" w:color="auto"/>
        <w:right w:val="none" w:sz="0" w:space="0" w:color="auto"/>
      </w:divBdr>
    </w:div>
    <w:div w:id="178180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BC1582D5-929C-4120-AD71-E96D4371ABEA}"/>
      </w:docPartPr>
      <w:docPartBody>
        <w:p w:rsidR="006F7B5E" w:rsidRDefault="00864697">
          <w:r w:rsidRPr="00762020">
            <w:rPr>
              <w:rStyle w:val="Zstupntext"/>
            </w:rPr>
            <w:t>Klikněte nebo klepněte sem a zadejte text.</w:t>
          </w:r>
        </w:p>
      </w:docPartBody>
    </w:docPart>
    <w:docPart>
      <w:docPartPr>
        <w:name w:val="F38B3F5059DA4B87A932AFA87723B371"/>
        <w:category>
          <w:name w:val="Obecné"/>
          <w:gallery w:val="placeholder"/>
        </w:category>
        <w:types>
          <w:type w:val="bbPlcHdr"/>
        </w:types>
        <w:behaviors>
          <w:behavior w:val="content"/>
        </w:behaviors>
        <w:guid w:val="{2E4DEE9E-3D19-475D-A62D-1A0155E54DFF}"/>
      </w:docPartPr>
      <w:docPartBody>
        <w:p w:rsidR="005E2DFA" w:rsidRDefault="00DA504D" w:rsidP="00DA504D">
          <w:pPr>
            <w:pStyle w:val="F38B3F5059DA4B87A932AFA87723B371"/>
          </w:pPr>
          <w:r w:rsidRPr="00762020">
            <w:rPr>
              <w:rStyle w:val="Zstupntext"/>
            </w:rPr>
            <w:t>Klikněte nebo klepněte sem a zadejte text.</w:t>
          </w:r>
        </w:p>
      </w:docPartBody>
    </w:docPart>
    <w:docPart>
      <w:docPartPr>
        <w:name w:val="1B88B95C5AF14A7089FF4F24079AA5DB"/>
        <w:category>
          <w:name w:val="Obecné"/>
          <w:gallery w:val="placeholder"/>
        </w:category>
        <w:types>
          <w:type w:val="bbPlcHdr"/>
        </w:types>
        <w:behaviors>
          <w:behavior w:val="content"/>
        </w:behaviors>
        <w:guid w:val="{4D434DAD-15D5-49C2-A202-094E298388B5}"/>
      </w:docPartPr>
      <w:docPartBody>
        <w:p w:rsidR="00375FDC" w:rsidRDefault="00726E0C" w:rsidP="00726E0C">
          <w:pPr>
            <w:pStyle w:val="1B88B95C5AF14A7089FF4F24079AA5DB"/>
          </w:pPr>
          <w:r w:rsidRPr="00762020">
            <w:rPr>
              <w:rStyle w:val="Zstupntext"/>
            </w:rPr>
            <w:t>Klikněte nebo klepněte sem a zadejte text.</w:t>
          </w:r>
        </w:p>
      </w:docPartBody>
    </w:docPart>
    <w:docPart>
      <w:docPartPr>
        <w:name w:val="EC331EB028464C87825B88C1D8A91827"/>
        <w:category>
          <w:name w:val="Obecné"/>
          <w:gallery w:val="placeholder"/>
        </w:category>
        <w:types>
          <w:type w:val="bbPlcHdr"/>
        </w:types>
        <w:behaviors>
          <w:behavior w:val="content"/>
        </w:behaviors>
        <w:guid w:val="{FD145F44-74B0-406C-A239-1CCEB33D576A}"/>
      </w:docPartPr>
      <w:docPartBody>
        <w:p w:rsidR="004B5905" w:rsidRDefault="00953E7F" w:rsidP="00953E7F">
          <w:pPr>
            <w:pStyle w:val="EC331EB028464C87825B88C1D8A91827"/>
          </w:pPr>
          <w:r w:rsidRPr="0076202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697"/>
    <w:rsid w:val="00222F66"/>
    <w:rsid w:val="00301789"/>
    <w:rsid w:val="00375FDC"/>
    <w:rsid w:val="004B5905"/>
    <w:rsid w:val="00540F17"/>
    <w:rsid w:val="005E2DFA"/>
    <w:rsid w:val="006F7B5E"/>
    <w:rsid w:val="00726E0C"/>
    <w:rsid w:val="00864697"/>
    <w:rsid w:val="00953E7F"/>
    <w:rsid w:val="00DA504D"/>
    <w:rsid w:val="00F138E0"/>
    <w:rsid w:val="00FE26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53E7F"/>
    <w:rPr>
      <w:color w:val="808080"/>
    </w:rPr>
  </w:style>
  <w:style w:type="paragraph" w:customStyle="1" w:styleId="98C4E4CB74C3459F9E70AD044EBB84CA">
    <w:name w:val="98C4E4CB74C3459F9E70AD044EBB84CA"/>
    <w:rsid w:val="00540F17"/>
    <w:pPr>
      <w:spacing w:after="200" w:line="276" w:lineRule="auto"/>
    </w:pPr>
  </w:style>
  <w:style w:type="paragraph" w:customStyle="1" w:styleId="B7568EDC476246B0B050819E586F722C">
    <w:name w:val="B7568EDC476246B0B050819E586F722C"/>
    <w:rsid w:val="00540F17"/>
    <w:pPr>
      <w:spacing w:after="200" w:line="276" w:lineRule="auto"/>
    </w:pPr>
  </w:style>
  <w:style w:type="paragraph" w:customStyle="1" w:styleId="F38B3F5059DA4B87A932AFA87723B371">
    <w:name w:val="F38B3F5059DA4B87A932AFA87723B371"/>
    <w:rsid w:val="00DA504D"/>
    <w:pPr>
      <w:spacing w:after="200" w:line="276" w:lineRule="auto"/>
    </w:pPr>
  </w:style>
  <w:style w:type="paragraph" w:customStyle="1" w:styleId="1B88B95C5AF14A7089FF4F24079AA5DB">
    <w:name w:val="1B88B95C5AF14A7089FF4F24079AA5DB"/>
    <w:rsid w:val="00726E0C"/>
    <w:pPr>
      <w:spacing w:after="200" w:line="276" w:lineRule="auto"/>
    </w:pPr>
  </w:style>
  <w:style w:type="paragraph" w:customStyle="1" w:styleId="EC331EB028464C87825B88C1D8A91827">
    <w:name w:val="EC331EB028464C87825B88C1D8A91827"/>
    <w:rsid w:val="00953E7F"/>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2094</Words>
  <Characters>12356</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SMLOUVA  O  DÍLO  (SOD-V)</vt:lpstr>
    </vt:vector>
  </TitlesOfParts>
  <Company>HP</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(SOD-V)</dc:title>
  <dc:creator>Petr</dc:creator>
  <cp:lastModifiedBy>Vaníčková, Martina</cp:lastModifiedBy>
  <cp:revision>25</cp:revision>
  <cp:lastPrinted>2023-11-03T06:12:00Z</cp:lastPrinted>
  <dcterms:created xsi:type="dcterms:W3CDTF">2023-12-18T13:47:00Z</dcterms:created>
  <dcterms:modified xsi:type="dcterms:W3CDTF">2024-03-01T06:32:00Z</dcterms:modified>
</cp:coreProperties>
</file>