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C1F91" w14:paraId="4F7D2F7D" w14:textId="77777777">
        <w:trPr>
          <w:trHeight w:val="100"/>
        </w:trPr>
        <w:tc>
          <w:tcPr>
            <w:tcW w:w="107" w:type="dxa"/>
          </w:tcPr>
          <w:p w14:paraId="0DCF2D58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0B452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68241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3D27B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28D159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F41C9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F8F3B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A9A14C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9DABD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D618AB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63F6AEAB" w14:textId="77777777" w:rsidTr="008F697A">
        <w:trPr>
          <w:trHeight w:val="340"/>
        </w:trPr>
        <w:tc>
          <w:tcPr>
            <w:tcW w:w="107" w:type="dxa"/>
          </w:tcPr>
          <w:p w14:paraId="1093A04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79BEA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930EB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C1F91" w14:paraId="7AF93DF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4F5B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6CBC3EA" w14:textId="77777777" w:rsidR="005C1F91" w:rsidRDefault="005C1F91">
            <w:pPr>
              <w:spacing w:after="0" w:line="240" w:lineRule="auto"/>
            </w:pPr>
          </w:p>
        </w:tc>
        <w:tc>
          <w:tcPr>
            <w:tcW w:w="2422" w:type="dxa"/>
          </w:tcPr>
          <w:p w14:paraId="0274F0A1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3FF7C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0617C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8AFA2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5C1F91" w14:paraId="7F55B69E" w14:textId="77777777">
        <w:trPr>
          <w:trHeight w:val="167"/>
        </w:trPr>
        <w:tc>
          <w:tcPr>
            <w:tcW w:w="107" w:type="dxa"/>
          </w:tcPr>
          <w:p w14:paraId="0997C7A4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D2992D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4B087A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90DB7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40C92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711A2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064814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07FA48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9A63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0BB618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75648BDB" w14:textId="77777777" w:rsidTr="008F697A">
        <w:tc>
          <w:tcPr>
            <w:tcW w:w="107" w:type="dxa"/>
          </w:tcPr>
          <w:p w14:paraId="164BCE0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2AA08D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5E3728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C1F91" w14:paraId="34F920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F623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7940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729B" w14:textId="77777777" w:rsidR="005C1F91" w:rsidRDefault="008F69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5C6F" w14:textId="77777777" w:rsidR="005C1F91" w:rsidRDefault="008F69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C3AC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83E9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672D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E18C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742D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C4A7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F697A" w14:paraId="2B972E68" w14:textId="77777777" w:rsidTr="008F69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7C35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Blankartice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5439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BB25" w14:textId="77777777" w:rsidR="005C1F91" w:rsidRDefault="005C1F91">
                  <w:pPr>
                    <w:spacing w:after="0" w:line="240" w:lineRule="auto"/>
                  </w:pPr>
                </w:p>
              </w:tc>
            </w:tr>
            <w:tr w:rsidR="005C1F91" w14:paraId="7430F8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1133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C9AD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C278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084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8996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0D0B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38C3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5B8B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C101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3793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110,91 Kč</w:t>
                  </w:r>
                </w:p>
              </w:tc>
            </w:tr>
            <w:tr w:rsidR="008F697A" w14:paraId="6478D6C1" w14:textId="77777777" w:rsidTr="008F69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5817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3C0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DDF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69F6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D29D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BF7A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A17B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110,91 Kč</w:t>
                  </w:r>
                </w:p>
              </w:tc>
            </w:tr>
            <w:tr w:rsidR="008F697A" w14:paraId="2F9BDA8A" w14:textId="77777777" w:rsidTr="008F697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999C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9244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F884" w14:textId="77777777" w:rsidR="005C1F91" w:rsidRDefault="005C1F91">
                  <w:pPr>
                    <w:spacing w:after="0" w:line="240" w:lineRule="auto"/>
                  </w:pPr>
                </w:p>
              </w:tc>
            </w:tr>
            <w:tr w:rsidR="005C1F91" w14:paraId="65714D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99E8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0E7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5D2D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4EAF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570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98DD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3BE4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58FD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E6D6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5C35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1F91" w14:paraId="346A9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DEB9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3406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BBB3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7CB2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9B2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C1C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2254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BB5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099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E33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1F91" w14:paraId="18426E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DE30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D9F6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9C64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82FE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1BD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0C6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D0A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21D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EAC8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F037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F697A" w14:paraId="0C858385" w14:textId="77777777" w:rsidTr="008F697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1314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CC12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BD7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110 991,00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1E9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94F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5679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3394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F697A" w14:paraId="7C8ED084" w14:textId="77777777" w:rsidTr="008F697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351E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889E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114 449,00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E412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7C1B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CB0F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E194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110,91 Kč</w:t>
                  </w:r>
                </w:p>
              </w:tc>
            </w:tr>
          </w:tbl>
          <w:p w14:paraId="0DE24B6C" w14:textId="77777777" w:rsidR="005C1F91" w:rsidRDefault="005C1F91">
            <w:pPr>
              <w:spacing w:after="0" w:line="240" w:lineRule="auto"/>
            </w:pPr>
          </w:p>
        </w:tc>
        <w:tc>
          <w:tcPr>
            <w:tcW w:w="15" w:type="dxa"/>
          </w:tcPr>
          <w:p w14:paraId="768D5B4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F4CCE1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5C1F91" w14:paraId="0B93F521" w14:textId="77777777">
        <w:trPr>
          <w:trHeight w:val="124"/>
        </w:trPr>
        <w:tc>
          <w:tcPr>
            <w:tcW w:w="107" w:type="dxa"/>
          </w:tcPr>
          <w:p w14:paraId="2D5652A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ACF74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97443E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21FC7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DFBB3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1D5611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7B890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452DA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65F6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B5C6AF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1F6F4E5F" w14:textId="77777777" w:rsidTr="008F697A">
        <w:trPr>
          <w:trHeight w:val="340"/>
        </w:trPr>
        <w:tc>
          <w:tcPr>
            <w:tcW w:w="107" w:type="dxa"/>
          </w:tcPr>
          <w:p w14:paraId="462FA664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C1F91" w14:paraId="36A6B16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1508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3F123B9" w14:textId="77777777" w:rsidR="005C1F91" w:rsidRDefault="005C1F91">
            <w:pPr>
              <w:spacing w:after="0" w:line="240" w:lineRule="auto"/>
            </w:pPr>
          </w:p>
        </w:tc>
        <w:tc>
          <w:tcPr>
            <w:tcW w:w="40" w:type="dxa"/>
          </w:tcPr>
          <w:p w14:paraId="4FA7E13E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8F77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BA784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62DB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34961A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5C1F91" w14:paraId="31321B45" w14:textId="77777777">
        <w:trPr>
          <w:trHeight w:val="225"/>
        </w:trPr>
        <w:tc>
          <w:tcPr>
            <w:tcW w:w="107" w:type="dxa"/>
          </w:tcPr>
          <w:p w14:paraId="0C1E4DC9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9ABF2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A34E2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F9D6A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ABC72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02F6A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BCFC33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23E559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2289B5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09C0B1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09BA74CB" w14:textId="77777777" w:rsidTr="008F697A">
        <w:tc>
          <w:tcPr>
            <w:tcW w:w="107" w:type="dxa"/>
          </w:tcPr>
          <w:p w14:paraId="6A4CFF2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C1F91" w14:paraId="05B653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7A40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9F1F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591B" w14:textId="77777777" w:rsidR="005C1F91" w:rsidRDefault="008F69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296A" w14:textId="77777777" w:rsidR="005C1F91" w:rsidRDefault="008F69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A1B8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045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0236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7B5A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0C34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15E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F697A" w14:paraId="57F287B5" w14:textId="77777777" w:rsidTr="008F697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FD7F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4837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3DCD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9074" w14:textId="77777777" w:rsidR="005C1F91" w:rsidRDefault="005C1F91">
                  <w:pPr>
                    <w:spacing w:after="0" w:line="240" w:lineRule="auto"/>
                  </w:pPr>
                </w:p>
              </w:tc>
            </w:tr>
            <w:tr w:rsidR="005C1F91" w14:paraId="2C872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153B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302E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33F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9F96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FAD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9AB2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7129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0B36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DDE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AA41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40,68 Kč</w:t>
                  </w:r>
                </w:p>
              </w:tc>
            </w:tr>
            <w:tr w:rsidR="005C1F91" w14:paraId="482AA0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A399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0DB5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AC87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6D5F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7D13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1825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1FE7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C04C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2C94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051B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28 412,64 Kč</w:t>
                  </w:r>
                </w:p>
              </w:tc>
            </w:tr>
            <w:tr w:rsidR="005C1F91" w14:paraId="54299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1663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A9A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70A0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59A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5578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D095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C4D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18DE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DA88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841A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3 037,48 Kč</w:t>
                  </w:r>
                </w:p>
              </w:tc>
            </w:tr>
            <w:tr w:rsidR="005C1F91" w14:paraId="6B97D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FEFD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3AD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6FAC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12CB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D282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9A2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6961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B17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1A0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5C17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4 996,70 Kč</w:t>
                  </w:r>
                </w:p>
              </w:tc>
            </w:tr>
            <w:tr w:rsidR="005C1F91" w14:paraId="02EF57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26EA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BB3E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2A5E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20E7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2612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4673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6F4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191F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718F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56B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9 475,96 Kč</w:t>
                  </w:r>
                </w:p>
              </w:tc>
            </w:tr>
            <w:tr w:rsidR="008F697A" w14:paraId="386C4C82" w14:textId="77777777" w:rsidTr="008F697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02A2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F080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162D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370 600,00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6E41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660B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70D7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C577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45 963,46 Kč</w:t>
                  </w:r>
                </w:p>
              </w:tc>
            </w:tr>
            <w:tr w:rsidR="008F697A" w14:paraId="5FD0B368" w14:textId="77777777" w:rsidTr="008F697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EED2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C68C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370 600,00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DE45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EF1B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CA55" w14:textId="77777777" w:rsidR="005C1F91" w:rsidRDefault="005C1F9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EB75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45 963,46 Kč</w:t>
                  </w:r>
                </w:p>
              </w:tc>
            </w:tr>
          </w:tbl>
          <w:p w14:paraId="647F76B1" w14:textId="77777777" w:rsidR="005C1F91" w:rsidRDefault="005C1F91">
            <w:pPr>
              <w:spacing w:after="0" w:line="240" w:lineRule="auto"/>
            </w:pPr>
          </w:p>
        </w:tc>
        <w:tc>
          <w:tcPr>
            <w:tcW w:w="40" w:type="dxa"/>
          </w:tcPr>
          <w:p w14:paraId="44EE6C38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5C1F91" w14:paraId="2DE8E0B3" w14:textId="77777777">
        <w:trPr>
          <w:trHeight w:val="107"/>
        </w:trPr>
        <w:tc>
          <w:tcPr>
            <w:tcW w:w="107" w:type="dxa"/>
          </w:tcPr>
          <w:p w14:paraId="511F380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B666A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CC7EC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DE6581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E8C540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E41BB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081D6A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5D2E9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0605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0BF5FD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0602D003" w14:textId="77777777" w:rsidTr="008F697A">
        <w:trPr>
          <w:trHeight w:val="30"/>
        </w:trPr>
        <w:tc>
          <w:tcPr>
            <w:tcW w:w="107" w:type="dxa"/>
          </w:tcPr>
          <w:p w14:paraId="5A00FB2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B110D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C1F91" w14:paraId="62DFFC2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EEFC" w14:textId="77777777" w:rsidR="005C1F91" w:rsidRDefault="008F69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D976BA" w14:textId="77777777" w:rsidR="005C1F91" w:rsidRDefault="005C1F91">
            <w:pPr>
              <w:spacing w:after="0" w:line="240" w:lineRule="auto"/>
            </w:pPr>
          </w:p>
        </w:tc>
        <w:tc>
          <w:tcPr>
            <w:tcW w:w="1869" w:type="dxa"/>
          </w:tcPr>
          <w:p w14:paraId="73E2D5AC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2C2B2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7F96BD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68CE7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18554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B888F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8F697A" w14:paraId="4E400406" w14:textId="77777777" w:rsidTr="008F697A">
        <w:trPr>
          <w:trHeight w:val="310"/>
        </w:trPr>
        <w:tc>
          <w:tcPr>
            <w:tcW w:w="107" w:type="dxa"/>
          </w:tcPr>
          <w:p w14:paraId="34F2B27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B49176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3D31B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016CD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B9F54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02CDCC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C1F91" w14:paraId="56D1460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0FCE" w14:textId="77777777" w:rsidR="005C1F91" w:rsidRDefault="008F69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46 074</w:t>
                  </w:r>
                </w:p>
              </w:tc>
            </w:tr>
          </w:tbl>
          <w:p w14:paraId="35793013" w14:textId="77777777" w:rsidR="005C1F91" w:rsidRDefault="005C1F91">
            <w:pPr>
              <w:spacing w:after="0" w:line="240" w:lineRule="auto"/>
            </w:pPr>
          </w:p>
        </w:tc>
        <w:tc>
          <w:tcPr>
            <w:tcW w:w="15" w:type="dxa"/>
          </w:tcPr>
          <w:p w14:paraId="05360A18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2DEF3F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  <w:tr w:rsidR="005C1F91" w14:paraId="31F4DC51" w14:textId="77777777">
        <w:trPr>
          <w:trHeight w:val="137"/>
        </w:trPr>
        <w:tc>
          <w:tcPr>
            <w:tcW w:w="107" w:type="dxa"/>
          </w:tcPr>
          <w:p w14:paraId="08E7469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8C556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B5AAAF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61D9FB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F46D4A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19A8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132E9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AEBA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5EA1A2" w14:textId="77777777" w:rsidR="005C1F91" w:rsidRDefault="005C1F9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6BA063" w14:textId="77777777" w:rsidR="005C1F91" w:rsidRDefault="005C1F91">
            <w:pPr>
              <w:pStyle w:val="EmptyCellLayoutStyle"/>
              <w:spacing w:after="0" w:line="240" w:lineRule="auto"/>
            </w:pPr>
          </w:p>
        </w:tc>
      </w:tr>
    </w:tbl>
    <w:p w14:paraId="19B4EE10" w14:textId="77777777" w:rsidR="005C1F91" w:rsidRDefault="005C1F91">
      <w:pPr>
        <w:spacing w:after="0" w:line="240" w:lineRule="auto"/>
      </w:pPr>
    </w:p>
    <w:sectPr w:rsidR="005C1F9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930B" w14:textId="77777777" w:rsidR="00000000" w:rsidRDefault="008F697A">
      <w:pPr>
        <w:spacing w:after="0" w:line="240" w:lineRule="auto"/>
      </w:pPr>
      <w:r>
        <w:separator/>
      </w:r>
    </w:p>
  </w:endnote>
  <w:endnote w:type="continuationSeparator" w:id="0">
    <w:p w14:paraId="01F4F11B" w14:textId="77777777" w:rsidR="00000000" w:rsidRDefault="008F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C1F91" w14:paraId="272ACED6" w14:textId="77777777">
      <w:tc>
        <w:tcPr>
          <w:tcW w:w="8570" w:type="dxa"/>
        </w:tcPr>
        <w:p w14:paraId="6121D4F3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F3675C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D122A4" w14:textId="77777777" w:rsidR="005C1F91" w:rsidRDefault="005C1F91">
          <w:pPr>
            <w:pStyle w:val="EmptyCellLayoutStyle"/>
            <w:spacing w:after="0" w:line="240" w:lineRule="auto"/>
          </w:pPr>
        </w:p>
      </w:tc>
    </w:tr>
    <w:tr w:rsidR="005C1F91" w14:paraId="38A4C0FD" w14:textId="77777777">
      <w:tc>
        <w:tcPr>
          <w:tcW w:w="8570" w:type="dxa"/>
        </w:tcPr>
        <w:p w14:paraId="304DB8BE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C1F91" w14:paraId="2D82BCC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B51210" w14:textId="77777777" w:rsidR="005C1F91" w:rsidRDefault="008F69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907396" w14:textId="77777777" w:rsidR="005C1F91" w:rsidRDefault="005C1F91">
          <w:pPr>
            <w:spacing w:after="0" w:line="240" w:lineRule="auto"/>
          </w:pPr>
        </w:p>
      </w:tc>
      <w:tc>
        <w:tcPr>
          <w:tcW w:w="55" w:type="dxa"/>
        </w:tcPr>
        <w:p w14:paraId="3FAF06CD" w14:textId="77777777" w:rsidR="005C1F91" w:rsidRDefault="005C1F91">
          <w:pPr>
            <w:pStyle w:val="EmptyCellLayoutStyle"/>
            <w:spacing w:after="0" w:line="240" w:lineRule="auto"/>
          </w:pPr>
        </w:p>
      </w:tc>
    </w:tr>
    <w:tr w:rsidR="005C1F91" w14:paraId="15DD1256" w14:textId="77777777">
      <w:tc>
        <w:tcPr>
          <w:tcW w:w="8570" w:type="dxa"/>
        </w:tcPr>
        <w:p w14:paraId="238C6D93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5454B3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424EFE" w14:textId="77777777" w:rsidR="005C1F91" w:rsidRDefault="005C1F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9F19" w14:textId="77777777" w:rsidR="00000000" w:rsidRDefault="008F697A">
      <w:pPr>
        <w:spacing w:after="0" w:line="240" w:lineRule="auto"/>
      </w:pPr>
      <w:r>
        <w:separator/>
      </w:r>
    </w:p>
  </w:footnote>
  <w:footnote w:type="continuationSeparator" w:id="0">
    <w:p w14:paraId="7312F6E7" w14:textId="77777777" w:rsidR="00000000" w:rsidRDefault="008F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C1F91" w14:paraId="3FCE5C29" w14:textId="77777777">
      <w:tc>
        <w:tcPr>
          <w:tcW w:w="148" w:type="dxa"/>
        </w:tcPr>
        <w:p w14:paraId="1D016476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77BE6F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1D191AC" w14:textId="77777777" w:rsidR="005C1F91" w:rsidRDefault="005C1F91">
          <w:pPr>
            <w:pStyle w:val="EmptyCellLayoutStyle"/>
            <w:spacing w:after="0" w:line="240" w:lineRule="auto"/>
          </w:pPr>
        </w:p>
      </w:tc>
    </w:tr>
    <w:tr w:rsidR="005C1F91" w14:paraId="71A31D7B" w14:textId="77777777">
      <w:tc>
        <w:tcPr>
          <w:tcW w:w="148" w:type="dxa"/>
        </w:tcPr>
        <w:p w14:paraId="6AB26137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C1F91" w14:paraId="5575CA4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8487064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E0C9E5E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5246785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0A43E66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7FA83E2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0A22AC0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84EE3B0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581ABE7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ACBC5F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FC3613B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</w:tr>
          <w:tr w:rsidR="008F697A" w14:paraId="4BE0C8C2" w14:textId="77777777" w:rsidTr="008F697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DF032E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C1F91" w14:paraId="203D31A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9C451" w14:textId="77777777" w:rsidR="005C1F91" w:rsidRDefault="008F69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52N16/11</w:t>
                      </w:r>
                    </w:p>
                  </w:tc>
                </w:tr>
              </w:tbl>
              <w:p w14:paraId="66A62EBA" w14:textId="77777777" w:rsidR="005C1F91" w:rsidRDefault="005C1F9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76C142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</w:tr>
          <w:tr w:rsidR="005C1F91" w14:paraId="6356C60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8294C5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191F852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F048D2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264A7A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003E7E9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0E4BB53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F32549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7EA3BF5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0B090F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67633C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</w:tr>
          <w:tr w:rsidR="005C1F91" w14:paraId="62021D0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F783C3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C1F91" w14:paraId="115F957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86906E" w14:textId="77777777" w:rsidR="005C1F91" w:rsidRDefault="008F69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F5D757" w14:textId="77777777" w:rsidR="005C1F91" w:rsidRDefault="005C1F9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52E7AA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C1F91" w14:paraId="7E48BF9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8E5466" w14:textId="77777777" w:rsidR="005C1F91" w:rsidRDefault="008F69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28.02.2024</w:t>
                      </w:r>
                    </w:p>
                  </w:tc>
                </w:tr>
              </w:tbl>
              <w:p w14:paraId="47EC0630" w14:textId="77777777" w:rsidR="005C1F91" w:rsidRDefault="005C1F9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B62798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C1F91" w14:paraId="4740526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9C8FD" w14:textId="77777777" w:rsidR="005C1F91" w:rsidRDefault="008F69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9A6E223" w14:textId="77777777" w:rsidR="005C1F91" w:rsidRDefault="005C1F9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3E1794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C1F91" w14:paraId="4EEA2BB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B71D2" w14:textId="77777777" w:rsidR="005C1F91" w:rsidRDefault="008F69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89C5F62" w14:textId="77777777" w:rsidR="005C1F91" w:rsidRDefault="005C1F9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03F0CA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396C72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</w:tr>
          <w:tr w:rsidR="005C1F91" w14:paraId="43A59CF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62006DC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5B3E8B0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1F25558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C0EDA8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C6A13F5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8C743E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547159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98D42DE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B4B08D3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89E801D" w14:textId="77777777" w:rsidR="005C1F91" w:rsidRDefault="005C1F9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82C389" w14:textId="77777777" w:rsidR="005C1F91" w:rsidRDefault="005C1F91">
          <w:pPr>
            <w:spacing w:after="0" w:line="240" w:lineRule="auto"/>
          </w:pPr>
        </w:p>
      </w:tc>
      <w:tc>
        <w:tcPr>
          <w:tcW w:w="40" w:type="dxa"/>
        </w:tcPr>
        <w:p w14:paraId="0A942D86" w14:textId="77777777" w:rsidR="005C1F91" w:rsidRDefault="005C1F91">
          <w:pPr>
            <w:pStyle w:val="EmptyCellLayoutStyle"/>
            <w:spacing w:after="0" w:line="240" w:lineRule="auto"/>
          </w:pPr>
        </w:p>
      </w:tc>
    </w:tr>
    <w:tr w:rsidR="005C1F91" w14:paraId="2B56A92A" w14:textId="77777777">
      <w:tc>
        <w:tcPr>
          <w:tcW w:w="148" w:type="dxa"/>
        </w:tcPr>
        <w:p w14:paraId="19AEF38B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7C1D8B6" w14:textId="77777777" w:rsidR="005C1F91" w:rsidRDefault="005C1F9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A3A752" w14:textId="77777777" w:rsidR="005C1F91" w:rsidRDefault="005C1F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4276052">
    <w:abstractNumId w:val="0"/>
  </w:num>
  <w:num w:numId="2" w16cid:durableId="755639133">
    <w:abstractNumId w:val="1"/>
  </w:num>
  <w:num w:numId="3" w16cid:durableId="1045523345">
    <w:abstractNumId w:val="2"/>
  </w:num>
  <w:num w:numId="4" w16cid:durableId="1019312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91"/>
    <w:rsid w:val="005C1F91"/>
    <w:rsid w:val="008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4AEA"/>
  <w15:docId w15:val="{83B02CD6-0E31-46E6-94A7-147607E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Baštrnáková Renata Bc.</dc:creator>
  <dc:description/>
  <cp:lastModifiedBy>Baštrnáková Renata Bc.</cp:lastModifiedBy>
  <cp:revision>2</cp:revision>
  <dcterms:created xsi:type="dcterms:W3CDTF">2024-02-28T11:44:00Z</dcterms:created>
  <dcterms:modified xsi:type="dcterms:W3CDTF">2024-02-28T11:44:00Z</dcterms:modified>
</cp:coreProperties>
</file>