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KLAS Nekoř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Nekoř 180, 56163 Nekoř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24 543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3 430,62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Letohrad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97 673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Nekoř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25 453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Semanín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42 743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13 040,03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80 965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24 700,79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13 087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55 968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Těchonín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37 443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Vlčkovice u Mladkova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83 428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10 306,69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438 649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94 040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94 040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