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INOB201701427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Techtextil 2017/30K, Rusko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Techtextil 2017/030K, Rusko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20.3.2018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IEC Expocentr ,  Moskva,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