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INOB201701448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JEC World 2018/056K,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JEC World 2018/056K, Francie - NOVUMM KET. Cena bez DPH 237 600,00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287 496,00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Villepinte Exhibition Centre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