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Vránová Viktorie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+420224907553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viktorie.vranova@czechtrade.cz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INTEGRA spol. s r. 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45312672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1618/30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INOB201701447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Ecology of Big City 2018/033K, Rusko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realizace expozice CzechTrade na veletrhu Ecology of Big City 2018/033K, Rusko. Cena bez DPH 264 267,00 Kč. Prosím uvést na faktuře: NOVUMM KET CZ.01.2.111/0.0/0.0/15_023/0005665 - spolufinancováno z OPPIK.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319 763,07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Expoforum ,  Petrohrad, RU - Rusko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