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INTEGRA spol. s r. 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45312672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1618/30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INOB201701447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Ecology of Big City 2018/033K, Rusko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Ecology of Big City 2018/033K, Rusko. Cena bez DPH 264 267,00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319 763,07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11.4.2018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Expoforum ,  Petrohrad, RU - Rusko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