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w:t>
      </w:r>
      <w:r w:rsidR="00B349E7">
        <w:rPr>
          <w:rFonts w:asciiTheme="minorHAnsi" w:hAnsiTheme="minorHAnsi"/>
          <w:bCs w:val="0"/>
          <w:sz w:val="22"/>
          <w:szCs w:val="22"/>
        </w:rPr>
        <w:t>U</w:t>
      </w:r>
      <w:r w:rsidRPr="00FF1FD0">
        <w:rPr>
          <w:rFonts w:asciiTheme="minorHAnsi" w:hAnsiTheme="minorHAnsi"/>
          <w:bCs w:val="0"/>
          <w:sz w:val="22"/>
          <w:szCs w:val="22"/>
        </w:rPr>
        <w:t>-450/</w:t>
      </w:r>
      <w:r w:rsidR="002E5BB5">
        <w:rPr>
          <w:rFonts w:asciiTheme="minorHAnsi" w:hAnsiTheme="minorHAnsi"/>
          <w:bCs w:val="0"/>
          <w:sz w:val="22"/>
          <w:szCs w:val="22"/>
        </w:rPr>
        <w:t>7310</w:t>
      </w:r>
      <w:r w:rsidR="00B543E9">
        <w:rPr>
          <w:rFonts w:asciiTheme="minorHAnsi" w:hAnsiTheme="minorHAnsi"/>
          <w:bCs w:val="0"/>
          <w:sz w:val="22"/>
          <w:szCs w:val="22"/>
        </w:rPr>
        <w:t>/2024</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B349E7" w:rsidRDefault="00B02A38" w:rsidP="00B02A38">
      <w:pPr>
        <w:pStyle w:val="Zkladntext21"/>
        <w:rPr>
          <w:rFonts w:asciiTheme="minorHAnsi" w:eastAsia="MS Mincho" w:hAnsiTheme="minorHAnsi"/>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DF73AB" w:rsidRPr="00C01F2E">
        <w:rPr>
          <w:rFonts w:asciiTheme="minorHAnsi" w:hAnsiTheme="minorHAnsi" w:cs="Calibri"/>
          <w:bCs/>
          <w:sz w:val="22"/>
          <w:szCs w:val="22"/>
        </w:rPr>
        <w:t xml:space="preserve">zástupce pro věcná jednání: </w:t>
      </w:r>
      <w:r w:rsidR="00B349E7">
        <w:rPr>
          <w:rFonts w:asciiTheme="minorHAnsi" w:hAnsiTheme="minorHAnsi" w:cs="Calibri"/>
          <w:bCs/>
          <w:sz w:val="22"/>
          <w:szCs w:val="22"/>
        </w:rPr>
        <w:t>xxxxxxxxxxxxxxx</w:t>
      </w:r>
      <w:r w:rsidR="0037578B">
        <w:rPr>
          <w:rFonts w:asciiTheme="minorHAnsi" w:hAnsiTheme="minorHAnsi" w:cs="Calibri"/>
          <w:bCs/>
          <w:sz w:val="22"/>
          <w:szCs w:val="22"/>
        </w:rPr>
        <w:t xml:space="preserve">, tel. </w:t>
      </w:r>
      <w:r w:rsidR="00B349E7">
        <w:rPr>
          <w:rFonts w:asciiTheme="minorHAnsi" w:eastAsia="MS Mincho" w:hAnsiTheme="minorHAnsi"/>
          <w:sz w:val="22"/>
          <w:szCs w:val="22"/>
        </w:rPr>
        <w:t>Xxxxxxxxxxxx</w:t>
      </w:r>
    </w:p>
    <w:p w:rsidR="00B02A38" w:rsidRPr="00B349E7" w:rsidRDefault="00B02A38" w:rsidP="00B349E7">
      <w:pPr>
        <w:pStyle w:val="Zkladntext21"/>
        <w:ind w:left="708" w:firstLine="708"/>
        <w:rPr>
          <w:rFonts w:asciiTheme="minorHAnsi" w:eastAsia="MS Mincho" w:hAnsiTheme="minorHAnsi"/>
          <w:sz w:val="22"/>
          <w:szCs w:val="22"/>
        </w:rPr>
      </w:pPr>
      <w:r w:rsidRPr="00C01F2E">
        <w:rPr>
          <w:rFonts w:asciiTheme="minorHAnsi" w:hAnsiTheme="minorHAnsi" w:cs="Calibri"/>
          <w:sz w:val="22"/>
          <w:szCs w:val="22"/>
        </w:rPr>
        <w:t>Bankovní spojení: ČNB 500005-60039011/0710</w:t>
      </w:r>
    </w:p>
    <w:p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AA2A00" w:rsidRPr="00D53077" w:rsidRDefault="00DE154A" w:rsidP="00AA2A00">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AA2A00">
        <w:rPr>
          <w:rFonts w:asciiTheme="minorHAnsi" w:hAnsiTheme="minorHAnsi"/>
          <w:b/>
          <w:sz w:val="22"/>
          <w:szCs w:val="22"/>
        </w:rPr>
        <w:t>Tiskárna Helbich, a.s.</w:t>
      </w:r>
    </w:p>
    <w:p w:rsidR="00AA2A00" w:rsidRPr="00D53077" w:rsidRDefault="00AA2A00" w:rsidP="00AA2A00">
      <w:pPr>
        <w:spacing w:line="276" w:lineRule="auto"/>
        <w:ind w:left="1418"/>
        <w:rPr>
          <w:rFonts w:asciiTheme="minorHAnsi" w:hAnsiTheme="minorHAnsi"/>
          <w:sz w:val="22"/>
          <w:szCs w:val="22"/>
        </w:rPr>
      </w:pPr>
      <w:r w:rsidRPr="00D53077">
        <w:rPr>
          <w:rFonts w:asciiTheme="minorHAnsi" w:eastAsia="MS Mincho" w:hAnsiTheme="minorHAnsi"/>
          <w:sz w:val="22"/>
          <w:szCs w:val="22"/>
        </w:rPr>
        <w:t xml:space="preserve">IČ: </w:t>
      </w:r>
      <w:r w:rsidRPr="00BE45C7">
        <w:rPr>
          <w:rFonts w:asciiTheme="minorHAnsi" w:eastAsia="MS Mincho" w:hAnsiTheme="minorHAnsi"/>
          <w:sz w:val="22"/>
          <w:szCs w:val="22"/>
        </w:rPr>
        <w:t>25592505</w:t>
      </w:r>
      <w:r w:rsidRPr="00D53077">
        <w:rPr>
          <w:rFonts w:asciiTheme="minorHAnsi" w:eastAsia="MS Mincho" w:hAnsiTheme="minorHAnsi"/>
          <w:sz w:val="22"/>
          <w:szCs w:val="22"/>
        </w:rPr>
        <w:t xml:space="preserve">, DIČ: </w:t>
      </w:r>
      <w:r>
        <w:rPr>
          <w:rFonts w:asciiTheme="minorHAnsi" w:eastAsia="MS Mincho" w:hAnsiTheme="minorHAnsi"/>
          <w:sz w:val="22"/>
          <w:szCs w:val="22"/>
        </w:rPr>
        <w:t>CZ</w:t>
      </w:r>
      <w:r w:rsidRPr="00BE45C7">
        <w:rPr>
          <w:rFonts w:asciiTheme="minorHAnsi" w:eastAsia="MS Mincho" w:hAnsiTheme="minorHAnsi"/>
          <w:sz w:val="22"/>
          <w:szCs w:val="22"/>
        </w:rPr>
        <w:t>25592505</w:t>
      </w:r>
    </w:p>
    <w:p w:rsidR="00AA2A00" w:rsidRPr="00D53077" w:rsidRDefault="00AA2A00" w:rsidP="00AA2A00">
      <w:pPr>
        <w:spacing w:line="276" w:lineRule="auto"/>
        <w:ind w:left="1418"/>
        <w:rPr>
          <w:rFonts w:asciiTheme="minorHAnsi" w:eastAsia="MS Mincho" w:hAnsiTheme="minorHAnsi"/>
          <w:sz w:val="22"/>
          <w:szCs w:val="22"/>
        </w:rPr>
      </w:pPr>
      <w:r w:rsidRPr="00D53077">
        <w:rPr>
          <w:rFonts w:asciiTheme="minorHAnsi" w:hAnsiTheme="minorHAnsi"/>
          <w:sz w:val="22"/>
          <w:szCs w:val="22"/>
        </w:rPr>
        <w:t xml:space="preserve">se sídlem </w:t>
      </w:r>
      <w:r>
        <w:rPr>
          <w:rFonts w:asciiTheme="minorHAnsi" w:hAnsiTheme="minorHAnsi"/>
          <w:sz w:val="22"/>
          <w:szCs w:val="22"/>
        </w:rPr>
        <w:t>Valchařská 36, 614 00 Brno</w:t>
      </w:r>
    </w:p>
    <w:p w:rsidR="00AA2A00" w:rsidRPr="00D53077" w:rsidRDefault="00AA2A00" w:rsidP="00AA2A00">
      <w:pPr>
        <w:spacing w:line="276" w:lineRule="auto"/>
        <w:ind w:left="1418"/>
        <w:rPr>
          <w:rFonts w:asciiTheme="minorHAnsi" w:hAnsiTheme="minorHAnsi"/>
          <w:sz w:val="22"/>
          <w:szCs w:val="22"/>
        </w:rPr>
      </w:pPr>
      <w:r w:rsidRPr="00D53077">
        <w:rPr>
          <w:rFonts w:asciiTheme="minorHAnsi" w:hAnsiTheme="minorHAnsi"/>
          <w:sz w:val="22"/>
          <w:szCs w:val="22"/>
        </w:rPr>
        <w:t xml:space="preserve">zapsána v OR vedeném </w:t>
      </w:r>
      <w:r w:rsidRPr="00BE45C7">
        <w:rPr>
          <w:rFonts w:asciiTheme="minorHAnsi" w:hAnsiTheme="minorHAnsi"/>
          <w:sz w:val="22"/>
          <w:szCs w:val="22"/>
        </w:rPr>
        <w:t>KOS Brno oddíl B, vložka 4456</w:t>
      </w:r>
      <w:r w:rsidRPr="00D53077">
        <w:rPr>
          <w:rFonts w:asciiTheme="minorHAnsi" w:hAnsiTheme="minorHAnsi"/>
          <w:sz w:val="22"/>
          <w:szCs w:val="22"/>
        </w:rPr>
        <w:t xml:space="preserve">, </w:t>
      </w:r>
    </w:p>
    <w:p w:rsidR="00AA2A00" w:rsidRPr="00D53077" w:rsidRDefault="00AA2A00" w:rsidP="00AA2A00">
      <w:pPr>
        <w:spacing w:line="276" w:lineRule="auto"/>
        <w:ind w:left="1418"/>
        <w:rPr>
          <w:rFonts w:asciiTheme="minorHAnsi" w:eastAsia="MS Mincho" w:hAnsiTheme="minorHAnsi"/>
          <w:b/>
          <w:sz w:val="22"/>
          <w:szCs w:val="22"/>
        </w:rPr>
      </w:pPr>
      <w:r w:rsidRPr="00D53077">
        <w:rPr>
          <w:rFonts w:asciiTheme="minorHAnsi" w:eastAsia="MS Mincho" w:hAnsiTheme="minorHAnsi"/>
          <w:b/>
          <w:sz w:val="22"/>
          <w:szCs w:val="22"/>
        </w:rPr>
        <w:t xml:space="preserve">jednající: </w:t>
      </w:r>
      <w:r w:rsidR="00B349E7">
        <w:rPr>
          <w:rFonts w:asciiTheme="minorHAnsi" w:eastAsia="MS Mincho" w:hAnsiTheme="minorHAnsi"/>
          <w:b/>
          <w:sz w:val="22"/>
          <w:szCs w:val="22"/>
        </w:rPr>
        <w:t>xxxxxxxxxxx</w:t>
      </w:r>
    </w:p>
    <w:p w:rsidR="00AA2A00" w:rsidRPr="00D53077" w:rsidRDefault="00AA2A00" w:rsidP="00AA2A00">
      <w:pPr>
        <w:spacing w:line="276" w:lineRule="auto"/>
        <w:ind w:left="1418"/>
        <w:rPr>
          <w:rFonts w:asciiTheme="minorHAnsi" w:eastAsia="MS Mincho" w:hAnsiTheme="minorHAnsi"/>
          <w:sz w:val="22"/>
          <w:szCs w:val="22"/>
        </w:rPr>
      </w:pPr>
      <w:r w:rsidRPr="00D53077">
        <w:rPr>
          <w:rFonts w:asciiTheme="minorHAnsi" w:eastAsia="MS Mincho" w:hAnsiTheme="minorHAnsi"/>
          <w:sz w:val="22"/>
          <w:szCs w:val="22"/>
        </w:rPr>
        <w:t xml:space="preserve">zástupce pro věcná jednání: </w:t>
      </w:r>
      <w:r w:rsidR="00B349E7">
        <w:rPr>
          <w:rFonts w:asciiTheme="minorHAnsi" w:eastAsia="MS Mincho" w:hAnsiTheme="minorHAnsi"/>
          <w:sz w:val="22"/>
          <w:szCs w:val="22"/>
        </w:rPr>
        <w:t>xxxxxxxxxxxxx</w:t>
      </w:r>
      <w:r w:rsidRPr="00D53077">
        <w:rPr>
          <w:rFonts w:asciiTheme="minorHAnsi" w:eastAsia="MS Mincho" w:hAnsiTheme="minorHAnsi"/>
          <w:sz w:val="22"/>
          <w:szCs w:val="22"/>
        </w:rPr>
        <w:t xml:space="preserve">, tel.: </w:t>
      </w:r>
      <w:r w:rsidR="00B349E7">
        <w:rPr>
          <w:rFonts w:asciiTheme="minorHAnsi" w:eastAsia="MS Mincho" w:hAnsiTheme="minorHAnsi"/>
          <w:sz w:val="22"/>
          <w:szCs w:val="22"/>
        </w:rPr>
        <w:t>xxxxxxx</w:t>
      </w:r>
    </w:p>
    <w:p w:rsidR="00AA2A00" w:rsidRPr="00D53077" w:rsidRDefault="00AA2A00" w:rsidP="00AA2A00">
      <w:pPr>
        <w:pStyle w:val="Prosttext"/>
        <w:tabs>
          <w:tab w:val="left" w:pos="1701"/>
        </w:tabs>
        <w:spacing w:line="276" w:lineRule="auto"/>
        <w:ind w:left="1418"/>
        <w:jc w:val="both"/>
        <w:rPr>
          <w:rFonts w:asciiTheme="minorHAnsi" w:eastAsia="MS Mincho" w:hAnsiTheme="minorHAnsi" w:cs="Times New Roman"/>
          <w:sz w:val="22"/>
          <w:szCs w:val="22"/>
        </w:rPr>
      </w:pPr>
      <w:r w:rsidRPr="00D53077">
        <w:rPr>
          <w:rFonts w:asciiTheme="minorHAnsi" w:eastAsia="MS Mincho" w:hAnsiTheme="minorHAnsi" w:cs="Times New Roman"/>
          <w:sz w:val="22"/>
          <w:szCs w:val="22"/>
        </w:rPr>
        <w:t xml:space="preserve">Bankovní spojení: </w:t>
      </w:r>
      <w:r w:rsidR="00B349E7">
        <w:rPr>
          <w:rFonts w:asciiTheme="minorHAnsi" w:eastAsia="MS Mincho" w:hAnsiTheme="minorHAnsi" w:cs="Times New Roman"/>
          <w:sz w:val="22"/>
          <w:szCs w:val="22"/>
        </w:rPr>
        <w:t>xxxxxxxxxxxxxxxx</w:t>
      </w:r>
      <w:r>
        <w:rPr>
          <w:rFonts w:asciiTheme="minorHAnsi" w:eastAsia="MS Mincho" w:hAnsiTheme="minorHAnsi" w:cs="Times New Roman"/>
          <w:sz w:val="22"/>
          <w:szCs w:val="22"/>
        </w:rPr>
        <w:t>, č. účtu</w:t>
      </w:r>
      <w:r w:rsidRPr="00D53077">
        <w:rPr>
          <w:rFonts w:asciiTheme="minorHAnsi" w:eastAsia="MS Mincho" w:hAnsiTheme="minorHAnsi" w:cs="Times New Roman"/>
          <w:sz w:val="22"/>
          <w:szCs w:val="22"/>
        </w:rPr>
        <w:t xml:space="preserve">: </w:t>
      </w:r>
      <w:r w:rsidR="00B349E7">
        <w:rPr>
          <w:rFonts w:asciiTheme="minorHAnsi" w:eastAsia="MS Mincho" w:hAnsiTheme="minorHAnsi" w:cs="Times New Roman"/>
          <w:sz w:val="22"/>
          <w:szCs w:val="22"/>
        </w:rPr>
        <w:t>xxxxxxxxx</w:t>
      </w:r>
    </w:p>
    <w:p w:rsidR="00AA2A00" w:rsidRPr="00D53077" w:rsidRDefault="00AA2A00" w:rsidP="00AA2A00">
      <w:pPr>
        <w:pStyle w:val="Prosttext"/>
        <w:tabs>
          <w:tab w:val="left" w:pos="1701"/>
        </w:tabs>
        <w:spacing w:line="276" w:lineRule="auto"/>
        <w:ind w:left="1418"/>
        <w:jc w:val="both"/>
        <w:rPr>
          <w:rFonts w:asciiTheme="minorHAnsi" w:eastAsia="MS Mincho" w:hAnsiTheme="minorHAnsi" w:cs="Times New Roman"/>
          <w:sz w:val="22"/>
          <w:szCs w:val="22"/>
        </w:rPr>
      </w:pPr>
    </w:p>
    <w:p w:rsidR="00AA2A00" w:rsidRPr="00D53077" w:rsidRDefault="00AA2A00" w:rsidP="00AA2A00">
      <w:pPr>
        <w:pStyle w:val="Prosttext"/>
        <w:tabs>
          <w:tab w:val="left" w:pos="1701"/>
        </w:tabs>
        <w:spacing w:line="276" w:lineRule="auto"/>
        <w:ind w:left="1418"/>
        <w:jc w:val="both"/>
        <w:rPr>
          <w:rFonts w:asciiTheme="minorHAnsi" w:eastAsia="MS Mincho" w:hAnsiTheme="minorHAnsi" w:cs="Times New Roman"/>
          <w:sz w:val="22"/>
          <w:szCs w:val="22"/>
        </w:rPr>
      </w:pPr>
      <w:r w:rsidRPr="00D53077">
        <w:rPr>
          <w:rFonts w:asciiTheme="minorHAnsi" w:eastAsia="MS Mincho" w:hAnsiTheme="minorHAnsi" w:cs="Times New Roman"/>
          <w:b/>
          <w:sz w:val="22"/>
          <w:szCs w:val="22"/>
        </w:rPr>
        <w:t>Doručovací adresa</w:t>
      </w:r>
      <w:r w:rsidRPr="00D53077">
        <w:rPr>
          <w:rFonts w:asciiTheme="minorHAnsi" w:eastAsia="MS Mincho" w:hAnsiTheme="minorHAnsi" w:cs="Times New Roman"/>
          <w:sz w:val="22"/>
          <w:szCs w:val="22"/>
        </w:rPr>
        <w:t xml:space="preserve">: </w:t>
      </w:r>
      <w:r>
        <w:rPr>
          <w:rFonts w:asciiTheme="minorHAnsi" w:hAnsiTheme="minorHAnsi"/>
          <w:sz w:val="22"/>
          <w:szCs w:val="22"/>
        </w:rPr>
        <w:t>Valchařská 36, 614 00 Brno</w:t>
      </w:r>
    </w:p>
    <w:p w:rsidR="00AA2A00" w:rsidRPr="00C01F2E" w:rsidRDefault="00AA2A00" w:rsidP="00AA2A00">
      <w:pPr>
        <w:spacing w:line="276" w:lineRule="auto"/>
        <w:ind w:left="1418"/>
        <w:jc w:val="both"/>
        <w:rPr>
          <w:rFonts w:asciiTheme="minorHAnsi" w:hAnsiTheme="minorHAnsi"/>
          <w:bCs/>
          <w:sz w:val="22"/>
          <w:szCs w:val="22"/>
        </w:rPr>
      </w:pPr>
      <w:r w:rsidRPr="00D53077">
        <w:rPr>
          <w:rFonts w:asciiTheme="minorHAnsi" w:hAnsiTheme="minorHAnsi"/>
          <w:sz w:val="22"/>
          <w:szCs w:val="22"/>
        </w:rPr>
        <w:t xml:space="preserve"> (dále jen „</w:t>
      </w:r>
      <w:r w:rsidRPr="00D53077">
        <w:rPr>
          <w:rFonts w:asciiTheme="minorHAnsi" w:hAnsiTheme="minorHAnsi"/>
          <w:b/>
          <w:bCs/>
          <w:sz w:val="22"/>
          <w:szCs w:val="22"/>
        </w:rPr>
        <w:t xml:space="preserve">zhotovitel“) </w:t>
      </w:r>
      <w:r w:rsidRPr="00D53077">
        <w:rPr>
          <w:rFonts w:asciiTheme="minorHAnsi" w:hAnsiTheme="minorHAnsi"/>
          <w:bCs/>
          <w:sz w:val="22"/>
          <w:szCs w:val="22"/>
        </w:rPr>
        <w:t>na straně druhé</w:t>
      </w:r>
    </w:p>
    <w:p w:rsidR="00750C77" w:rsidRPr="00C01F2E" w:rsidRDefault="00750C77" w:rsidP="00AA2A00">
      <w:pPr>
        <w:tabs>
          <w:tab w:val="left" w:pos="1418"/>
        </w:tabs>
        <w:spacing w:line="276" w:lineRule="auto"/>
        <w:rPr>
          <w:rFonts w:asciiTheme="minorHAnsi" w:hAnsiTheme="minorHAnsi"/>
          <w:b/>
          <w:sz w:val="22"/>
          <w:szCs w:val="22"/>
        </w:rPr>
      </w:pPr>
    </w:p>
    <w:p w:rsidR="00507E21" w:rsidRPr="00C01F2E" w:rsidRDefault="00507E21" w:rsidP="00750C77">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AA2A00"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2.1</w:t>
      </w:r>
      <w:r w:rsidRPr="00C274F8">
        <w:rPr>
          <w:rFonts w:asciiTheme="minorHAnsi" w:hAnsiTheme="minorHAnsi"/>
          <w:sz w:val="22"/>
          <w:szCs w:val="22"/>
        </w:rPr>
        <w:tab/>
        <w:t xml:space="preserve">Podkladem pro uzavření této smlouvy je nabídka zhotovitele ze dne </w:t>
      </w:r>
      <w:r w:rsidR="00AA2A00">
        <w:rPr>
          <w:rFonts w:asciiTheme="minorHAnsi" w:hAnsiTheme="minorHAnsi"/>
          <w:sz w:val="22"/>
          <w:szCs w:val="22"/>
        </w:rPr>
        <w:t xml:space="preserve">2. 2. </w:t>
      </w:r>
      <w:r w:rsidR="00B543E9">
        <w:rPr>
          <w:rFonts w:asciiTheme="minorHAnsi" w:hAnsiTheme="minorHAnsi"/>
          <w:sz w:val="22"/>
          <w:szCs w:val="22"/>
        </w:rPr>
        <w:t>2024</w:t>
      </w:r>
      <w:r w:rsidR="00AA2A00">
        <w:rPr>
          <w:rFonts w:asciiTheme="minorHAnsi" w:hAnsiTheme="minorHAnsi"/>
          <w:sz w:val="22"/>
          <w:szCs w:val="22"/>
        </w:rPr>
        <w:t>, která tvoří přílohu č. 1 této smlouvy o dílo.</w:t>
      </w:r>
    </w:p>
    <w:p w:rsidR="001A0FA9" w:rsidRPr="00C01F2E"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2.2</w:t>
      </w:r>
      <w:r w:rsidRPr="00C274F8">
        <w:rPr>
          <w:rFonts w:asciiTheme="minorHAnsi" w:hAnsiTheme="minorHAnsi"/>
          <w:sz w:val="22"/>
          <w:szCs w:val="22"/>
        </w:rPr>
        <w:tab/>
        <w:t>Předmětem této smlouvy je závazek zhotovitele provést v rozsahu</w:t>
      </w:r>
      <w:r w:rsidRPr="00C01F2E">
        <w:rPr>
          <w:rFonts w:asciiTheme="minorHAnsi" w:hAnsiTheme="minorHAnsi"/>
          <w:sz w:val="22"/>
          <w:szCs w:val="22"/>
        </w:rPr>
        <w:t xml:space="preserve">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Default="001F30E2" w:rsidP="00187108">
      <w:pPr>
        <w:tabs>
          <w:tab w:val="left" w:pos="426"/>
        </w:tabs>
        <w:spacing w:line="276" w:lineRule="auto"/>
        <w:ind w:left="519" w:hanging="538"/>
        <w:jc w:val="both"/>
        <w:rPr>
          <w:rFonts w:asciiTheme="minorHAnsi" w:hAnsiTheme="minorHAnsi"/>
          <w:sz w:val="22"/>
          <w:szCs w:val="22"/>
        </w:rPr>
      </w:pPr>
    </w:p>
    <w:p w:rsidR="00B543E9" w:rsidRDefault="00B543E9" w:rsidP="00187108">
      <w:pPr>
        <w:tabs>
          <w:tab w:val="left" w:pos="426"/>
        </w:tabs>
        <w:spacing w:line="276" w:lineRule="auto"/>
        <w:ind w:left="519" w:hanging="538"/>
        <w:jc w:val="both"/>
        <w:rPr>
          <w:rFonts w:asciiTheme="minorHAnsi" w:hAnsiTheme="minorHAnsi"/>
          <w:sz w:val="22"/>
          <w:szCs w:val="22"/>
        </w:rPr>
      </w:pPr>
    </w:p>
    <w:p w:rsidR="00B543E9" w:rsidRDefault="00B543E9" w:rsidP="00187108">
      <w:pPr>
        <w:tabs>
          <w:tab w:val="left" w:pos="426"/>
        </w:tabs>
        <w:spacing w:line="276" w:lineRule="auto"/>
        <w:ind w:left="519" w:hanging="538"/>
        <w:jc w:val="both"/>
        <w:rPr>
          <w:rFonts w:asciiTheme="minorHAnsi" w:hAnsiTheme="minorHAnsi"/>
          <w:sz w:val="22"/>
          <w:szCs w:val="22"/>
        </w:rPr>
      </w:pPr>
    </w:p>
    <w:p w:rsidR="00AA2A00" w:rsidRDefault="00AA2A00" w:rsidP="00187108">
      <w:pPr>
        <w:tabs>
          <w:tab w:val="left" w:pos="426"/>
        </w:tabs>
        <w:spacing w:line="276" w:lineRule="auto"/>
        <w:ind w:left="519" w:hanging="538"/>
        <w:jc w:val="both"/>
        <w:rPr>
          <w:rFonts w:asciiTheme="minorHAnsi" w:hAnsiTheme="minorHAnsi"/>
          <w:sz w:val="22"/>
          <w:szCs w:val="22"/>
        </w:rPr>
      </w:pPr>
    </w:p>
    <w:p w:rsidR="00B543E9" w:rsidRDefault="00B543E9" w:rsidP="00187108">
      <w:pPr>
        <w:tabs>
          <w:tab w:val="left" w:pos="426"/>
        </w:tabs>
        <w:spacing w:line="276" w:lineRule="auto"/>
        <w:ind w:left="519" w:hanging="538"/>
        <w:jc w:val="both"/>
        <w:rPr>
          <w:rFonts w:asciiTheme="minorHAnsi" w:hAnsiTheme="minorHAnsi"/>
          <w:sz w:val="22"/>
          <w:szCs w:val="22"/>
        </w:rPr>
      </w:pPr>
    </w:p>
    <w:p w:rsidR="00B543E9" w:rsidRDefault="00B543E9" w:rsidP="00187108">
      <w:pPr>
        <w:tabs>
          <w:tab w:val="left" w:pos="426"/>
        </w:tabs>
        <w:spacing w:line="276" w:lineRule="auto"/>
        <w:ind w:left="519" w:hanging="538"/>
        <w:jc w:val="both"/>
        <w:rPr>
          <w:rFonts w:asciiTheme="minorHAnsi" w:hAnsiTheme="minorHAnsi"/>
          <w:sz w:val="22"/>
          <w:szCs w:val="22"/>
        </w:rPr>
      </w:pPr>
    </w:p>
    <w:p w:rsidR="00B543E9" w:rsidRPr="00C01F2E" w:rsidRDefault="00B543E9"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lastRenderedPageBreak/>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D366DA" w:rsidRDefault="001F30E2" w:rsidP="00F41D40">
      <w:pPr>
        <w:ind w:left="708" w:firstLine="708"/>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B543E9">
        <w:rPr>
          <w:rFonts w:asciiTheme="minorHAnsi" w:hAnsiTheme="minorHAnsi"/>
          <w:b/>
          <w:sz w:val="22"/>
          <w:szCs w:val="22"/>
        </w:rPr>
        <w:t>Zámek Lysice</w:t>
      </w:r>
      <w:r w:rsidR="0081448B" w:rsidRPr="00997A60">
        <w:rPr>
          <w:rFonts w:asciiTheme="minorHAnsi" w:hAnsiTheme="minorHAnsi"/>
          <w:b/>
          <w:sz w:val="22"/>
          <w:szCs w:val="22"/>
        </w:rPr>
        <w:t xml:space="preserve">“ </w:t>
      </w:r>
      <w:r w:rsidR="00682237" w:rsidRPr="00997A60">
        <w:rPr>
          <w:rFonts w:asciiTheme="minorHAnsi" w:hAnsiTheme="minorHAnsi"/>
          <w:b/>
          <w:sz w:val="22"/>
          <w:szCs w:val="22"/>
        </w:rPr>
        <w:t>,</w:t>
      </w:r>
      <w:r w:rsidR="00997A60" w:rsidRPr="00D366DA">
        <w:rPr>
          <w:rFonts w:asciiTheme="minorHAnsi" w:hAnsiTheme="minorHAnsi"/>
          <w:b/>
          <w:sz w:val="22"/>
          <w:szCs w:val="22"/>
        </w:rPr>
        <w:t xml:space="preserve"> </w:t>
      </w:r>
      <w:r w:rsidRPr="00D366DA">
        <w:rPr>
          <w:rFonts w:asciiTheme="minorHAnsi" w:hAnsiTheme="minorHAnsi"/>
          <w:b/>
          <w:sz w:val="22"/>
          <w:szCs w:val="22"/>
        </w:rPr>
        <w:t>(dále jen „dílo“).</w:t>
      </w:r>
    </w:p>
    <w:p w:rsidR="008375B2" w:rsidRPr="00B4253E" w:rsidRDefault="008375B2" w:rsidP="00B4253E">
      <w:pPr>
        <w:jc w:val="both"/>
        <w:rPr>
          <w:rFonts w:asciiTheme="minorHAnsi" w:hAnsiTheme="minorHAnsi"/>
          <w:sz w:val="22"/>
          <w:szCs w:val="22"/>
        </w:rPr>
      </w:pPr>
    </w:p>
    <w:p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rsidR="0081448B" w:rsidRPr="00862533" w:rsidRDefault="00B4253E" w:rsidP="00862533">
      <w:pPr>
        <w:jc w:val="both"/>
        <w:rPr>
          <w:rFonts w:asciiTheme="minorHAnsi" w:hAnsiTheme="minorHAnsi" w:cstheme="minorHAnsi"/>
          <w:sz w:val="22"/>
          <w:szCs w:val="22"/>
        </w:rPr>
      </w:pPr>
      <w:r w:rsidRPr="00862533">
        <w:rPr>
          <w:rFonts w:asciiTheme="minorHAnsi" w:hAnsiTheme="minorHAnsi" w:cstheme="minorHAnsi"/>
          <w:b/>
          <w:sz w:val="22"/>
          <w:szCs w:val="22"/>
        </w:rPr>
        <w:t>Tisk</w:t>
      </w:r>
      <w:r w:rsidRPr="00862533">
        <w:rPr>
          <w:rFonts w:asciiTheme="minorHAnsi" w:hAnsiTheme="minorHAnsi" w:cstheme="minorHAnsi"/>
          <w:sz w:val="22"/>
          <w:szCs w:val="22"/>
        </w:rPr>
        <w:t xml:space="preserve"> </w:t>
      </w:r>
      <w:r w:rsidRPr="00862533">
        <w:rPr>
          <w:rFonts w:asciiTheme="minorHAnsi" w:hAnsiTheme="minorHAnsi" w:cstheme="minorHAnsi"/>
          <w:b/>
          <w:sz w:val="22"/>
          <w:szCs w:val="22"/>
        </w:rPr>
        <w:t xml:space="preserve">publikace </w:t>
      </w:r>
      <w:r w:rsidR="009C3B1A" w:rsidRPr="00997A60">
        <w:rPr>
          <w:rFonts w:asciiTheme="minorHAnsi" w:hAnsiTheme="minorHAnsi"/>
          <w:b/>
          <w:sz w:val="22"/>
          <w:szCs w:val="22"/>
        </w:rPr>
        <w:t>„</w:t>
      </w:r>
      <w:r w:rsidR="004936C0">
        <w:rPr>
          <w:rFonts w:asciiTheme="minorHAnsi" w:hAnsiTheme="minorHAnsi"/>
          <w:b/>
          <w:sz w:val="22"/>
          <w:szCs w:val="22"/>
        </w:rPr>
        <w:t>Zámek Lysice</w:t>
      </w:r>
      <w:r w:rsidR="009C3B1A" w:rsidRPr="00997A60">
        <w:rPr>
          <w:rFonts w:asciiTheme="minorHAnsi" w:hAnsiTheme="minorHAnsi"/>
          <w:b/>
          <w:sz w:val="22"/>
          <w:szCs w:val="22"/>
        </w:rPr>
        <w:t>“</w:t>
      </w:r>
    </w:p>
    <w:p w:rsidR="008375B2" w:rsidRPr="008375B2" w:rsidRDefault="008375B2" w:rsidP="008375B2">
      <w:pPr>
        <w:jc w:val="both"/>
        <w:rPr>
          <w:rFonts w:asciiTheme="minorHAnsi" w:hAnsiTheme="minorHAnsi" w:cstheme="minorHAnsi"/>
          <w:sz w:val="22"/>
          <w:szCs w:val="22"/>
        </w:rPr>
      </w:pPr>
    </w:p>
    <w:p w:rsidR="00B4253E" w:rsidRPr="00BF52D0" w:rsidRDefault="00B543E9" w:rsidP="00B4253E">
      <w:pPr>
        <w:suppressAutoHyphens w:val="0"/>
        <w:ind w:left="426"/>
        <w:jc w:val="both"/>
        <w:rPr>
          <w:b/>
          <w:sz w:val="22"/>
          <w:szCs w:val="22"/>
        </w:rPr>
      </w:pPr>
      <w:r>
        <w:rPr>
          <w:b/>
          <w:sz w:val="22"/>
          <w:szCs w:val="22"/>
        </w:rPr>
        <w:t>Náklad: 1</w:t>
      </w:r>
      <w:r w:rsidR="00997A60">
        <w:rPr>
          <w:b/>
          <w:sz w:val="22"/>
          <w:szCs w:val="22"/>
        </w:rPr>
        <w:t xml:space="preserve">. </w:t>
      </w:r>
      <w:r w:rsidR="00B4253E" w:rsidRPr="00BF52D0">
        <w:rPr>
          <w:b/>
          <w:sz w:val="22"/>
          <w:szCs w:val="22"/>
        </w:rPr>
        <w:t>000 kusů</w:t>
      </w:r>
    </w:p>
    <w:p w:rsidR="00B4253E" w:rsidRDefault="00B4253E" w:rsidP="00B4253E">
      <w:pPr>
        <w:suppressAutoHyphens w:val="0"/>
        <w:ind w:left="426"/>
        <w:jc w:val="both"/>
        <w:rPr>
          <w:b/>
          <w:sz w:val="22"/>
          <w:szCs w:val="22"/>
        </w:rPr>
      </w:pPr>
      <w:r w:rsidRPr="00BF52D0">
        <w:rPr>
          <w:b/>
          <w:sz w:val="22"/>
          <w:szCs w:val="22"/>
        </w:rPr>
        <w:t>Forma podkladů k tisku: PDF</w:t>
      </w:r>
    </w:p>
    <w:p w:rsidR="008375B2" w:rsidRPr="00BF52D0" w:rsidRDefault="008375B2" w:rsidP="00B4253E">
      <w:pPr>
        <w:suppressAutoHyphens w:val="0"/>
        <w:ind w:left="426"/>
        <w:jc w:val="both"/>
        <w:rPr>
          <w:b/>
          <w:sz w:val="22"/>
          <w:szCs w:val="22"/>
        </w:rPr>
      </w:pP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Formát výsledný: 148x210 mm</w:t>
      </w:r>
    </w:p>
    <w:p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Formát rozložený: </w:t>
      </w:r>
      <w:r w:rsidRPr="009C3B1A">
        <w:rPr>
          <w:rFonts w:asciiTheme="minorHAnsi" w:hAnsiTheme="minorHAnsi" w:cstheme="minorHAnsi"/>
          <w:b/>
          <w:sz w:val="22"/>
          <w:szCs w:val="22"/>
        </w:rPr>
        <w:t>296x210 mm</w:t>
      </w:r>
    </w:p>
    <w:p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4936C0">
        <w:rPr>
          <w:rFonts w:asciiTheme="minorHAnsi" w:hAnsiTheme="minorHAnsi" w:cstheme="minorHAnsi"/>
          <w:b/>
          <w:sz w:val="22"/>
          <w:szCs w:val="22"/>
        </w:rPr>
        <w:t>164</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r w:rsidR="00997A60">
        <w:rPr>
          <w:rFonts w:asciiTheme="minorHAnsi" w:hAnsiTheme="minorHAnsi" w:cstheme="minorHAnsi"/>
          <w:b/>
          <w:sz w:val="22"/>
          <w:szCs w:val="22"/>
        </w:rPr>
        <w:t xml:space="preserve"> s klopami</w:t>
      </w:r>
      <w:r w:rsidRPr="00BF52D0">
        <w:rPr>
          <w:rFonts w:asciiTheme="minorHAnsi" w:hAnsiTheme="minorHAnsi" w:cstheme="minorHAnsi"/>
          <w:b/>
          <w:sz w:val="22"/>
          <w:szCs w:val="22"/>
        </w:rPr>
        <w:t>:</w:t>
      </w:r>
    </w:p>
    <w:p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997A60">
        <w:rPr>
          <w:rFonts w:asciiTheme="minorHAnsi" w:hAnsiTheme="minorHAnsi" w:cstheme="minorHAnsi"/>
          <w:b/>
          <w:sz w:val="22"/>
          <w:szCs w:val="22"/>
        </w:rPr>
        <w:t>8</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výška: </w:t>
      </w:r>
      <w:r w:rsidR="004E0D9D" w:rsidRPr="00BF52D0">
        <w:rPr>
          <w:rFonts w:asciiTheme="minorHAnsi" w:hAnsiTheme="minorHAnsi" w:cstheme="minorHAnsi"/>
          <w:b/>
          <w:sz w:val="22"/>
          <w:szCs w:val="22"/>
        </w:rPr>
        <w:t>148x210 mm</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w:t>
      </w:r>
      <w:r w:rsidRPr="006D2DFE">
        <w:rPr>
          <w:rFonts w:asciiTheme="minorHAnsi" w:hAnsiTheme="minorHAnsi" w:cstheme="minorHAnsi"/>
          <w:b/>
          <w:sz w:val="22"/>
          <w:szCs w:val="22"/>
        </w:rPr>
        <w:t xml:space="preserve">rozložený: </w:t>
      </w:r>
      <w:r w:rsidR="002E5BB5" w:rsidRPr="002E5BB5">
        <w:rPr>
          <w:rFonts w:asciiTheme="minorHAnsi" w:hAnsiTheme="minorHAnsi" w:cstheme="minorHAnsi"/>
          <w:b/>
          <w:sz w:val="22"/>
          <w:szCs w:val="22"/>
        </w:rPr>
        <w:t>544 mm </w:t>
      </w:r>
      <w:r w:rsidR="002E5BB5" w:rsidRPr="002E5BB5">
        <w:rPr>
          <w:rFonts w:asciiTheme="minorHAnsi" w:hAnsiTheme="minorHAnsi" w:cstheme="minorHAnsi"/>
          <w:b/>
          <w:bCs/>
          <w:sz w:val="22"/>
          <w:szCs w:val="22"/>
        </w:rPr>
        <w:t>(120 mm + 148 mm + 8 mm hřbet + 148 mm + 120 mm)</w:t>
      </w:r>
      <w:r w:rsidR="002E5BB5">
        <w:rPr>
          <w:rFonts w:asciiTheme="minorHAnsi" w:hAnsiTheme="minorHAnsi" w:cstheme="minorHAnsi"/>
          <w:b/>
          <w:bCs/>
          <w:sz w:val="22"/>
          <w:szCs w:val="22"/>
        </w:rPr>
        <w:t xml:space="preserve"> </w:t>
      </w:r>
      <w:r w:rsidR="008375B2" w:rsidRPr="00BF52D0">
        <w:rPr>
          <w:rFonts w:asciiTheme="minorHAnsi" w:hAnsiTheme="minorHAnsi" w:cstheme="minorHAnsi"/>
          <w:b/>
          <w:sz w:val="22"/>
          <w:szCs w:val="22"/>
        </w:rPr>
        <w:t xml:space="preserve"> </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250</w:t>
      </w:r>
      <w:r w:rsidR="00D570EA" w:rsidRPr="00BF52D0">
        <w:rPr>
          <w:rFonts w:asciiTheme="minorHAnsi" w:hAnsiTheme="minorHAnsi" w:cstheme="minorHAnsi"/>
          <w:b/>
          <w:sz w:val="22"/>
          <w:szCs w:val="22"/>
        </w:rPr>
        <w:t xml:space="preserve"> g, </w:t>
      </w:r>
      <w:r>
        <w:rPr>
          <w:rFonts w:asciiTheme="minorHAnsi" w:hAnsiTheme="minorHAnsi" w:cstheme="minorHAnsi"/>
          <w:b/>
          <w:sz w:val="22"/>
          <w:szCs w:val="22"/>
        </w:rPr>
        <w:t>matný křídový bílý</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Rylování </w:t>
      </w:r>
    </w:p>
    <w:p w:rsidR="00B4253E" w:rsidRPr="00364D59" w:rsidRDefault="00B4253E" w:rsidP="00B4253E">
      <w:pPr>
        <w:suppressAutoHyphens w:val="0"/>
        <w:ind w:left="426"/>
        <w:jc w:val="both"/>
        <w:rPr>
          <w:rFonts w:asciiTheme="minorHAnsi" w:hAnsiTheme="minorHAnsi" w:cstheme="minorHAnsi"/>
          <w:b/>
          <w:sz w:val="22"/>
          <w:szCs w:val="22"/>
        </w:rPr>
      </w:pPr>
    </w:p>
    <w:p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rsidR="00B4253E" w:rsidRPr="0001501F" w:rsidRDefault="00B4253E" w:rsidP="00B4253E">
      <w:pPr>
        <w:suppressAutoHyphens w:val="0"/>
        <w:ind w:left="426"/>
        <w:jc w:val="both"/>
        <w:rPr>
          <w:rFonts w:asciiTheme="minorHAnsi" w:hAnsiTheme="minorHAnsi" w:cstheme="minorHAnsi"/>
          <w:b/>
          <w:sz w:val="22"/>
          <w:szCs w:val="22"/>
        </w:rPr>
      </w:pPr>
    </w:p>
    <w:p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rsidR="00B764C8" w:rsidRPr="0001501F" w:rsidRDefault="00B764C8" w:rsidP="00B764C8">
      <w:pPr>
        <w:suppressAutoHyphens w:val="0"/>
        <w:ind w:firstLine="567"/>
        <w:jc w:val="both"/>
        <w:rPr>
          <w:rFonts w:asciiTheme="minorHAnsi" w:hAnsiTheme="minorHAnsi" w:cstheme="minorHAnsi"/>
          <w:b/>
          <w:sz w:val="22"/>
          <w:szCs w:val="22"/>
        </w:rPr>
      </w:pP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rsidR="0001501F" w:rsidRPr="00FF1FD0" w:rsidRDefault="0001501F" w:rsidP="00682237">
      <w:pPr>
        <w:suppressAutoHyphens w:val="0"/>
        <w:ind w:firstLine="567"/>
        <w:jc w:val="both"/>
        <w:rPr>
          <w:rFonts w:asciiTheme="minorHAnsi" w:hAnsiTheme="minorHAnsi" w:cstheme="minorHAnsi"/>
          <w:sz w:val="22"/>
          <w:szCs w:val="22"/>
        </w:rPr>
      </w:pPr>
    </w:p>
    <w:p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kompletní</w:t>
      </w:r>
      <w:r w:rsidRPr="00BD4DC6">
        <w:rPr>
          <w:rFonts w:asciiTheme="minorHAnsi" w:hAnsiTheme="minorHAnsi" w:cstheme="minorHAnsi"/>
          <w:sz w:val="22"/>
          <w:szCs w:val="22"/>
        </w:rPr>
        <w:t xml:space="preserve"> </w:t>
      </w:r>
      <w:r w:rsidR="0001501F" w:rsidRPr="00BD4DC6">
        <w:rPr>
          <w:rFonts w:asciiTheme="minorHAnsi" w:hAnsiTheme="minorHAnsi" w:cstheme="minorHAnsi"/>
          <w:sz w:val="22"/>
          <w:szCs w:val="22"/>
        </w:rPr>
        <w:t>podklady k tisku do deseti dnů od podpisu této smlouvy o dílo ve formátu pdf.</w:t>
      </w:r>
    </w:p>
    <w:p w:rsidR="00933C4F" w:rsidRPr="00BD4DC6" w:rsidRDefault="00933C4F" w:rsidP="00933C4F">
      <w:pPr>
        <w:suppressAutoHyphens w:val="0"/>
        <w:ind w:firstLine="426"/>
        <w:jc w:val="both"/>
        <w:rPr>
          <w:rFonts w:asciiTheme="minorHAnsi" w:hAnsiTheme="minorHAnsi" w:cstheme="minorHAnsi"/>
          <w:sz w:val="22"/>
          <w:szCs w:val="22"/>
        </w:rPr>
      </w:pPr>
    </w:p>
    <w:p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rsidR="00BD4DC6" w:rsidRDefault="00862533" w:rsidP="002E5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sz w:val="22"/>
          <w:szCs w:val="22"/>
        </w:rPr>
      </w:pPr>
      <w:r>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B543E9">
        <w:rPr>
          <w:rFonts w:asciiTheme="minorHAnsi" w:hAnsiTheme="minorHAnsi" w:cstheme="minorHAnsi"/>
          <w:b/>
          <w:sz w:val="22"/>
          <w:szCs w:val="22"/>
        </w:rPr>
        <w:t>1</w:t>
      </w:r>
      <w:r w:rsidR="006D2DFE" w:rsidRPr="006D2DFE">
        <w:rPr>
          <w:rFonts w:asciiTheme="minorHAnsi" w:hAnsiTheme="minorHAnsi" w:cstheme="minorHAnsi"/>
          <w:b/>
          <w:sz w:val="22"/>
          <w:szCs w:val="22"/>
        </w:rPr>
        <w:t>000</w:t>
      </w:r>
      <w:r w:rsidR="000242BD" w:rsidRPr="006D2DFE">
        <w:rPr>
          <w:rFonts w:asciiTheme="minorHAnsi" w:hAnsiTheme="minorHAnsi"/>
          <w:b/>
          <w:sz w:val="22"/>
          <w:szCs w:val="22"/>
        </w:rPr>
        <w:t xml:space="preserve"> </w:t>
      </w:r>
      <w:r w:rsidR="00BD4DC6" w:rsidRPr="006D2DFE">
        <w:rPr>
          <w:rFonts w:asciiTheme="minorHAnsi" w:hAnsiTheme="minorHAnsi" w:cstheme="minorHAnsi"/>
          <w:b/>
          <w:sz w:val="22"/>
          <w:szCs w:val="22"/>
        </w:rPr>
        <w:t xml:space="preserve">kusů doručit na adresu: </w:t>
      </w:r>
      <w:r w:rsidR="0087014E" w:rsidRPr="006D2DFE">
        <w:rPr>
          <w:rFonts w:asciiTheme="minorHAnsi" w:hAnsiTheme="minorHAnsi" w:cstheme="minorHAnsi"/>
          <w:b/>
          <w:sz w:val="22"/>
          <w:szCs w:val="22"/>
          <w:lang w:eastAsia="cs-CZ"/>
        </w:rPr>
        <w:t xml:space="preserve">Státní </w:t>
      </w:r>
      <w:r w:rsidR="009C3B1A" w:rsidRPr="006D2DFE">
        <w:rPr>
          <w:rFonts w:asciiTheme="minorHAnsi" w:hAnsiTheme="minorHAnsi" w:cstheme="minorHAnsi"/>
          <w:b/>
          <w:sz w:val="22"/>
          <w:szCs w:val="22"/>
          <w:lang w:eastAsia="cs-CZ"/>
        </w:rPr>
        <w:t xml:space="preserve">zámek </w:t>
      </w:r>
      <w:r w:rsidR="00B543E9">
        <w:rPr>
          <w:rFonts w:asciiTheme="minorHAnsi" w:hAnsiTheme="minorHAnsi" w:cstheme="minorHAnsi"/>
          <w:b/>
          <w:sz w:val="22"/>
          <w:szCs w:val="22"/>
          <w:lang w:eastAsia="cs-CZ"/>
        </w:rPr>
        <w:t>Lysice</w:t>
      </w:r>
      <w:r w:rsidR="002E5BB5">
        <w:rPr>
          <w:rFonts w:asciiTheme="minorHAnsi" w:hAnsiTheme="minorHAnsi" w:cstheme="minorHAnsi"/>
          <w:b/>
          <w:sz w:val="22"/>
          <w:szCs w:val="22"/>
          <w:lang w:eastAsia="cs-CZ"/>
        </w:rPr>
        <w:t xml:space="preserve">, </w:t>
      </w:r>
      <w:r w:rsidR="002E5BB5" w:rsidRPr="002E5BB5">
        <w:rPr>
          <w:rFonts w:asciiTheme="minorHAnsi" w:hAnsiTheme="minorHAnsi" w:cstheme="minorHAnsi"/>
          <w:b/>
          <w:sz w:val="22"/>
          <w:szCs w:val="22"/>
          <w:lang w:eastAsia="cs-CZ"/>
        </w:rPr>
        <w:t>Zámecká 1</w:t>
      </w:r>
      <w:r w:rsidR="002E5BB5">
        <w:rPr>
          <w:rFonts w:asciiTheme="minorHAnsi" w:hAnsiTheme="minorHAnsi" w:cstheme="minorHAnsi"/>
          <w:b/>
          <w:sz w:val="22"/>
          <w:szCs w:val="22"/>
          <w:lang w:eastAsia="cs-CZ"/>
        </w:rPr>
        <w:t xml:space="preserve">, </w:t>
      </w:r>
      <w:r w:rsidR="002E5BB5" w:rsidRPr="002E5BB5">
        <w:rPr>
          <w:rFonts w:asciiTheme="minorHAnsi" w:hAnsiTheme="minorHAnsi" w:cstheme="minorHAnsi"/>
          <w:b/>
          <w:sz w:val="22"/>
          <w:szCs w:val="22"/>
          <w:lang w:eastAsia="cs-CZ"/>
        </w:rPr>
        <w:t>679 71 Lysice</w:t>
      </w:r>
    </w:p>
    <w:p w:rsidR="006D2DFE" w:rsidRPr="006D2DFE" w:rsidRDefault="006D2DFE" w:rsidP="009C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cs-CZ"/>
        </w:rPr>
      </w:pPr>
    </w:p>
    <w:p w:rsidR="00BD4DC6" w:rsidRPr="006D2DFE" w:rsidRDefault="006D2DFE" w:rsidP="006D2DFE">
      <w:pP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BD4DC6" w:rsidRPr="006D2DFE">
        <w:rPr>
          <w:rFonts w:asciiTheme="minorHAnsi" w:hAnsiTheme="minorHAnsi" w:cstheme="minorHAnsi"/>
          <w:b/>
          <w:sz w:val="22"/>
          <w:szCs w:val="22"/>
        </w:rPr>
        <w:t xml:space="preserve">Kontaktní osoba: </w:t>
      </w:r>
      <w:r w:rsidR="00B349E7">
        <w:rPr>
          <w:rFonts w:asciiTheme="minorHAnsi" w:hAnsiTheme="minorHAnsi" w:cstheme="minorHAnsi"/>
          <w:b/>
          <w:sz w:val="22"/>
          <w:szCs w:val="22"/>
        </w:rPr>
        <w:t>xxxxxxxxxxxxxx</w:t>
      </w:r>
      <w:r w:rsidR="00BD4DC6" w:rsidRPr="006D2DFE">
        <w:rPr>
          <w:rFonts w:asciiTheme="minorHAnsi" w:hAnsiTheme="minorHAnsi" w:cstheme="minorHAnsi"/>
          <w:b/>
          <w:sz w:val="22"/>
          <w:szCs w:val="22"/>
        </w:rPr>
        <w:t xml:space="preserve">, tel.: </w:t>
      </w:r>
      <w:r w:rsidR="00B349E7">
        <w:rPr>
          <w:rFonts w:asciiTheme="minorHAnsi" w:hAnsiTheme="minorHAnsi" w:cstheme="minorHAnsi"/>
          <w:b/>
          <w:sz w:val="22"/>
          <w:szCs w:val="22"/>
        </w:rPr>
        <w:t>xxxxxxxxxxxxxxx</w:t>
      </w:r>
    </w:p>
    <w:p w:rsidR="00BD4DC6" w:rsidRPr="004920B3" w:rsidRDefault="00BD4DC6" w:rsidP="00BD4DC6">
      <w:pPr>
        <w:rPr>
          <w:rFonts w:asciiTheme="minorHAnsi" w:hAnsiTheme="minorHAnsi" w:cstheme="minorHAnsi"/>
          <w:sz w:val="22"/>
          <w:szCs w:val="22"/>
          <w:highlight w:val="yellow"/>
        </w:rPr>
      </w:pPr>
    </w:p>
    <w:p w:rsidR="00BD4DC6" w:rsidRP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6D2DFE" w:rsidRPr="006D2DFE">
        <w:rPr>
          <w:rFonts w:asciiTheme="minorHAnsi" w:hAnsiTheme="minorHAnsi" w:cstheme="minorHAnsi"/>
          <w:b/>
          <w:sz w:val="22"/>
          <w:szCs w:val="22"/>
        </w:rPr>
        <w:t xml:space="preserve"> osobou</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za účelem dodání publikací nejméně tři dny předem.</w:t>
      </w:r>
    </w:p>
    <w:p w:rsidR="003345ED" w:rsidRPr="00BD4DC6" w:rsidRDefault="003345ED" w:rsidP="00BD4DC6">
      <w:pPr>
        <w:rPr>
          <w:rFonts w:asciiTheme="minorHAnsi" w:hAnsiTheme="minorHAnsi" w:cstheme="minorHAnsi"/>
          <w:sz w:val="22"/>
          <w:szCs w:val="22"/>
        </w:rPr>
      </w:pPr>
    </w:p>
    <w:p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je do šesti týdnů od dodání tiskových podkladů </w:t>
      </w:r>
      <w:r w:rsidR="00682237" w:rsidRPr="00D366DA">
        <w:rPr>
          <w:rFonts w:asciiTheme="minorHAnsi" w:hAnsiTheme="minorHAnsi"/>
          <w:b/>
          <w:sz w:val="22"/>
          <w:szCs w:val="22"/>
        </w:rPr>
        <w:t xml:space="preserve">objednatelem dodavateli </w:t>
      </w:r>
      <w:r w:rsidR="00CE0431" w:rsidRPr="00D366DA">
        <w:rPr>
          <w:rFonts w:asciiTheme="minorHAnsi" w:hAnsiTheme="minorHAnsi"/>
          <w:b/>
          <w:sz w:val="22"/>
          <w:szCs w:val="22"/>
        </w:rPr>
        <w:t xml:space="preserve">dle čl. 3. </w:t>
      </w:r>
      <w:r w:rsidR="00682237" w:rsidRPr="00D366DA">
        <w:rPr>
          <w:rFonts w:asciiTheme="minorHAnsi" w:hAnsiTheme="minorHAnsi"/>
          <w:b/>
          <w:sz w:val="22"/>
          <w:szCs w:val="22"/>
        </w:rPr>
        <w:t>III. Předmět díla a doba plnění</w:t>
      </w:r>
      <w:r w:rsidR="00682237">
        <w:rPr>
          <w:rFonts w:asciiTheme="minorHAnsi" w:hAnsiTheme="minorHAnsi"/>
          <w:b/>
          <w:sz w:val="22"/>
          <w:szCs w:val="22"/>
        </w:rPr>
        <w:t xml:space="preserve">, odst. </w:t>
      </w:r>
      <w:r w:rsidR="00CE0431" w:rsidRPr="0001501F">
        <w:rPr>
          <w:rFonts w:asciiTheme="minorHAnsi" w:hAnsiTheme="minorHAnsi"/>
          <w:b/>
          <w:sz w:val="22"/>
          <w:szCs w:val="22"/>
        </w:rPr>
        <w:t>3</w:t>
      </w:r>
      <w:r w:rsidR="00682237">
        <w:rPr>
          <w:rFonts w:asciiTheme="minorHAnsi" w:hAnsiTheme="minorHAnsi"/>
          <w:b/>
          <w:sz w:val="22"/>
          <w:szCs w:val="22"/>
        </w:rPr>
        <w:t xml:space="preserve"> této</w:t>
      </w:r>
      <w:r w:rsidR="00CE0431" w:rsidRPr="0001501F">
        <w:rPr>
          <w:rFonts w:asciiTheme="minorHAnsi" w:hAnsiTheme="minorHAnsi"/>
          <w:b/>
          <w:sz w:val="22"/>
          <w:szCs w:val="22"/>
        </w:rPr>
        <w:t xml:space="preserve"> smlouvy.</w:t>
      </w:r>
    </w:p>
    <w:p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rsidR="0087014E" w:rsidRPr="00C01F2E" w:rsidRDefault="0087014E"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783" w:type="dxa"/>
        <w:tblInd w:w="426" w:type="dxa"/>
        <w:tblLook w:val="04A0" w:firstRow="1" w:lastRow="0" w:firstColumn="1" w:lastColumn="0" w:noHBand="0" w:noVBand="1"/>
      </w:tblPr>
      <w:tblGrid>
        <w:gridCol w:w="5239"/>
        <w:gridCol w:w="1985"/>
        <w:gridCol w:w="1559"/>
      </w:tblGrid>
      <w:tr w:rsidR="009B18A3" w:rsidRPr="00800C92" w:rsidTr="00B543E9">
        <w:tc>
          <w:tcPr>
            <w:tcW w:w="5239" w:type="dxa"/>
          </w:tcPr>
          <w:p w:rsidR="009B18A3" w:rsidRPr="00800C92" w:rsidRDefault="009B18A3" w:rsidP="009B18A3">
            <w:pPr>
              <w:tabs>
                <w:tab w:val="left" w:pos="0"/>
              </w:tabs>
              <w:suppressAutoHyphens w:val="0"/>
              <w:spacing w:line="276" w:lineRule="auto"/>
              <w:jc w:val="both"/>
              <w:rPr>
                <w:rFonts w:asciiTheme="minorHAnsi" w:hAnsiTheme="minorHAnsi"/>
                <w:sz w:val="22"/>
                <w:szCs w:val="22"/>
              </w:rPr>
            </w:pPr>
          </w:p>
        </w:tc>
        <w:tc>
          <w:tcPr>
            <w:tcW w:w="1985" w:type="dxa"/>
          </w:tcPr>
          <w:p w:rsidR="009B18A3" w:rsidRPr="00800C92" w:rsidRDefault="009B18A3"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Cena bez DPH</w:t>
            </w:r>
          </w:p>
        </w:tc>
        <w:tc>
          <w:tcPr>
            <w:tcW w:w="1559" w:type="dxa"/>
          </w:tcPr>
          <w:p w:rsidR="009B18A3" w:rsidRPr="00800C92" w:rsidRDefault="009B18A3"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s DPH</w:t>
            </w:r>
          </w:p>
        </w:tc>
      </w:tr>
      <w:tr w:rsidR="009B18A3" w:rsidRPr="00800C92" w:rsidTr="00B543E9">
        <w:tc>
          <w:tcPr>
            <w:tcW w:w="5239" w:type="dxa"/>
          </w:tcPr>
          <w:p w:rsidR="009B18A3" w:rsidRPr="00800C92" w:rsidRDefault="00997A60" w:rsidP="009C3B1A">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w:t>
            </w:r>
            <w:r w:rsidR="009B18A3" w:rsidRPr="00800C92">
              <w:rPr>
                <w:rFonts w:asciiTheme="minorHAnsi" w:hAnsiTheme="minorHAnsi"/>
                <w:sz w:val="22"/>
                <w:szCs w:val="22"/>
              </w:rPr>
              <w:t>isk publikace „</w:t>
            </w:r>
            <w:r w:rsidR="00B543E9">
              <w:rPr>
                <w:rFonts w:asciiTheme="minorHAnsi" w:hAnsiTheme="minorHAnsi"/>
                <w:sz w:val="22"/>
                <w:szCs w:val="22"/>
              </w:rPr>
              <w:t>Zámek Lysice</w:t>
            </w:r>
            <w:r w:rsidR="004E0D9D" w:rsidRPr="00800C92">
              <w:rPr>
                <w:rFonts w:asciiTheme="minorHAnsi" w:hAnsiTheme="minorHAnsi"/>
                <w:sz w:val="22"/>
                <w:szCs w:val="22"/>
              </w:rPr>
              <w:t>“</w:t>
            </w:r>
            <w:r w:rsidR="00B543E9">
              <w:rPr>
                <w:rFonts w:asciiTheme="minorHAnsi" w:hAnsiTheme="minorHAnsi"/>
                <w:sz w:val="22"/>
                <w:szCs w:val="22"/>
              </w:rPr>
              <w:t>, náklad 1</w:t>
            </w:r>
            <w:r w:rsidR="009B18A3" w:rsidRPr="00800C92">
              <w:rPr>
                <w:rFonts w:asciiTheme="minorHAnsi" w:hAnsiTheme="minorHAnsi"/>
                <w:sz w:val="22"/>
                <w:szCs w:val="22"/>
              </w:rPr>
              <w:t>000 kusů</w:t>
            </w:r>
          </w:p>
        </w:tc>
        <w:tc>
          <w:tcPr>
            <w:tcW w:w="1985" w:type="dxa"/>
          </w:tcPr>
          <w:p w:rsidR="009B18A3" w:rsidRPr="00800C92" w:rsidRDefault="00AA2A00"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81. 000,- Kč</w:t>
            </w:r>
          </w:p>
        </w:tc>
        <w:tc>
          <w:tcPr>
            <w:tcW w:w="1559" w:type="dxa"/>
          </w:tcPr>
          <w:p w:rsidR="009B18A3" w:rsidRPr="00800C92" w:rsidRDefault="00AA2A00" w:rsidP="009B18A3">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81. 000,- Kč</w:t>
            </w:r>
          </w:p>
        </w:tc>
      </w:tr>
      <w:tr w:rsidR="00AA2A00" w:rsidRPr="00800C92" w:rsidTr="00B543E9">
        <w:tc>
          <w:tcPr>
            <w:tcW w:w="5239" w:type="dxa"/>
          </w:tcPr>
          <w:p w:rsidR="00AA2A00" w:rsidRPr="00800C92" w:rsidRDefault="00AA2A00" w:rsidP="00AA2A00">
            <w:pPr>
              <w:tabs>
                <w:tab w:val="left" w:pos="0"/>
              </w:tabs>
              <w:spacing w:line="276" w:lineRule="auto"/>
              <w:jc w:val="both"/>
              <w:rPr>
                <w:rFonts w:asciiTheme="minorHAnsi" w:hAnsiTheme="minorHAnsi"/>
                <w:sz w:val="22"/>
                <w:szCs w:val="22"/>
              </w:rPr>
            </w:pPr>
            <w:r>
              <w:rPr>
                <w:rFonts w:asciiTheme="minorHAnsi" w:hAnsiTheme="minorHAnsi"/>
                <w:sz w:val="22"/>
                <w:szCs w:val="22"/>
              </w:rPr>
              <w:t>Doprava na SZ Lysice</w:t>
            </w:r>
          </w:p>
        </w:tc>
        <w:tc>
          <w:tcPr>
            <w:tcW w:w="1985" w:type="dxa"/>
          </w:tcPr>
          <w:p w:rsidR="00AA2A00" w:rsidRPr="00800C92" w:rsidRDefault="00AA2A00" w:rsidP="00AA2A00">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0,- Kč</w:t>
            </w:r>
          </w:p>
        </w:tc>
        <w:tc>
          <w:tcPr>
            <w:tcW w:w="1559" w:type="dxa"/>
          </w:tcPr>
          <w:p w:rsidR="00AA2A00" w:rsidRPr="00800C92" w:rsidRDefault="00AA2A00" w:rsidP="00AA2A00">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0,- Kč</w:t>
            </w:r>
          </w:p>
        </w:tc>
      </w:tr>
      <w:tr w:rsidR="00AA2A00" w:rsidRPr="00800C92" w:rsidTr="00B543E9">
        <w:tc>
          <w:tcPr>
            <w:tcW w:w="5239" w:type="dxa"/>
          </w:tcPr>
          <w:p w:rsidR="00AA2A00" w:rsidRPr="00800C92" w:rsidRDefault="00AA2A00" w:rsidP="00AA2A00">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985" w:type="dxa"/>
          </w:tcPr>
          <w:p w:rsidR="00AA2A00" w:rsidRPr="00800C92" w:rsidRDefault="00AA2A00" w:rsidP="00AA2A00">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81. 000,- Kč</w:t>
            </w:r>
          </w:p>
        </w:tc>
        <w:tc>
          <w:tcPr>
            <w:tcW w:w="1559" w:type="dxa"/>
          </w:tcPr>
          <w:p w:rsidR="00AA2A00" w:rsidRPr="00800C92" w:rsidRDefault="00AA2A00" w:rsidP="00AA2A00">
            <w:pPr>
              <w:tabs>
                <w:tab w:val="left" w:pos="0"/>
              </w:tabs>
              <w:suppressAutoHyphens w:val="0"/>
              <w:spacing w:line="276" w:lineRule="auto"/>
              <w:jc w:val="both"/>
              <w:rPr>
                <w:rFonts w:asciiTheme="minorHAnsi" w:hAnsiTheme="minorHAnsi"/>
                <w:sz w:val="22"/>
                <w:szCs w:val="22"/>
              </w:rPr>
            </w:pPr>
            <w:r>
              <w:rPr>
                <w:rFonts w:asciiTheme="minorHAnsi" w:hAnsiTheme="minorHAnsi"/>
                <w:sz w:val="22"/>
                <w:szCs w:val="22"/>
              </w:rPr>
              <w:t>81. 000,- Kč</w:t>
            </w:r>
          </w:p>
        </w:tc>
      </w:tr>
    </w:tbl>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C90984">
        <w:rPr>
          <w:rFonts w:asciiTheme="minorHAnsi" w:hAnsiTheme="minorHAnsi"/>
          <w:b/>
          <w:sz w:val="22"/>
          <w:szCs w:val="22"/>
        </w:rPr>
        <w:t xml:space="preserve">údaje pro splnění části díla: </w:t>
      </w:r>
      <w:r w:rsidR="00862533">
        <w:rPr>
          <w:rFonts w:asciiTheme="minorHAnsi" w:hAnsiTheme="minorHAnsi"/>
          <w:b/>
          <w:sz w:val="22"/>
          <w:szCs w:val="22"/>
        </w:rPr>
        <w:t>Tisk publikace „</w:t>
      </w:r>
      <w:r w:rsidR="009C3B1A">
        <w:rPr>
          <w:rFonts w:asciiTheme="minorHAnsi" w:hAnsiTheme="minorHAnsi"/>
          <w:b/>
          <w:sz w:val="22"/>
          <w:szCs w:val="22"/>
        </w:rPr>
        <w:t xml:space="preserve">Zámek </w:t>
      </w:r>
      <w:r w:rsidR="00B543E9">
        <w:rPr>
          <w:rFonts w:asciiTheme="minorHAnsi" w:hAnsiTheme="minorHAnsi"/>
          <w:b/>
          <w:sz w:val="22"/>
          <w:szCs w:val="22"/>
        </w:rPr>
        <w:t>Lysice</w:t>
      </w:r>
      <w:r w:rsidR="0087014E" w:rsidRPr="005603C9">
        <w:rPr>
          <w:rFonts w:asciiTheme="minorHAnsi" w:hAnsiTheme="minorHAnsi"/>
          <w:b/>
          <w:sz w:val="22"/>
          <w:szCs w:val="22"/>
        </w:rPr>
        <w:t>“:</w:t>
      </w:r>
      <w:r w:rsidR="005603C9" w:rsidRPr="005603C9">
        <w:rPr>
          <w:rFonts w:asciiTheme="minorHAnsi" w:hAnsiTheme="minorHAnsi"/>
          <w:b/>
          <w:sz w:val="22"/>
          <w:szCs w:val="22"/>
        </w:rPr>
        <w:t xml:space="preserve"> </w:t>
      </w:r>
    </w:p>
    <w:p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rsidR="005603C9" w:rsidRDefault="005603C9" w:rsidP="009C3B1A">
      <w:pPr>
        <w:spacing w:line="276" w:lineRule="auto"/>
        <w:ind w:left="426"/>
        <w:jc w:val="both"/>
        <w:rPr>
          <w:rFonts w:asciiTheme="minorHAnsi" w:hAnsiTheme="minorHAnsi"/>
          <w:sz w:val="22"/>
          <w:szCs w:val="22"/>
        </w:rPr>
      </w:pPr>
      <w:r w:rsidRPr="005603C9">
        <w:rPr>
          <w:rFonts w:asciiTheme="minorHAnsi" w:hAnsiTheme="minorHAnsi"/>
          <w:sz w:val="22"/>
          <w:szCs w:val="22"/>
        </w:rPr>
        <w:t xml:space="preserve">Konečný příjemce: </w:t>
      </w:r>
      <w:r w:rsidR="002E5BB5" w:rsidRPr="006D2DFE">
        <w:rPr>
          <w:rFonts w:asciiTheme="minorHAnsi" w:hAnsiTheme="minorHAnsi" w:cstheme="minorHAnsi"/>
          <w:b/>
          <w:sz w:val="22"/>
          <w:szCs w:val="22"/>
          <w:lang w:eastAsia="cs-CZ"/>
        </w:rPr>
        <w:t xml:space="preserve">Státní zámek </w:t>
      </w:r>
      <w:r w:rsidR="002E5BB5">
        <w:rPr>
          <w:rFonts w:asciiTheme="minorHAnsi" w:hAnsiTheme="minorHAnsi" w:cstheme="minorHAnsi"/>
          <w:b/>
          <w:sz w:val="22"/>
          <w:szCs w:val="22"/>
          <w:lang w:eastAsia="cs-CZ"/>
        </w:rPr>
        <w:t xml:space="preserve">Lysice, </w:t>
      </w:r>
      <w:r w:rsidR="002E5BB5" w:rsidRPr="002E5BB5">
        <w:rPr>
          <w:rFonts w:asciiTheme="minorHAnsi" w:hAnsiTheme="minorHAnsi" w:cstheme="minorHAnsi"/>
          <w:b/>
          <w:sz w:val="22"/>
          <w:szCs w:val="22"/>
          <w:lang w:eastAsia="cs-CZ"/>
        </w:rPr>
        <w:t>Zámecká 1</w:t>
      </w:r>
      <w:r w:rsidR="002E5BB5">
        <w:rPr>
          <w:rFonts w:asciiTheme="minorHAnsi" w:hAnsiTheme="minorHAnsi" w:cstheme="minorHAnsi"/>
          <w:b/>
          <w:sz w:val="22"/>
          <w:szCs w:val="22"/>
          <w:lang w:eastAsia="cs-CZ"/>
        </w:rPr>
        <w:t xml:space="preserve">, </w:t>
      </w:r>
      <w:r w:rsidR="002E5BB5" w:rsidRPr="002E5BB5">
        <w:rPr>
          <w:rFonts w:asciiTheme="minorHAnsi" w:hAnsiTheme="minorHAnsi" w:cstheme="minorHAnsi"/>
          <w:b/>
          <w:sz w:val="22"/>
          <w:szCs w:val="22"/>
          <w:lang w:eastAsia="cs-CZ"/>
        </w:rPr>
        <w:t>679 71 Lysice</w:t>
      </w:r>
    </w:p>
    <w:p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B349E7">
        <w:rPr>
          <w:rFonts w:asciiTheme="minorHAnsi" w:hAnsiTheme="minorHAnsi"/>
          <w:b/>
          <w:sz w:val="22"/>
          <w:szCs w:val="22"/>
        </w:rPr>
        <w:t>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w:t>
      </w:r>
      <w:r w:rsidR="007C62AA" w:rsidRPr="00C01F2E">
        <w:rPr>
          <w:rFonts w:asciiTheme="minorHAnsi" w:hAnsiTheme="minorHAnsi"/>
          <w:sz w:val="22"/>
          <w:szCs w:val="22"/>
          <w:lang w:eastAsia="cs-CZ"/>
        </w:rPr>
        <w:lastRenderedPageBreak/>
        <w:t>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B543E9" w:rsidRPr="007E4FEA" w:rsidRDefault="00B543E9" w:rsidP="007B268B">
      <w:pPr>
        <w:tabs>
          <w:tab w:val="left" w:pos="0"/>
        </w:tabs>
        <w:spacing w:line="276" w:lineRule="auto"/>
        <w:ind w:left="426" w:hanging="426"/>
        <w:jc w:val="both"/>
        <w:rPr>
          <w:rFonts w:asciiTheme="minorHAnsi" w:hAnsiTheme="minorHAnsi" w:cstheme="minorHAnsi"/>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2E5BB5"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7C62AA" w:rsidRPr="004920B3">
        <w:rPr>
          <w:rFonts w:asciiTheme="minorHAnsi" w:hAnsiTheme="minorHAnsi"/>
          <w:b/>
          <w:sz w:val="22"/>
          <w:szCs w:val="22"/>
        </w:rPr>
        <w:t>publikace</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2E5BB5">
        <w:rPr>
          <w:rFonts w:asciiTheme="minorHAnsi" w:hAnsiTheme="minorHAnsi"/>
          <w:sz w:val="22"/>
          <w:szCs w:val="22"/>
        </w:rPr>
        <w:t xml:space="preserve">při </w:t>
      </w:r>
      <w:r w:rsidR="001F30E2" w:rsidRPr="002E5BB5">
        <w:rPr>
          <w:rFonts w:asciiTheme="minorHAnsi" w:hAnsiTheme="minorHAnsi" w:cstheme="minorHAnsi"/>
          <w:sz w:val="22"/>
          <w:szCs w:val="22"/>
        </w:rPr>
        <w:t xml:space="preserve">předtiskové přípravě </w:t>
      </w:r>
      <w:r w:rsidR="007C62AA" w:rsidRPr="002E5BB5">
        <w:rPr>
          <w:rFonts w:asciiTheme="minorHAnsi" w:hAnsiTheme="minorHAnsi" w:cstheme="minorHAnsi"/>
          <w:sz w:val="22"/>
          <w:szCs w:val="22"/>
        </w:rPr>
        <w:t>publikace</w:t>
      </w:r>
      <w:r w:rsidR="001F30E2" w:rsidRPr="002E5BB5">
        <w:rPr>
          <w:rFonts w:asciiTheme="minorHAnsi" w:hAnsiTheme="minorHAnsi" w:cstheme="minorHAnsi"/>
          <w:sz w:val="22"/>
          <w:szCs w:val="22"/>
        </w:rPr>
        <w:t xml:space="preserve"> ze strany objednatele </w:t>
      </w:r>
      <w:r w:rsidR="0044067D" w:rsidRPr="002E5BB5">
        <w:rPr>
          <w:rFonts w:asciiTheme="minorHAnsi" w:hAnsiTheme="minorHAnsi" w:cstheme="minorHAnsi"/>
          <w:b/>
          <w:sz w:val="22"/>
          <w:szCs w:val="22"/>
        </w:rPr>
        <w:t>je</w:t>
      </w:r>
      <w:r w:rsidR="00B349E7">
        <w:rPr>
          <w:rFonts w:asciiTheme="minorHAnsi" w:hAnsiTheme="minorHAnsi" w:cstheme="minorHAnsi"/>
          <w:b/>
          <w:sz w:val="22"/>
          <w:szCs w:val="22"/>
        </w:rPr>
        <w:t xml:space="preserve"> xx</w:t>
      </w:r>
      <w:r w:rsidR="009C3B1A" w:rsidRPr="002E5BB5">
        <w:rPr>
          <w:rFonts w:asciiTheme="minorHAnsi" w:hAnsiTheme="minorHAnsi" w:cstheme="minorHAnsi"/>
          <w:sz w:val="22"/>
          <w:szCs w:val="22"/>
        </w:rPr>
        <w:t xml:space="preserve"> </w:t>
      </w:r>
      <w:r w:rsidR="00B349E7">
        <w:rPr>
          <w:rFonts w:asciiTheme="minorHAnsi" w:hAnsiTheme="minorHAnsi" w:cstheme="minorHAnsi"/>
          <w:b/>
          <w:sz w:val="22"/>
          <w:szCs w:val="22"/>
        </w:rPr>
        <w:t>xxxxxxxxxxxxxxxxxx</w:t>
      </w:r>
      <w:r w:rsidR="002E5BB5" w:rsidRPr="002E5BB5">
        <w:rPr>
          <w:rFonts w:asciiTheme="minorHAnsi" w:hAnsiTheme="minorHAnsi" w:cstheme="minorHAnsi"/>
          <w:b/>
          <w:sz w:val="22"/>
          <w:szCs w:val="22"/>
        </w:rPr>
        <w:t xml:space="preserve"> </w:t>
      </w:r>
      <w:r w:rsidR="001F30E2" w:rsidRPr="002E5BB5">
        <w:rPr>
          <w:rFonts w:asciiTheme="minorHAnsi" w:hAnsiTheme="minorHAnsi" w:cstheme="minorHAnsi"/>
          <w:sz w:val="22"/>
          <w:szCs w:val="22"/>
        </w:rPr>
        <w:t>(telefonní kontakt:</w:t>
      </w:r>
      <w:r w:rsidR="004920B3" w:rsidRPr="002E5BB5">
        <w:rPr>
          <w:rFonts w:asciiTheme="minorHAnsi" w:hAnsiTheme="minorHAnsi" w:cstheme="minorHAnsi"/>
          <w:sz w:val="22"/>
          <w:szCs w:val="22"/>
        </w:rPr>
        <w:t xml:space="preserve"> </w:t>
      </w:r>
      <w:r w:rsidR="00B349E7">
        <w:rPr>
          <w:rFonts w:asciiTheme="minorHAnsi" w:hAnsiTheme="minorHAnsi" w:cstheme="minorHAnsi"/>
          <w:sz w:val="22"/>
          <w:szCs w:val="22"/>
        </w:rPr>
        <w:t>xxxxxxxxxxxxx</w:t>
      </w:r>
      <w:r w:rsidR="00130EE2" w:rsidRPr="002E5BB5">
        <w:rPr>
          <w:rFonts w:asciiTheme="minorHAnsi" w:hAnsiTheme="minorHAnsi" w:cstheme="minorHAnsi"/>
          <w:sz w:val="22"/>
          <w:szCs w:val="22"/>
        </w:rPr>
        <w:t xml:space="preserve">; </w:t>
      </w:r>
      <w:r w:rsidR="001F30E2" w:rsidRPr="00493C57">
        <w:rPr>
          <w:rFonts w:asciiTheme="minorHAnsi" w:hAnsiTheme="minorHAnsi" w:cstheme="minorHAnsi"/>
          <w:sz w:val="22"/>
          <w:szCs w:val="22"/>
        </w:rPr>
        <w:t xml:space="preserve">email: </w:t>
      </w:r>
      <w:r w:rsidR="00B349E7">
        <w:rPr>
          <w:rFonts w:asciiTheme="minorHAnsi" w:hAnsiTheme="minorHAnsi" w:cstheme="minorHAnsi"/>
          <w:bCs/>
          <w:color w:val="000000"/>
          <w:sz w:val="22"/>
          <w:szCs w:val="22"/>
        </w:rPr>
        <w:t>xxxxxxxxxxxxxxxx</w:t>
      </w:r>
      <w:r w:rsidR="001F30E2" w:rsidRPr="00493C57">
        <w:rPr>
          <w:rFonts w:asciiTheme="minorHAnsi" w:hAnsiTheme="minorHAnsi" w:cstheme="minorHAnsi"/>
          <w:sz w:val="22"/>
          <w:szCs w:val="22"/>
        </w:rPr>
        <w:t>)</w:t>
      </w:r>
      <w:r w:rsidR="0044067D" w:rsidRPr="00493C57">
        <w:rPr>
          <w:rFonts w:asciiTheme="minorHAnsi" w:hAnsiTheme="minorHAnsi" w:cstheme="minorHAnsi"/>
          <w:sz w:val="22"/>
          <w:szCs w:val="22"/>
        </w:rPr>
        <w:t>.</w:t>
      </w:r>
    </w:p>
    <w:p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2E5BB5">
        <w:rPr>
          <w:rFonts w:asciiTheme="minorHAnsi" w:hAnsiTheme="minorHAnsi" w:cstheme="minorHAnsi"/>
          <w:sz w:val="22"/>
          <w:szCs w:val="22"/>
        </w:rPr>
        <w:lastRenderedPageBreak/>
        <w:t>6.2</w:t>
      </w:r>
      <w:r w:rsidR="00507E21" w:rsidRPr="002E5BB5">
        <w:rPr>
          <w:rFonts w:asciiTheme="minorHAnsi" w:hAnsiTheme="minorHAnsi" w:cstheme="minorHAnsi"/>
          <w:sz w:val="22"/>
          <w:szCs w:val="22"/>
        </w:rPr>
        <w:t xml:space="preserve"> </w:t>
      </w:r>
      <w:r w:rsidR="000D797A" w:rsidRPr="002E5BB5">
        <w:rPr>
          <w:rFonts w:asciiTheme="minorHAnsi" w:hAnsiTheme="minorHAnsi" w:cstheme="minorHAnsi"/>
          <w:sz w:val="22"/>
          <w:szCs w:val="22"/>
        </w:rPr>
        <w:tab/>
      </w:r>
      <w:r w:rsidRPr="002E5BB5">
        <w:rPr>
          <w:rFonts w:asciiTheme="minorHAnsi" w:hAnsiTheme="minorHAnsi" w:cstheme="minorHAnsi"/>
          <w:sz w:val="22"/>
          <w:szCs w:val="22"/>
        </w:rPr>
        <w:t>Vlastnická práva ke zhotovenému dílu náleží</w:t>
      </w:r>
      <w:r w:rsidRPr="002E5BB5">
        <w:rPr>
          <w:rFonts w:asciiTheme="minorHAnsi" w:hAnsiTheme="minorHAnsi"/>
          <w:sz w:val="22"/>
          <w:szCs w:val="22"/>
        </w:rPr>
        <w:t xml:space="preserve"> výlučně objednateli.</w:t>
      </w:r>
      <w:r w:rsidRPr="00CE0431">
        <w:rPr>
          <w:rFonts w:asciiTheme="minorHAnsi" w:hAnsiTheme="minorHAnsi"/>
          <w:sz w:val="22"/>
          <w:szCs w:val="22"/>
        </w:rPr>
        <w:t xml:space="preserve">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CD6037" w:rsidRPr="00CD6037" w:rsidRDefault="00CD6037" w:rsidP="00CD6037">
      <w:pPr>
        <w:pStyle w:val="Zkladntext"/>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862533">
        <w:rPr>
          <w:rFonts w:asciiTheme="minorHAnsi" w:hAnsiTheme="minorHAnsi"/>
          <w:sz w:val="22"/>
          <w:szCs w:val="22"/>
        </w:rPr>
        <w:t>třech</w:t>
      </w:r>
      <w:r w:rsidR="001F30E2" w:rsidRPr="00C01F2E">
        <w:rPr>
          <w:rFonts w:asciiTheme="minorHAnsi" w:hAnsiTheme="minorHAnsi"/>
          <w:sz w:val="22"/>
          <w:szCs w:val="22"/>
        </w:rPr>
        <w:t xml:space="preserve"> stejnopisech</w:t>
      </w:r>
      <w:r w:rsidR="00862533">
        <w:rPr>
          <w:rFonts w:asciiTheme="minorHAnsi" w:hAnsiTheme="minorHAnsi"/>
          <w:sz w:val="22"/>
          <w:szCs w:val="22"/>
        </w:rPr>
        <w:t>; dvě paré jsou určena pro objednatele, jedno paré pro zhotovitele</w:t>
      </w:r>
      <w:r w:rsidR="003345ED">
        <w:rPr>
          <w:rFonts w:asciiTheme="minorHAnsi" w:hAnsiTheme="minorHAnsi"/>
          <w:sz w:val="22"/>
          <w:szCs w:val="22"/>
        </w:rPr>
        <w:t xml:space="preserve">. </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rsidR="00DE154A" w:rsidRPr="00750C77" w:rsidRDefault="00DE154A" w:rsidP="00742632">
      <w:pPr>
        <w:tabs>
          <w:tab w:val="left" w:pos="538"/>
        </w:tabs>
        <w:spacing w:line="276" w:lineRule="auto"/>
        <w:rPr>
          <w:rFonts w:asciiTheme="minorHAnsi" w:hAnsiTheme="minorHAnsi"/>
          <w:sz w:val="22"/>
          <w:szCs w:val="22"/>
        </w:rPr>
      </w:pPr>
    </w:p>
    <w:p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AA2A00">
        <w:rPr>
          <w:rFonts w:asciiTheme="minorHAnsi" w:hAnsiTheme="minorHAnsi"/>
          <w:sz w:val="22"/>
          <w:szCs w:val="22"/>
        </w:rPr>
        <w:t xml:space="preserve">12. 2. </w:t>
      </w:r>
      <w:r w:rsidR="00B543E9">
        <w:rPr>
          <w:rFonts w:asciiTheme="minorHAnsi" w:hAnsiTheme="minorHAnsi"/>
          <w:sz w:val="22"/>
          <w:szCs w:val="22"/>
        </w:rPr>
        <w:t>2024</w:t>
      </w:r>
      <w:r w:rsidR="006D2DFE">
        <w:rPr>
          <w:rFonts w:asciiTheme="minorHAnsi" w:hAnsiTheme="minorHAnsi"/>
          <w:sz w:val="22"/>
          <w:szCs w:val="22"/>
        </w:rPr>
        <w:t xml:space="preserve">                       </w:t>
      </w:r>
      <w:r w:rsidR="007C62AA" w:rsidRPr="00750C77">
        <w:rPr>
          <w:rFonts w:asciiTheme="minorHAnsi" w:hAnsiTheme="minorHAnsi"/>
          <w:sz w:val="22"/>
          <w:szCs w:val="22"/>
        </w:rPr>
        <w:t xml:space="preserve"> V</w:t>
      </w:r>
      <w:r w:rsidR="00AA2A00">
        <w:rPr>
          <w:rFonts w:asciiTheme="minorHAnsi" w:hAnsiTheme="minorHAnsi"/>
          <w:sz w:val="22"/>
          <w:szCs w:val="22"/>
        </w:rPr>
        <w:t xml:space="preserve"> Brně </w:t>
      </w:r>
      <w:r w:rsidRPr="00750C77">
        <w:rPr>
          <w:rFonts w:asciiTheme="minorHAnsi" w:hAnsiTheme="minorHAnsi"/>
          <w:sz w:val="22"/>
          <w:szCs w:val="22"/>
        </w:rPr>
        <w:t>dne</w:t>
      </w:r>
      <w:r w:rsidR="000666F3" w:rsidRPr="00750C77">
        <w:rPr>
          <w:rFonts w:asciiTheme="minorHAnsi" w:hAnsiTheme="minorHAnsi"/>
          <w:sz w:val="22"/>
          <w:szCs w:val="22"/>
        </w:rPr>
        <w:t xml:space="preserve"> </w:t>
      </w:r>
      <w:r w:rsidR="00B349E7">
        <w:rPr>
          <w:rFonts w:asciiTheme="minorHAnsi" w:hAnsiTheme="minorHAnsi"/>
          <w:sz w:val="22"/>
          <w:szCs w:val="22"/>
        </w:rPr>
        <w:t>20. 2.</w:t>
      </w:r>
      <w:bookmarkStart w:id="0" w:name="_GoBack"/>
      <w:bookmarkEnd w:id="0"/>
      <w:r w:rsidR="00B543E9">
        <w:rPr>
          <w:rFonts w:asciiTheme="minorHAnsi" w:hAnsiTheme="minorHAnsi"/>
          <w:sz w:val="22"/>
          <w:szCs w:val="22"/>
        </w:rPr>
        <w:t xml:space="preserve"> 2024</w:t>
      </w:r>
    </w:p>
    <w:p w:rsidR="007B268B" w:rsidRPr="00750C77" w:rsidRDefault="007B268B" w:rsidP="00742632">
      <w:pPr>
        <w:tabs>
          <w:tab w:val="left" w:pos="538"/>
        </w:tabs>
        <w:spacing w:line="276" w:lineRule="auto"/>
        <w:rPr>
          <w:rFonts w:asciiTheme="minorHAnsi" w:hAnsiTheme="minorHAnsi"/>
          <w:sz w:val="22"/>
          <w:szCs w:val="22"/>
        </w:rPr>
      </w:pPr>
    </w:p>
    <w:p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r w:rsidR="00AA2A00">
        <w:rPr>
          <w:rFonts w:asciiTheme="minorHAnsi" w:hAnsiTheme="minorHAnsi"/>
          <w:sz w:val="22"/>
          <w:szCs w:val="22"/>
        </w:rPr>
        <w:t xml:space="preserve">              </w:t>
      </w:r>
      <w:r w:rsidR="00B349E7">
        <w:rPr>
          <w:rFonts w:asciiTheme="minorHAnsi" w:hAnsiTheme="minorHAnsi"/>
          <w:sz w:val="22"/>
          <w:szCs w:val="22"/>
        </w:rPr>
        <w:t>xxxxxxxxxxxxxxxxxxx</w:t>
      </w:r>
      <w:r w:rsidR="00750C77" w:rsidRPr="00750C77">
        <w:rPr>
          <w:rFonts w:asciiTheme="minorHAnsi" w:hAnsiTheme="minorHAnsi"/>
          <w:sz w:val="22"/>
          <w:szCs w:val="22"/>
        </w:rPr>
        <w:t xml:space="preserve">                      </w:t>
      </w:r>
    </w:p>
    <w:p w:rsidR="00B543E9" w:rsidRDefault="00B543E9" w:rsidP="006E6051">
      <w:pPr>
        <w:tabs>
          <w:tab w:val="left" w:pos="538"/>
        </w:tabs>
        <w:spacing w:line="276" w:lineRule="auto"/>
        <w:rPr>
          <w:rFonts w:asciiTheme="minorHAnsi" w:hAnsiTheme="minorHAnsi"/>
          <w:sz w:val="22"/>
          <w:szCs w:val="22"/>
        </w:rPr>
      </w:pPr>
    </w:p>
    <w:p w:rsidR="00B543E9" w:rsidRDefault="00B543E9" w:rsidP="006E6051">
      <w:pPr>
        <w:tabs>
          <w:tab w:val="left" w:pos="538"/>
        </w:tabs>
        <w:spacing w:line="276" w:lineRule="auto"/>
        <w:rPr>
          <w:rFonts w:asciiTheme="minorHAnsi" w:hAnsiTheme="minorHAnsi"/>
          <w:sz w:val="22"/>
          <w:szCs w:val="22"/>
        </w:rPr>
      </w:pPr>
    </w:p>
    <w:p w:rsidR="000666F3" w:rsidRPr="00C01F2E"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 xml:space="preserve">Příloha: Cenová nabídka ze dne </w:t>
      </w:r>
      <w:r w:rsidR="00AA2A00">
        <w:rPr>
          <w:rFonts w:asciiTheme="minorHAnsi" w:hAnsiTheme="minorHAnsi"/>
          <w:sz w:val="22"/>
          <w:szCs w:val="22"/>
        </w:rPr>
        <w:t>2. 2. 2024</w:t>
      </w:r>
    </w:p>
    <w:sectPr w:rsidR="000666F3" w:rsidRPr="00C01F2E"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7A4" w:rsidRDefault="004917A4">
      <w:r>
        <w:separator/>
      </w:r>
    </w:p>
  </w:endnote>
  <w:endnote w:type="continuationSeparator" w:id="0">
    <w:p w:rsidR="004917A4" w:rsidRDefault="0049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E0347B">
        <w:pPr>
          <w:pStyle w:val="Zpat"/>
          <w:jc w:val="right"/>
        </w:pPr>
        <w:r>
          <w:fldChar w:fldCharType="begin"/>
        </w:r>
        <w:r w:rsidR="006C3647">
          <w:instrText>PAGE   \* MERGEFORMAT</w:instrText>
        </w:r>
        <w:r>
          <w:fldChar w:fldCharType="separate"/>
        </w:r>
        <w:r w:rsidR="00B349E7">
          <w:rPr>
            <w:noProof/>
          </w:rPr>
          <w:t>6</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7A4" w:rsidRDefault="004917A4">
      <w:r>
        <w:separator/>
      </w:r>
    </w:p>
  </w:footnote>
  <w:footnote w:type="continuationSeparator" w:id="0">
    <w:p w:rsidR="004917A4" w:rsidRDefault="00491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1B76"/>
    <w:rsid w:val="000355DE"/>
    <w:rsid w:val="00035867"/>
    <w:rsid w:val="00041EB9"/>
    <w:rsid w:val="000456A4"/>
    <w:rsid w:val="00045FE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35ADA"/>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757"/>
    <w:rsid w:val="002E4180"/>
    <w:rsid w:val="002E5BB5"/>
    <w:rsid w:val="002F252F"/>
    <w:rsid w:val="002F28F7"/>
    <w:rsid w:val="002F40AE"/>
    <w:rsid w:val="002F4C62"/>
    <w:rsid w:val="002F5EFE"/>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5686"/>
    <w:rsid w:val="0037578B"/>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E305E"/>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17A4"/>
    <w:rsid w:val="00492026"/>
    <w:rsid w:val="004920B3"/>
    <w:rsid w:val="004936C0"/>
    <w:rsid w:val="00493C57"/>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10E"/>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80054"/>
    <w:rsid w:val="00682237"/>
    <w:rsid w:val="00686DAE"/>
    <w:rsid w:val="00690C7F"/>
    <w:rsid w:val="00690DE3"/>
    <w:rsid w:val="0069270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71BF"/>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0C77"/>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08EB"/>
    <w:rsid w:val="008255DC"/>
    <w:rsid w:val="00826C39"/>
    <w:rsid w:val="008323F9"/>
    <w:rsid w:val="00832846"/>
    <w:rsid w:val="008375B2"/>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96"/>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1B7A"/>
    <w:rsid w:val="00942701"/>
    <w:rsid w:val="0095113E"/>
    <w:rsid w:val="00954AA2"/>
    <w:rsid w:val="00962094"/>
    <w:rsid w:val="00966AA1"/>
    <w:rsid w:val="00967BEC"/>
    <w:rsid w:val="009722C9"/>
    <w:rsid w:val="00977A9F"/>
    <w:rsid w:val="00980596"/>
    <w:rsid w:val="0098446A"/>
    <w:rsid w:val="00993DD2"/>
    <w:rsid w:val="00996628"/>
    <w:rsid w:val="00997A60"/>
    <w:rsid w:val="009A0CAD"/>
    <w:rsid w:val="009A65C6"/>
    <w:rsid w:val="009B18A3"/>
    <w:rsid w:val="009B6044"/>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F01B8"/>
    <w:rsid w:val="009F3334"/>
    <w:rsid w:val="009F3E3F"/>
    <w:rsid w:val="00A06EF5"/>
    <w:rsid w:val="00A12126"/>
    <w:rsid w:val="00A1505C"/>
    <w:rsid w:val="00A22FAE"/>
    <w:rsid w:val="00A34D75"/>
    <w:rsid w:val="00A400C8"/>
    <w:rsid w:val="00A40380"/>
    <w:rsid w:val="00A41A32"/>
    <w:rsid w:val="00A42957"/>
    <w:rsid w:val="00A43FB9"/>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2A00"/>
    <w:rsid w:val="00AA45F0"/>
    <w:rsid w:val="00AB1D33"/>
    <w:rsid w:val="00AC328B"/>
    <w:rsid w:val="00AC4B90"/>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7B3"/>
    <w:rsid w:val="00B30070"/>
    <w:rsid w:val="00B305FA"/>
    <w:rsid w:val="00B349E7"/>
    <w:rsid w:val="00B35FD7"/>
    <w:rsid w:val="00B41EE6"/>
    <w:rsid w:val="00B4253E"/>
    <w:rsid w:val="00B4273F"/>
    <w:rsid w:val="00B467B6"/>
    <w:rsid w:val="00B4704E"/>
    <w:rsid w:val="00B520FD"/>
    <w:rsid w:val="00B543E9"/>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B06C7"/>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D31"/>
    <w:rsid w:val="00F25358"/>
    <w:rsid w:val="00F3323C"/>
    <w:rsid w:val="00F34197"/>
    <w:rsid w:val="00F3730A"/>
    <w:rsid w:val="00F41D40"/>
    <w:rsid w:val="00F43E39"/>
    <w:rsid w:val="00F51281"/>
    <w:rsid w:val="00F61EA7"/>
    <w:rsid w:val="00F7312C"/>
    <w:rsid w:val="00F85DAC"/>
    <w:rsid w:val="00F8696B"/>
    <w:rsid w:val="00F876B0"/>
    <w:rsid w:val="00F9125F"/>
    <w:rsid w:val="00F940C3"/>
    <w:rsid w:val="00F9617D"/>
    <w:rsid w:val="00F97F36"/>
    <w:rsid w:val="00FA163E"/>
    <w:rsid w:val="00FA453A"/>
    <w:rsid w:val="00FA5BD1"/>
    <w:rsid w:val="00FB18CD"/>
    <w:rsid w:val="00FB1C4F"/>
    <w:rsid w:val="00FB6359"/>
    <w:rsid w:val="00FC05D5"/>
    <w:rsid w:val="00FC1A4D"/>
    <w:rsid w:val="00FC26F2"/>
    <w:rsid w:val="00FC2F72"/>
    <w:rsid w:val="00FD3067"/>
    <w:rsid w:val="00FD31A1"/>
    <w:rsid w:val="00FD3987"/>
    <w:rsid w:val="00FD4C0D"/>
    <w:rsid w:val="00FD5A99"/>
    <w:rsid w:val="00FD5C28"/>
    <w:rsid w:val="00FD6720"/>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889F05"/>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22"/>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5B39-AE15-4506-AA64-E95C7233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12563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2024-02-12T05:48:00Z</cp:lastPrinted>
  <dcterms:created xsi:type="dcterms:W3CDTF">2024-02-23T10:38:00Z</dcterms:created>
  <dcterms:modified xsi:type="dcterms:W3CDTF">2024-02-23T10:38:00Z</dcterms:modified>
</cp:coreProperties>
</file>