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50A8" w14:textId="77777777" w:rsidR="006B00A8" w:rsidRDefault="006B00A8" w:rsidP="00BF2C3F">
      <w:pPr>
        <w:spacing w:line="276" w:lineRule="auto"/>
        <w:jc w:val="both"/>
        <w:rPr>
          <w:rFonts w:cs="Times New Roman"/>
        </w:rPr>
      </w:pPr>
    </w:p>
    <w:p w14:paraId="5FAF46BF" w14:textId="77777777" w:rsidR="00DB0698" w:rsidRPr="00F40BB5" w:rsidRDefault="00DB0698" w:rsidP="00BF2C3F">
      <w:pPr>
        <w:spacing w:line="276" w:lineRule="auto"/>
        <w:jc w:val="both"/>
        <w:rPr>
          <w:rFonts w:cs="Times New Roman"/>
        </w:rPr>
      </w:pPr>
      <w:r w:rsidRPr="00F40BB5">
        <w:rPr>
          <w:rFonts w:cs="Times New Roman"/>
        </w:rPr>
        <w:t>Níže uvedeného dne, měsíce a roku uzavřeli</w:t>
      </w:r>
      <w:r w:rsidR="00522DAD" w:rsidRPr="00F40BB5">
        <w:rPr>
          <w:rFonts w:cs="Times New Roman"/>
        </w:rPr>
        <w:t xml:space="preserve"> </w:t>
      </w:r>
    </w:p>
    <w:p w14:paraId="623A0831" w14:textId="77777777" w:rsidR="00DB0698" w:rsidRPr="00F40BB5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40BB5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675934D6" w14:textId="7FD1FADE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 xml:space="preserve">zastoupený: </w:t>
      </w:r>
      <w:r w:rsidR="00E7029E">
        <w:t>Mgr. Adamem Švejdou, zástupcem ředitele pro ekonomickou a provozní činnost</w:t>
      </w:r>
    </w:p>
    <w:p w14:paraId="644CEB4E" w14:textId="1F9D419C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 xml:space="preserve">sídlo: Vyšehradská </w:t>
      </w:r>
      <w:r w:rsidR="00295017">
        <w:rPr>
          <w:rFonts w:cs="Times New Roman"/>
          <w:bCs/>
        </w:rPr>
        <w:t>2077/</w:t>
      </w:r>
      <w:r w:rsidRPr="00F40BB5">
        <w:rPr>
          <w:rFonts w:cs="Times New Roman"/>
          <w:bCs/>
        </w:rPr>
        <w:t>57, 128 00 Praha 2</w:t>
      </w:r>
    </w:p>
    <w:p w14:paraId="75EBE8F2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>zapsaný: v obchodním rejstříku vedeném Městským soudem v Praze, oddíl Pr, vložka 63</w:t>
      </w:r>
    </w:p>
    <w:p w14:paraId="76549568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>IČO: 70883858</w:t>
      </w:r>
    </w:p>
    <w:p w14:paraId="25F49C9C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>DIČ: CZ70883858</w:t>
      </w:r>
    </w:p>
    <w:p w14:paraId="3428E0D1" w14:textId="1E06E1A6" w:rsidR="005F5C2E" w:rsidRDefault="00AA06BB" w:rsidP="00AA06BB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r w:rsidR="00C847BB">
        <w:rPr>
          <w:rFonts w:cs="Times New Roman"/>
          <w:bCs/>
        </w:rPr>
        <w:t>xx</w:t>
      </w:r>
    </w:p>
    <w:p w14:paraId="1F458B18" w14:textId="0920D204" w:rsidR="00AA06BB" w:rsidRPr="00AA06BB" w:rsidRDefault="00AA06BB" w:rsidP="00AA06BB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číslo účtu: </w:t>
      </w:r>
      <w:r w:rsidR="00C847BB">
        <w:rPr>
          <w:rFonts w:cs="Times New Roman"/>
          <w:bCs/>
        </w:rPr>
        <w:t>xxx</w:t>
      </w:r>
    </w:p>
    <w:p w14:paraId="49F5D10A" w14:textId="77777777" w:rsidR="00DB0698" w:rsidRPr="00F40BB5" w:rsidRDefault="00DB0698" w:rsidP="00AA06BB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F40BB5">
        <w:rPr>
          <w:rFonts w:cs="Times New Roman"/>
          <w:b/>
        </w:rPr>
        <w:t>objednatel</w:t>
      </w:r>
      <w:r w:rsidRPr="00F40BB5">
        <w:rPr>
          <w:rFonts w:cs="Times New Roman"/>
        </w:rPr>
        <w:t>“)</w:t>
      </w:r>
    </w:p>
    <w:p w14:paraId="766144BF" w14:textId="77777777" w:rsidR="00DB0698" w:rsidRPr="00F40BB5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0C97449B" w14:textId="77777777" w:rsidR="00DB0698" w:rsidRPr="00F40BB5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F40BB5">
        <w:rPr>
          <w:rFonts w:cs="Times New Roman"/>
          <w:b/>
          <w:bCs/>
        </w:rPr>
        <w:t>a</w:t>
      </w:r>
    </w:p>
    <w:p w14:paraId="166E778B" w14:textId="77777777" w:rsidR="000F48C0" w:rsidRDefault="000F48C0" w:rsidP="00BF2C3F">
      <w:pPr>
        <w:spacing w:line="276" w:lineRule="auto"/>
        <w:rPr>
          <w:rFonts w:cs="Times New Roman"/>
          <w:bCs/>
          <w:highlight w:val="lightGray"/>
        </w:rPr>
      </w:pPr>
    </w:p>
    <w:p w14:paraId="5C6ECFC5" w14:textId="77777777" w:rsidR="00295017" w:rsidRDefault="00295017" w:rsidP="00295017">
      <w:pPr>
        <w:pStyle w:val="Default"/>
      </w:pPr>
    </w:p>
    <w:p w14:paraId="222592EF" w14:textId="5A0B553D" w:rsidR="00295017" w:rsidRDefault="00295017" w:rsidP="0029501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Mgr. Aneta Soukopová </w:t>
      </w:r>
    </w:p>
    <w:p w14:paraId="1682908D" w14:textId="77777777" w:rsidR="00295017" w:rsidRDefault="00295017" w:rsidP="002950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zastoupený: Mgr. Anetou Soukopovou </w:t>
      </w:r>
    </w:p>
    <w:p w14:paraId="29F02DC4" w14:textId="77777777" w:rsidR="00295017" w:rsidRDefault="00295017" w:rsidP="002950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Žampiónová 173, 104 00 Praha 22 </w:t>
      </w:r>
    </w:p>
    <w:p w14:paraId="7E18890C" w14:textId="6C41DC3E" w:rsidR="00295017" w:rsidRDefault="00295017" w:rsidP="002950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zapsaný: </w:t>
      </w:r>
      <w:r w:rsidR="00C9260F">
        <w:rPr>
          <w:sz w:val="22"/>
          <w:szCs w:val="22"/>
        </w:rPr>
        <w:t xml:space="preserve">v živnostenském rejstříku </w:t>
      </w:r>
      <w:r>
        <w:rPr>
          <w:sz w:val="22"/>
          <w:szCs w:val="22"/>
        </w:rPr>
        <w:t xml:space="preserve">Úřadem městské části Praha 22 </w:t>
      </w:r>
    </w:p>
    <w:p w14:paraId="0E4E9131" w14:textId="77777777" w:rsidR="00295017" w:rsidRDefault="00295017" w:rsidP="002950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08655316 </w:t>
      </w:r>
    </w:p>
    <w:p w14:paraId="5611D539" w14:textId="4DA2DFB1" w:rsidR="00295017" w:rsidRDefault="00295017" w:rsidP="002950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C847BB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p w14:paraId="052DD655" w14:textId="2DE114AB" w:rsidR="00295017" w:rsidRDefault="00295017" w:rsidP="002950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C847BB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p w14:paraId="2A05F420" w14:textId="1286D7A3" w:rsidR="00347907" w:rsidRPr="00F40BB5" w:rsidRDefault="00295017" w:rsidP="00295017">
      <w:pPr>
        <w:spacing w:line="276" w:lineRule="auto"/>
        <w:rPr>
          <w:rFonts w:cs="Times New Roman"/>
        </w:rPr>
      </w:pPr>
      <w:r>
        <w:t xml:space="preserve">dodavatel </w:t>
      </w:r>
      <w:r w:rsidRPr="00C9260F">
        <w:rPr>
          <w:b/>
          <w:bCs/>
        </w:rPr>
        <w:t xml:space="preserve">není </w:t>
      </w:r>
      <w:r>
        <w:t xml:space="preserve">plátcem DPH </w:t>
      </w:r>
      <w:r>
        <w:rPr>
          <w:rFonts w:cs="Times New Roman"/>
        </w:rPr>
        <w:t xml:space="preserve"> </w:t>
      </w:r>
    </w:p>
    <w:p w14:paraId="41732C04" w14:textId="77777777" w:rsidR="00651395" w:rsidRPr="00F40BB5" w:rsidRDefault="00651395" w:rsidP="004E4840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="005E1DE0" w:rsidRPr="007A2E9F">
        <w:rPr>
          <w:rFonts w:cs="Times New Roman"/>
          <w:b/>
        </w:rPr>
        <w:t>dodavatel</w:t>
      </w:r>
      <w:r w:rsidRPr="007A2E9F">
        <w:rPr>
          <w:rFonts w:cs="Times New Roman"/>
        </w:rPr>
        <w:t>“)</w:t>
      </w:r>
    </w:p>
    <w:p w14:paraId="7A6C7EB9" w14:textId="77777777" w:rsidR="00DB0698" w:rsidRPr="00F40BB5" w:rsidRDefault="00DB0698" w:rsidP="00BF2C3F">
      <w:pPr>
        <w:spacing w:line="276" w:lineRule="auto"/>
        <w:jc w:val="both"/>
        <w:rPr>
          <w:rFonts w:cs="Times New Roman"/>
        </w:rPr>
      </w:pPr>
    </w:p>
    <w:p w14:paraId="2F468747" w14:textId="77777777" w:rsidR="00DB0698" w:rsidRPr="00F40BB5" w:rsidRDefault="007C3FDC" w:rsidP="007C3FDC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 xml:space="preserve">ní pozdějších předpisů </w:t>
      </w:r>
      <w:r w:rsidR="00DB0698" w:rsidRPr="00F40BB5">
        <w:rPr>
          <w:rFonts w:cs="Times New Roman"/>
        </w:rPr>
        <w:t>tuto</w:t>
      </w:r>
    </w:p>
    <w:p w14:paraId="3FC0833D" w14:textId="77777777" w:rsidR="00504D64" w:rsidRDefault="00504D64" w:rsidP="0060154C">
      <w:pPr>
        <w:spacing w:after="120" w:line="276" w:lineRule="auto"/>
        <w:jc w:val="center"/>
        <w:rPr>
          <w:rFonts w:cs="Times New Roman"/>
          <w:b/>
        </w:rPr>
      </w:pPr>
    </w:p>
    <w:p w14:paraId="577789D5" w14:textId="76275886" w:rsidR="00DB0698" w:rsidRPr="00E101CA" w:rsidRDefault="007C3FDC" w:rsidP="0060154C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 w:rsidR="00A15F4C"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715B1C">
        <w:rPr>
          <w:rFonts w:cs="Times New Roman"/>
          <w:b/>
        </w:rPr>
        <w:t>23-0269</w:t>
      </w:r>
      <w:r w:rsidR="00051A82">
        <w:rPr>
          <w:rFonts w:cs="Times New Roman"/>
          <w:b/>
        </w:rPr>
        <w:t xml:space="preserve"> </w:t>
      </w:r>
      <w:r w:rsidR="00DB0698" w:rsidRPr="00E101CA">
        <w:rPr>
          <w:rFonts w:cs="Times New Roman"/>
        </w:rPr>
        <w:t>s názvem</w:t>
      </w:r>
    </w:p>
    <w:p w14:paraId="1FEFA5F2" w14:textId="57A83031" w:rsidR="00DB0698" w:rsidRPr="00E101CA" w:rsidRDefault="007C3FDC" w:rsidP="00172AB9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D82874">
        <w:rPr>
          <w:rFonts w:cs="Times New Roman"/>
          <w:b/>
        </w:rPr>
        <w:t>„</w:t>
      </w:r>
      <w:bookmarkStart w:id="0" w:name="_Hlk127283010"/>
      <w:r w:rsidR="008A3B8E" w:rsidRPr="008A3B8E">
        <w:rPr>
          <w:rFonts w:cs="Times New Roman"/>
          <w:b/>
        </w:rPr>
        <w:t>Sociologické konzultace ke kvalitativním šetřením</w:t>
      </w:r>
      <w:r w:rsidR="008A3B8E">
        <w:rPr>
          <w:rFonts w:cs="Times New Roman"/>
          <w:b/>
        </w:rPr>
        <w:t xml:space="preserve"> pro rok 202</w:t>
      </w:r>
      <w:bookmarkEnd w:id="0"/>
      <w:r w:rsidR="00715B1C">
        <w:rPr>
          <w:rFonts w:cs="Times New Roman"/>
          <w:b/>
        </w:rPr>
        <w:t>4</w:t>
      </w:r>
      <w:r w:rsidR="00D82874">
        <w:rPr>
          <w:rFonts w:cs="Times New Roman"/>
          <w:b/>
        </w:rPr>
        <w:t>“</w:t>
      </w:r>
    </w:p>
    <w:p w14:paraId="47BDE82A" w14:textId="77777777" w:rsidR="00235764" w:rsidRDefault="00235764" w:rsidP="00235764">
      <w:pPr>
        <w:tabs>
          <w:tab w:val="center" w:pos="4507"/>
          <w:tab w:val="left" w:pos="7135"/>
        </w:tabs>
        <w:jc w:val="center"/>
      </w:pPr>
      <w:r>
        <w:t>(dále jen „smlouva</w:t>
      </w:r>
      <w:r w:rsidRPr="00765423">
        <w:t>“)</w:t>
      </w:r>
    </w:p>
    <w:p w14:paraId="5B807663" w14:textId="77777777" w:rsidR="00235764" w:rsidRDefault="00235764" w:rsidP="0060154C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Times New Roman" w:hAnsi="Times New Roman" w:cs="Times New Roman"/>
          <w:b/>
          <w:bCs/>
          <w:sz w:val="22"/>
          <w:u w:val="single"/>
          <w:lang w:val="cs-CZ"/>
        </w:rPr>
      </w:pPr>
    </w:p>
    <w:p w14:paraId="6A4A99B7" w14:textId="77777777" w:rsidR="00DB0698" w:rsidRPr="00F40BB5" w:rsidRDefault="001D54B4" w:rsidP="0060154C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Times New Roman" w:hAnsi="Times New Roman" w:cs="Times New Roman"/>
          <w:sz w:val="22"/>
        </w:rPr>
      </w:pPr>
      <w:r w:rsidRPr="00F40BB5">
        <w:rPr>
          <w:rFonts w:ascii="Times New Roman" w:hAnsi="Times New Roman" w:cs="Times New Roman"/>
          <w:b/>
          <w:bCs/>
          <w:sz w:val="22"/>
          <w:u w:val="single"/>
          <w:lang w:val="cs-CZ"/>
        </w:rPr>
        <w:t xml:space="preserve">I. </w:t>
      </w:r>
      <w:r w:rsidR="00DB0698" w:rsidRPr="00F40BB5">
        <w:rPr>
          <w:rFonts w:ascii="Times New Roman" w:hAnsi="Times New Roman" w:cs="Times New Roman"/>
          <w:b/>
          <w:bCs/>
          <w:sz w:val="22"/>
          <w:u w:val="single"/>
          <w:lang w:val="cs-CZ"/>
        </w:rPr>
        <w:t>Předmět smlouvy</w:t>
      </w:r>
    </w:p>
    <w:p w14:paraId="5D6A276C" w14:textId="6475FAEF" w:rsidR="00673EEC" w:rsidRPr="00673EEC" w:rsidRDefault="00EF5181" w:rsidP="00673EEC">
      <w:pPr>
        <w:numPr>
          <w:ilvl w:val="0"/>
          <w:numId w:val="15"/>
        </w:numPr>
        <w:suppressAutoHyphens w:val="0"/>
        <w:ind w:left="0" w:hanging="284"/>
        <w:jc w:val="both"/>
        <w:rPr>
          <w:bCs/>
        </w:rPr>
      </w:pPr>
      <w:r w:rsidRPr="00F40BB5">
        <w:rPr>
          <w:rFonts w:cs="Times New Roman"/>
        </w:rPr>
        <w:t xml:space="preserve">Předmětem </w:t>
      </w:r>
      <w:r w:rsidR="004E5D0F">
        <w:rPr>
          <w:rFonts w:cs="Times New Roman"/>
        </w:rPr>
        <w:t xml:space="preserve">této </w:t>
      </w:r>
      <w:r w:rsidR="00DB0698" w:rsidRPr="00F40BB5">
        <w:rPr>
          <w:rFonts w:cs="Times New Roman"/>
        </w:rPr>
        <w:t xml:space="preserve">smlouvy je závazek </w:t>
      </w:r>
      <w:r w:rsidR="005E1DE0">
        <w:rPr>
          <w:rFonts w:cs="Times New Roman"/>
        </w:rPr>
        <w:t>dodavatel</w:t>
      </w:r>
      <w:r w:rsidR="00DB0698" w:rsidRPr="001A49F4">
        <w:rPr>
          <w:rFonts w:cs="Times New Roman"/>
        </w:rPr>
        <w:t>e</w:t>
      </w:r>
      <w:r w:rsidR="00DB0698" w:rsidRPr="00F40BB5">
        <w:rPr>
          <w:rFonts w:cs="Times New Roman"/>
        </w:rPr>
        <w:t xml:space="preserve"> </w:t>
      </w:r>
      <w:r w:rsidR="007A2E9F">
        <w:rPr>
          <w:rFonts w:cs="Times New Roman"/>
        </w:rPr>
        <w:t>poskytovat konzultace</w:t>
      </w:r>
      <w:r w:rsidR="007A2E9F" w:rsidRPr="00D6761B">
        <w:rPr>
          <w:rFonts w:cs="Times New Roman"/>
        </w:rPr>
        <w:t xml:space="preserve"> k nastavení sociologických šetření v roce 202</w:t>
      </w:r>
      <w:r w:rsidR="00A11FB0">
        <w:rPr>
          <w:rFonts w:cs="Times New Roman"/>
        </w:rPr>
        <w:t>4</w:t>
      </w:r>
      <w:r w:rsidR="007A2E9F" w:rsidRPr="00D6761B">
        <w:rPr>
          <w:rFonts w:cs="Times New Roman"/>
        </w:rPr>
        <w:t xml:space="preserve"> </w:t>
      </w:r>
      <w:r w:rsidR="00D353D9" w:rsidRPr="00F40BB5">
        <w:rPr>
          <w:rFonts w:cs="Times New Roman"/>
        </w:rPr>
        <w:t xml:space="preserve">(dále jen </w:t>
      </w:r>
      <w:r w:rsidR="00883398" w:rsidRPr="00F40BB5">
        <w:rPr>
          <w:rFonts w:cs="Times New Roman"/>
        </w:rPr>
        <w:t>„předmět smlouvy“</w:t>
      </w:r>
      <w:r w:rsidR="00D353D9" w:rsidRPr="00F40BB5">
        <w:rPr>
          <w:rFonts w:cs="Times New Roman"/>
        </w:rPr>
        <w:t>)</w:t>
      </w:r>
      <w:r w:rsidR="000D5E53">
        <w:rPr>
          <w:rFonts w:cs="Times New Roman"/>
        </w:rPr>
        <w:t xml:space="preserve"> a </w:t>
      </w:r>
      <w:r w:rsidR="00883398" w:rsidRPr="00F40BB5">
        <w:rPr>
          <w:rFonts w:cs="Times New Roman"/>
        </w:rPr>
        <w:t>závazek objednatele</w:t>
      </w:r>
      <w:r w:rsidR="00C14350" w:rsidRPr="00F40BB5">
        <w:rPr>
          <w:rFonts w:cs="Times New Roman"/>
        </w:rPr>
        <w:t xml:space="preserve"> řádně </w:t>
      </w:r>
      <w:r w:rsidR="000D5E53">
        <w:rPr>
          <w:rFonts w:cs="Times New Roman"/>
        </w:rPr>
        <w:t>předmět smlouvy</w:t>
      </w:r>
      <w:r w:rsidR="00C14350" w:rsidRPr="00F40BB5">
        <w:rPr>
          <w:rFonts w:cs="Times New Roman"/>
        </w:rPr>
        <w:t xml:space="preserve"> převzít a</w:t>
      </w:r>
      <w:r w:rsidR="007847F9" w:rsidRPr="00F40BB5">
        <w:rPr>
          <w:rFonts w:cs="Times New Roman"/>
        </w:rPr>
        <w:t> </w:t>
      </w:r>
      <w:r w:rsidR="00883398" w:rsidRPr="00F40BB5">
        <w:rPr>
          <w:rFonts w:cs="Times New Roman"/>
        </w:rPr>
        <w:t>v sou</w:t>
      </w:r>
      <w:r w:rsidR="007D31B3" w:rsidRPr="00F40BB5">
        <w:rPr>
          <w:rFonts w:cs="Times New Roman"/>
        </w:rPr>
        <w:t>ladu s</w:t>
      </w:r>
      <w:r w:rsidR="00F0129B" w:rsidRPr="00F40BB5">
        <w:rPr>
          <w:rFonts w:cs="Times New Roman"/>
        </w:rPr>
        <w:t xml:space="preserve"> čl. II</w:t>
      </w:r>
      <w:r w:rsidR="00883398" w:rsidRPr="00F40BB5">
        <w:rPr>
          <w:rFonts w:cs="Times New Roman"/>
        </w:rPr>
        <w:t xml:space="preserve"> této smlouvy uhradit </w:t>
      </w:r>
      <w:r w:rsidR="005E1DE0">
        <w:rPr>
          <w:rFonts w:cs="Times New Roman"/>
        </w:rPr>
        <w:t>dodavatel</w:t>
      </w:r>
      <w:r w:rsidR="00883398" w:rsidRPr="001A49F4">
        <w:rPr>
          <w:rFonts w:cs="Times New Roman"/>
        </w:rPr>
        <w:t xml:space="preserve">i </w:t>
      </w:r>
      <w:r w:rsidR="000D5E53">
        <w:rPr>
          <w:rFonts w:cs="Times New Roman"/>
        </w:rPr>
        <w:t>sjednanou cenu</w:t>
      </w:r>
      <w:r w:rsidR="00D353D9" w:rsidRPr="00F40BB5">
        <w:rPr>
          <w:rFonts w:cs="Times New Roman"/>
        </w:rPr>
        <w:t>.</w:t>
      </w:r>
    </w:p>
    <w:p w14:paraId="1D289CE3" w14:textId="77777777" w:rsidR="00673EEC" w:rsidRDefault="00673EEC" w:rsidP="00673EEC">
      <w:pPr>
        <w:suppressAutoHyphens w:val="0"/>
        <w:jc w:val="both"/>
        <w:rPr>
          <w:bCs/>
        </w:rPr>
      </w:pPr>
    </w:p>
    <w:p w14:paraId="6B301FD0" w14:textId="336B0DB5" w:rsidR="00673EEC" w:rsidRPr="00673EEC" w:rsidRDefault="00673EEC" w:rsidP="00673EEC">
      <w:pPr>
        <w:numPr>
          <w:ilvl w:val="0"/>
          <w:numId w:val="15"/>
        </w:numPr>
        <w:suppressAutoHyphens w:val="0"/>
        <w:ind w:left="0" w:hanging="284"/>
        <w:jc w:val="both"/>
        <w:rPr>
          <w:bCs/>
        </w:rPr>
      </w:pPr>
      <w:r w:rsidRPr="00673EEC">
        <w:rPr>
          <w:rFonts w:cs="Times New Roman"/>
        </w:rPr>
        <w:t xml:space="preserve">Konzultace se budou týkat přípravy kvalitativních sociologických průzkumů většího rozsahu a realizace kvalitativních sociologických průzkumů menšího rozsahu (ankety, rozhovory, focus groups), včetně komunikace s externími dodavateli těchto služeb. Součástí zakázky je podpora pro přípravu kvalitativních sociologických šetření ZAM23-0268 (Sociologická šetření a analýzy většího rozsahu) </w:t>
      </w:r>
      <w:r w:rsidR="001624D1">
        <w:rPr>
          <w:rFonts w:cs="Times New Roman"/>
        </w:rPr>
        <w:br/>
      </w:r>
      <w:r w:rsidRPr="00673EEC">
        <w:rPr>
          <w:rFonts w:cs="Times New Roman"/>
        </w:rPr>
        <w:t xml:space="preserve">a konzultační a koordinační činnost v rámci pracovní sociologické skupiny IPR Praha. </w:t>
      </w:r>
    </w:p>
    <w:p w14:paraId="165FF432" w14:textId="77777777" w:rsidR="00673EEC" w:rsidRDefault="00673EEC" w:rsidP="00673EEC">
      <w:pPr>
        <w:suppressAutoHyphens w:val="0"/>
        <w:autoSpaceDE w:val="0"/>
        <w:autoSpaceDN w:val="0"/>
        <w:adjustRightInd w:val="0"/>
        <w:rPr>
          <w:rFonts w:cs="Times New Roman"/>
        </w:rPr>
      </w:pPr>
    </w:p>
    <w:p w14:paraId="58183466" w14:textId="4C77435C" w:rsidR="00673EEC" w:rsidRPr="00673EEC" w:rsidRDefault="00673EEC" w:rsidP="00673EEC">
      <w:pPr>
        <w:suppressAutoHyphens w:val="0"/>
        <w:autoSpaceDE w:val="0"/>
        <w:autoSpaceDN w:val="0"/>
        <w:adjustRightInd w:val="0"/>
        <w:rPr>
          <w:rFonts w:cs="Times New Roman"/>
        </w:rPr>
      </w:pPr>
      <w:r w:rsidRPr="00673EEC">
        <w:rPr>
          <w:rFonts w:cs="Times New Roman"/>
        </w:rPr>
        <w:t>Součástí konzultací bude podle potřeby:</w:t>
      </w:r>
    </w:p>
    <w:p w14:paraId="339F1402" w14:textId="7A27D87C" w:rsidR="00673EEC" w:rsidRPr="00673EEC" w:rsidRDefault="00673EEC" w:rsidP="00673EEC">
      <w:pPr>
        <w:pStyle w:val="Odstavecseseznamem"/>
        <w:numPr>
          <w:ilvl w:val="0"/>
          <w:numId w:val="36"/>
        </w:numPr>
        <w:suppressAutoHyphens w:val="0"/>
        <w:autoSpaceDE w:val="0"/>
        <w:autoSpaceDN w:val="0"/>
        <w:adjustRightInd w:val="0"/>
        <w:rPr>
          <w:rFonts w:cs="Times New Roman"/>
        </w:rPr>
      </w:pPr>
      <w:r w:rsidRPr="00673EEC">
        <w:rPr>
          <w:rFonts w:cs="Times New Roman"/>
        </w:rPr>
        <w:t>návrh metodiky kvalitativních šetření, včetně návrhu znění anket</w:t>
      </w:r>
      <w:r>
        <w:rPr>
          <w:rFonts w:cs="Times New Roman"/>
        </w:rPr>
        <w:t>,</w:t>
      </w:r>
    </w:p>
    <w:p w14:paraId="78CF5A3A" w14:textId="65A90155" w:rsidR="00673EEC" w:rsidRPr="00673EEC" w:rsidRDefault="00673EEC" w:rsidP="00673EEC">
      <w:pPr>
        <w:pStyle w:val="Odstavecseseznamem"/>
        <w:numPr>
          <w:ilvl w:val="0"/>
          <w:numId w:val="36"/>
        </w:numPr>
        <w:suppressAutoHyphens w:val="0"/>
        <w:autoSpaceDE w:val="0"/>
        <w:autoSpaceDN w:val="0"/>
        <w:adjustRightInd w:val="0"/>
        <w:rPr>
          <w:rFonts w:cs="Times New Roman"/>
        </w:rPr>
      </w:pPr>
      <w:r w:rsidRPr="00673EEC">
        <w:rPr>
          <w:rFonts w:cs="Times New Roman"/>
        </w:rPr>
        <w:t>příprava zadání externím dodavatelům kvalitativních šetření</w:t>
      </w:r>
      <w:r>
        <w:rPr>
          <w:rFonts w:cs="Times New Roman"/>
        </w:rPr>
        <w:t>,</w:t>
      </w:r>
    </w:p>
    <w:p w14:paraId="45C56A8A" w14:textId="1FA5167D" w:rsidR="00673EEC" w:rsidRPr="00673EEC" w:rsidRDefault="00673EEC" w:rsidP="00673EEC">
      <w:pPr>
        <w:pStyle w:val="Odstavecseseznamem"/>
        <w:numPr>
          <w:ilvl w:val="0"/>
          <w:numId w:val="36"/>
        </w:numPr>
        <w:suppressAutoHyphens w:val="0"/>
        <w:autoSpaceDE w:val="0"/>
        <w:autoSpaceDN w:val="0"/>
        <w:adjustRightInd w:val="0"/>
        <w:rPr>
          <w:rFonts w:cs="Times New Roman"/>
        </w:rPr>
      </w:pPr>
      <w:r w:rsidRPr="00673EEC">
        <w:rPr>
          <w:rFonts w:cs="Times New Roman"/>
        </w:rPr>
        <w:t>vedení rozhovorů a focus groups</w:t>
      </w:r>
      <w:r>
        <w:rPr>
          <w:rFonts w:cs="Times New Roman"/>
        </w:rPr>
        <w:t>,</w:t>
      </w:r>
    </w:p>
    <w:p w14:paraId="4195198F" w14:textId="1B5C6F83" w:rsidR="00673EEC" w:rsidRPr="00673EEC" w:rsidRDefault="00673EEC" w:rsidP="00673EEC">
      <w:pPr>
        <w:pStyle w:val="Odstavecseseznamem"/>
        <w:numPr>
          <w:ilvl w:val="0"/>
          <w:numId w:val="36"/>
        </w:numPr>
        <w:suppressAutoHyphens w:val="0"/>
        <w:autoSpaceDE w:val="0"/>
        <w:autoSpaceDN w:val="0"/>
        <w:adjustRightInd w:val="0"/>
        <w:rPr>
          <w:rFonts w:cs="Times New Roman"/>
        </w:rPr>
      </w:pPr>
      <w:r w:rsidRPr="00673EEC">
        <w:rPr>
          <w:rFonts w:cs="Times New Roman"/>
        </w:rPr>
        <w:lastRenderedPageBreak/>
        <w:t>kontrola kvality sebraných dat</w:t>
      </w:r>
      <w:r>
        <w:rPr>
          <w:rFonts w:cs="Times New Roman"/>
        </w:rPr>
        <w:t>,</w:t>
      </w:r>
    </w:p>
    <w:p w14:paraId="10024C3B" w14:textId="442EAD9C" w:rsidR="00673EEC" w:rsidRPr="00673EEC" w:rsidRDefault="00673EEC" w:rsidP="00673EEC">
      <w:pPr>
        <w:pStyle w:val="Odstavecseseznamem"/>
        <w:numPr>
          <w:ilvl w:val="0"/>
          <w:numId w:val="36"/>
        </w:numPr>
        <w:suppressAutoHyphens w:val="0"/>
        <w:autoSpaceDE w:val="0"/>
        <w:autoSpaceDN w:val="0"/>
        <w:adjustRightInd w:val="0"/>
        <w:rPr>
          <w:rFonts w:cs="Times New Roman"/>
        </w:rPr>
      </w:pPr>
      <w:r w:rsidRPr="00673EEC">
        <w:rPr>
          <w:rFonts w:cs="Times New Roman"/>
        </w:rPr>
        <w:t>zpracování výstupů anket, workshopů, terénního šetření a rozhovorů malého rozsahu</w:t>
      </w:r>
      <w:r>
        <w:rPr>
          <w:rFonts w:cs="Times New Roman"/>
        </w:rPr>
        <w:t>,</w:t>
      </w:r>
    </w:p>
    <w:p w14:paraId="43333FA3" w14:textId="4DC71C47" w:rsidR="00673EEC" w:rsidRPr="00673EEC" w:rsidRDefault="00673EEC" w:rsidP="00673EEC">
      <w:pPr>
        <w:pStyle w:val="Odstavecseseznamem"/>
        <w:numPr>
          <w:ilvl w:val="0"/>
          <w:numId w:val="36"/>
        </w:numPr>
        <w:suppressAutoHyphens w:val="0"/>
        <w:autoSpaceDE w:val="0"/>
        <w:autoSpaceDN w:val="0"/>
        <w:adjustRightInd w:val="0"/>
        <w:rPr>
          <w:rFonts w:cs="Times New Roman"/>
        </w:rPr>
      </w:pPr>
      <w:r w:rsidRPr="00673EEC">
        <w:rPr>
          <w:rFonts w:cs="Times New Roman"/>
        </w:rPr>
        <w:t>koordinační a konzultační činnost při přípravě vzdělávacích akcí v oblasti sociologie</w:t>
      </w:r>
      <w:r>
        <w:rPr>
          <w:rFonts w:cs="Times New Roman"/>
        </w:rPr>
        <w:t>,</w:t>
      </w:r>
    </w:p>
    <w:p w14:paraId="201D1FA4" w14:textId="6A94AB21" w:rsidR="00673EEC" w:rsidRPr="00673EEC" w:rsidRDefault="00673EEC" w:rsidP="00673EEC">
      <w:pPr>
        <w:pStyle w:val="Odstavecseseznamem"/>
        <w:numPr>
          <w:ilvl w:val="0"/>
          <w:numId w:val="36"/>
        </w:numPr>
        <w:suppressAutoHyphens w:val="0"/>
        <w:autoSpaceDE w:val="0"/>
        <w:autoSpaceDN w:val="0"/>
        <w:adjustRightInd w:val="0"/>
        <w:rPr>
          <w:rFonts w:cs="Times New Roman"/>
        </w:rPr>
      </w:pPr>
      <w:r w:rsidRPr="00673EEC">
        <w:rPr>
          <w:rFonts w:cs="Times New Roman"/>
        </w:rPr>
        <w:t>konzultační a koordinační činnost v rámci pracovní sociologické skupiny IPR Praha</w:t>
      </w:r>
      <w:r>
        <w:rPr>
          <w:rFonts w:cs="Times New Roman"/>
        </w:rPr>
        <w:t>.</w:t>
      </w:r>
    </w:p>
    <w:p w14:paraId="18539EBD" w14:textId="77777777" w:rsidR="00673EEC" w:rsidRPr="00673EEC" w:rsidRDefault="00673EEC" w:rsidP="00673EEC">
      <w:pPr>
        <w:pStyle w:val="Odstavecseseznamem"/>
        <w:suppressAutoHyphens w:val="0"/>
        <w:autoSpaceDE w:val="0"/>
        <w:autoSpaceDN w:val="0"/>
        <w:adjustRightInd w:val="0"/>
        <w:ind w:left="1429"/>
        <w:rPr>
          <w:rFonts w:cs="Times New Roman"/>
        </w:rPr>
      </w:pPr>
    </w:p>
    <w:p w14:paraId="3FC3C81D" w14:textId="77777777" w:rsidR="00216FE7" w:rsidRPr="009574CA" w:rsidRDefault="00216FE7" w:rsidP="00216FE7">
      <w:pPr>
        <w:autoSpaceDE w:val="0"/>
        <w:autoSpaceDN w:val="0"/>
        <w:adjustRightInd w:val="0"/>
        <w:jc w:val="both"/>
        <w:rPr>
          <w:rFonts w:cs="Times New Roman"/>
        </w:rPr>
      </w:pPr>
      <w:r w:rsidRPr="00D6761B">
        <w:rPr>
          <w:rFonts w:cs="Times New Roman"/>
        </w:rPr>
        <w:t>Dodavatel bude dále sledovat zakázku sociologického šetření</w:t>
      </w:r>
      <w:r>
        <w:rPr>
          <w:rFonts w:cs="Times New Roman"/>
        </w:rPr>
        <w:t>,</w:t>
      </w:r>
      <w:r w:rsidRPr="00D6761B">
        <w:rPr>
          <w:rFonts w:cs="Times New Roman"/>
        </w:rPr>
        <w:t xml:space="preserve"> </w:t>
      </w:r>
      <w:r w:rsidRPr="009574CA">
        <w:rPr>
          <w:rFonts w:cs="Times New Roman"/>
        </w:rPr>
        <w:t xml:space="preserve">komunikovat s vybraným dodavatelem ohledně domluvy na práci s daty, konzultovat v průběhu realizace a kontrolovat výstupy. </w:t>
      </w:r>
    </w:p>
    <w:p w14:paraId="54E0D2F5" w14:textId="77777777" w:rsidR="00216FE7" w:rsidRPr="009574CA" w:rsidRDefault="00216FE7" w:rsidP="00216FE7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009D359" w14:textId="41B7ADE6" w:rsidR="00216FE7" w:rsidRPr="009574CA" w:rsidRDefault="00216FE7" w:rsidP="00216FE7">
      <w:pPr>
        <w:autoSpaceDE w:val="0"/>
        <w:autoSpaceDN w:val="0"/>
        <w:adjustRightInd w:val="0"/>
        <w:jc w:val="both"/>
        <w:rPr>
          <w:rFonts w:cs="Times New Roman"/>
        </w:rPr>
      </w:pPr>
      <w:r w:rsidRPr="009574CA">
        <w:rPr>
          <w:rFonts w:cs="Times New Roman"/>
        </w:rPr>
        <w:t xml:space="preserve">Dodavatel sociologických konzultací se bude zabývat především projekty sociologických šetření </w:t>
      </w:r>
      <w:r w:rsidR="003D5CA4">
        <w:rPr>
          <w:rFonts w:cs="Times New Roman"/>
        </w:rPr>
        <w:br/>
      </w:r>
      <w:r w:rsidRPr="009574CA">
        <w:rPr>
          <w:rFonts w:cs="Times New Roman"/>
        </w:rPr>
        <w:t>pro kancelář participace, kancelář komunikace a CAMP. Dle potřeby pak pro ostatní kanceláře IPR.</w:t>
      </w:r>
    </w:p>
    <w:p w14:paraId="6A0A7BD5" w14:textId="77777777" w:rsidR="0072264B" w:rsidRPr="009574CA" w:rsidRDefault="0072264B" w:rsidP="0072264B">
      <w:pPr>
        <w:ind w:left="720"/>
        <w:jc w:val="both"/>
      </w:pPr>
    </w:p>
    <w:p w14:paraId="2F3D77BE" w14:textId="77777777" w:rsidR="007A2E9F" w:rsidRPr="007A2E9F" w:rsidRDefault="00B22101" w:rsidP="00A539C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74CA">
        <w:t xml:space="preserve">Konkrétní specifikace jednotlivých </w:t>
      </w:r>
      <w:r w:rsidR="00814A29" w:rsidRPr="009574CA">
        <w:t xml:space="preserve">požadovaných </w:t>
      </w:r>
      <w:r w:rsidR="00D30D85" w:rsidRPr="009574CA">
        <w:t>plnění – výzvy</w:t>
      </w:r>
      <w:r w:rsidRPr="009574CA">
        <w:t xml:space="preserve"> </w:t>
      </w:r>
      <w:r w:rsidR="00A727F7" w:rsidRPr="009574CA">
        <w:t xml:space="preserve">k plnění </w:t>
      </w:r>
      <w:r w:rsidRPr="009574CA">
        <w:t xml:space="preserve">veřejné </w:t>
      </w:r>
      <w:r w:rsidR="00D30D85" w:rsidRPr="009574CA">
        <w:t>zakázky – bude</w:t>
      </w:r>
      <w:r w:rsidRPr="009574CA">
        <w:t xml:space="preserve"> dle</w:t>
      </w:r>
      <w:r w:rsidR="00A727F7" w:rsidRPr="009574CA">
        <w:t> </w:t>
      </w:r>
      <w:r w:rsidRPr="009574CA">
        <w:t>potřeb a</w:t>
      </w:r>
      <w:r w:rsidR="00814A29" w:rsidRPr="009574CA">
        <w:t> </w:t>
      </w:r>
      <w:r w:rsidR="00C07AAB" w:rsidRPr="009574CA">
        <w:t xml:space="preserve">pokynů objednatele </w:t>
      </w:r>
      <w:r w:rsidRPr="009574CA">
        <w:t xml:space="preserve">zaslána </w:t>
      </w:r>
      <w:r w:rsidR="005E1DE0" w:rsidRPr="009574CA">
        <w:t>dodavatel</w:t>
      </w:r>
      <w:r w:rsidRPr="009574CA">
        <w:t xml:space="preserve">i vždy písemně na adresu </w:t>
      </w:r>
      <w:r w:rsidR="005E1DE0" w:rsidRPr="009574CA">
        <w:t>dodavatel</w:t>
      </w:r>
      <w:r w:rsidRPr="009574CA">
        <w:t>e</w:t>
      </w:r>
      <w:r w:rsidR="00992378" w:rsidRPr="009574CA">
        <w:t xml:space="preserve"> </w:t>
      </w:r>
      <w:r w:rsidRPr="009574CA">
        <w:t>nebo na e-</w:t>
      </w:r>
      <w:r w:rsidR="00992378" w:rsidRPr="009574CA">
        <w:t>m</w:t>
      </w:r>
      <w:r w:rsidRPr="009574CA">
        <w:t xml:space="preserve">ail kontaktní osoby </w:t>
      </w:r>
      <w:r w:rsidR="005E1DE0" w:rsidRPr="009574CA">
        <w:t>dodavatel</w:t>
      </w:r>
      <w:r w:rsidR="00A15F4C" w:rsidRPr="009574CA">
        <w:t>e,</w:t>
      </w:r>
      <w:r w:rsidRPr="009574CA">
        <w:t xml:space="preserve"> a to v dostatečném časovém předstihu zároveň s dílčí objednávkou</w:t>
      </w:r>
      <w:r w:rsidRPr="00B22101">
        <w:t>.</w:t>
      </w:r>
    </w:p>
    <w:p w14:paraId="642773EF" w14:textId="77777777" w:rsidR="007847F9" w:rsidRPr="007A2E9F" w:rsidRDefault="00883398" w:rsidP="00A539C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A2E9F">
        <w:rPr>
          <w:rFonts w:cs="Times New Roman"/>
        </w:rPr>
        <w:t xml:space="preserve">Objednatel se zavazuje poskytnout </w:t>
      </w:r>
      <w:r w:rsidR="005E1DE0" w:rsidRPr="007A2E9F">
        <w:rPr>
          <w:rFonts w:cs="Times New Roman"/>
        </w:rPr>
        <w:t>dodavatel</w:t>
      </w:r>
      <w:r w:rsidRPr="007A2E9F">
        <w:rPr>
          <w:rFonts w:cs="Times New Roman"/>
        </w:rPr>
        <w:t xml:space="preserve">i </w:t>
      </w:r>
      <w:r w:rsidR="00DA6E4E" w:rsidRPr="007A2E9F">
        <w:rPr>
          <w:rFonts w:cs="Times New Roman"/>
        </w:rPr>
        <w:t xml:space="preserve">součinnost nutnou </w:t>
      </w:r>
      <w:r w:rsidRPr="007A2E9F">
        <w:rPr>
          <w:rFonts w:cs="Times New Roman"/>
        </w:rPr>
        <w:t xml:space="preserve">k realizaci </w:t>
      </w:r>
      <w:r w:rsidR="000D5E53" w:rsidRPr="007A2E9F">
        <w:rPr>
          <w:rFonts w:cs="Times New Roman"/>
        </w:rPr>
        <w:t>předmětu smlouvy</w:t>
      </w:r>
      <w:r w:rsidRPr="007A2E9F">
        <w:rPr>
          <w:rFonts w:cs="Times New Roman"/>
        </w:rPr>
        <w:t>.</w:t>
      </w:r>
    </w:p>
    <w:p w14:paraId="589795B4" w14:textId="15291364" w:rsidR="000B0936" w:rsidRPr="00E101CA" w:rsidRDefault="002A1B71" w:rsidP="00BC75F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Plnění předmětu smlouvy bude provedeno za podmínek stanovených v této</w:t>
      </w:r>
      <w:r w:rsidR="004E5D0F">
        <w:rPr>
          <w:rFonts w:cs="Times New Roman"/>
        </w:rPr>
        <w:t xml:space="preserve"> </w:t>
      </w:r>
      <w:r w:rsidRPr="00F40BB5">
        <w:rPr>
          <w:rFonts w:cs="Times New Roman"/>
        </w:rPr>
        <w:t xml:space="preserve">smlouvě (včetně příloh), </w:t>
      </w:r>
      <w:r w:rsidRPr="00E101CA">
        <w:rPr>
          <w:rFonts w:cs="Times New Roman"/>
        </w:rPr>
        <w:t>dále pak za podmínek st</w:t>
      </w:r>
      <w:r w:rsidR="0076372E">
        <w:rPr>
          <w:rFonts w:cs="Times New Roman"/>
        </w:rPr>
        <w:t>anovených ve výzvě č.</w:t>
      </w:r>
      <w:r w:rsidR="00283F23" w:rsidRPr="00E101CA">
        <w:rPr>
          <w:rFonts w:cs="Times New Roman"/>
        </w:rPr>
        <w:t xml:space="preserve"> </w:t>
      </w:r>
      <w:r w:rsidR="007A2E9F">
        <w:rPr>
          <w:rFonts w:cs="Times New Roman"/>
        </w:rPr>
        <w:t xml:space="preserve"> </w:t>
      </w:r>
      <w:r w:rsidR="008A3B8E">
        <w:rPr>
          <w:rFonts w:cs="Times New Roman"/>
        </w:rPr>
        <w:t>2</w:t>
      </w:r>
      <w:r w:rsidR="00673EEC">
        <w:rPr>
          <w:rFonts w:cs="Times New Roman"/>
        </w:rPr>
        <w:t>3-0269</w:t>
      </w:r>
      <w:r w:rsidR="00DA6E4E" w:rsidRPr="00E101CA">
        <w:rPr>
          <w:rFonts w:cs="Times New Roman"/>
        </w:rPr>
        <w:t>, včetně jejích příloh</w:t>
      </w:r>
      <w:r w:rsidRPr="00E101CA">
        <w:rPr>
          <w:rFonts w:cs="Times New Roman"/>
        </w:rPr>
        <w:t xml:space="preserve"> a v nab</w:t>
      </w:r>
      <w:r w:rsidR="00283F23" w:rsidRPr="00E101CA">
        <w:rPr>
          <w:rFonts w:cs="Times New Roman"/>
        </w:rPr>
        <w:t xml:space="preserve">ídce </w:t>
      </w:r>
      <w:r w:rsidR="005E1DE0">
        <w:rPr>
          <w:rFonts w:cs="Times New Roman"/>
        </w:rPr>
        <w:t>dodavatel</w:t>
      </w:r>
      <w:r w:rsidR="00283F23" w:rsidRPr="00E101CA">
        <w:rPr>
          <w:rFonts w:cs="Times New Roman"/>
        </w:rPr>
        <w:t>e</w:t>
      </w:r>
      <w:r w:rsidRPr="00E101CA">
        <w:rPr>
          <w:rFonts w:cs="Times New Roman"/>
        </w:rPr>
        <w:t>.</w:t>
      </w:r>
    </w:p>
    <w:p w14:paraId="4A56FA39" w14:textId="77777777" w:rsidR="00784B4C" w:rsidRPr="007A2E9F" w:rsidRDefault="0081750C" w:rsidP="00784B4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  <w:u w:val="single"/>
        </w:rPr>
      </w:pPr>
      <w:r w:rsidRPr="007A2E9F">
        <w:rPr>
          <w:rFonts w:cs="Times New Roman"/>
        </w:rPr>
        <w:t xml:space="preserve">V rámci zpracování </w:t>
      </w:r>
      <w:r w:rsidR="000D5E53" w:rsidRPr="007A2E9F">
        <w:rPr>
          <w:rFonts w:cs="Times New Roman"/>
        </w:rPr>
        <w:t>předmětu smlouvy</w:t>
      </w:r>
      <w:r w:rsidRPr="007A2E9F">
        <w:rPr>
          <w:rFonts w:cs="Times New Roman"/>
        </w:rPr>
        <w:t xml:space="preserve"> se </w:t>
      </w:r>
      <w:r w:rsidR="005E1DE0" w:rsidRPr="007A2E9F">
        <w:rPr>
          <w:rFonts w:cs="Times New Roman"/>
        </w:rPr>
        <w:t>dodavatel</w:t>
      </w:r>
      <w:r w:rsidRPr="007A2E9F">
        <w:rPr>
          <w:rFonts w:cs="Times New Roman"/>
        </w:rPr>
        <w:t xml:space="preserve"> zavazuje k účasti na všech pracovních poradách svolaných objednatelem a respektování závěrů na nich přijatých. Počet a termíny</w:t>
      </w:r>
      <w:r w:rsidR="0060154C" w:rsidRPr="007A2E9F">
        <w:rPr>
          <w:rFonts w:cs="Times New Roman"/>
        </w:rPr>
        <w:t xml:space="preserve"> porad stanoví objednatel podle </w:t>
      </w:r>
      <w:r w:rsidRPr="007A2E9F">
        <w:rPr>
          <w:rFonts w:cs="Times New Roman"/>
        </w:rPr>
        <w:t xml:space="preserve">postupu prací na </w:t>
      </w:r>
      <w:r w:rsidR="000D5E53" w:rsidRPr="007A2E9F">
        <w:rPr>
          <w:rFonts w:cs="Times New Roman"/>
        </w:rPr>
        <w:t>předmětu smlouvy</w:t>
      </w:r>
      <w:r w:rsidRPr="007A2E9F">
        <w:rPr>
          <w:rFonts w:cs="Times New Roman"/>
        </w:rPr>
        <w:t>. První vstupní pracovní porada se uskute</w:t>
      </w:r>
      <w:r w:rsidR="0060154C" w:rsidRPr="007A2E9F">
        <w:rPr>
          <w:rFonts w:cs="Times New Roman"/>
        </w:rPr>
        <w:t>ční spolu se zahájením prací na </w:t>
      </w:r>
      <w:r w:rsidR="000D5E53" w:rsidRPr="007A2E9F">
        <w:rPr>
          <w:rFonts w:cs="Times New Roman"/>
        </w:rPr>
        <w:t>předmětu smlouvy</w:t>
      </w:r>
      <w:r w:rsidRPr="007A2E9F">
        <w:rPr>
          <w:rFonts w:cs="Times New Roman"/>
        </w:rPr>
        <w:t>.</w:t>
      </w:r>
    </w:p>
    <w:p w14:paraId="05CA42C3" w14:textId="77777777" w:rsidR="00D30D85" w:rsidRDefault="00D30D85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3B6FF574" w14:textId="77777777" w:rsidR="001D54B4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I</w:t>
      </w:r>
      <w:r w:rsidR="007F30BA" w:rsidRPr="00F40BB5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>. Cena a platební podmínky</w:t>
      </w:r>
    </w:p>
    <w:p w14:paraId="512828F9" w14:textId="2C581721" w:rsidR="00BC4386" w:rsidRPr="00B26C47" w:rsidRDefault="00BC4386" w:rsidP="00BC438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6372E">
        <w:rPr>
          <w:rFonts w:cs="Times New Roman"/>
        </w:rPr>
        <w:t xml:space="preserve">Předmět smlouvy bude realizován a odevzdán na základě dílčích objednávek. Objednávky, </w:t>
      </w:r>
      <w:r w:rsidR="0047450D">
        <w:rPr>
          <w:rFonts w:cs="Times New Roman"/>
        </w:rPr>
        <w:br/>
      </w:r>
      <w:r w:rsidRPr="0076372E">
        <w:rPr>
          <w:rFonts w:cs="Times New Roman"/>
        </w:rPr>
        <w:t>jejichž hodnota ne</w:t>
      </w:r>
      <w:r w:rsidR="00B469B8">
        <w:rPr>
          <w:rFonts w:cs="Times New Roman"/>
        </w:rPr>
        <w:t>dosáhne</w:t>
      </w:r>
      <w:r w:rsidRPr="0076372E">
        <w:rPr>
          <w:rFonts w:cs="Times New Roman"/>
        </w:rPr>
        <w:t xml:space="preserve"> částk</w:t>
      </w:r>
      <w:r w:rsidR="00B469B8">
        <w:rPr>
          <w:rFonts w:cs="Times New Roman"/>
        </w:rPr>
        <w:t>y</w:t>
      </w:r>
      <w:r w:rsidR="007A2E9F">
        <w:rPr>
          <w:rFonts w:cs="Times New Roman"/>
        </w:rPr>
        <w:t xml:space="preserve"> 50</w:t>
      </w:r>
      <w:r w:rsidRPr="0076372E">
        <w:rPr>
          <w:rFonts w:cs="Times New Roman"/>
        </w:rPr>
        <w:t xml:space="preserve">.000,- Kč, budou realizovány </w:t>
      </w:r>
      <w:r>
        <w:rPr>
          <w:rFonts w:cs="Times New Roman"/>
        </w:rPr>
        <w:t xml:space="preserve">prostřednictvím </w:t>
      </w:r>
      <w:r w:rsidR="00FC706F">
        <w:rPr>
          <w:rFonts w:cs="Times New Roman"/>
        </w:rPr>
        <w:br/>
      </w:r>
      <w:r>
        <w:rPr>
          <w:rFonts w:cs="Times New Roman"/>
        </w:rPr>
        <w:t xml:space="preserve">e-mailu </w:t>
      </w:r>
      <w:r w:rsidRPr="00B26C47">
        <w:rPr>
          <w:rFonts w:cs="Times New Roman"/>
        </w:rPr>
        <w:t>kontaktních osob objednatele uvedených v čl. XI</w:t>
      </w:r>
      <w:r w:rsidR="00277C8E">
        <w:rPr>
          <w:rFonts w:cs="Times New Roman"/>
        </w:rPr>
        <w:t>I</w:t>
      </w:r>
      <w:r w:rsidRPr="00B26C47">
        <w:rPr>
          <w:rFonts w:cs="Times New Roman"/>
        </w:rPr>
        <w:t xml:space="preserve"> této smlouvy. Pokud hodnota objednávky </w:t>
      </w:r>
      <w:r w:rsidR="00B469B8">
        <w:rPr>
          <w:rFonts w:cs="Times New Roman"/>
        </w:rPr>
        <w:t>dosáhne</w:t>
      </w:r>
      <w:r w:rsidRPr="00B26C47">
        <w:rPr>
          <w:rFonts w:cs="Times New Roman"/>
        </w:rPr>
        <w:t xml:space="preserve"> částk</w:t>
      </w:r>
      <w:r w:rsidR="00B469B8">
        <w:rPr>
          <w:rFonts w:cs="Times New Roman"/>
        </w:rPr>
        <w:t>y</w:t>
      </w:r>
      <w:r w:rsidRPr="00B26C47">
        <w:rPr>
          <w:rFonts w:cs="Times New Roman"/>
        </w:rPr>
        <w:t xml:space="preserve"> 50.000,- Kč </w:t>
      </w:r>
      <w:r w:rsidR="00A065AB">
        <w:rPr>
          <w:rFonts w:cs="Times New Roman"/>
        </w:rPr>
        <w:t>nebo vyšší</w:t>
      </w:r>
      <w:r w:rsidRPr="00B26C47">
        <w:rPr>
          <w:rFonts w:cs="Times New Roman"/>
        </w:rPr>
        <w:t>, bude objednávka realizována písemně a odeslána na</w:t>
      </w:r>
      <w:r w:rsidR="00D30D85">
        <w:rPr>
          <w:rFonts w:cs="Times New Roman"/>
        </w:rPr>
        <w:t> </w:t>
      </w:r>
      <w:r w:rsidRPr="00B26C47">
        <w:rPr>
          <w:rFonts w:cs="Times New Roman"/>
        </w:rPr>
        <w:t>adresu dodavatele, který ji potvrdí a zašle zpět objednateli, a to elektronicky.</w:t>
      </w:r>
    </w:p>
    <w:p w14:paraId="0CB8BD64" w14:textId="77777777" w:rsidR="00CE703C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Celková cena za zpracování </w:t>
      </w:r>
      <w:r w:rsidR="000D5E53">
        <w:rPr>
          <w:rFonts w:cs="Times New Roman"/>
        </w:rPr>
        <w:t>předmětu smlouvy</w:t>
      </w:r>
      <w:r w:rsidRPr="00F40BB5">
        <w:rPr>
          <w:rFonts w:cs="Times New Roman"/>
        </w:rPr>
        <w:t xml:space="preserve"> činí</w:t>
      </w:r>
      <w:r w:rsidR="00C07AAB">
        <w:rPr>
          <w:rFonts w:cs="Times New Roman"/>
        </w:rPr>
        <w:t xml:space="preserve"> maximálně</w:t>
      </w:r>
      <w:r w:rsidR="00CE703C" w:rsidRPr="00F40BB5">
        <w:rPr>
          <w:rFonts w:cs="Times New Roman"/>
        </w:rPr>
        <w:t>:</w:t>
      </w:r>
    </w:p>
    <w:p w14:paraId="2BA12575" w14:textId="7BE0C58C" w:rsidR="000D603E" w:rsidRDefault="000D603E" w:rsidP="00BC75F3">
      <w:pPr>
        <w:numPr>
          <w:ilvl w:val="0"/>
          <w:numId w:val="19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</w:rPr>
        <w:t>4</w:t>
      </w:r>
      <w:r w:rsidR="00673EEC">
        <w:rPr>
          <w:rFonts w:cs="Times New Roman"/>
          <w:b/>
        </w:rPr>
        <w:t>8</w:t>
      </w:r>
      <w:r>
        <w:rPr>
          <w:rFonts w:cs="Times New Roman"/>
          <w:b/>
        </w:rPr>
        <w:t>0.000</w:t>
      </w:r>
      <w:r w:rsidRPr="004411C9">
        <w:rPr>
          <w:rFonts w:cs="Times New Roman"/>
          <w:b/>
        </w:rPr>
        <w:t xml:space="preserve">,- Kč </w:t>
      </w:r>
      <w:r w:rsidRPr="006C4B8E">
        <w:rPr>
          <w:rFonts w:cs="Times New Roman"/>
        </w:rPr>
        <w:t xml:space="preserve">(slovy: </w:t>
      </w:r>
      <w:r>
        <w:rPr>
          <w:rFonts w:cs="Times New Roman"/>
        </w:rPr>
        <w:t xml:space="preserve">čtyři sta </w:t>
      </w:r>
      <w:r w:rsidR="00673EEC">
        <w:rPr>
          <w:rFonts w:cs="Times New Roman"/>
        </w:rPr>
        <w:t>osmde</w:t>
      </w:r>
      <w:r>
        <w:rPr>
          <w:rFonts w:cs="Times New Roman"/>
        </w:rPr>
        <w:t xml:space="preserve">sát tisíc </w:t>
      </w:r>
      <w:r w:rsidRPr="006C4B8E">
        <w:rPr>
          <w:rFonts w:cs="Times New Roman"/>
        </w:rPr>
        <w:t>korun českých)</w:t>
      </w:r>
      <w:r w:rsidR="00557FA3">
        <w:rPr>
          <w:rFonts w:cs="Times New Roman"/>
        </w:rPr>
        <w:t>.</w:t>
      </w:r>
    </w:p>
    <w:p w14:paraId="4DD67518" w14:textId="77777777" w:rsidR="00504D64" w:rsidRPr="00557FA3" w:rsidRDefault="002C1F15" w:rsidP="002C1F15">
      <w:pPr>
        <w:spacing w:after="120" w:line="276" w:lineRule="auto"/>
        <w:jc w:val="both"/>
        <w:rPr>
          <w:rFonts w:cs="Times New Roman"/>
        </w:rPr>
      </w:pPr>
      <w:r w:rsidRPr="00557FA3">
        <w:t>Objednatel není povinen vyčerpat celou částku.</w:t>
      </w:r>
    </w:p>
    <w:p w14:paraId="3756F55B" w14:textId="49733524" w:rsidR="00E149D4" w:rsidRPr="00557FA3" w:rsidRDefault="00E149D4" w:rsidP="003859FF">
      <w:pPr>
        <w:pStyle w:val="Zkladntext21"/>
        <w:spacing w:line="240" w:lineRule="auto"/>
      </w:pPr>
      <w:r w:rsidRPr="00557FA3">
        <w:t xml:space="preserve">Hodinová sazba </w:t>
      </w:r>
      <w:r w:rsidR="00504B29" w:rsidRPr="00557FA3">
        <w:t xml:space="preserve">za </w:t>
      </w:r>
      <w:r w:rsidR="003859FF" w:rsidRPr="00557FA3">
        <w:t xml:space="preserve">poskytování </w:t>
      </w:r>
      <w:r w:rsidR="00277C8E" w:rsidRPr="00557FA3">
        <w:t xml:space="preserve">kvantitativních </w:t>
      </w:r>
      <w:r w:rsidR="003859FF" w:rsidRPr="00557FA3">
        <w:t>konzultací v oblasti sociologického šetření činí:</w:t>
      </w:r>
      <w:r w:rsidRPr="00557FA3">
        <w:t xml:space="preserve"> </w:t>
      </w:r>
    </w:p>
    <w:p w14:paraId="1B2C3A43" w14:textId="39C9D03C" w:rsidR="000B0936" w:rsidRPr="00557FA3" w:rsidRDefault="00557FA3" w:rsidP="00557FA3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500 Kč/ho</w:t>
      </w:r>
      <w:r w:rsidRPr="00557FA3">
        <w:rPr>
          <w:b/>
          <w:bCs/>
          <w:sz w:val="22"/>
          <w:szCs w:val="22"/>
        </w:rPr>
        <w:t>d</w:t>
      </w:r>
      <w:r w:rsidR="000B0936" w:rsidRPr="00557FA3">
        <w:t>. </w:t>
      </w:r>
    </w:p>
    <w:p w14:paraId="0AC3E04E" w14:textId="77777777" w:rsidR="007D31B3" w:rsidRPr="00F7496F" w:rsidRDefault="007D31B3" w:rsidP="00BC75F3">
      <w:pPr>
        <w:pStyle w:val="Zkladntext2"/>
        <w:numPr>
          <w:ilvl w:val="0"/>
          <w:numId w:val="18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Platba za splnění předmětu smlouvy se uskuteční po předání </w:t>
      </w:r>
      <w:r w:rsidR="00EE6412">
        <w:rPr>
          <w:rFonts w:cs="Times New Roman"/>
        </w:rPr>
        <w:t>jednotlivých částí</w:t>
      </w:r>
      <w:r w:rsidRPr="00F40BB5">
        <w:rPr>
          <w:rFonts w:cs="Times New Roman"/>
        </w:rPr>
        <w:t xml:space="preserve"> </w:t>
      </w:r>
      <w:r w:rsidR="00EC6FAC">
        <w:rPr>
          <w:rFonts w:cs="Times New Roman"/>
        </w:rPr>
        <w:t>předmětu smlouvy</w:t>
      </w:r>
      <w:r w:rsidRPr="00F40BB5">
        <w:rPr>
          <w:rFonts w:cs="Times New Roman"/>
        </w:rPr>
        <w:t>, a</w:t>
      </w:r>
      <w:r w:rsidR="007847F9" w:rsidRPr="00F40BB5">
        <w:rPr>
          <w:rFonts w:cs="Times New Roman"/>
        </w:rPr>
        <w:t> </w:t>
      </w:r>
      <w:r w:rsidRPr="00F7496F">
        <w:rPr>
          <w:rFonts w:cs="Times New Roman"/>
        </w:rPr>
        <w:t>to</w:t>
      </w:r>
      <w:r w:rsidR="007847F9" w:rsidRPr="00F7496F">
        <w:rPr>
          <w:rFonts w:cs="Times New Roman"/>
        </w:rPr>
        <w:t> </w:t>
      </w:r>
      <w:r w:rsidR="003859FF" w:rsidRPr="00F7496F">
        <w:rPr>
          <w:rFonts w:cs="Times New Roman"/>
        </w:rPr>
        <w:t>po</w:t>
      </w:r>
      <w:r w:rsidR="00EE6412" w:rsidRPr="00F7496F">
        <w:rPr>
          <w:rFonts w:cs="Times New Roman"/>
        </w:rPr>
        <w:t xml:space="preserve"> </w:t>
      </w:r>
      <w:r w:rsidR="00D30D85" w:rsidRPr="00F7496F">
        <w:rPr>
          <w:rFonts w:cs="Times New Roman"/>
        </w:rPr>
        <w:t>odevzdání a schválení</w:t>
      </w:r>
      <w:r w:rsidR="003859FF" w:rsidRPr="00F7496F">
        <w:rPr>
          <w:rFonts w:cs="Times New Roman"/>
        </w:rPr>
        <w:t xml:space="preserve"> </w:t>
      </w:r>
      <w:r w:rsidR="00EE6412" w:rsidRPr="00F7496F">
        <w:rPr>
          <w:rFonts w:cs="Times New Roman"/>
        </w:rPr>
        <w:t>výkazu skutečně odpracovaných hodin.</w:t>
      </w:r>
    </w:p>
    <w:p w14:paraId="1780BA26" w14:textId="77777777" w:rsidR="003B6E46" w:rsidRPr="00F40BB5" w:rsidRDefault="00AD68DF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Cena uvedená v čl. II</w:t>
      </w:r>
      <w:r w:rsidR="008D7BC0" w:rsidRPr="00F40BB5">
        <w:rPr>
          <w:rFonts w:cs="Times New Roman"/>
        </w:rPr>
        <w:t xml:space="preserve"> odst. </w:t>
      </w:r>
      <w:r w:rsidR="00EE6412">
        <w:rPr>
          <w:rFonts w:cs="Times New Roman"/>
        </w:rPr>
        <w:t>2</w:t>
      </w:r>
      <w:r w:rsidR="001D54B4" w:rsidRPr="00F40BB5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407204EB" w14:textId="77777777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Sjednaná cena v sobě zahrnuje veškeré náklady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e za realizaci </w:t>
      </w:r>
      <w:r w:rsidR="000D5E53">
        <w:rPr>
          <w:rFonts w:cs="Times New Roman"/>
        </w:rPr>
        <w:t>předmětu smlouvy</w:t>
      </w:r>
      <w:r w:rsidRPr="00F40BB5">
        <w:rPr>
          <w:rFonts w:cs="Times New Roman"/>
        </w:rPr>
        <w:t xml:space="preserve"> </w:t>
      </w:r>
      <w:r w:rsidR="005054C2">
        <w:rPr>
          <w:rFonts w:cs="Times New Roman"/>
        </w:rPr>
        <w:br/>
      </w:r>
      <w:r w:rsidRPr="00F40BB5">
        <w:rPr>
          <w:rFonts w:cs="Times New Roman"/>
        </w:rPr>
        <w:t>podle této smlouvy</w:t>
      </w:r>
      <w:r w:rsidR="00DA6E4E" w:rsidRPr="00F40BB5">
        <w:rPr>
          <w:rFonts w:cs="Times New Roman"/>
        </w:rPr>
        <w:t xml:space="preserve"> a</w:t>
      </w:r>
      <w:r w:rsidR="00E149D4" w:rsidRPr="00F40BB5">
        <w:rPr>
          <w:rFonts w:cs="Times New Roman"/>
        </w:rPr>
        <w:t> </w:t>
      </w:r>
      <w:r w:rsidR="005E1DE0">
        <w:rPr>
          <w:rFonts w:cs="Times New Roman"/>
        </w:rPr>
        <w:t>dodavatel</w:t>
      </w:r>
      <w:r w:rsidR="00DA6E4E" w:rsidRPr="00F40BB5">
        <w:rPr>
          <w:rFonts w:cs="Times New Roman"/>
        </w:rPr>
        <w:t xml:space="preserve"> nemá nárok na jakoukoliv další plat</w:t>
      </w:r>
      <w:r w:rsidR="000D5E53">
        <w:rPr>
          <w:rFonts w:cs="Times New Roman"/>
        </w:rPr>
        <w:t>bu související s prováděním předmětu smlouvy</w:t>
      </w:r>
      <w:r w:rsidR="00DA6E4E" w:rsidRPr="00F40BB5">
        <w:rPr>
          <w:rFonts w:cs="Times New Roman"/>
        </w:rPr>
        <w:t xml:space="preserve">. </w:t>
      </w:r>
      <w:r w:rsidRPr="00F40BB5">
        <w:rPr>
          <w:rFonts w:cs="Times New Roman"/>
        </w:rPr>
        <w:t xml:space="preserve"> </w:t>
      </w:r>
    </w:p>
    <w:p w14:paraId="71337F4A" w14:textId="77777777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Objednatel je povinen zaplatit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i cenu za </w:t>
      </w:r>
      <w:r w:rsidR="000D5E53">
        <w:rPr>
          <w:rFonts w:cs="Times New Roman"/>
        </w:rPr>
        <w:t>předmět smlouvy</w:t>
      </w:r>
      <w:r w:rsidRPr="00F40BB5">
        <w:rPr>
          <w:rFonts w:cs="Times New Roman"/>
        </w:rPr>
        <w:t xml:space="preserve"> na základě řádně a oprávněně vystaveného daňového dokladu (faktury), a to se splatností 21 dnů ode dne doručení faktury objednateli. </w:t>
      </w:r>
    </w:p>
    <w:p w14:paraId="5FA72481" w14:textId="7A7ECD75" w:rsidR="003B6E46" w:rsidRPr="00CC4F1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4F15">
        <w:rPr>
          <w:rFonts w:cs="Times New Roman"/>
        </w:rPr>
        <w:lastRenderedPageBreak/>
        <w:t xml:space="preserve">Řádným vystavením faktury se rozumí vystavení faktury </w:t>
      </w:r>
      <w:r w:rsidR="005E1DE0">
        <w:rPr>
          <w:rFonts w:cs="Times New Roman"/>
        </w:rPr>
        <w:t>dodavatel</w:t>
      </w:r>
      <w:r w:rsidRPr="00CC4F15">
        <w:rPr>
          <w:rFonts w:cs="Times New Roman"/>
        </w:rPr>
        <w:t>em, jež má veškeré náležitosti</w:t>
      </w:r>
      <w:r w:rsidR="001D7B78">
        <w:rPr>
          <w:rFonts w:cs="Times New Roman"/>
        </w:rPr>
        <w:t> </w:t>
      </w:r>
      <w:r w:rsidRPr="00CC4F15">
        <w:rPr>
          <w:rFonts w:cs="Times New Roman"/>
        </w:rPr>
        <w:t xml:space="preserve">daňového dokladu požadované </w:t>
      </w:r>
      <w:r w:rsidR="00173A25" w:rsidRPr="00CC4F15">
        <w:rPr>
          <w:rFonts w:cs="Times New Roman"/>
        </w:rPr>
        <w:t>právními předpisy, zejména zákonem č. 235/2004 Sb., o</w:t>
      </w:r>
      <w:r w:rsidR="001D7B78">
        <w:rPr>
          <w:rFonts w:cs="Times New Roman"/>
        </w:rPr>
        <w:t> </w:t>
      </w:r>
      <w:r w:rsidR="00173A25" w:rsidRPr="00CC4F15">
        <w:rPr>
          <w:rFonts w:cs="Times New Roman"/>
        </w:rPr>
        <w:t>dani z přidané hodnoty, ve znění pozdějších předpisů</w:t>
      </w:r>
      <w:r w:rsidRPr="00CC4F15">
        <w:rPr>
          <w:rFonts w:cs="Times New Roman"/>
        </w:rPr>
        <w:t>.</w:t>
      </w:r>
      <w:r w:rsidR="0031420E" w:rsidRPr="00CC4F15">
        <w:rPr>
          <w:rFonts w:cs="Times New Roman"/>
        </w:rPr>
        <w:t xml:space="preserve"> </w:t>
      </w:r>
      <w:r w:rsidR="0031420E" w:rsidRPr="00CC4F15">
        <w:rPr>
          <w:rFonts w:cs="Times New Roman"/>
          <w:b/>
        </w:rPr>
        <w:t xml:space="preserve">Na faktuře musí být </w:t>
      </w:r>
      <w:r w:rsidR="001D7B78">
        <w:rPr>
          <w:rFonts w:cs="Times New Roman"/>
          <w:b/>
        </w:rPr>
        <w:t xml:space="preserve">dále </w:t>
      </w:r>
      <w:r w:rsidR="0031420E" w:rsidRPr="00CC4F15">
        <w:rPr>
          <w:rFonts w:cs="Times New Roman"/>
          <w:b/>
        </w:rPr>
        <w:t>uvedeno číslo smlouvy</w:t>
      </w:r>
      <w:r w:rsidR="009762A3" w:rsidRPr="00CC4F15">
        <w:rPr>
          <w:rFonts w:cs="Times New Roman"/>
          <w:b/>
        </w:rPr>
        <w:t xml:space="preserve"> ZAK </w:t>
      </w:r>
      <w:r w:rsidR="00CF737A">
        <w:rPr>
          <w:rFonts w:cs="Times New Roman"/>
          <w:b/>
        </w:rPr>
        <w:t xml:space="preserve">23-0269 </w:t>
      </w:r>
      <w:r w:rsidR="00DC2E5C">
        <w:rPr>
          <w:rFonts w:cs="Times New Roman"/>
          <w:b/>
        </w:rPr>
        <w:t>s</w:t>
      </w:r>
      <w:r w:rsidR="00EE6412">
        <w:rPr>
          <w:rFonts w:cs="Times New Roman"/>
          <w:b/>
        </w:rPr>
        <w:t xml:space="preserve"> </w:t>
      </w:r>
      <w:r w:rsidR="00DC2E5C">
        <w:rPr>
          <w:rFonts w:cs="Times New Roman"/>
          <w:b/>
        </w:rPr>
        <w:t>podlomítkem</w:t>
      </w:r>
      <w:r w:rsidR="006219CE" w:rsidRPr="00CC4F15">
        <w:rPr>
          <w:rFonts w:cs="Times New Roman"/>
          <w:b/>
        </w:rPr>
        <w:t xml:space="preserve"> </w:t>
      </w:r>
      <w:r w:rsidR="006219CE" w:rsidRPr="008E72AC">
        <w:rPr>
          <w:rFonts w:cs="Times New Roman"/>
        </w:rPr>
        <w:t xml:space="preserve">části předmětu </w:t>
      </w:r>
      <w:r w:rsidR="00DC2E5C">
        <w:rPr>
          <w:rFonts w:cs="Times New Roman"/>
        </w:rPr>
        <w:t>plnění</w:t>
      </w:r>
      <w:r w:rsidR="00EE6412">
        <w:rPr>
          <w:rFonts w:cs="Times New Roman"/>
        </w:rPr>
        <w:t xml:space="preserve"> a </w:t>
      </w:r>
      <w:r w:rsidR="00EE6412" w:rsidRPr="001D7B78">
        <w:rPr>
          <w:rFonts w:cs="Times New Roman"/>
          <w:b/>
        </w:rPr>
        <w:t>datum objednání dílčí objednávky</w:t>
      </w:r>
      <w:r w:rsidR="00EE6412">
        <w:rPr>
          <w:rFonts w:cs="Times New Roman"/>
        </w:rPr>
        <w:t xml:space="preserve"> objednatelem.</w:t>
      </w:r>
      <w:r w:rsidR="001D7B78">
        <w:rPr>
          <w:rFonts w:cs="Times New Roman"/>
        </w:rPr>
        <w:t xml:space="preserve"> </w:t>
      </w:r>
    </w:p>
    <w:p w14:paraId="2A3054FD" w14:textId="77777777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Oprávněným vystavením faktury se rozumí vystavení faktury </w:t>
      </w:r>
      <w:r w:rsidR="005E1DE0">
        <w:rPr>
          <w:rFonts w:cs="Times New Roman"/>
        </w:rPr>
        <w:t>dodavatel</w:t>
      </w:r>
      <w:r w:rsidR="000D5E53">
        <w:rPr>
          <w:rFonts w:cs="Times New Roman"/>
        </w:rPr>
        <w:t xml:space="preserve">em </w:t>
      </w:r>
      <w:r w:rsidR="000D5E53">
        <w:rPr>
          <w:rFonts w:cs="Times New Roman"/>
        </w:rPr>
        <w:br/>
        <w:t>za provedený</w:t>
      </w:r>
      <w:r w:rsidRPr="00F40BB5">
        <w:rPr>
          <w:rFonts w:cs="Times New Roman"/>
        </w:rPr>
        <w:t xml:space="preserve"> a </w:t>
      </w:r>
      <w:r w:rsidR="00DA6E4E" w:rsidRPr="00F40BB5">
        <w:rPr>
          <w:rFonts w:cs="Times New Roman"/>
        </w:rPr>
        <w:t xml:space="preserve">na </w:t>
      </w:r>
      <w:r w:rsidR="00DA6E4E" w:rsidRPr="00247AC6">
        <w:rPr>
          <w:rFonts w:cs="Times New Roman"/>
        </w:rPr>
        <w:t xml:space="preserve">základě </w:t>
      </w:r>
      <w:r w:rsidR="003859FF" w:rsidRPr="00247AC6">
        <w:rPr>
          <w:rFonts w:cs="Times New Roman"/>
          <w:b/>
        </w:rPr>
        <w:t xml:space="preserve">odsouhlaseného </w:t>
      </w:r>
      <w:r w:rsidR="00CC4F15" w:rsidRPr="00F7496F">
        <w:rPr>
          <w:b/>
        </w:rPr>
        <w:t>výkazu skutečně odpracovaných hodin</w:t>
      </w:r>
      <w:r w:rsidR="00CC4F15" w:rsidRPr="00F40BB5">
        <w:rPr>
          <w:rFonts w:cs="Times New Roman"/>
          <w:b/>
        </w:rPr>
        <w:t xml:space="preserve"> </w:t>
      </w:r>
      <w:r w:rsidR="000D5E53">
        <w:rPr>
          <w:rFonts w:cs="Times New Roman"/>
        </w:rPr>
        <w:t>předaný předmět smlouvy</w:t>
      </w:r>
      <w:r w:rsidRPr="00F40BB5">
        <w:rPr>
          <w:rFonts w:cs="Times New Roman"/>
        </w:rPr>
        <w:t xml:space="preserve"> dle čl. </w:t>
      </w:r>
      <w:r w:rsidR="00F0129B" w:rsidRPr="00F40BB5">
        <w:rPr>
          <w:rFonts w:cs="Times New Roman"/>
        </w:rPr>
        <w:t>I</w:t>
      </w:r>
      <w:r w:rsidRPr="00F40BB5">
        <w:rPr>
          <w:rFonts w:cs="Times New Roman"/>
        </w:rPr>
        <w:t>V této smlouvy</w:t>
      </w:r>
      <w:r w:rsidR="004E4840" w:rsidRPr="00F40BB5">
        <w:rPr>
          <w:rFonts w:cs="Times New Roman"/>
        </w:rPr>
        <w:t>.</w:t>
      </w:r>
      <w:r w:rsidRPr="00F40BB5">
        <w:rPr>
          <w:rFonts w:cs="Times New Roman"/>
        </w:rPr>
        <w:t xml:space="preserve"> </w:t>
      </w:r>
      <w:r w:rsidR="004E4840" w:rsidRPr="00F40BB5">
        <w:rPr>
          <w:rFonts w:cs="Times New Roman"/>
        </w:rPr>
        <w:t xml:space="preserve"> </w:t>
      </w:r>
    </w:p>
    <w:p w14:paraId="1B392582" w14:textId="77777777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V případě, že faktura nebude vystavena oprávněně, není objednatel povinen ji proplatit.  </w:t>
      </w:r>
    </w:p>
    <w:p w14:paraId="7A60BD85" w14:textId="77777777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V případě, že faktura nebude vystavena řádně</w:t>
      </w:r>
      <w:r w:rsidR="00173A25" w:rsidRPr="00F40BB5">
        <w:rPr>
          <w:rFonts w:cs="Times New Roman"/>
        </w:rPr>
        <w:t xml:space="preserve"> v souladu se zákonem a nebude obsahovat předepsané náležitosti</w:t>
      </w:r>
      <w:r w:rsidRPr="00F40BB5">
        <w:rPr>
          <w:rFonts w:cs="Times New Roman"/>
        </w:rPr>
        <w:t xml:space="preserve">, je objednatel oprávněn vrátit ji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>i k doplnění. V takovém případě se zastaví plynutí lhůty splatnosti a nová lhůta splatnosti začne běžet doručením opravené faktury.</w:t>
      </w:r>
    </w:p>
    <w:p w14:paraId="6C539A97" w14:textId="77777777" w:rsidR="001D54B4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Objednatel neposkytuje zálohy.</w:t>
      </w:r>
    </w:p>
    <w:p w14:paraId="68D5AAE4" w14:textId="77777777" w:rsidR="001D54B4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III</w:t>
      </w:r>
      <w:r w:rsidR="001D54B4" w:rsidRPr="00F40BB5">
        <w:rPr>
          <w:rFonts w:cs="Times New Roman"/>
          <w:b/>
          <w:u w:val="single"/>
        </w:rPr>
        <w:t xml:space="preserve">. Termín </w:t>
      </w:r>
      <w:r w:rsidR="00283F23" w:rsidRPr="00F40BB5">
        <w:rPr>
          <w:rFonts w:cs="Times New Roman"/>
          <w:b/>
          <w:u w:val="single"/>
        </w:rPr>
        <w:t>plnění</w:t>
      </w:r>
    </w:p>
    <w:p w14:paraId="5BB26D4C" w14:textId="770727D0" w:rsidR="00491270" w:rsidRPr="00040D60" w:rsidRDefault="000D5E53" w:rsidP="00040D60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>
        <w:t>Předmět smlouvy</w:t>
      </w:r>
      <w:r w:rsidR="00491270" w:rsidRPr="002E339C">
        <w:t xml:space="preserve"> bud</w:t>
      </w:r>
      <w:r>
        <w:t>e realizován</w:t>
      </w:r>
      <w:r w:rsidR="00491270" w:rsidRPr="002E339C">
        <w:t xml:space="preserve"> průběžně, vždy</w:t>
      </w:r>
      <w:r w:rsidR="00040D60">
        <w:t> </w:t>
      </w:r>
      <w:r w:rsidR="00491270" w:rsidRPr="002E339C">
        <w:t>na</w:t>
      </w:r>
      <w:r w:rsidR="00040D60">
        <w:t> </w:t>
      </w:r>
      <w:r w:rsidR="00491270" w:rsidRPr="002E339C">
        <w:t>základě jednotlivých</w:t>
      </w:r>
      <w:r w:rsidR="00491270">
        <w:t xml:space="preserve"> dílčích </w:t>
      </w:r>
      <w:r w:rsidR="00491270" w:rsidRPr="002E339C">
        <w:t xml:space="preserve">objednávek </w:t>
      </w:r>
      <w:r w:rsidR="00491270">
        <w:t>objednatele</w:t>
      </w:r>
      <w:r w:rsidR="00040D60">
        <w:t xml:space="preserve"> a dílčích termínů objednatele</w:t>
      </w:r>
      <w:r w:rsidR="00491270">
        <w:t>.</w:t>
      </w:r>
    </w:p>
    <w:p w14:paraId="6717EE80" w14:textId="77777777" w:rsidR="00283F23" w:rsidRPr="00F40BB5" w:rsidRDefault="00283F23" w:rsidP="00BC75F3">
      <w:pPr>
        <w:pStyle w:val="Zkladntext2"/>
        <w:numPr>
          <w:ilvl w:val="0"/>
          <w:numId w:val="14"/>
        </w:numPr>
        <w:spacing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V případě, že termín </w:t>
      </w:r>
      <w:r w:rsidR="00822F7E" w:rsidRPr="00F40BB5">
        <w:rPr>
          <w:rFonts w:cs="Times New Roman"/>
        </w:rPr>
        <w:t xml:space="preserve">plnění </w:t>
      </w:r>
      <w:r w:rsidRPr="00F40BB5">
        <w:rPr>
          <w:rFonts w:cs="Times New Roman"/>
        </w:rPr>
        <w:t>vychází na víkend či svátek, posouvá se termín odevzdání na nejbližší následující pracovní den.</w:t>
      </w:r>
    </w:p>
    <w:p w14:paraId="1F11C156" w14:textId="77777777" w:rsidR="003D5CA4" w:rsidRDefault="003D5CA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65F69B11" w14:textId="51A76D1D" w:rsidR="001D54B4" w:rsidRPr="003D5CA4" w:rsidRDefault="007F30BA" w:rsidP="0060154C">
      <w:pPr>
        <w:spacing w:after="120" w:line="276" w:lineRule="auto"/>
        <w:ind w:hanging="284"/>
        <w:jc w:val="center"/>
        <w:rPr>
          <w:rFonts w:cs="Times New Roman"/>
          <w:b/>
        </w:rPr>
      </w:pPr>
      <w:r w:rsidRPr="00F40BB5">
        <w:rPr>
          <w:rFonts w:cs="Times New Roman"/>
          <w:b/>
          <w:u w:val="single"/>
        </w:rPr>
        <w:t>I</w:t>
      </w:r>
      <w:r w:rsidR="001D54B4" w:rsidRPr="00F40BB5">
        <w:rPr>
          <w:rFonts w:cs="Times New Roman"/>
          <w:b/>
          <w:u w:val="single"/>
        </w:rPr>
        <w:t xml:space="preserve">V. </w:t>
      </w:r>
      <w:r w:rsidR="0038330D" w:rsidRPr="00F40BB5">
        <w:rPr>
          <w:rFonts w:cs="Times New Roman"/>
          <w:b/>
          <w:u w:val="single"/>
        </w:rPr>
        <w:t>Způsob plnění</w:t>
      </w:r>
      <w:r w:rsidR="00FE0EDB" w:rsidRPr="00F40BB5">
        <w:rPr>
          <w:rFonts w:cs="Times New Roman"/>
          <w:b/>
          <w:u w:val="single"/>
        </w:rPr>
        <w:t xml:space="preserve"> a </w:t>
      </w:r>
      <w:r w:rsidR="00FE0EDB" w:rsidRPr="003D5CA4">
        <w:rPr>
          <w:rFonts w:cs="Times New Roman"/>
          <w:b/>
          <w:u w:val="single"/>
        </w:rPr>
        <w:t xml:space="preserve">místo předání </w:t>
      </w:r>
      <w:r w:rsidR="000D5E53" w:rsidRPr="003D5CA4">
        <w:rPr>
          <w:rFonts w:cs="Times New Roman"/>
          <w:b/>
          <w:u w:val="single"/>
        </w:rPr>
        <w:t>předmětu smlouvy</w:t>
      </w:r>
    </w:p>
    <w:p w14:paraId="40A7D4EF" w14:textId="4FDD1B94" w:rsidR="009E7370" w:rsidRPr="003D5CA4" w:rsidRDefault="005E1DE0" w:rsidP="00BC75F3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D5CA4">
        <w:rPr>
          <w:rFonts w:cs="Times New Roman"/>
        </w:rPr>
        <w:t>Dodavatel</w:t>
      </w:r>
      <w:r w:rsidR="00FE0EDB" w:rsidRPr="003D5CA4">
        <w:rPr>
          <w:rFonts w:cs="Times New Roman"/>
        </w:rPr>
        <w:t xml:space="preserve"> se zavazuje zpracovat a odevzdat </w:t>
      </w:r>
      <w:r w:rsidR="00DC2E5C" w:rsidRPr="003D5CA4">
        <w:rPr>
          <w:rFonts w:cs="Times New Roman"/>
        </w:rPr>
        <w:t>dílčí plnění</w:t>
      </w:r>
      <w:r w:rsidR="00427A3D" w:rsidRPr="003D5CA4">
        <w:rPr>
          <w:rFonts w:cs="Times New Roman"/>
        </w:rPr>
        <w:t xml:space="preserve"> zakázky </w:t>
      </w:r>
      <w:r w:rsidR="009762A3" w:rsidRPr="003D5CA4">
        <w:rPr>
          <w:iCs/>
        </w:rPr>
        <w:t xml:space="preserve">v </w:t>
      </w:r>
      <w:r w:rsidR="00D75FB1" w:rsidRPr="003D5CA4">
        <w:rPr>
          <w:iCs/>
        </w:rPr>
        <w:t>digitální</w:t>
      </w:r>
      <w:r w:rsidR="009762A3" w:rsidRPr="003D5CA4">
        <w:rPr>
          <w:iCs/>
        </w:rPr>
        <w:t xml:space="preserve"> formě</w:t>
      </w:r>
      <w:r w:rsidR="005B6F36" w:rsidRPr="003D5CA4">
        <w:rPr>
          <w:iCs/>
        </w:rPr>
        <w:t xml:space="preserve"> ve formátu Word nebo PowerPoint</w:t>
      </w:r>
      <w:r w:rsidR="000F48C0" w:rsidRPr="003D5CA4">
        <w:rPr>
          <w:iCs/>
        </w:rPr>
        <w:t xml:space="preserve">, Microsoft Excel, </w:t>
      </w:r>
      <w:r w:rsidR="000F48C0" w:rsidRPr="003D5CA4">
        <w:t xml:space="preserve">popřípadě jinou formou po vzájemné domluvě objednavatele </w:t>
      </w:r>
      <w:r w:rsidR="000F48C0" w:rsidRPr="003D5CA4">
        <w:br/>
        <w:t>a zpracovatele</w:t>
      </w:r>
      <w:r w:rsidR="005B6F36" w:rsidRPr="003D5CA4">
        <w:rPr>
          <w:iCs/>
        </w:rPr>
        <w:t xml:space="preserve">. </w:t>
      </w:r>
    </w:p>
    <w:p w14:paraId="5167A547" w14:textId="49EE31B4" w:rsidR="009A055E" w:rsidRDefault="001D54B4" w:rsidP="00E24F6B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D5CA4">
        <w:rPr>
          <w:rFonts w:cs="Times New Roman"/>
        </w:rPr>
        <w:t xml:space="preserve">Místem předání </w:t>
      </w:r>
      <w:r w:rsidR="00822357" w:rsidRPr="003D5CA4">
        <w:rPr>
          <w:rFonts w:cs="Times New Roman"/>
        </w:rPr>
        <w:t>předmětu smlouvy</w:t>
      </w:r>
      <w:r w:rsidR="00877083" w:rsidRPr="003D5CA4">
        <w:rPr>
          <w:rFonts w:cs="Times New Roman"/>
        </w:rPr>
        <w:t xml:space="preserve"> je sídlo objednatele, Vyšehradská</w:t>
      </w:r>
      <w:r w:rsidR="00877083" w:rsidRPr="009E7370">
        <w:rPr>
          <w:rFonts w:cs="Times New Roman"/>
        </w:rPr>
        <w:t xml:space="preserve"> </w:t>
      </w:r>
      <w:r w:rsidR="002F327F">
        <w:rPr>
          <w:rFonts w:cs="Times New Roman"/>
        </w:rPr>
        <w:t>2077/</w:t>
      </w:r>
      <w:r w:rsidR="00877083" w:rsidRPr="009E7370">
        <w:rPr>
          <w:rFonts w:cs="Times New Roman"/>
        </w:rPr>
        <w:t>57, PSČ: 128 00 Praha 2</w:t>
      </w:r>
      <w:r w:rsidR="009A055E">
        <w:rPr>
          <w:rFonts w:cs="Times New Roman"/>
        </w:rPr>
        <w:t xml:space="preserve">, </w:t>
      </w:r>
      <w:r w:rsidR="00EC74B5">
        <w:rPr>
          <w:rFonts w:cs="Times New Roman"/>
        </w:rPr>
        <w:br/>
      </w:r>
      <w:r w:rsidR="009A055E">
        <w:rPr>
          <w:rFonts w:cs="Times New Roman"/>
        </w:rPr>
        <w:t>příp.  elektronicky na e-mailovou adresu kontaktní osoby objednatele</w:t>
      </w:r>
      <w:r w:rsidR="002F327F">
        <w:rPr>
          <w:rFonts w:cs="Times New Roman"/>
        </w:rPr>
        <w:t>.</w:t>
      </w:r>
    </w:p>
    <w:p w14:paraId="7133F94D" w14:textId="79A6DD4F" w:rsidR="009A055E" w:rsidRPr="009A055E" w:rsidRDefault="00E24F6B" w:rsidP="00E24F6B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A055E">
        <w:rPr>
          <w:rFonts w:cs="Times New Roman"/>
        </w:rPr>
        <w:t xml:space="preserve">Dodavatel spolu s předáním předmětu </w:t>
      </w:r>
      <w:r w:rsidR="009F7686" w:rsidRPr="009A055E">
        <w:rPr>
          <w:rFonts w:cs="Times New Roman"/>
        </w:rPr>
        <w:t>smlouvy</w:t>
      </w:r>
      <w:r w:rsidRPr="009A055E">
        <w:rPr>
          <w:rFonts w:cs="Times New Roman"/>
        </w:rPr>
        <w:t xml:space="preserve"> odevzdá kontaktní osobě objednatele výkaz skutečně odpracovaných hodin (tzv. výčetku). Vzor výkazu skutečně odpracovaných hodin je ke stažení </w:t>
      </w:r>
      <w:r w:rsidR="0047450D" w:rsidRPr="009A055E">
        <w:rPr>
          <w:rFonts w:cs="Times New Roman"/>
        </w:rPr>
        <w:br/>
      </w:r>
      <w:r w:rsidRPr="009A055E">
        <w:rPr>
          <w:rFonts w:cs="Times New Roman"/>
        </w:rPr>
        <w:t xml:space="preserve">na webových stránkách objednatele na adrese: http://www.iprpraha.cz/clanek/1950/vzory-dokumentu </w:t>
      </w:r>
      <w:r w:rsidR="00EC74B5">
        <w:rPr>
          <w:rFonts w:cs="Times New Roman"/>
        </w:rPr>
        <w:br/>
      </w:r>
      <w:r w:rsidRPr="009A055E">
        <w:rPr>
          <w:rFonts w:cs="Times New Roman"/>
        </w:rPr>
        <w:t>v záložce „Vzory dokumentů, na které odkazují smlouvy“.</w:t>
      </w:r>
    </w:p>
    <w:p w14:paraId="7E285B0E" w14:textId="6A7DA51B" w:rsidR="003B6E46" w:rsidRPr="009A055E" w:rsidRDefault="00D818CB" w:rsidP="00E24F6B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A055E">
        <w:rPr>
          <w:rFonts w:cs="Times New Roman"/>
        </w:rPr>
        <w:t>Výkaz skutečně odpracovaných hodin</w:t>
      </w:r>
      <w:r w:rsidR="001D54B4" w:rsidRPr="009A055E">
        <w:rPr>
          <w:rFonts w:cs="Times New Roman"/>
        </w:rPr>
        <w:t xml:space="preserve"> bude podepsán</w:t>
      </w:r>
      <w:r w:rsidR="00822357" w:rsidRPr="009A055E">
        <w:rPr>
          <w:rFonts w:cs="Times New Roman"/>
        </w:rPr>
        <w:t xml:space="preserve"> pouze tehdy, bude-li předávaný předmět smlouvy</w:t>
      </w:r>
      <w:r w:rsidR="00EF70E1" w:rsidRPr="009A055E">
        <w:rPr>
          <w:rFonts w:cs="Times New Roman"/>
        </w:rPr>
        <w:t xml:space="preserve"> splňovat požadavky na </w:t>
      </w:r>
      <w:r w:rsidR="001D54B4" w:rsidRPr="009A055E">
        <w:rPr>
          <w:rFonts w:cs="Times New Roman"/>
        </w:rPr>
        <w:t>kvalitu stanovené v čl. V</w:t>
      </w:r>
      <w:r w:rsidR="002D2B5D" w:rsidRPr="009A055E">
        <w:rPr>
          <w:rFonts w:cs="Times New Roman"/>
        </w:rPr>
        <w:t>I</w:t>
      </w:r>
      <w:r w:rsidR="001D54B4" w:rsidRPr="009A055E">
        <w:rPr>
          <w:rFonts w:cs="Times New Roman"/>
        </w:rPr>
        <w:t xml:space="preserve"> této</w:t>
      </w:r>
      <w:r w:rsidR="008B02CE" w:rsidRPr="009A055E">
        <w:rPr>
          <w:rFonts w:cs="Times New Roman"/>
        </w:rPr>
        <w:t> </w:t>
      </w:r>
      <w:r w:rsidR="001D54B4" w:rsidRPr="009A055E">
        <w:rPr>
          <w:rFonts w:cs="Times New Roman"/>
        </w:rPr>
        <w:t xml:space="preserve">smlouvy. Teprve </w:t>
      </w:r>
      <w:r w:rsidRPr="009A055E">
        <w:rPr>
          <w:rFonts w:cs="Times New Roman"/>
        </w:rPr>
        <w:t>jeho odsouhlasením</w:t>
      </w:r>
      <w:r w:rsidR="00502231" w:rsidRPr="009A055E">
        <w:rPr>
          <w:rFonts w:cs="Times New Roman"/>
        </w:rPr>
        <w:t xml:space="preserve"> </w:t>
      </w:r>
      <w:r w:rsidR="009F7686" w:rsidRPr="009A055E">
        <w:rPr>
          <w:rFonts w:cs="Times New Roman"/>
        </w:rPr>
        <w:br/>
      </w:r>
      <w:r w:rsidR="00502231" w:rsidRPr="009A055E">
        <w:rPr>
          <w:rFonts w:cs="Times New Roman"/>
        </w:rPr>
        <w:t xml:space="preserve">se </w:t>
      </w:r>
      <w:r w:rsidR="00822357" w:rsidRPr="009A055E">
        <w:rPr>
          <w:rFonts w:cs="Times New Roman"/>
        </w:rPr>
        <w:t>předmět smlouvy</w:t>
      </w:r>
      <w:r w:rsidR="00502231" w:rsidRPr="009A055E">
        <w:rPr>
          <w:rFonts w:cs="Times New Roman"/>
        </w:rPr>
        <w:t xml:space="preserve"> považuje za </w:t>
      </w:r>
      <w:r w:rsidRPr="009A055E">
        <w:rPr>
          <w:rFonts w:cs="Times New Roman"/>
        </w:rPr>
        <w:t>provedený</w:t>
      </w:r>
      <w:r w:rsidR="00877083" w:rsidRPr="009A055E">
        <w:rPr>
          <w:rFonts w:cs="Times New Roman"/>
        </w:rPr>
        <w:t xml:space="preserve"> a </w:t>
      </w:r>
      <w:r w:rsidRPr="009A055E">
        <w:rPr>
          <w:rFonts w:cs="Times New Roman"/>
        </w:rPr>
        <w:t>převzatý</w:t>
      </w:r>
      <w:r w:rsidR="001D54B4" w:rsidRPr="009A055E">
        <w:rPr>
          <w:rFonts w:cs="Times New Roman"/>
        </w:rPr>
        <w:t xml:space="preserve"> a </w:t>
      </w:r>
      <w:r w:rsidR="005E1DE0" w:rsidRPr="009A055E">
        <w:rPr>
          <w:rFonts w:cs="Times New Roman"/>
        </w:rPr>
        <w:t>dodavatel</w:t>
      </w:r>
      <w:r w:rsidR="001D54B4" w:rsidRPr="009A055E">
        <w:rPr>
          <w:rFonts w:cs="Times New Roman"/>
        </w:rPr>
        <w:t xml:space="preserve">i vzniká právo v souladu s čl. II </w:t>
      </w:r>
      <w:r w:rsidR="009F7686" w:rsidRPr="009A055E">
        <w:rPr>
          <w:rFonts w:cs="Times New Roman"/>
        </w:rPr>
        <w:br/>
      </w:r>
      <w:r w:rsidR="001D54B4" w:rsidRPr="009A055E">
        <w:rPr>
          <w:rFonts w:cs="Times New Roman"/>
        </w:rPr>
        <w:t>této smlouvy na je</w:t>
      </w:r>
      <w:r w:rsidR="008B7077" w:rsidRPr="009A055E">
        <w:rPr>
          <w:rFonts w:cs="Times New Roman"/>
        </w:rPr>
        <w:t xml:space="preserve">ho </w:t>
      </w:r>
      <w:r w:rsidR="001D54B4" w:rsidRPr="009A055E">
        <w:rPr>
          <w:rFonts w:cs="Times New Roman"/>
        </w:rPr>
        <w:t>zaplacení.</w:t>
      </w:r>
    </w:p>
    <w:p w14:paraId="6D3A21A8" w14:textId="77777777" w:rsidR="003B6E46" w:rsidRPr="00F40BB5" w:rsidRDefault="00822357" w:rsidP="00BC75F3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Objednatel není povinen </w:t>
      </w:r>
      <w:r w:rsidR="00D818CB" w:rsidRPr="009A055E">
        <w:rPr>
          <w:rFonts w:cs="Times New Roman"/>
        </w:rPr>
        <w:t>odsouhlasit výkaz skutečně odpracovaných hodin</w:t>
      </w:r>
      <w:r w:rsidR="001D54B4" w:rsidRPr="009A055E">
        <w:rPr>
          <w:rFonts w:cs="Times New Roman"/>
        </w:rPr>
        <w:t xml:space="preserve">, pokud </w:t>
      </w:r>
      <w:r w:rsidRPr="009A055E">
        <w:rPr>
          <w:rFonts w:cs="Times New Roman"/>
        </w:rPr>
        <w:t>předmět smlouvy</w:t>
      </w:r>
      <w:r w:rsidR="001D54B4" w:rsidRPr="009A055E">
        <w:rPr>
          <w:rFonts w:cs="Times New Roman"/>
        </w:rPr>
        <w:t xml:space="preserve"> nesplňuje některý z požadavků na jeho kvalitu stanovenou v čl</w:t>
      </w:r>
      <w:r w:rsidR="001D54B4" w:rsidRPr="00F40BB5">
        <w:rPr>
          <w:rFonts w:cs="Times New Roman"/>
        </w:rPr>
        <w:t>. V</w:t>
      </w:r>
      <w:r w:rsidR="00EF70E1" w:rsidRPr="00F40BB5">
        <w:rPr>
          <w:rFonts w:cs="Times New Roman"/>
        </w:rPr>
        <w:t>I</w:t>
      </w:r>
      <w:r w:rsidR="001D54B4" w:rsidRPr="00F40BB5">
        <w:rPr>
          <w:rFonts w:cs="Times New Roman"/>
        </w:rPr>
        <w:t xml:space="preserve"> této smlouvy.</w:t>
      </w:r>
    </w:p>
    <w:p w14:paraId="6A2A0C1C" w14:textId="77777777" w:rsidR="00C84C0B" w:rsidRPr="00F40BB5" w:rsidRDefault="00C84C0B" w:rsidP="00BC75F3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Vlastnické právo k</w:t>
      </w:r>
      <w:r w:rsidR="00822357">
        <w:rPr>
          <w:rFonts w:cs="Times New Roman"/>
        </w:rPr>
        <w:t> předmětu smlouvy</w:t>
      </w:r>
      <w:r w:rsidRPr="00F40BB5">
        <w:rPr>
          <w:rFonts w:cs="Times New Roman"/>
        </w:rPr>
        <w:t xml:space="preserve"> přechází na objednatele okamžikem jeho předání a převzetí dle tohoto článku.</w:t>
      </w:r>
    </w:p>
    <w:p w14:paraId="6A1F8588" w14:textId="77777777" w:rsidR="00C84C0B" w:rsidRDefault="002D2B5D" w:rsidP="00BC75F3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Do doby stanovené v odst. 5</w:t>
      </w:r>
      <w:r w:rsidR="00C84C0B" w:rsidRPr="00F40BB5">
        <w:rPr>
          <w:rFonts w:cs="Times New Roman"/>
        </w:rPr>
        <w:t xml:space="preserve"> tohoto článku nese nebezpečí škody na </w:t>
      </w:r>
      <w:r w:rsidR="00822357">
        <w:rPr>
          <w:rFonts w:cs="Times New Roman"/>
        </w:rPr>
        <w:t xml:space="preserve">předmětu smlouvy </w:t>
      </w:r>
      <w:r w:rsidR="005E1DE0">
        <w:rPr>
          <w:rFonts w:cs="Times New Roman"/>
        </w:rPr>
        <w:t>dodavatel</w:t>
      </w:r>
      <w:r w:rsidR="00C84C0B" w:rsidRPr="00F40BB5">
        <w:rPr>
          <w:rFonts w:cs="Times New Roman"/>
        </w:rPr>
        <w:t xml:space="preserve">. </w:t>
      </w:r>
    </w:p>
    <w:p w14:paraId="565299CE" w14:textId="74A45F2D" w:rsidR="00F85DEE" w:rsidRDefault="00F85DEE" w:rsidP="00F85DEE">
      <w:pPr>
        <w:spacing w:after="120" w:line="276" w:lineRule="auto"/>
        <w:jc w:val="both"/>
        <w:rPr>
          <w:rFonts w:cs="Times New Roman"/>
        </w:rPr>
      </w:pPr>
    </w:p>
    <w:p w14:paraId="60E443A5" w14:textId="77777777" w:rsidR="00304407" w:rsidRPr="00F40BB5" w:rsidRDefault="00304407" w:rsidP="00F85DEE">
      <w:pPr>
        <w:spacing w:after="120" w:line="276" w:lineRule="auto"/>
        <w:jc w:val="both"/>
        <w:rPr>
          <w:rFonts w:cs="Times New Roman"/>
        </w:rPr>
      </w:pPr>
    </w:p>
    <w:p w14:paraId="39E36727" w14:textId="77777777" w:rsidR="00D82874" w:rsidRDefault="007F30BA" w:rsidP="00D82874">
      <w:pPr>
        <w:spacing w:after="120" w:line="276" w:lineRule="auto"/>
        <w:ind w:hanging="284"/>
        <w:jc w:val="center"/>
        <w:outlineLvl w:val="0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lastRenderedPageBreak/>
        <w:t>V</w:t>
      </w:r>
      <w:r w:rsidR="00EF70E1" w:rsidRPr="00F40BB5">
        <w:rPr>
          <w:rFonts w:cs="Times New Roman"/>
          <w:b/>
          <w:u w:val="single"/>
        </w:rPr>
        <w:t>. U</w:t>
      </w:r>
      <w:r w:rsidR="00CA3B91" w:rsidRPr="00F40BB5">
        <w:rPr>
          <w:rFonts w:cs="Times New Roman"/>
          <w:b/>
          <w:u w:val="single"/>
        </w:rPr>
        <w:t>stanovení o poddoda</w:t>
      </w:r>
      <w:r w:rsidR="00EF70E1" w:rsidRPr="00F40BB5">
        <w:rPr>
          <w:rFonts w:cs="Times New Roman"/>
          <w:b/>
          <w:u w:val="single"/>
        </w:rPr>
        <w:t>vatelích</w:t>
      </w:r>
    </w:p>
    <w:p w14:paraId="643CE588" w14:textId="2CF99D8A" w:rsidR="00822357" w:rsidRPr="001F75D8" w:rsidRDefault="009A055E" w:rsidP="003D5CA4">
      <w:pPr>
        <w:widowControl w:val="0"/>
        <w:spacing w:after="120" w:line="276" w:lineRule="auto"/>
        <w:jc w:val="both"/>
        <w:outlineLvl w:val="0"/>
        <w:rPr>
          <w:rFonts w:cs="Times New Roman"/>
          <w:b/>
          <w:u w:val="single"/>
        </w:rPr>
      </w:pPr>
      <w:r>
        <w:rPr>
          <w:rFonts w:cs="Times New Roman"/>
        </w:rPr>
        <w:t>Dodavatel</w:t>
      </w:r>
      <w:r w:rsidRPr="00822357">
        <w:rPr>
          <w:rFonts w:cs="Times New Roman"/>
        </w:rPr>
        <w:t xml:space="preserve"> se </w:t>
      </w:r>
      <w:r w:rsidRPr="00923F14">
        <w:rPr>
          <w:rFonts w:cs="Times New Roman"/>
        </w:rPr>
        <w:t>zavazuje v souladu s podanou nabídkou na veřejnou</w:t>
      </w:r>
      <w:r w:rsidRPr="009A055E">
        <w:rPr>
          <w:rFonts w:cs="Times New Roman"/>
        </w:rPr>
        <w:t xml:space="preserve"> zakázku „</w:t>
      </w:r>
      <w:r w:rsidR="008A3B8E">
        <w:rPr>
          <w:rFonts w:cs="Times New Roman"/>
        </w:rPr>
        <w:t xml:space="preserve">Sociologické konzultace </w:t>
      </w:r>
      <w:r w:rsidR="001624D1">
        <w:rPr>
          <w:rFonts w:cs="Times New Roman"/>
        </w:rPr>
        <w:br/>
      </w:r>
      <w:r w:rsidR="008A3B8E">
        <w:rPr>
          <w:rFonts w:cs="Times New Roman"/>
        </w:rPr>
        <w:t>ke kvalitativním šetřením pro rok 202</w:t>
      </w:r>
      <w:r w:rsidR="002F327F">
        <w:rPr>
          <w:rFonts w:cs="Times New Roman"/>
        </w:rPr>
        <w:t>4</w:t>
      </w:r>
      <w:r w:rsidRPr="009A055E">
        <w:rPr>
          <w:rFonts w:cs="Times New Roman"/>
        </w:rPr>
        <w:t>“ zajišťovat veškeré smluvní povinnosti</w:t>
      </w:r>
      <w:r w:rsidRPr="00822357">
        <w:rPr>
          <w:rFonts w:cs="Times New Roman"/>
        </w:rPr>
        <w:t xml:space="preserve"> sám, tj. bez účasti poddodavatelů. </w:t>
      </w:r>
    </w:p>
    <w:p w14:paraId="0F3E6CEC" w14:textId="77777777" w:rsidR="001D54B4" w:rsidRPr="00F40BB5" w:rsidRDefault="001D54B4" w:rsidP="00822357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V</w:t>
      </w:r>
      <w:r w:rsidR="007F30BA" w:rsidRPr="00F40BB5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 xml:space="preserve">. Kvalita </w:t>
      </w:r>
      <w:r w:rsidR="00822357">
        <w:rPr>
          <w:rFonts w:cs="Times New Roman"/>
          <w:b/>
          <w:u w:val="single"/>
        </w:rPr>
        <w:t>předmětu smlouvy</w:t>
      </w:r>
    </w:p>
    <w:p w14:paraId="68E55D64" w14:textId="77777777" w:rsidR="003B6E46" w:rsidRPr="00F40BB5" w:rsidRDefault="00822357" w:rsidP="00BC75F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F40BB5">
        <w:rPr>
          <w:rFonts w:cs="Times New Roman"/>
        </w:rPr>
        <w:t xml:space="preserve"> musí být </w:t>
      </w:r>
      <w:r w:rsidR="005E1DE0">
        <w:rPr>
          <w:rFonts w:cs="Times New Roman"/>
        </w:rPr>
        <w:t>dodavatel</w:t>
      </w:r>
      <w:r>
        <w:rPr>
          <w:rFonts w:cs="Times New Roman"/>
        </w:rPr>
        <w:t>em proveden</w:t>
      </w:r>
      <w:r w:rsidR="001D54B4" w:rsidRPr="00F40BB5">
        <w:rPr>
          <w:rFonts w:cs="Times New Roman"/>
        </w:rPr>
        <w:t xml:space="preserve"> </w:t>
      </w:r>
      <w:r w:rsidR="00F63739" w:rsidRPr="00F40BB5">
        <w:rPr>
          <w:rFonts w:cs="Times New Roman"/>
        </w:rPr>
        <w:t>řádně, ve stanoveném termínu a s odbornou péčí</w:t>
      </w:r>
      <w:r w:rsidR="001D54B4" w:rsidRPr="00F40BB5">
        <w:rPr>
          <w:rFonts w:cs="Times New Roman"/>
        </w:rPr>
        <w:t>.</w:t>
      </w:r>
    </w:p>
    <w:p w14:paraId="423CC65B" w14:textId="4C6C8E7E" w:rsidR="00EF70E1" w:rsidRPr="00B12683" w:rsidRDefault="00F63739" w:rsidP="00BC75F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Řádně a ve stanovených termínech se rozumí </w:t>
      </w:r>
      <w:r w:rsidR="00520434" w:rsidRPr="00F40BB5">
        <w:rPr>
          <w:rFonts w:cs="Times New Roman"/>
        </w:rPr>
        <w:t xml:space="preserve">provedení </w:t>
      </w:r>
      <w:r w:rsidR="00822357">
        <w:rPr>
          <w:rFonts w:cs="Times New Roman"/>
        </w:rPr>
        <w:t>předmětu smlouvy</w:t>
      </w:r>
      <w:r w:rsidR="001D54B4" w:rsidRPr="00F40BB5">
        <w:rPr>
          <w:rFonts w:cs="Times New Roman"/>
        </w:rPr>
        <w:t xml:space="preserve"> v souladu </w:t>
      </w:r>
      <w:r w:rsidR="005054C2">
        <w:rPr>
          <w:rFonts w:cs="Times New Roman"/>
        </w:rPr>
        <w:br/>
      </w:r>
      <w:r w:rsidR="001D54B4" w:rsidRPr="00F40BB5">
        <w:rPr>
          <w:rFonts w:cs="Times New Roman"/>
        </w:rPr>
        <w:t xml:space="preserve">s čl. </w:t>
      </w:r>
      <w:r w:rsidR="002D2B5D" w:rsidRPr="00F40BB5">
        <w:rPr>
          <w:rFonts w:cs="Times New Roman"/>
        </w:rPr>
        <w:t>III</w:t>
      </w:r>
      <w:r w:rsidR="00520434" w:rsidRPr="00F40BB5">
        <w:rPr>
          <w:rFonts w:cs="Times New Roman"/>
        </w:rPr>
        <w:t xml:space="preserve"> této smlouvy, ve stavu, jež odpovídá požadavkům na kvalitu </w:t>
      </w:r>
      <w:r w:rsidR="00822357">
        <w:rPr>
          <w:rFonts w:cs="Times New Roman"/>
        </w:rPr>
        <w:t>předmětu smlouvy</w:t>
      </w:r>
      <w:r w:rsidR="00520434" w:rsidRPr="00F40BB5">
        <w:rPr>
          <w:rFonts w:cs="Times New Roman"/>
        </w:rPr>
        <w:t xml:space="preserve">, </w:t>
      </w:r>
      <w:r w:rsidR="005054C2">
        <w:rPr>
          <w:rFonts w:cs="Times New Roman"/>
        </w:rPr>
        <w:br/>
      </w:r>
      <w:r w:rsidR="00520434" w:rsidRPr="00F40BB5">
        <w:rPr>
          <w:rFonts w:cs="Times New Roman"/>
        </w:rPr>
        <w:t>resp. podmínkám stanoveným v právních předpisech a</w:t>
      </w:r>
      <w:r w:rsidR="007C6BD8" w:rsidRPr="00F40BB5">
        <w:rPr>
          <w:rFonts w:cs="Times New Roman"/>
        </w:rPr>
        <w:t> </w:t>
      </w:r>
      <w:r w:rsidR="00520434" w:rsidRPr="00F40BB5">
        <w:rPr>
          <w:rFonts w:cs="Times New Roman"/>
        </w:rPr>
        <w:t xml:space="preserve">závazně technických normách, požadavkům na kvalitu předmětu </w:t>
      </w:r>
      <w:r w:rsidR="00520434" w:rsidRPr="00B12683">
        <w:rPr>
          <w:rFonts w:cs="Times New Roman"/>
        </w:rPr>
        <w:t>smlouvy a</w:t>
      </w:r>
      <w:r w:rsidR="00BF472E" w:rsidRPr="00B12683">
        <w:rPr>
          <w:rFonts w:cs="Times New Roman"/>
        </w:rPr>
        <w:t> </w:t>
      </w:r>
      <w:r w:rsidR="00E24F6B" w:rsidRPr="00B12683">
        <w:rPr>
          <w:rFonts w:cs="Times New Roman"/>
        </w:rPr>
        <w:t xml:space="preserve">podmínkám veřejné </w:t>
      </w:r>
      <w:r w:rsidR="00D30D85" w:rsidRPr="00B12683">
        <w:rPr>
          <w:rFonts w:cs="Times New Roman"/>
        </w:rPr>
        <w:t>zakázky č.</w:t>
      </w:r>
      <w:r w:rsidR="00E24F6B" w:rsidRPr="00B12683">
        <w:rPr>
          <w:rFonts w:cs="Times New Roman"/>
        </w:rPr>
        <w:t xml:space="preserve"> </w:t>
      </w:r>
      <w:r w:rsidR="002F327F">
        <w:rPr>
          <w:rFonts w:cs="Times New Roman"/>
        </w:rPr>
        <w:t>23-0269</w:t>
      </w:r>
      <w:r w:rsidR="00B12683" w:rsidRPr="00B12683">
        <w:rPr>
          <w:rFonts w:cs="Times New Roman"/>
        </w:rPr>
        <w:t>.</w:t>
      </w:r>
    </w:p>
    <w:p w14:paraId="309262A8" w14:textId="77777777" w:rsidR="005054C2" w:rsidRPr="00F40BB5" w:rsidRDefault="005054C2" w:rsidP="005054C2">
      <w:pPr>
        <w:spacing w:after="120" w:line="276" w:lineRule="auto"/>
        <w:jc w:val="both"/>
        <w:rPr>
          <w:rFonts w:cs="Times New Roman"/>
        </w:rPr>
      </w:pPr>
    </w:p>
    <w:p w14:paraId="7ADF9973" w14:textId="77777777" w:rsidR="00EF70E1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VII</w:t>
      </w:r>
      <w:r w:rsidR="00C84C0B" w:rsidRPr="00F40BB5">
        <w:rPr>
          <w:rFonts w:cs="Times New Roman"/>
          <w:b/>
          <w:u w:val="single"/>
        </w:rPr>
        <w:t xml:space="preserve">. </w:t>
      </w:r>
      <w:r w:rsidR="00BF2C3F" w:rsidRPr="00F40BB5">
        <w:rPr>
          <w:rFonts w:cs="Times New Roman"/>
          <w:b/>
          <w:u w:val="single"/>
        </w:rPr>
        <w:t xml:space="preserve">Odpovědnost za vady </w:t>
      </w:r>
      <w:r w:rsidR="002C4946">
        <w:rPr>
          <w:rFonts w:cs="Times New Roman"/>
          <w:b/>
          <w:u w:val="single"/>
        </w:rPr>
        <w:t>předmětu smlouvy</w:t>
      </w:r>
    </w:p>
    <w:p w14:paraId="6F0EC97C" w14:textId="77777777" w:rsidR="00CC0ACD" w:rsidRPr="00F40BB5" w:rsidRDefault="005E1DE0" w:rsidP="00BC75F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30D85">
        <w:rPr>
          <w:rFonts w:cs="Times New Roman"/>
        </w:rPr>
        <w:t xml:space="preserve"> </w:t>
      </w:r>
      <w:r w:rsidR="00CC0ACD" w:rsidRPr="00F40BB5">
        <w:rPr>
          <w:rFonts w:cs="Times New Roman"/>
        </w:rPr>
        <w:t>odpovídá</w:t>
      </w:r>
      <w:r w:rsidR="00D30D85">
        <w:rPr>
          <w:rFonts w:cs="Times New Roman"/>
        </w:rPr>
        <w:t xml:space="preserve"> </w:t>
      </w:r>
      <w:r w:rsidR="00CC0ACD" w:rsidRPr="00F40BB5">
        <w:rPr>
          <w:rFonts w:cs="Times New Roman"/>
        </w:rPr>
        <w:t>za</w:t>
      </w:r>
      <w:r w:rsidR="00D30D85">
        <w:rPr>
          <w:rFonts w:cs="Times New Roman"/>
        </w:rPr>
        <w:t xml:space="preserve"> </w:t>
      </w:r>
      <w:r w:rsidR="00CC0ACD" w:rsidRPr="00F40BB5">
        <w:rPr>
          <w:rFonts w:cs="Times New Roman"/>
        </w:rPr>
        <w:t>to,</w:t>
      </w:r>
      <w:r w:rsidR="00D30D85">
        <w:rPr>
          <w:rFonts w:cs="Times New Roman"/>
        </w:rPr>
        <w:t xml:space="preserve"> </w:t>
      </w:r>
      <w:r w:rsidR="00CC0ACD" w:rsidRPr="00F40BB5">
        <w:rPr>
          <w:rFonts w:cs="Times New Roman"/>
        </w:rPr>
        <w:t>že</w:t>
      </w:r>
      <w:r w:rsidR="00D30D85">
        <w:rPr>
          <w:rFonts w:cs="Times New Roman"/>
        </w:rPr>
        <w:t xml:space="preserve"> </w:t>
      </w:r>
      <w:r w:rsidR="00CC0ACD" w:rsidRPr="00F40BB5">
        <w:rPr>
          <w:rFonts w:cs="Times New Roman"/>
        </w:rPr>
        <w:t>předmět této smlouvy je</w:t>
      </w:r>
      <w:r w:rsidR="008B64CA" w:rsidRPr="00F40BB5">
        <w:rPr>
          <w:rFonts w:cs="Times New Roman"/>
        </w:rPr>
        <w:t> </w:t>
      </w:r>
      <w:r w:rsidR="00CC0ACD" w:rsidRPr="00F40BB5">
        <w:rPr>
          <w:rFonts w:cs="Times New Roman"/>
        </w:rPr>
        <w:t>provedený podle podmínek smlouvy, zadávací dokumentace, a že bude mít předmět smlouvy vlastnosti dohodnuté v této smlouvě a vlastnosti stanovené právními předpisy, technickými normami, případně vlastnosti obvyklé.</w:t>
      </w:r>
    </w:p>
    <w:p w14:paraId="25548BDD" w14:textId="77777777" w:rsidR="00BF472E" w:rsidRPr="00F40BB5" w:rsidRDefault="005E1DE0" w:rsidP="00BC75F3">
      <w:pPr>
        <w:pStyle w:val="Zkladntext2"/>
        <w:numPr>
          <w:ilvl w:val="0"/>
          <w:numId w:val="10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BF472E" w:rsidRPr="00F40BB5">
        <w:rPr>
          <w:rFonts w:cs="Times New Roman"/>
        </w:rPr>
        <w:t xml:space="preserve"> ručí za případné dotčení práva jakékoliv třetí osoby vyplývající z průmyslového nebo duševního vlastnictví související s plněním předmětu smlouvy, a to na území České republiky i mimo něj.</w:t>
      </w:r>
    </w:p>
    <w:p w14:paraId="378673D4" w14:textId="77777777" w:rsidR="00BF472E" w:rsidRPr="00F40BB5" w:rsidRDefault="00180CDB" w:rsidP="00BC75F3">
      <w:pPr>
        <w:pStyle w:val="Zkladntext2"/>
        <w:numPr>
          <w:ilvl w:val="0"/>
          <w:numId w:val="10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Pokud bude mít </w:t>
      </w:r>
      <w:r w:rsidR="002C4946">
        <w:rPr>
          <w:rFonts w:cs="Times New Roman"/>
        </w:rPr>
        <w:t>předmět smlouvy</w:t>
      </w:r>
      <w:r w:rsidRPr="00F40BB5">
        <w:rPr>
          <w:rFonts w:cs="Times New Roman"/>
        </w:rPr>
        <w:t xml:space="preserve"> právní vady,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</w:t>
      </w:r>
      <w:r w:rsidR="00BF472E" w:rsidRPr="00F40BB5">
        <w:rPr>
          <w:rFonts w:cs="Times New Roman"/>
        </w:rPr>
        <w:t xml:space="preserve">je povinen na vlastní náklady učinit všechna opatření nezbytná k odstranění právní vady předmětu smlouvy.  </w:t>
      </w:r>
      <w:r w:rsidR="005E1DE0">
        <w:rPr>
          <w:rFonts w:cs="Times New Roman"/>
        </w:rPr>
        <w:t>Dodavatel</w:t>
      </w:r>
      <w:r w:rsidR="002C4946">
        <w:rPr>
          <w:rFonts w:cs="Times New Roman"/>
        </w:rPr>
        <w:t xml:space="preserve"> nese veškeré náklady a </w:t>
      </w:r>
      <w:r w:rsidR="00BF472E" w:rsidRPr="00F40BB5">
        <w:rPr>
          <w:rFonts w:cs="Times New Roman"/>
        </w:rPr>
        <w:t>hradí veškeré oprávněné nároky třetích osob.</w:t>
      </w:r>
    </w:p>
    <w:p w14:paraId="3C165DFD" w14:textId="749D8CB6" w:rsidR="00F7496F" w:rsidRDefault="00BF472E" w:rsidP="00BC75F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V případě, že by se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1720C64E" w14:textId="168EDDC4" w:rsidR="00C84C0B" w:rsidRPr="00F40BB5" w:rsidRDefault="007F30BA" w:rsidP="009A055E">
      <w:pPr>
        <w:spacing w:after="120" w:line="276" w:lineRule="auto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VIII</w:t>
      </w:r>
      <w:r w:rsidR="00C84C0B" w:rsidRPr="00F40BB5">
        <w:rPr>
          <w:rFonts w:cs="Times New Roman"/>
          <w:b/>
          <w:u w:val="single"/>
        </w:rPr>
        <w:t>. Smluvní pokuta</w:t>
      </w:r>
    </w:p>
    <w:p w14:paraId="5F646B96" w14:textId="1AFA206E" w:rsidR="00C84C0B" w:rsidRPr="00DB6B9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Za prodlení s termínem </w:t>
      </w:r>
      <w:r w:rsidRPr="00DB6B95">
        <w:rPr>
          <w:rFonts w:cs="Times New Roman"/>
        </w:rPr>
        <w:t xml:space="preserve">předání </w:t>
      </w:r>
      <w:r w:rsidR="002C4946" w:rsidRPr="00DB6B95">
        <w:rPr>
          <w:rFonts w:cs="Times New Roman"/>
        </w:rPr>
        <w:t xml:space="preserve">předmětu </w:t>
      </w:r>
      <w:r w:rsidR="00192BAA">
        <w:rPr>
          <w:rFonts w:cs="Times New Roman"/>
        </w:rPr>
        <w:t>dle dílčí objednávky</w:t>
      </w:r>
      <w:r w:rsidRPr="00DB6B95">
        <w:rPr>
          <w:rFonts w:cs="Times New Roman"/>
        </w:rPr>
        <w:t xml:space="preserve"> zaplatí </w:t>
      </w:r>
      <w:r w:rsidR="005E1DE0" w:rsidRPr="00DB6B95">
        <w:rPr>
          <w:rFonts w:cs="Times New Roman"/>
        </w:rPr>
        <w:t>dodavatel</w:t>
      </w:r>
      <w:r w:rsidRPr="00DB6B95">
        <w:rPr>
          <w:rFonts w:cs="Times New Roman"/>
        </w:rPr>
        <w:t xml:space="preserve"> objednateli smluvní pokutu ve výši </w:t>
      </w:r>
      <w:r w:rsidR="00EC74B5">
        <w:rPr>
          <w:rFonts w:cs="Times New Roman"/>
        </w:rPr>
        <w:t>1.</w:t>
      </w:r>
      <w:r w:rsidR="00B12683" w:rsidRPr="00DB6B95">
        <w:rPr>
          <w:rFonts w:cs="Times New Roman"/>
        </w:rPr>
        <w:t>00</w:t>
      </w:r>
      <w:r w:rsidR="00E2767F">
        <w:rPr>
          <w:rFonts w:cs="Times New Roman"/>
        </w:rPr>
        <w:t>0</w:t>
      </w:r>
      <w:r w:rsidRPr="00DB6B95">
        <w:rPr>
          <w:rFonts w:cs="Times New Roman"/>
        </w:rPr>
        <w:t xml:space="preserve">,- Kč (slovy: </w:t>
      </w:r>
      <w:r w:rsidR="00EC74B5">
        <w:rPr>
          <w:rFonts w:cs="Times New Roman"/>
        </w:rPr>
        <w:t>jeden tisíc</w:t>
      </w:r>
      <w:r w:rsidR="009762A3" w:rsidRPr="00DB6B95">
        <w:rPr>
          <w:rFonts w:cs="Times New Roman"/>
        </w:rPr>
        <w:t xml:space="preserve"> </w:t>
      </w:r>
      <w:r w:rsidRPr="00DB6B95">
        <w:rPr>
          <w:rFonts w:cs="Times New Roman"/>
        </w:rPr>
        <w:t>korun českých) za každý započatý</w:t>
      </w:r>
      <w:r w:rsidR="005054C2" w:rsidRPr="00DB6B95">
        <w:rPr>
          <w:rFonts w:cs="Times New Roman"/>
        </w:rPr>
        <w:br/>
      </w:r>
      <w:r w:rsidRPr="00DB6B95">
        <w:rPr>
          <w:rFonts w:cs="Times New Roman"/>
        </w:rPr>
        <w:t>den prodlení.</w:t>
      </w:r>
    </w:p>
    <w:p w14:paraId="2A803DBF" w14:textId="77777777" w:rsidR="009B2A9A" w:rsidRPr="00DB6B95" w:rsidRDefault="005E1DE0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B6B95">
        <w:rPr>
          <w:rFonts w:cs="Times New Roman"/>
        </w:rPr>
        <w:t>Dodavatel</w:t>
      </w:r>
      <w:r w:rsidR="009B2A9A" w:rsidRPr="00DB6B95">
        <w:rPr>
          <w:rFonts w:cs="Times New Roman"/>
        </w:rPr>
        <w:t xml:space="preserve"> je dále povinen objednateli zaplatit smluvní pokutu za porušení níže uvedených ustanovení této smlouvy:</w:t>
      </w:r>
    </w:p>
    <w:p w14:paraId="14CDA394" w14:textId="52A8CCD0" w:rsidR="009B2A9A" w:rsidRPr="00DB6B95" w:rsidRDefault="005030DF" w:rsidP="00BC75F3">
      <w:pPr>
        <w:numPr>
          <w:ilvl w:val="0"/>
          <w:numId w:val="1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B6B95">
        <w:rPr>
          <w:rFonts w:cs="Times New Roman"/>
        </w:rPr>
        <w:t>Z</w:t>
      </w:r>
      <w:r w:rsidR="009B2A9A" w:rsidRPr="00DB6B95">
        <w:rPr>
          <w:rFonts w:cs="Times New Roman"/>
        </w:rPr>
        <w:t xml:space="preserve">a každé jednotlivé porušení povinnosti uvedené v čl. </w:t>
      </w:r>
      <w:r w:rsidR="00D30D85" w:rsidRPr="00DB6B95">
        <w:rPr>
          <w:rFonts w:cs="Times New Roman"/>
        </w:rPr>
        <w:t>IX této</w:t>
      </w:r>
      <w:r w:rsidR="009B2A9A" w:rsidRPr="00DB6B95">
        <w:rPr>
          <w:rFonts w:cs="Times New Roman"/>
        </w:rPr>
        <w:t xml:space="preserve"> smlouvy je </w:t>
      </w:r>
      <w:r w:rsidR="005E1DE0" w:rsidRPr="00DB6B95">
        <w:rPr>
          <w:rFonts w:cs="Times New Roman"/>
        </w:rPr>
        <w:t>dodavatel</w:t>
      </w:r>
      <w:r w:rsidR="009B2A9A" w:rsidRPr="00DB6B95">
        <w:rPr>
          <w:rFonts w:cs="Times New Roman"/>
        </w:rPr>
        <w:t xml:space="preserve"> povinen zaplatit objednateli smluvní pokutu ve výši </w:t>
      </w:r>
      <w:r w:rsidR="00EC74B5">
        <w:rPr>
          <w:rFonts w:cs="Times New Roman"/>
        </w:rPr>
        <w:t>5</w:t>
      </w:r>
      <w:r w:rsidR="009B2A9A" w:rsidRPr="00DB6B95">
        <w:rPr>
          <w:rFonts w:cs="Times New Roman"/>
        </w:rPr>
        <w:t>0.000,- Kč.</w:t>
      </w:r>
    </w:p>
    <w:p w14:paraId="30091A6A" w14:textId="3F073B0B" w:rsidR="005030DF" w:rsidRPr="00DB6B95" w:rsidRDefault="005030DF" w:rsidP="00BC75F3">
      <w:pPr>
        <w:numPr>
          <w:ilvl w:val="0"/>
          <w:numId w:val="1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B6B95">
        <w:rPr>
          <w:rFonts w:cs="Times New Roman"/>
          <w:iCs/>
        </w:rPr>
        <w:t>Z</w:t>
      </w:r>
      <w:r w:rsidR="009B2A9A" w:rsidRPr="00DB6B95">
        <w:rPr>
          <w:rFonts w:cs="Times New Roman"/>
          <w:iCs/>
        </w:rPr>
        <w:t xml:space="preserve">a každé jednotlivé porušení povinností uvedených v čl. </w:t>
      </w:r>
      <w:r w:rsidRPr="00DB6B95">
        <w:rPr>
          <w:rFonts w:cs="Times New Roman"/>
          <w:iCs/>
        </w:rPr>
        <w:t>X</w:t>
      </w:r>
      <w:r w:rsidR="009B2A9A" w:rsidRPr="00DB6B95">
        <w:rPr>
          <w:rFonts w:cs="Times New Roman"/>
          <w:iCs/>
        </w:rPr>
        <w:t xml:space="preserve"> této </w:t>
      </w:r>
      <w:r w:rsidR="00D30D85" w:rsidRPr="00DB6B95">
        <w:rPr>
          <w:rFonts w:cs="Times New Roman"/>
          <w:iCs/>
        </w:rPr>
        <w:t>smlouvy týkajících</w:t>
      </w:r>
      <w:r w:rsidR="009B2A9A" w:rsidRPr="00DB6B95">
        <w:rPr>
          <w:rFonts w:cs="Times New Roman"/>
          <w:iCs/>
        </w:rPr>
        <w:t xml:space="preserve"> se ochrany důvěrných informací a obchodního tajemství, je </w:t>
      </w:r>
      <w:r w:rsidR="005E1DE0" w:rsidRPr="00DB6B95">
        <w:rPr>
          <w:rFonts w:cs="Times New Roman"/>
          <w:iCs/>
        </w:rPr>
        <w:t>dodavatel</w:t>
      </w:r>
      <w:r w:rsidR="009B2A9A" w:rsidRPr="00DB6B95">
        <w:rPr>
          <w:rFonts w:cs="Times New Roman"/>
          <w:iCs/>
        </w:rPr>
        <w:t xml:space="preserve"> povinen zaplatit objednateli smluvní pokutu ve výši </w:t>
      </w:r>
      <w:r w:rsidR="00EC74B5">
        <w:rPr>
          <w:rFonts w:cs="Times New Roman"/>
          <w:iCs/>
        </w:rPr>
        <w:t>5</w:t>
      </w:r>
      <w:r w:rsidR="009B2A9A" w:rsidRPr="00DB6B95">
        <w:rPr>
          <w:rFonts w:cs="Times New Roman"/>
          <w:iCs/>
        </w:rPr>
        <w:t>0.000,- Kč</w:t>
      </w:r>
      <w:r w:rsidRPr="00DB6B95">
        <w:rPr>
          <w:rFonts w:cs="Times New Roman"/>
          <w:iCs/>
        </w:rPr>
        <w:t>.</w:t>
      </w:r>
    </w:p>
    <w:p w14:paraId="68473071" w14:textId="77777777" w:rsidR="00C84C0B" w:rsidRPr="00DB6B9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B6B95">
        <w:rPr>
          <w:rFonts w:cs="Times New Roman"/>
        </w:rPr>
        <w:t xml:space="preserve">V případě škody vzniklé objednateli porušením povinnosti </w:t>
      </w:r>
      <w:r w:rsidR="005E1DE0" w:rsidRPr="00DB6B95">
        <w:rPr>
          <w:rFonts w:cs="Times New Roman"/>
        </w:rPr>
        <w:t>dodavatel</w:t>
      </w:r>
      <w:r w:rsidRPr="00DB6B95">
        <w:rPr>
          <w:rFonts w:cs="Times New Roman"/>
        </w:rPr>
        <w:t xml:space="preserve">e, je tento povinen škodu objednateli uhradit. </w:t>
      </w:r>
    </w:p>
    <w:p w14:paraId="0E1A5A63" w14:textId="77777777" w:rsidR="00C84C0B" w:rsidRPr="00F40BB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lastRenderedPageBreak/>
        <w:t xml:space="preserve">Objednatel je oprávněn smluvní pokutu, případně vzniklou náhradu škody, na které mu v důsledku porušení závazku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e vznikl právní nárok, započíst proti kterékoliv úhradě, která přísluší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>i dle příslušných ustanovení smlouvy.</w:t>
      </w:r>
    </w:p>
    <w:p w14:paraId="240A3AB1" w14:textId="77777777" w:rsidR="00C84C0B" w:rsidRPr="00F40BB5" w:rsidRDefault="00E90D9D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pokuta</w:t>
      </w:r>
      <w:r w:rsidR="00C84C0B" w:rsidRPr="00F40BB5">
        <w:rPr>
          <w:rFonts w:cs="Times New Roman"/>
        </w:rPr>
        <w:t xml:space="preserve"> sjednaná</w:t>
      </w:r>
      <w:r w:rsidRPr="00F40BB5">
        <w:rPr>
          <w:rFonts w:cs="Times New Roman"/>
        </w:rPr>
        <w:t xml:space="preserve"> </w:t>
      </w:r>
      <w:r w:rsidR="00D30D85" w:rsidRPr="00F40BB5">
        <w:rPr>
          <w:rFonts w:cs="Times New Roman"/>
        </w:rPr>
        <w:t>dle tohoto</w:t>
      </w:r>
      <w:r w:rsidR="00C84C0B" w:rsidRPr="00F40BB5">
        <w:rPr>
          <w:rFonts w:cs="Times New Roman"/>
        </w:rPr>
        <w:t xml:space="preserve"> článku je splatná do 15 kalendářních </w:t>
      </w:r>
      <w:r w:rsidR="005054C2">
        <w:rPr>
          <w:rFonts w:cs="Times New Roman"/>
        </w:rPr>
        <w:br/>
      </w:r>
      <w:r w:rsidR="00C84C0B" w:rsidRPr="00F40BB5">
        <w:rPr>
          <w:rFonts w:cs="Times New Roman"/>
        </w:rPr>
        <w:t>dnů od okamžiku každého jednotlivého porušení ustanovení specifikovaného v této smlouvě</w:t>
      </w:r>
      <w:r w:rsidR="00173A25" w:rsidRPr="00F40BB5">
        <w:rPr>
          <w:rFonts w:cs="Times New Roman"/>
        </w:rPr>
        <w:t>,</w:t>
      </w:r>
      <w:r w:rsidR="005054C2">
        <w:rPr>
          <w:rFonts w:cs="Times New Roman"/>
        </w:rPr>
        <w:br/>
      </w:r>
      <w:r w:rsidR="00173A25" w:rsidRPr="00F40BB5">
        <w:rPr>
          <w:rFonts w:cs="Times New Roman"/>
        </w:rPr>
        <w:t>a to na účet objednatele uvedený v záhlaví této smlouvy</w:t>
      </w:r>
      <w:r w:rsidR="00C84C0B" w:rsidRPr="00F40BB5">
        <w:rPr>
          <w:rFonts w:cs="Times New Roman"/>
        </w:rPr>
        <w:t xml:space="preserve">. Objednatel je oprávněn započíst splatnou smluvní pokutu proti jakékoli pohledávce </w:t>
      </w:r>
      <w:r w:rsidR="005E1DE0">
        <w:rPr>
          <w:rFonts w:cs="Times New Roman"/>
        </w:rPr>
        <w:t>dodavatel</w:t>
      </w:r>
      <w:r w:rsidR="00C84C0B" w:rsidRPr="00F40BB5">
        <w:rPr>
          <w:rFonts w:cs="Times New Roman"/>
        </w:rPr>
        <w:t xml:space="preserve">e vůči objednateli. </w:t>
      </w:r>
    </w:p>
    <w:p w14:paraId="377A7104" w14:textId="77777777" w:rsidR="00C84C0B" w:rsidRPr="00F40BB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Ustanovením tohoto článku o smluvní pokutě není dotčeno domáhat se práva </w:t>
      </w:r>
      <w:r w:rsidRPr="00F40BB5">
        <w:rPr>
          <w:rFonts w:cs="Times New Roman"/>
        </w:rPr>
        <w:br/>
        <w:t>na náhradu škody, smluvní st</w:t>
      </w:r>
      <w:r w:rsidR="00BF2C3F" w:rsidRPr="00F40BB5">
        <w:rPr>
          <w:rFonts w:cs="Times New Roman"/>
        </w:rPr>
        <w:t>rany tedy nebudou aplikovat ustanovení</w:t>
      </w:r>
      <w:r w:rsidRPr="00F40BB5">
        <w:rPr>
          <w:rFonts w:cs="Times New Roman"/>
        </w:rPr>
        <w:t xml:space="preserve"> § 2050 občanského zákoníku.</w:t>
      </w:r>
    </w:p>
    <w:p w14:paraId="6F4E82B0" w14:textId="77777777" w:rsidR="00E101CA" w:rsidRDefault="00E101CA" w:rsidP="00E101CA">
      <w:pPr>
        <w:pStyle w:val="Standardnte"/>
        <w:ind w:left="720"/>
        <w:rPr>
          <w:rFonts w:cs="Times New Roman"/>
          <w:b/>
          <w:bCs/>
          <w:color w:val="auto"/>
          <w:sz w:val="22"/>
          <w:u w:val="single"/>
        </w:rPr>
      </w:pPr>
    </w:p>
    <w:p w14:paraId="26F0E36A" w14:textId="77777777" w:rsidR="00BE6807" w:rsidRPr="00F40BB5" w:rsidRDefault="00BE6807" w:rsidP="0060154C">
      <w:pPr>
        <w:pStyle w:val="Standardnte"/>
        <w:spacing w:after="120" w:line="276" w:lineRule="auto"/>
        <w:ind w:hanging="284"/>
        <w:jc w:val="center"/>
        <w:rPr>
          <w:rFonts w:cs="Times New Roman"/>
          <w:b/>
          <w:color w:val="auto"/>
          <w:sz w:val="22"/>
          <w:u w:val="single"/>
        </w:rPr>
      </w:pPr>
      <w:r w:rsidRPr="00F40BB5">
        <w:rPr>
          <w:rFonts w:cs="Times New Roman"/>
          <w:b/>
          <w:sz w:val="22"/>
          <w:u w:val="single"/>
        </w:rPr>
        <w:t xml:space="preserve"> </w:t>
      </w:r>
      <w:r w:rsidR="00EE6412">
        <w:rPr>
          <w:rFonts w:cs="Times New Roman"/>
          <w:b/>
          <w:sz w:val="22"/>
          <w:u w:val="single"/>
        </w:rPr>
        <w:t>I</w:t>
      </w:r>
      <w:r w:rsidR="00EF70E1" w:rsidRPr="00F40BB5">
        <w:rPr>
          <w:rFonts w:cs="Times New Roman"/>
          <w:b/>
          <w:sz w:val="22"/>
          <w:u w:val="single"/>
        </w:rPr>
        <w:t>X</w:t>
      </w:r>
      <w:r w:rsidRPr="00F40BB5">
        <w:rPr>
          <w:rFonts w:cs="Times New Roman"/>
          <w:b/>
          <w:sz w:val="22"/>
          <w:u w:val="single"/>
        </w:rPr>
        <w:t xml:space="preserve">. </w:t>
      </w:r>
      <w:r w:rsidRPr="00F40BB5">
        <w:rPr>
          <w:rFonts w:cs="Times New Roman"/>
          <w:b/>
          <w:color w:val="auto"/>
          <w:sz w:val="22"/>
          <w:u w:val="single"/>
        </w:rPr>
        <w:t>Ustanovení o právním vztahu k autorskému zákonu</w:t>
      </w:r>
    </w:p>
    <w:p w14:paraId="02511B4D" w14:textId="77777777" w:rsidR="00BE6807" w:rsidRPr="00F40BB5" w:rsidRDefault="00BE6807" w:rsidP="0060154C">
      <w:pPr>
        <w:pStyle w:val="Zkladntext2"/>
        <w:spacing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„licenční doložka“</w:t>
      </w:r>
    </w:p>
    <w:p w14:paraId="7C90F884" w14:textId="5F609657" w:rsidR="00402DD2" w:rsidRPr="00AB2104" w:rsidRDefault="00402DD2" w:rsidP="00402DD2">
      <w:pPr>
        <w:numPr>
          <w:ilvl w:val="0"/>
          <w:numId w:val="29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AB2104">
        <w:rPr>
          <w:rFonts w:cs="Times New Roman"/>
        </w:rPr>
        <w:t xml:space="preserve">Smluvní strany svým podpisem prohlašují, že výsledkem činnosti zhotovitele nemá být autorské dílo </w:t>
      </w:r>
      <w:r w:rsidR="002F327F">
        <w:rPr>
          <w:rFonts w:cs="Times New Roman"/>
        </w:rPr>
        <w:br/>
      </w:r>
      <w:r w:rsidRPr="00AB2104">
        <w:rPr>
          <w:rFonts w:cs="Times New Roman"/>
        </w:rPr>
        <w:t xml:space="preserve">ve smyslu zákona č. 121/2000 Sb., o právu autorském, o právech souvisejících s právem autorským </w:t>
      </w:r>
      <w:r w:rsidR="002F327F">
        <w:rPr>
          <w:rFonts w:cs="Times New Roman"/>
        </w:rPr>
        <w:br/>
      </w:r>
      <w:r w:rsidRPr="00AB2104">
        <w:rPr>
          <w:rFonts w:cs="Times New Roman"/>
        </w:rPr>
        <w:t xml:space="preserve">a o změně některých zákonů, ve znění pozdějších předpisů (autorský zákon). Pro případ, </w:t>
      </w:r>
      <w:r w:rsidR="002F327F">
        <w:rPr>
          <w:rFonts w:cs="Times New Roman"/>
        </w:rPr>
        <w:br/>
      </w:r>
      <w:r w:rsidRPr="00AB2104">
        <w:rPr>
          <w:rFonts w:cs="Times New Roman"/>
        </w:rPr>
        <w:t xml:space="preserve">že by se tak stalo, poskytuje zhotovitel objednateli bezúplatně nevýhradní licenci k předmětu smlouvy, tedy oprávnění k výkonu práva dílo užít, a to všemi způsoby užití zejména: zveřejnit, zpracovat, změnit, upravit a takto je užít v neomezeném rozsahu dle tohoto článku, užít pouze část díla a spojit dílo s jinými díly a zařadit je do díla souborného v rozsahu neomezeném, na celou dobu trvání majetkových autorských práv k dílu a pro území celého světa; a rovněž udílí souhlas tuto licenci bez omezení poskytnout podlicenčně třetí osobě či ji postoupit. </w:t>
      </w:r>
    </w:p>
    <w:p w14:paraId="609ACBDA" w14:textId="77777777" w:rsidR="00402DD2" w:rsidRPr="00AB2104" w:rsidRDefault="00402DD2" w:rsidP="00402DD2">
      <w:pPr>
        <w:numPr>
          <w:ilvl w:val="0"/>
          <w:numId w:val="29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AB2104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2D8B4A54" w14:textId="77777777" w:rsidR="00402DD2" w:rsidRPr="00AB2104" w:rsidRDefault="00402DD2" w:rsidP="00402DD2">
      <w:pPr>
        <w:numPr>
          <w:ilvl w:val="0"/>
          <w:numId w:val="29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AB2104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ve znění pozdějších předpisů, se smluvní strany dohodly, že objednatel je oprávněn bez omezení zveřejnit výsledek činnosti zhotovitele. Ke zveřejnění může dojít v jakékoli podobě (tiskem, prostřednictvím internetových stránek, veřejnou prezentací atd.). </w:t>
      </w:r>
    </w:p>
    <w:p w14:paraId="08395BC2" w14:textId="77777777" w:rsidR="00883398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883398" w:rsidRPr="00F40BB5">
        <w:rPr>
          <w:rFonts w:cs="Times New Roman"/>
          <w:b/>
          <w:u w:val="single"/>
        </w:rPr>
        <w:t>. Ochrana důvěrných informací</w:t>
      </w:r>
    </w:p>
    <w:p w14:paraId="1B81E8D0" w14:textId="605B4956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1. Smluvní strany se zavazují, že pro jiné účely, než je plnění předmětu této smlouvy a jednání směřující </w:t>
      </w:r>
      <w:r w:rsidR="00A977C6">
        <w:rPr>
          <w:rFonts w:cs="Times New Roman"/>
        </w:rPr>
        <w:br/>
      </w:r>
      <w:r w:rsidRPr="00F40BB5">
        <w:rPr>
          <w:rFonts w:cs="Times New Roman"/>
        </w:rPr>
        <w:t xml:space="preserve">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</w:t>
      </w:r>
      <w:r w:rsidR="00A977C6">
        <w:rPr>
          <w:rFonts w:cs="Times New Roman"/>
        </w:rPr>
        <w:br/>
      </w:r>
      <w:r w:rsidRPr="00F40BB5">
        <w:rPr>
          <w:rFonts w:cs="Times New Roman"/>
        </w:rPr>
        <w:t xml:space="preserve">či v souladu se zákonem o registru smluv). </w:t>
      </w:r>
    </w:p>
    <w:p w14:paraId="61CD240A" w14:textId="40D9B5F9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>2. 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</w:t>
      </w:r>
      <w:r w:rsidR="008B02CE">
        <w:rPr>
          <w:rFonts w:cs="Times New Roman"/>
        </w:rPr>
        <w:t> </w:t>
      </w:r>
      <w:r w:rsidR="00A977C6">
        <w:rPr>
          <w:rFonts w:cs="Times New Roman"/>
        </w:rPr>
        <w:br/>
      </w:r>
      <w:r w:rsidRPr="00F40BB5">
        <w:rPr>
          <w:rFonts w:cs="Times New Roman"/>
        </w:rPr>
        <w:t>v obchodních kruzích běžně dostupné a mají být podle vůle smluvních stran utajeny.</w:t>
      </w:r>
    </w:p>
    <w:p w14:paraId="15EC817B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lastRenderedPageBreak/>
        <w:t>3. 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2D300A1A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>4. Smluvní strany jsou povinny zachovávat obchodní tajemství i po skončení tohoto smluvního vztahu po dobu, po kterou trvají skutečnosti obchodní tajemství tvořící.</w:t>
      </w:r>
    </w:p>
    <w:p w14:paraId="1EC0D388" w14:textId="667FD8A7" w:rsidR="003D5CA4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>5. Smluvní strany se zavazují, že informace získané od druhé smluvní strany nebo při spolupráci s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>ní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>nevyužijí k vlastní výdělečné činnosti a ani neumožní, aby je k výdělečné činnosti využila třetí osoba.</w:t>
      </w:r>
    </w:p>
    <w:p w14:paraId="50A48D1A" w14:textId="77777777" w:rsidR="001D54B4" w:rsidRPr="00F40BB5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E101CA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>. Trvání a ukončení smlouvy</w:t>
      </w:r>
    </w:p>
    <w:p w14:paraId="387B7A95" w14:textId="7077E8BC" w:rsidR="009A055E" w:rsidRDefault="009A055E" w:rsidP="00A977C6">
      <w:pPr>
        <w:pStyle w:val="Odstavecseseznamem"/>
        <w:numPr>
          <w:ilvl w:val="0"/>
          <w:numId w:val="6"/>
        </w:numPr>
        <w:ind w:left="0" w:hanging="284"/>
        <w:jc w:val="both"/>
        <w:rPr>
          <w:rFonts w:cs="Times New Roman"/>
        </w:rPr>
      </w:pPr>
      <w:r w:rsidRPr="009A055E">
        <w:rPr>
          <w:rFonts w:cs="Times New Roman"/>
        </w:rPr>
        <w:t xml:space="preserve">Tato smlouva se uzavírá na dobu určitou, účinnosti nabývá dnem zveřejnění v registru smluv a končí dnem </w:t>
      </w:r>
      <w:r w:rsidRPr="00A977C6">
        <w:rPr>
          <w:rFonts w:cs="Times New Roman"/>
          <w:b/>
        </w:rPr>
        <w:t>31. 12. 202</w:t>
      </w:r>
      <w:r w:rsidR="002F327F">
        <w:rPr>
          <w:rFonts w:cs="Times New Roman"/>
          <w:b/>
        </w:rPr>
        <w:t>4</w:t>
      </w:r>
      <w:r w:rsidRPr="009A055E">
        <w:rPr>
          <w:rFonts w:cs="Times New Roman"/>
        </w:rPr>
        <w:t xml:space="preserve">, případně okamžikem, kdy cena veškerých celkově poskytnutých služeb dosáhne částky dle čl. II odst. 2 smlouvy. Platí termín, který nastane dříve. </w:t>
      </w:r>
    </w:p>
    <w:p w14:paraId="108F8F6F" w14:textId="77777777" w:rsidR="00C61208" w:rsidRPr="009A055E" w:rsidRDefault="00C61208" w:rsidP="00C61208">
      <w:pPr>
        <w:pStyle w:val="Odstavecseseznamem"/>
        <w:ind w:left="0"/>
        <w:rPr>
          <w:rFonts w:cs="Times New Roman"/>
        </w:rPr>
      </w:pPr>
    </w:p>
    <w:p w14:paraId="6D87F20B" w14:textId="77777777" w:rsidR="001D54B4" w:rsidRPr="00B12683" w:rsidRDefault="001D54B4" w:rsidP="00A539C8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B12683">
        <w:rPr>
          <w:rFonts w:cs="Times New Roman"/>
        </w:rPr>
        <w:t>Smlouva může zaniknout:</w:t>
      </w:r>
    </w:p>
    <w:p w14:paraId="135D724E" w14:textId="77777777" w:rsidR="001D54B4" w:rsidRPr="00F40BB5" w:rsidRDefault="001D54B4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písemnou dohodou smluvních stran,</w:t>
      </w:r>
    </w:p>
    <w:p w14:paraId="02F6D9CE" w14:textId="77777777" w:rsidR="001D54B4" w:rsidRPr="00F40BB5" w:rsidRDefault="006F12D4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písemnou výpovědí za podmínek uvedených v odst. 3 tohoto článku</w:t>
      </w:r>
      <w:r w:rsidR="001D54B4" w:rsidRPr="00F40BB5">
        <w:rPr>
          <w:rFonts w:cs="Times New Roman"/>
        </w:rPr>
        <w:t xml:space="preserve">, </w:t>
      </w:r>
    </w:p>
    <w:p w14:paraId="530E618B" w14:textId="77777777" w:rsidR="001D54B4" w:rsidRDefault="003F2EDB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odstoupením od smlouvy,</w:t>
      </w:r>
    </w:p>
    <w:p w14:paraId="69C0E3B1" w14:textId="77777777" w:rsidR="003F2EDB" w:rsidRPr="00F6004C" w:rsidRDefault="00F6004C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6004C">
        <w:t>vyčerpáním finančního limitu uvedeného v čl. II odst. 2 této smlouvy</w:t>
      </w:r>
      <w:r w:rsidR="003F2EDB" w:rsidRPr="00F6004C">
        <w:rPr>
          <w:rFonts w:cs="Times New Roman"/>
        </w:rPr>
        <w:t>.</w:t>
      </w:r>
    </w:p>
    <w:p w14:paraId="27EBF81C" w14:textId="77777777" w:rsidR="006F12D4" w:rsidRPr="00F40BB5" w:rsidRDefault="006F12D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mohou podat výpověď i bez udání důvodu. Výpovědní lhůta činí 3 měsíc</w:t>
      </w:r>
      <w:r w:rsidR="00D37798" w:rsidRPr="00F40BB5">
        <w:rPr>
          <w:rFonts w:cs="Times New Roman"/>
        </w:rPr>
        <w:t>e</w:t>
      </w:r>
      <w:r w:rsidRPr="00F40BB5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229A18D9" w14:textId="77777777" w:rsidR="00581438" w:rsidRPr="00F40BB5" w:rsidRDefault="001D54B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Objednatel má právo odstoupit od této smlouvy</w:t>
      </w:r>
      <w:r w:rsidR="00581438" w:rsidRPr="00F40BB5">
        <w:rPr>
          <w:rFonts w:cs="Times New Roman"/>
        </w:rPr>
        <w:t>:</w:t>
      </w:r>
    </w:p>
    <w:p w14:paraId="0CB80C09" w14:textId="77777777" w:rsidR="00581438" w:rsidRPr="00F40BB5" w:rsidRDefault="001D54B4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neodstraní-li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vady </w:t>
      </w:r>
      <w:r w:rsidR="002C4946">
        <w:rPr>
          <w:rFonts w:cs="Times New Roman"/>
        </w:rPr>
        <w:t>předmětu smlouvy</w:t>
      </w:r>
      <w:r w:rsidRPr="00F40BB5">
        <w:rPr>
          <w:rFonts w:cs="Times New Roman"/>
        </w:rPr>
        <w:t xml:space="preserve"> </w:t>
      </w:r>
      <w:r w:rsidR="00CE0024" w:rsidRPr="00F40BB5">
        <w:rPr>
          <w:rFonts w:cs="Times New Roman"/>
        </w:rPr>
        <w:t>ani v dodatečné lhůtě nad rámec lhůty</w:t>
      </w:r>
      <w:r w:rsidR="0041139D" w:rsidRPr="00F40BB5">
        <w:rPr>
          <w:rFonts w:cs="Times New Roman"/>
        </w:rPr>
        <w:t xml:space="preserve"> pro odstranění vad</w:t>
      </w:r>
      <w:r w:rsidR="005A6059" w:rsidRPr="00F40BB5">
        <w:rPr>
          <w:rFonts w:cs="Times New Roman"/>
        </w:rPr>
        <w:t xml:space="preserve"> bránících užívání </w:t>
      </w:r>
      <w:r w:rsidR="002C4946">
        <w:rPr>
          <w:rFonts w:cs="Times New Roman"/>
        </w:rPr>
        <w:t>předmětu smlouvy</w:t>
      </w:r>
      <w:r w:rsidRPr="00F40BB5">
        <w:rPr>
          <w:rFonts w:cs="Times New Roman"/>
        </w:rPr>
        <w:t xml:space="preserve"> stanovené v akceptační</w:t>
      </w:r>
      <w:r w:rsidR="0060154C" w:rsidRPr="00F40BB5">
        <w:rPr>
          <w:rFonts w:cs="Times New Roman"/>
        </w:rPr>
        <w:t>m protokolu nebo oznámí-li před </w:t>
      </w:r>
      <w:r w:rsidRPr="00F40BB5">
        <w:rPr>
          <w:rFonts w:cs="Times New Roman"/>
        </w:rPr>
        <w:t>jejím uplynutím, že vady neodstraní</w:t>
      </w:r>
      <w:r w:rsidR="00581438" w:rsidRPr="00F40BB5">
        <w:rPr>
          <w:rFonts w:cs="Times New Roman"/>
        </w:rPr>
        <w:t>,</w:t>
      </w:r>
    </w:p>
    <w:p w14:paraId="0BB26886" w14:textId="77777777" w:rsidR="00581438" w:rsidRPr="00F40BB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 xml:space="preserve">jestliže byl prohlášen úpadek </w:t>
      </w:r>
      <w:r w:rsidR="005E1DE0">
        <w:rPr>
          <w:rFonts w:eastAsia="Calibri" w:cs="Times New Roman"/>
          <w:lang w:eastAsia="en-US"/>
        </w:rPr>
        <w:t>dodavatel</w:t>
      </w:r>
      <w:r w:rsidRPr="00F40BB5">
        <w:rPr>
          <w:rFonts w:eastAsia="Calibri" w:cs="Times New Roman"/>
          <w:lang w:eastAsia="en-US"/>
        </w:rPr>
        <w:t>e ve smyslu zák</w:t>
      </w:r>
      <w:r w:rsidR="0060154C" w:rsidRPr="00F40BB5">
        <w:rPr>
          <w:rFonts w:eastAsia="Calibri" w:cs="Times New Roman"/>
          <w:lang w:eastAsia="en-US"/>
        </w:rPr>
        <w:t xml:space="preserve">ona </w:t>
      </w:r>
      <w:r w:rsidRPr="00F40BB5">
        <w:rPr>
          <w:rFonts w:eastAsia="Calibri" w:cs="Times New Roman"/>
          <w:lang w:eastAsia="en-US"/>
        </w:rPr>
        <w:t>č. 182/</w:t>
      </w:r>
      <w:r w:rsidR="0060154C" w:rsidRPr="00F40BB5">
        <w:rPr>
          <w:rFonts w:eastAsia="Calibri" w:cs="Times New Roman"/>
          <w:lang w:eastAsia="en-US"/>
        </w:rPr>
        <w:t>2006 Sb., insolvenční zákon, ve </w:t>
      </w:r>
      <w:r w:rsidRPr="00F40BB5">
        <w:rPr>
          <w:rFonts w:eastAsia="Calibri" w:cs="Times New Roman"/>
          <w:lang w:eastAsia="en-US"/>
        </w:rPr>
        <w:t>znění pozdějších předpisů,</w:t>
      </w:r>
    </w:p>
    <w:p w14:paraId="56609972" w14:textId="77777777" w:rsidR="00581438" w:rsidRPr="00F40BB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 xml:space="preserve">pokud bude </w:t>
      </w:r>
      <w:r w:rsidR="005E1DE0">
        <w:rPr>
          <w:rFonts w:eastAsia="Calibri" w:cs="Times New Roman"/>
          <w:lang w:eastAsia="en-US"/>
        </w:rPr>
        <w:t>dodavatel</w:t>
      </w:r>
      <w:r w:rsidRPr="00F40BB5">
        <w:rPr>
          <w:rFonts w:eastAsia="Calibri" w:cs="Times New Roman"/>
          <w:lang w:eastAsia="en-US"/>
        </w:rPr>
        <w:t xml:space="preserve"> v prodl</w:t>
      </w:r>
      <w:r w:rsidR="0060154C" w:rsidRPr="00F40BB5">
        <w:rPr>
          <w:rFonts w:eastAsia="Calibri" w:cs="Times New Roman"/>
          <w:lang w:eastAsia="en-US"/>
        </w:rPr>
        <w:t xml:space="preserve">ení s dodáním předmětu smlouvy </w:t>
      </w:r>
      <w:r w:rsidRPr="00F40BB5">
        <w:rPr>
          <w:rFonts w:eastAsia="Calibri" w:cs="Times New Roman"/>
          <w:lang w:eastAsia="en-US"/>
        </w:rPr>
        <w:t>či jeho části o více než 30 dní,</w:t>
      </w:r>
    </w:p>
    <w:p w14:paraId="52EB902A" w14:textId="77777777" w:rsidR="00581438" w:rsidRPr="00F40BB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>jestliže předmět smlouvy nebude splňovat parametry stanovené v této smlouvě, zadávací dokumentaci dle čl. I odst. 3 této smlouvy, obecně závaznými právními předpisy či technickými normami,</w:t>
      </w:r>
    </w:p>
    <w:p w14:paraId="32068EB9" w14:textId="77777777" w:rsidR="00581438" w:rsidRPr="00F40BB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 xml:space="preserve">jestliže </w:t>
      </w:r>
      <w:r w:rsidR="005E1DE0">
        <w:rPr>
          <w:rFonts w:eastAsia="Calibri" w:cs="Times New Roman"/>
          <w:lang w:eastAsia="en-US"/>
        </w:rPr>
        <w:t>dodavatel</w:t>
      </w:r>
      <w:r w:rsidRPr="00F40BB5">
        <w:rPr>
          <w:rFonts w:eastAsia="Calibri" w:cs="Times New Roman"/>
          <w:lang w:eastAsia="en-US"/>
        </w:rPr>
        <w:t xml:space="preserve"> pozbude opráv</w:t>
      </w:r>
      <w:r w:rsidR="0060154C" w:rsidRPr="00F40BB5">
        <w:rPr>
          <w:rFonts w:eastAsia="Calibri" w:cs="Times New Roman"/>
          <w:lang w:eastAsia="en-US"/>
        </w:rPr>
        <w:t xml:space="preserve">nění, které vyžaduje provedení </w:t>
      </w:r>
      <w:r w:rsidRPr="00F40BB5">
        <w:rPr>
          <w:rFonts w:eastAsia="Calibri" w:cs="Times New Roman"/>
          <w:lang w:eastAsia="en-US"/>
        </w:rPr>
        <w:t>a dodání předmětu smlouvy,</w:t>
      </w:r>
    </w:p>
    <w:p w14:paraId="409E2586" w14:textId="77777777" w:rsidR="001D54B4" w:rsidRPr="001B5127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1B5127">
        <w:rPr>
          <w:rFonts w:eastAsia="Calibri" w:cs="Times New Roman"/>
          <w:lang w:eastAsia="en-US"/>
        </w:rPr>
        <w:t xml:space="preserve">jestliže </w:t>
      </w:r>
      <w:r w:rsidR="005E1DE0" w:rsidRPr="001B5127">
        <w:rPr>
          <w:rFonts w:eastAsia="Calibri" w:cs="Times New Roman"/>
          <w:lang w:eastAsia="en-US"/>
        </w:rPr>
        <w:t>dodavatel</w:t>
      </w:r>
      <w:r w:rsidRPr="001B5127">
        <w:rPr>
          <w:rFonts w:eastAsia="Calibri" w:cs="Times New Roman"/>
          <w:lang w:eastAsia="en-US"/>
        </w:rPr>
        <w:t xml:space="preserve"> vstoupí do likvidace.</w:t>
      </w:r>
    </w:p>
    <w:p w14:paraId="0E12691D" w14:textId="77777777" w:rsidR="00247FCF" w:rsidRPr="001B5127" w:rsidRDefault="00247FCF" w:rsidP="00247FCF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1B5127">
        <w:rPr>
          <w:rFonts w:eastAsia="Calibri" w:cs="Times New Roman"/>
          <w:lang w:eastAsia="en-US"/>
        </w:rPr>
        <w:t>v případě, kdy bude plnění prováděno v rozporu s čl. V této smlouvy.</w:t>
      </w:r>
    </w:p>
    <w:p w14:paraId="14DE68E6" w14:textId="77777777" w:rsidR="001624D1" w:rsidRDefault="001624D1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7336AF4D" w14:textId="7F5FAF8B" w:rsidR="001D54B4" w:rsidRPr="00F40BB5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C84C0B" w:rsidRPr="00F40BB5">
        <w:rPr>
          <w:rFonts w:cs="Times New Roman"/>
          <w:b/>
          <w:u w:val="single"/>
        </w:rPr>
        <w:t>I</w:t>
      </w:r>
      <w:r w:rsidR="00E101CA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>. Ustanovení o doručování</w:t>
      </w:r>
    </w:p>
    <w:p w14:paraId="1409B3E2" w14:textId="77777777" w:rsidR="00CF737A" w:rsidRPr="00CF737A" w:rsidRDefault="00CF737A" w:rsidP="00BC75F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5479">
        <w:rPr>
          <w:rStyle w:val="Siln"/>
          <w:b w:val="0"/>
          <w:shd w:val="clear" w:color="auto" w:fill="FFFFFF"/>
        </w:rPr>
        <w:t xml:space="preserve">Veškeré písemnosti související s touto smlouvou </w:t>
      </w:r>
      <w:r>
        <w:rPr>
          <w:rStyle w:val="Siln"/>
          <w:b w:val="0"/>
          <w:shd w:val="clear" w:color="auto" w:fill="FFFFFF"/>
        </w:rPr>
        <w:t>se doručují</w:t>
      </w:r>
      <w:r w:rsidRPr="00A15479">
        <w:rPr>
          <w:rStyle w:val="Siln"/>
          <w:b w:val="0"/>
          <w:shd w:val="clear" w:color="auto" w:fill="FFFFFF"/>
        </w:rPr>
        <w:t xml:space="preserve"> elektronickým způsobem, resp. prostřednictvím </w:t>
      </w:r>
      <w:r>
        <w:rPr>
          <w:rStyle w:val="Siln"/>
          <w:b w:val="0"/>
          <w:shd w:val="clear" w:color="auto" w:fill="FFFFFF"/>
        </w:rPr>
        <w:t xml:space="preserve">profilu zadavatele – Tender arena, </w:t>
      </w:r>
      <w:r w:rsidRPr="00A15479">
        <w:rPr>
          <w:rStyle w:val="Siln"/>
          <w:b w:val="0"/>
          <w:shd w:val="clear" w:color="auto" w:fill="FFFFFF"/>
        </w:rPr>
        <w:t>datové schránky (ID: c2zmahu) nebo e-mailem (</w:t>
      </w:r>
      <w:hyperlink r:id="rId11" w:history="1">
        <w:r w:rsidRPr="00CA0B05">
          <w:rPr>
            <w:rStyle w:val="Hypertextovodkaz"/>
            <w:rFonts w:cs="Times New Roman"/>
          </w:rPr>
          <w:t>verejnezakazky@ipr.praha.eu</w:t>
        </w:r>
      </w:hyperlink>
      <w:r w:rsidRPr="00A15479">
        <w:rPr>
          <w:rStyle w:val="Hypertextovodkaz"/>
          <w:rFonts w:cs="Times New Roman"/>
          <w:bCs/>
          <w:color w:val="auto"/>
        </w:rPr>
        <w:t>).</w:t>
      </w:r>
      <w:r w:rsidRPr="00A15479">
        <w:rPr>
          <w:rStyle w:val="Siln"/>
          <w:b w:val="0"/>
          <w:shd w:val="clear" w:color="auto" w:fill="FFFFFF"/>
        </w:rPr>
        <w:t xml:space="preserve"> </w:t>
      </w:r>
    </w:p>
    <w:p w14:paraId="7D515C74" w14:textId="72A3E15D" w:rsidR="00D55625" w:rsidRPr="00F40BB5" w:rsidRDefault="00D55625" w:rsidP="00BC75F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lastRenderedPageBreak/>
        <w:t xml:space="preserve">Nebyl-li objednatel nebo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na uvedené adrese zastižen, písemnost se prostřednictvím poštovního doručovatele uloží na poště. Nevyzvedne-li si účastník zásilku do deseti kalendářních</w:t>
      </w:r>
      <w:r w:rsidR="005054C2">
        <w:rPr>
          <w:rFonts w:cs="Times New Roman"/>
        </w:rPr>
        <w:br/>
      </w:r>
      <w:r w:rsidRPr="00F40BB5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68023779" w14:textId="102B8CA9" w:rsidR="00304407" w:rsidRPr="00304407" w:rsidRDefault="00C61208" w:rsidP="00304407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61208">
        <w:rPr>
          <w:rFonts w:cs="Times New Roman"/>
        </w:rPr>
        <w:t xml:space="preserve">Kontaktní osobou na straně objednatele je </w:t>
      </w:r>
      <w:r w:rsidR="000F48C0">
        <w:rPr>
          <w:rFonts w:cs="Times New Roman"/>
        </w:rPr>
        <w:t xml:space="preserve">primárně </w:t>
      </w:r>
      <w:r w:rsidR="00C847BB">
        <w:rPr>
          <w:rFonts w:cs="Times New Roman"/>
        </w:rPr>
        <w:t>xxx</w:t>
      </w:r>
      <w:r w:rsidRPr="00C61208">
        <w:rPr>
          <w:rFonts w:cs="Times New Roman"/>
        </w:rPr>
        <w:t xml:space="preserve">, e-mail: </w:t>
      </w:r>
      <w:r w:rsidR="00C847BB">
        <w:t>xxx</w:t>
      </w:r>
      <w:r w:rsidRPr="00C61208">
        <w:rPr>
          <w:rFonts w:cs="Times New Roman"/>
        </w:rPr>
        <w:t>.</w:t>
      </w:r>
      <w:r w:rsidR="000F48C0">
        <w:rPr>
          <w:rFonts w:cs="Times New Roman"/>
        </w:rPr>
        <w:t>, tel.</w:t>
      </w:r>
      <w:r w:rsidR="000F48C0">
        <w:t xml:space="preserve"> </w:t>
      </w:r>
      <w:r w:rsidR="00C847BB">
        <w:t>xxx</w:t>
      </w:r>
      <w:r w:rsidR="000F48C0">
        <w:t xml:space="preserve">, zastupující kontaktní osoba </w:t>
      </w:r>
      <w:r w:rsidR="00C847BB">
        <w:rPr>
          <w:rFonts w:cs="Times New Roman"/>
        </w:rPr>
        <w:t>xxx</w:t>
      </w:r>
      <w:r w:rsidR="002F327F" w:rsidRPr="00C61208">
        <w:rPr>
          <w:rFonts w:cs="Times New Roman"/>
        </w:rPr>
        <w:t xml:space="preserve">, e-mail: </w:t>
      </w:r>
      <w:r w:rsidR="00C847BB">
        <w:rPr>
          <w:rStyle w:val="Hypertextovodkaz"/>
        </w:rPr>
        <w:t>xxx</w:t>
      </w:r>
      <w:r w:rsidR="002F327F" w:rsidRPr="00C61208">
        <w:rPr>
          <w:rFonts w:cs="Times New Roman"/>
        </w:rPr>
        <w:t>, tel.</w:t>
      </w:r>
      <w:r w:rsidR="00304407" w:rsidRPr="00304407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r w:rsidR="00C847BB">
        <w:t>xxx</w:t>
      </w:r>
      <w:r w:rsidR="002F327F" w:rsidRPr="00304407">
        <w:t>.</w:t>
      </w:r>
    </w:p>
    <w:p w14:paraId="7E116C58" w14:textId="0045C88D" w:rsidR="00304407" w:rsidRPr="00304407" w:rsidRDefault="00304407" w:rsidP="00304407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04407">
        <w:t xml:space="preserve">Kontaktní osobou na straně dodavatele je </w:t>
      </w:r>
      <w:r w:rsidR="00C847BB">
        <w:t>xxx</w:t>
      </w:r>
      <w:r w:rsidRPr="00304407">
        <w:t xml:space="preserve">, tel. </w:t>
      </w:r>
      <w:r w:rsidR="00C847BB">
        <w:t>xxx</w:t>
      </w:r>
      <w:r w:rsidRPr="00304407">
        <w:t xml:space="preserve">, </w:t>
      </w:r>
      <w:r>
        <w:br/>
      </w:r>
      <w:r w:rsidRPr="00304407">
        <w:t xml:space="preserve">e-mail: </w:t>
      </w:r>
      <w:r w:rsidR="00C847BB">
        <w:rPr>
          <w:rStyle w:val="Hypertextovodkaz"/>
        </w:rPr>
        <w:t>xxx</w:t>
      </w:r>
      <w:r>
        <w:rPr>
          <w:rStyle w:val="Hypertextovodkaz"/>
        </w:rPr>
        <w:t>.</w:t>
      </w:r>
      <w:r w:rsidRPr="00304407">
        <w:t xml:space="preserve"> </w:t>
      </w:r>
    </w:p>
    <w:p w14:paraId="69CA4E97" w14:textId="77777777" w:rsidR="00A977C6" w:rsidRDefault="00A977C6" w:rsidP="00A977C6">
      <w:pPr>
        <w:pStyle w:val="Standardnte"/>
        <w:spacing w:after="120" w:line="276" w:lineRule="auto"/>
        <w:ind w:left="76"/>
        <w:jc w:val="both"/>
        <w:rPr>
          <w:rFonts w:cs="Times New Roman"/>
          <w:color w:val="auto"/>
          <w:sz w:val="22"/>
        </w:rPr>
      </w:pPr>
    </w:p>
    <w:p w14:paraId="01256A4A" w14:textId="62EB8C10" w:rsidR="00A977C6" w:rsidRPr="006B2455" w:rsidRDefault="00A977C6" w:rsidP="00A977C6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B2455">
        <w:rPr>
          <w:rFonts w:cs="Times New Roman"/>
          <w:b/>
          <w:u w:val="single"/>
        </w:rPr>
        <w:t>XI</w:t>
      </w:r>
      <w:r w:rsidR="003D5CA4">
        <w:rPr>
          <w:rFonts w:cs="Times New Roman"/>
          <w:b/>
          <w:u w:val="single"/>
        </w:rPr>
        <w:t>II</w:t>
      </w:r>
      <w:r w:rsidRPr="006B2455">
        <w:rPr>
          <w:rFonts w:cs="Times New Roman"/>
          <w:b/>
          <w:u w:val="single"/>
        </w:rPr>
        <w:t xml:space="preserve">. Sankční opatření proti státním příslušníkům </w:t>
      </w:r>
      <w:r w:rsidR="002F327F">
        <w:rPr>
          <w:rFonts w:cs="Times New Roman"/>
          <w:b/>
          <w:u w:val="single"/>
        </w:rPr>
        <w:t>R</w:t>
      </w:r>
      <w:r w:rsidRPr="006B2455">
        <w:rPr>
          <w:rFonts w:cs="Times New Roman"/>
          <w:b/>
          <w:u w:val="single"/>
        </w:rPr>
        <w:t>uské federace</w:t>
      </w:r>
    </w:p>
    <w:p w14:paraId="136B5128" w14:textId="77777777" w:rsidR="00A977C6" w:rsidRDefault="00A977C6" w:rsidP="00A977C6">
      <w:pPr>
        <w:numPr>
          <w:ilvl w:val="0"/>
          <w:numId w:val="3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C0BFC">
        <w:rPr>
          <w:rFonts w:cs="Times New Roman"/>
        </w:rPr>
        <w:t>Poskytovatel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17152ED2" w14:textId="77777777" w:rsidR="00A977C6" w:rsidRPr="00E122DB" w:rsidRDefault="00A977C6" w:rsidP="00A977C6">
      <w:pPr>
        <w:numPr>
          <w:ilvl w:val="0"/>
          <w:numId w:val="3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22DB">
        <w:rPr>
          <w:rFonts w:cs="Times New Roman"/>
        </w:rPr>
        <w:t xml:space="preserve">Poskytovatel dále prohlašuje, že žádné finanční prostředky, které obdrží za plnění na základě této smlouvy, přímo ani nepřímo nezpřístupní fyzickým nebo právnickým osobám, subjektům </w:t>
      </w:r>
      <w:r w:rsidRPr="00E122DB">
        <w:rPr>
          <w:rFonts w:cs="Times New Roman"/>
        </w:rPr>
        <w:br/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2B1F19D" w14:textId="23E3D1FC" w:rsidR="00A977C6" w:rsidRDefault="00A977C6" w:rsidP="00A977C6">
      <w:pPr>
        <w:numPr>
          <w:ilvl w:val="0"/>
          <w:numId w:val="3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C0BFC">
        <w:rPr>
          <w:rFonts w:cs="Times New Roman"/>
        </w:rPr>
        <w:t xml:space="preserve">V případě, že by v průběhu účinnosti této smlouvy Poskytovatel nebo jeho jakýkoliv poddodavatel naplnili definiční znaky určeného subjektu nebo by se Poskytovatel stal určenou osobou, je povinen </w:t>
      </w:r>
      <w:r>
        <w:rPr>
          <w:rFonts w:cs="Times New Roman"/>
        </w:rPr>
        <w:br/>
      </w:r>
      <w:r w:rsidRPr="002C0BFC">
        <w:rPr>
          <w:rFonts w:cs="Times New Roman"/>
        </w:rPr>
        <w:t xml:space="preserve">o takové skutečnosti objednatele bez zbytečného odkladu, nejpozději do dvou (2) pracovních dnů </w:t>
      </w:r>
      <w:r>
        <w:rPr>
          <w:rFonts w:cs="Times New Roman"/>
        </w:rPr>
        <w:br/>
      </w:r>
      <w:r w:rsidRPr="002C0BFC">
        <w:rPr>
          <w:rFonts w:cs="Times New Roman"/>
        </w:rPr>
        <w:t xml:space="preserve">od vzniku takové skutečnosti, písemně informovat. Vznikne-li </w:t>
      </w:r>
      <w:r w:rsidR="00573D64">
        <w:rPr>
          <w:rFonts w:cs="Times New Roman"/>
        </w:rPr>
        <w:t>o</w:t>
      </w:r>
      <w:r w:rsidRPr="002C0BFC">
        <w:rPr>
          <w:rFonts w:cs="Times New Roman"/>
        </w:rPr>
        <w:t xml:space="preserve">bjednateli v souvislosti s porušením </w:t>
      </w:r>
      <w:r w:rsidR="00573D64">
        <w:rPr>
          <w:rFonts w:cs="Times New Roman"/>
        </w:rPr>
        <w:br/>
      </w:r>
      <w:r w:rsidRPr="002C0BFC">
        <w:rPr>
          <w:rFonts w:cs="Times New Roman"/>
        </w:rPr>
        <w:t xml:space="preserve">této povinnosti jakákoliv škoda, je Poskytovatel tuto škodu </w:t>
      </w:r>
      <w:r w:rsidR="00573D64">
        <w:rPr>
          <w:rFonts w:cs="Times New Roman"/>
        </w:rPr>
        <w:t>o</w:t>
      </w:r>
      <w:r w:rsidRPr="002C0BFC">
        <w:rPr>
          <w:rFonts w:cs="Times New Roman"/>
        </w:rPr>
        <w:t xml:space="preserve">bjednateli povinen v plné výši nahradit. Současně je vznik této skutečnosti důvodem pro odstoupení od smlouvy ze strany </w:t>
      </w:r>
      <w:r w:rsidR="00573D64">
        <w:rPr>
          <w:rFonts w:cs="Times New Roman"/>
        </w:rPr>
        <w:t>o</w:t>
      </w:r>
      <w:r w:rsidRPr="002C0BFC">
        <w:rPr>
          <w:rFonts w:cs="Times New Roman"/>
        </w:rPr>
        <w:t>bjednatele.</w:t>
      </w:r>
    </w:p>
    <w:p w14:paraId="46553EA3" w14:textId="016924A6" w:rsidR="001D54B4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3D5CA4">
        <w:rPr>
          <w:rFonts w:cs="Times New Roman"/>
          <w:b/>
          <w:u w:val="single"/>
        </w:rPr>
        <w:t>I</w:t>
      </w:r>
      <w:r w:rsidR="00896AC7">
        <w:rPr>
          <w:rFonts w:cs="Times New Roman"/>
          <w:b/>
          <w:u w:val="single"/>
        </w:rPr>
        <w:t>V</w:t>
      </w:r>
      <w:r w:rsidR="001D54B4" w:rsidRPr="00F40BB5">
        <w:rPr>
          <w:rFonts w:cs="Times New Roman"/>
          <w:b/>
          <w:u w:val="single"/>
        </w:rPr>
        <w:t>. Závěrečná ustanovení</w:t>
      </w:r>
    </w:p>
    <w:p w14:paraId="4F50D3F2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F40BB5">
        <w:rPr>
          <w:rFonts w:cs="Times New Roman"/>
        </w:rPr>
        <w:t> </w:t>
      </w:r>
      <w:r w:rsidRPr="00F40BB5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6ADFD7DC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2868F0CF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>smlouvou.</w:t>
      </w:r>
    </w:p>
    <w:p w14:paraId="5CEAFF9A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Tato smlouva je vyhotovena ve dvou stejnopisech, z nichž každý stejnopis má platnost originálu.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a objednatel obdrží po jednom vyhotovení.  </w:t>
      </w:r>
    </w:p>
    <w:p w14:paraId="3E5C9EF2" w14:textId="647EFF17" w:rsidR="003B6E46" w:rsidRPr="00F40BB5" w:rsidRDefault="0037586C" w:rsidP="00BC75F3">
      <w:pPr>
        <w:numPr>
          <w:ilvl w:val="0"/>
          <w:numId w:val="8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lastRenderedPageBreak/>
        <w:t xml:space="preserve">Smluvní strany se dohodly, že žádná z nich není oprávněna postoupit svá práva a povinnosti, vyplývající z této smlouvy, bez předchozího písemného souhlasu druhé smluvní strany. K přechodu práv </w:t>
      </w:r>
      <w:r w:rsidR="00A977C6">
        <w:rPr>
          <w:rFonts w:cs="Times New Roman"/>
        </w:rPr>
        <w:br/>
      </w:r>
      <w:r w:rsidRPr="00F40BB5">
        <w:rPr>
          <w:rFonts w:cs="Times New Roman"/>
        </w:rPr>
        <w:t>a povinností na právní nástupce stran se souhlas nevyžaduje.</w:t>
      </w:r>
    </w:p>
    <w:p w14:paraId="024A8841" w14:textId="362A4452" w:rsidR="0092768E" w:rsidRDefault="0092768E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</w:t>
      </w:r>
      <w:r w:rsidR="004A5D1C" w:rsidRPr="00F40BB5">
        <w:rPr>
          <w:rFonts w:cs="Times New Roman"/>
        </w:rPr>
        <w:t>u smluv).</w:t>
      </w:r>
      <w:r w:rsidRPr="00F40BB5">
        <w:rPr>
          <w:rFonts w:cs="Times New Roman"/>
        </w:rPr>
        <w:t xml:space="preserve"> </w:t>
      </w:r>
      <w:r w:rsidR="004A5D1C" w:rsidRPr="00F40BB5">
        <w:rPr>
          <w:rFonts w:cs="Times New Roman"/>
        </w:rPr>
        <w:t>Objednat</w:t>
      </w:r>
      <w:r w:rsidRPr="00F40BB5">
        <w:rPr>
          <w:rFonts w:cs="Times New Roman"/>
        </w:rPr>
        <w:t>el zajistí zveřejnění smlouvy zasláním správci registru smluv nejpozději ve lhůtě do 30 dnů od podpisu smlouvy oběma smluvními stranami</w:t>
      </w:r>
      <w:r w:rsidR="00F62790" w:rsidRPr="00F40BB5">
        <w:rPr>
          <w:rFonts w:cs="Times New Roman"/>
        </w:rPr>
        <w:t xml:space="preserve">. </w:t>
      </w:r>
      <w:r w:rsidR="005E1DE0">
        <w:rPr>
          <w:rFonts w:cs="Times New Roman"/>
        </w:rPr>
        <w:t>Dodavatel</w:t>
      </w:r>
      <w:r w:rsidR="00F62790" w:rsidRPr="00F40BB5">
        <w:rPr>
          <w:rFonts w:cs="Times New Roman"/>
        </w:rPr>
        <w:t xml:space="preserve"> obdrží potvrzení o uveřejnění v registru smluv automaticky vygenerované správcem registru smluv do</w:t>
      </w:r>
      <w:r w:rsidR="00241118">
        <w:rPr>
          <w:rFonts w:cs="Times New Roman"/>
        </w:rPr>
        <w:t> </w:t>
      </w:r>
      <w:r w:rsidR="00F62790" w:rsidRPr="00F40BB5">
        <w:rPr>
          <w:rFonts w:cs="Times New Roman"/>
        </w:rPr>
        <w:t>své</w:t>
      </w:r>
      <w:r w:rsidR="00241118">
        <w:rPr>
          <w:rFonts w:cs="Times New Roman"/>
        </w:rPr>
        <w:t> </w:t>
      </w:r>
      <w:r w:rsidR="00F62790" w:rsidRPr="00F40BB5">
        <w:rPr>
          <w:rFonts w:cs="Times New Roman"/>
        </w:rPr>
        <w:t>datové schránky</w:t>
      </w:r>
      <w:r w:rsidR="008007FC">
        <w:rPr>
          <w:rFonts w:cs="Times New Roman"/>
        </w:rPr>
        <w:t xml:space="preserve">. </w:t>
      </w:r>
      <w:r w:rsidRPr="00F40BB5">
        <w:rPr>
          <w:rFonts w:cs="Times New Roman"/>
        </w:rPr>
        <w:t xml:space="preserve">Smluvní strany dále prohlašují, </w:t>
      </w:r>
      <w:r w:rsidR="00D30D85" w:rsidRPr="00F40BB5">
        <w:rPr>
          <w:rFonts w:cs="Times New Roman"/>
        </w:rPr>
        <w:t>že skutečnosti</w:t>
      </w:r>
      <w:r w:rsidRPr="00F40BB5">
        <w:rPr>
          <w:rFonts w:cs="Times New Roman"/>
        </w:rPr>
        <w:t xml:space="preserve"> uvedené </w:t>
      </w:r>
      <w:r w:rsidR="00D30D85" w:rsidRPr="00F40BB5">
        <w:rPr>
          <w:rFonts w:cs="Times New Roman"/>
        </w:rPr>
        <w:t>v této</w:t>
      </w:r>
      <w:r w:rsidRPr="00F40BB5">
        <w:rPr>
          <w:rFonts w:cs="Times New Roman"/>
        </w:rPr>
        <w:t xml:space="preserve"> smlouvě nepovažují za obchodní tajemství ve smyslu ustanovení § 504 občanského zákoníku a udělují svolení k jejich užití a zveřejnění bez stanovení jakýchkoliv dalších podmínek.</w:t>
      </w:r>
    </w:p>
    <w:p w14:paraId="0059CD08" w14:textId="77777777" w:rsidR="0032512A" w:rsidRPr="00E63ACC" w:rsidRDefault="0032512A" w:rsidP="0032512A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 xml:space="preserve">, </w:t>
      </w:r>
      <w:r w:rsidR="008777F9">
        <w:rPr>
          <w:iCs/>
        </w:rPr>
        <w:br/>
      </w:r>
      <w:r>
        <w:rPr>
          <w:iCs/>
        </w:rPr>
        <w:t>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14:paraId="101B4DDB" w14:textId="77777777" w:rsidR="0032512A" w:rsidRPr="00E63ACC" w:rsidRDefault="0032512A" w:rsidP="0032512A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14:paraId="0286798A" w14:textId="77777777" w:rsidR="0092768E" w:rsidRPr="00F40BB5" w:rsidRDefault="0092768E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výslovně souhla</w:t>
      </w:r>
      <w:r w:rsidR="00F46574" w:rsidRPr="00F40BB5">
        <w:rPr>
          <w:rFonts w:cs="Times New Roman"/>
        </w:rPr>
        <w:t>sí, že v souladu s ustanovením</w:t>
      </w:r>
      <w:r w:rsidRPr="00F40BB5">
        <w:rPr>
          <w:rFonts w:cs="Times New Roman"/>
        </w:rPr>
        <w:t xml:space="preserve"> </w:t>
      </w:r>
      <w:r w:rsidR="00F46574" w:rsidRPr="00F40BB5">
        <w:rPr>
          <w:rFonts w:cs="Times New Roman"/>
        </w:rPr>
        <w:t>§ 219 odst. 1 zákona č. 134/2016 Sb., o veřejných zakázkách</w:t>
      </w:r>
      <w:r w:rsidRPr="00F40BB5">
        <w:rPr>
          <w:rFonts w:cs="Times New Roman"/>
        </w:rPr>
        <w:t xml:space="preserve">, ve znění pozdějších předpisů, bude celé znění smlouvy včetně všech jejích změn a dodatků uveřejněno na profilu </w:t>
      </w:r>
      <w:r w:rsidR="004A5D1C" w:rsidRPr="00F40BB5">
        <w:rPr>
          <w:rFonts w:cs="Times New Roman"/>
        </w:rPr>
        <w:t>objedna</w:t>
      </w:r>
      <w:r w:rsidRPr="00F40BB5">
        <w:rPr>
          <w:rFonts w:cs="Times New Roman"/>
        </w:rPr>
        <w:t>tele, který je veřejně přístupný.</w:t>
      </w:r>
    </w:p>
    <w:p w14:paraId="7BF14213" w14:textId="77777777" w:rsidR="002C173E" w:rsidRPr="00247AC6" w:rsidRDefault="002C173E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47AC6">
        <w:rPr>
          <w:rFonts w:cs="Times New Roman"/>
        </w:rPr>
        <w:t>Objednatel uzavírá smlouvu v so</w:t>
      </w:r>
      <w:r w:rsidR="00C91C3A" w:rsidRPr="00247AC6">
        <w:rPr>
          <w:rFonts w:cs="Times New Roman"/>
        </w:rPr>
        <w:t>uladu s ustanovením § 27 odst. 6</w:t>
      </w:r>
      <w:r w:rsidRPr="00247AC6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7180D3C7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tímto prohlašují, že neexistuje žádné ústní ujednání, žádná smlouva či řízení týkající se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 xml:space="preserve">některé smluvní strany, které by nepříznivě ovlivnilo </w:t>
      </w:r>
      <w:r w:rsidR="0037586C" w:rsidRPr="00F40BB5">
        <w:rPr>
          <w:rFonts w:cs="Times New Roman"/>
        </w:rPr>
        <w:t>splnění závazků vyplývajících z </w:t>
      </w:r>
      <w:r w:rsidRPr="00F40BB5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0091951E" w14:textId="6FAC47D3" w:rsidR="000F48C0" w:rsidRDefault="001D54B4" w:rsidP="000F48C0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F40BB5">
        <w:rPr>
          <w:rFonts w:cs="Times New Roman"/>
        </w:rPr>
        <w:t>tranně nevýhodných podmínek. Na </w:t>
      </w:r>
      <w:r w:rsidRPr="00F40BB5">
        <w:rPr>
          <w:rFonts w:cs="Times New Roman"/>
        </w:rPr>
        <w:t>důkaz svého souhlasu učiněného vážně a svobodně smlouvu vlastnoručně podepisují.</w:t>
      </w:r>
    </w:p>
    <w:p w14:paraId="3F4C5660" w14:textId="77777777" w:rsidR="00573D64" w:rsidRPr="003D5CA4" w:rsidRDefault="00573D64" w:rsidP="00573D64">
      <w:pPr>
        <w:spacing w:after="120" w:line="276" w:lineRule="auto"/>
        <w:jc w:val="both"/>
        <w:rPr>
          <w:rFonts w:cs="Times New Roman"/>
        </w:rPr>
      </w:pPr>
    </w:p>
    <w:p w14:paraId="40488B39" w14:textId="7DDE5AD9" w:rsidR="001D54B4" w:rsidRPr="00F40BB5" w:rsidRDefault="001D54B4" w:rsidP="0060154C">
      <w:pPr>
        <w:spacing w:after="120" w:line="276" w:lineRule="auto"/>
        <w:ind w:hanging="284"/>
        <w:rPr>
          <w:rFonts w:cs="Times New Roman"/>
        </w:rPr>
      </w:pPr>
      <w:r w:rsidRPr="00F40BB5">
        <w:rPr>
          <w:rFonts w:cs="Times New Roman"/>
        </w:rPr>
        <w:t>V Praze dne …………</w:t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="003B6E46" w:rsidRPr="00F40BB5">
        <w:rPr>
          <w:rFonts w:cs="Times New Roman"/>
        </w:rPr>
        <w:tab/>
      </w:r>
      <w:r w:rsidRPr="00F40BB5">
        <w:rPr>
          <w:rFonts w:cs="Times New Roman"/>
        </w:rPr>
        <w:t xml:space="preserve">V </w:t>
      </w:r>
      <w:r w:rsidR="00573D64">
        <w:rPr>
          <w:rFonts w:cs="Times New Roman"/>
        </w:rPr>
        <w:t>Praze</w:t>
      </w:r>
      <w:r w:rsidRPr="00F40BB5">
        <w:rPr>
          <w:rFonts w:cs="Times New Roman"/>
        </w:rPr>
        <w:t xml:space="preserve"> dne </w:t>
      </w:r>
      <w:r w:rsidR="00573D64">
        <w:rPr>
          <w:rFonts w:cs="Times New Roman"/>
        </w:rPr>
        <w:t>19. 2. 2024</w:t>
      </w:r>
    </w:p>
    <w:p w14:paraId="04EB67EC" w14:textId="6E9A69ED" w:rsidR="00CF3E83" w:rsidRDefault="00CF3E83" w:rsidP="0060154C">
      <w:pPr>
        <w:spacing w:after="120" w:line="276" w:lineRule="auto"/>
        <w:ind w:hanging="284"/>
        <w:rPr>
          <w:rFonts w:cs="Times New Roman"/>
        </w:rPr>
      </w:pPr>
    </w:p>
    <w:p w14:paraId="34DEAD1F" w14:textId="5DA45A32" w:rsidR="00573D64" w:rsidRDefault="00573D64" w:rsidP="0060154C">
      <w:pPr>
        <w:spacing w:after="120" w:line="276" w:lineRule="auto"/>
        <w:ind w:hanging="284"/>
        <w:rPr>
          <w:rFonts w:cs="Times New Roman"/>
        </w:rPr>
      </w:pPr>
    </w:p>
    <w:p w14:paraId="05252B80" w14:textId="77777777" w:rsidR="00573D64" w:rsidRDefault="00573D64" w:rsidP="0060154C">
      <w:pPr>
        <w:spacing w:after="120" w:line="276" w:lineRule="auto"/>
        <w:ind w:hanging="284"/>
        <w:rPr>
          <w:rFonts w:cs="Times New Roman"/>
        </w:rPr>
      </w:pPr>
    </w:p>
    <w:p w14:paraId="63458351" w14:textId="77777777" w:rsidR="0082048A" w:rsidRDefault="0082048A" w:rsidP="0082048A">
      <w:pPr>
        <w:spacing w:after="120" w:line="276" w:lineRule="auto"/>
        <w:ind w:hanging="284"/>
        <w:rPr>
          <w:rFonts w:cs="Times New Roman"/>
        </w:rPr>
      </w:pPr>
      <w:r w:rsidRPr="00F40BB5">
        <w:rPr>
          <w:rFonts w:cs="Times New Roman"/>
        </w:rPr>
        <w:t>………………………………..</w:t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>
        <w:rPr>
          <w:rFonts w:cs="Times New Roman"/>
        </w:rPr>
        <w:t>…………………………………………</w:t>
      </w:r>
    </w:p>
    <w:p w14:paraId="7CCBB814" w14:textId="39EBD1E3" w:rsidR="0082048A" w:rsidRDefault="0082048A" w:rsidP="0082048A">
      <w:pPr>
        <w:tabs>
          <w:tab w:val="center" w:pos="1701"/>
        </w:tabs>
        <w:ind w:left="-284"/>
        <w:rPr>
          <w:rFonts w:cs="Times New Roman"/>
        </w:rPr>
      </w:pPr>
      <w:r>
        <w:rPr>
          <w:rFonts w:cs="Times New Roman"/>
          <w:b/>
        </w:rPr>
        <w:t xml:space="preserve">Mgr. </w:t>
      </w:r>
      <w:r>
        <w:rPr>
          <w:b/>
        </w:rPr>
        <w:t>Adam Švejda</w:t>
      </w:r>
      <w:r>
        <w:rPr>
          <w:rFonts w:cs="Times New Roman"/>
        </w:rPr>
        <w:t xml:space="preserve">,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73D64">
        <w:rPr>
          <w:b/>
          <w:bCs/>
        </w:rPr>
        <w:t>Mgr. Aneta Soukopová</w:t>
      </w:r>
    </w:p>
    <w:p w14:paraId="2E61C88F" w14:textId="77777777" w:rsidR="0082048A" w:rsidRDefault="0082048A" w:rsidP="0082048A">
      <w:pPr>
        <w:tabs>
          <w:tab w:val="center" w:pos="1701"/>
        </w:tabs>
        <w:ind w:left="-284"/>
        <w:rPr>
          <w:rFonts w:cs="Times New Roman"/>
        </w:rPr>
      </w:pPr>
      <w:r>
        <w:rPr>
          <w:rFonts w:cs="Times New Roman"/>
        </w:rPr>
        <w:t xml:space="preserve">zástupce ředitele </w:t>
      </w:r>
      <w:r>
        <w:rPr>
          <w:rFonts w:cs="Times New Roman"/>
          <w:b/>
        </w:rPr>
        <w:tab/>
      </w:r>
      <w:r>
        <w:rPr>
          <w:rFonts w:cs="Times New Roman"/>
        </w:rPr>
        <w:t>pro ekonomickou a provozní činnost</w:t>
      </w:r>
    </w:p>
    <w:p w14:paraId="7857E200" w14:textId="2E0D5B4A" w:rsidR="0082048A" w:rsidRDefault="0082048A" w:rsidP="0082048A">
      <w:pPr>
        <w:tabs>
          <w:tab w:val="center" w:pos="1701"/>
        </w:tabs>
        <w:ind w:left="-284"/>
        <w:rPr>
          <w:rFonts w:cs="Times New Roman"/>
        </w:rPr>
      </w:pPr>
      <w:r>
        <w:rPr>
          <w:rFonts w:cs="Times New Roman"/>
        </w:rPr>
        <w:tab/>
        <w:t>Institut plánování a rozvoje hlavního města Prahy,</w:t>
      </w:r>
    </w:p>
    <w:p w14:paraId="21CFCADB" w14:textId="6925DCE8" w:rsidR="00BC4386" w:rsidRDefault="0082048A" w:rsidP="0082048A">
      <w:pPr>
        <w:tabs>
          <w:tab w:val="center" w:pos="1701"/>
        </w:tabs>
        <w:ind w:left="-284"/>
      </w:pPr>
      <w:r>
        <w:rPr>
          <w:rFonts w:cs="Times New Roman"/>
        </w:rPr>
        <w:t>příspěvková organizace</w:t>
      </w:r>
    </w:p>
    <w:sectPr w:rsidR="00BC438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A22A" w14:textId="77777777" w:rsidR="00C76D35" w:rsidRDefault="00C76D35">
      <w:r>
        <w:separator/>
      </w:r>
    </w:p>
  </w:endnote>
  <w:endnote w:type="continuationSeparator" w:id="0">
    <w:p w14:paraId="4BC92528" w14:textId="77777777" w:rsidR="00C76D35" w:rsidRDefault="00C7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AB7E" w14:textId="1F195218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923F14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923F14">
      <w:rPr>
        <w:b/>
        <w:noProof/>
        <w:sz w:val="24"/>
        <w:szCs w:val="24"/>
      </w:rPr>
      <w:t>9</w:t>
    </w:r>
    <w:r>
      <w:rPr>
        <w:b/>
        <w:sz w:val="24"/>
        <w:szCs w:val="24"/>
      </w:rPr>
      <w:fldChar w:fldCharType="end"/>
    </w:r>
  </w:p>
  <w:p w14:paraId="147DB860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DA09" w14:textId="77777777" w:rsidR="00C76D35" w:rsidRDefault="00C76D35">
      <w:r>
        <w:separator/>
      </w:r>
    </w:p>
  </w:footnote>
  <w:footnote w:type="continuationSeparator" w:id="0">
    <w:p w14:paraId="407AD822" w14:textId="77777777" w:rsidR="00C76D35" w:rsidRDefault="00C7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3AB9" w14:textId="641CFCCD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 w:rsidR="00651395" w:rsidRPr="00BE2197">
      <w:rPr>
        <w:sz w:val="22"/>
      </w:rPr>
      <w:t xml:space="preserve"> </w:t>
    </w:r>
    <w:r w:rsidR="00715B1C">
      <w:rPr>
        <w:sz w:val="22"/>
      </w:rPr>
      <w:t>23-0269</w:t>
    </w:r>
    <w:r>
      <w:rPr>
        <w:sz w:val="22"/>
      </w:rPr>
      <w:tab/>
    </w:r>
    <w:r>
      <w:rPr>
        <w:sz w:val="22"/>
      </w:rPr>
      <w:tab/>
      <w:t xml:space="preserve">    </w:t>
    </w:r>
  </w:p>
  <w:p w14:paraId="57049BAE" w14:textId="5EE9C7EC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</w:p>
  <w:p w14:paraId="66D53F32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4E7961"/>
    <w:multiLevelType w:val="hybridMultilevel"/>
    <w:tmpl w:val="5AB44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CB5A01"/>
    <w:multiLevelType w:val="hybridMultilevel"/>
    <w:tmpl w:val="65D4EF6C"/>
    <w:lvl w:ilvl="0" w:tplc="9BB86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D3469E"/>
    <w:multiLevelType w:val="hybridMultilevel"/>
    <w:tmpl w:val="BACCB95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11111B"/>
    <w:multiLevelType w:val="hybridMultilevel"/>
    <w:tmpl w:val="F6EA1936"/>
    <w:lvl w:ilvl="0" w:tplc="8EC0C0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1B265D"/>
    <w:multiLevelType w:val="hybridMultilevel"/>
    <w:tmpl w:val="F5A2D75A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7339CE"/>
    <w:multiLevelType w:val="hybridMultilevel"/>
    <w:tmpl w:val="B7ACC26A"/>
    <w:lvl w:ilvl="0" w:tplc="7F90455A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0150C59"/>
    <w:multiLevelType w:val="hybridMultilevel"/>
    <w:tmpl w:val="DDD25D3E"/>
    <w:lvl w:ilvl="0" w:tplc="FB4C58CA"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2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C36940"/>
    <w:multiLevelType w:val="hybridMultilevel"/>
    <w:tmpl w:val="F6EA1936"/>
    <w:lvl w:ilvl="0" w:tplc="8EC0C0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7806561"/>
    <w:multiLevelType w:val="hybridMultilevel"/>
    <w:tmpl w:val="FEE6762C"/>
    <w:lvl w:ilvl="0" w:tplc="FCE80DEA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39BA5824"/>
    <w:multiLevelType w:val="hybridMultilevel"/>
    <w:tmpl w:val="91ACE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B3251"/>
    <w:multiLevelType w:val="hybridMultilevel"/>
    <w:tmpl w:val="1D64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0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553D0E"/>
    <w:multiLevelType w:val="hybridMultilevel"/>
    <w:tmpl w:val="DEF4DDFC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58F62A69"/>
    <w:multiLevelType w:val="hybridMultilevel"/>
    <w:tmpl w:val="135E7AF4"/>
    <w:lvl w:ilvl="0" w:tplc="781A063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257E6B"/>
    <w:multiLevelType w:val="hybridMultilevel"/>
    <w:tmpl w:val="25522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90449E"/>
    <w:multiLevelType w:val="hybridMultilevel"/>
    <w:tmpl w:val="4B463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B6697A"/>
    <w:multiLevelType w:val="hybridMultilevel"/>
    <w:tmpl w:val="633EB95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8A571A"/>
    <w:multiLevelType w:val="hybridMultilevel"/>
    <w:tmpl w:val="72E4F9FC"/>
    <w:lvl w:ilvl="0" w:tplc="87ECD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E93DAA"/>
    <w:multiLevelType w:val="hybridMultilevel"/>
    <w:tmpl w:val="C7D614AE"/>
    <w:lvl w:ilvl="0" w:tplc="A704F5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347F76"/>
    <w:multiLevelType w:val="hybridMultilevel"/>
    <w:tmpl w:val="5E3ECE6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B2574"/>
    <w:multiLevelType w:val="hybridMultilevel"/>
    <w:tmpl w:val="2E7E2226"/>
    <w:lvl w:ilvl="0" w:tplc="87ECD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33"/>
  </w:num>
  <w:num w:numId="4">
    <w:abstractNumId w:val="50"/>
  </w:num>
  <w:num w:numId="5">
    <w:abstractNumId w:val="34"/>
  </w:num>
  <w:num w:numId="6">
    <w:abstractNumId w:val="21"/>
  </w:num>
  <w:num w:numId="7">
    <w:abstractNumId w:val="47"/>
  </w:num>
  <w:num w:numId="8">
    <w:abstractNumId w:val="41"/>
  </w:num>
  <w:num w:numId="9">
    <w:abstractNumId w:val="28"/>
  </w:num>
  <w:num w:numId="10">
    <w:abstractNumId w:val="20"/>
  </w:num>
  <w:num w:numId="11">
    <w:abstractNumId w:val="36"/>
  </w:num>
  <w:num w:numId="12">
    <w:abstractNumId w:val="31"/>
  </w:num>
  <w:num w:numId="13">
    <w:abstractNumId w:val="40"/>
  </w:num>
  <w:num w:numId="14">
    <w:abstractNumId w:val="48"/>
  </w:num>
  <w:num w:numId="15">
    <w:abstractNumId w:val="37"/>
  </w:num>
  <w:num w:numId="16">
    <w:abstractNumId w:val="46"/>
  </w:num>
  <w:num w:numId="17">
    <w:abstractNumId w:val="25"/>
  </w:num>
  <w:num w:numId="18">
    <w:abstractNumId w:val="32"/>
  </w:num>
  <w:num w:numId="19">
    <w:abstractNumId w:val="23"/>
  </w:num>
  <w:num w:numId="20">
    <w:abstractNumId w:val="52"/>
  </w:num>
  <w:num w:numId="21">
    <w:abstractNumId w:val="27"/>
  </w:num>
  <w:num w:numId="22">
    <w:abstractNumId w:val="30"/>
  </w:num>
  <w:num w:numId="23">
    <w:abstractNumId w:val="24"/>
  </w:num>
  <w:num w:numId="24">
    <w:abstractNumId w:val="44"/>
  </w:num>
  <w:num w:numId="25">
    <w:abstractNumId w:val="53"/>
  </w:num>
  <w:num w:numId="26">
    <w:abstractNumId w:val="49"/>
  </w:num>
  <w:num w:numId="27">
    <w:abstractNumId w:val="22"/>
  </w:num>
  <w:num w:numId="28">
    <w:abstractNumId w:val="38"/>
  </w:num>
  <w:num w:numId="2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3"/>
  </w:num>
  <w:num w:numId="32">
    <w:abstractNumId w:val="51"/>
  </w:num>
  <w:num w:numId="33">
    <w:abstractNumId w:val="42"/>
  </w:num>
  <w:num w:numId="34">
    <w:abstractNumId w:val="26"/>
  </w:num>
  <w:num w:numId="35">
    <w:abstractNumId w:val="45"/>
  </w:num>
  <w:num w:numId="36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708"/>
  <w:hyphenationZone w:val="425"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98"/>
    <w:rsid w:val="00003B35"/>
    <w:rsid w:val="00004080"/>
    <w:rsid w:val="000172DD"/>
    <w:rsid w:val="000213CD"/>
    <w:rsid w:val="000214B8"/>
    <w:rsid w:val="00033DCA"/>
    <w:rsid w:val="00035C42"/>
    <w:rsid w:val="00040D60"/>
    <w:rsid w:val="00043028"/>
    <w:rsid w:val="00051A82"/>
    <w:rsid w:val="00056F80"/>
    <w:rsid w:val="000840F8"/>
    <w:rsid w:val="000B047E"/>
    <w:rsid w:val="000B0936"/>
    <w:rsid w:val="000D58FD"/>
    <w:rsid w:val="000D5E53"/>
    <w:rsid w:val="000D603E"/>
    <w:rsid w:val="000D7694"/>
    <w:rsid w:val="000E19BD"/>
    <w:rsid w:val="000E7CD4"/>
    <w:rsid w:val="000F0782"/>
    <w:rsid w:val="000F439E"/>
    <w:rsid w:val="000F48C0"/>
    <w:rsid w:val="00127B5C"/>
    <w:rsid w:val="001423F0"/>
    <w:rsid w:val="00150A9D"/>
    <w:rsid w:val="001624D1"/>
    <w:rsid w:val="00162DBA"/>
    <w:rsid w:val="0016457C"/>
    <w:rsid w:val="00172AB9"/>
    <w:rsid w:val="00173A25"/>
    <w:rsid w:val="001779EA"/>
    <w:rsid w:val="00180CDB"/>
    <w:rsid w:val="00190A55"/>
    <w:rsid w:val="00192BAA"/>
    <w:rsid w:val="001A49F4"/>
    <w:rsid w:val="001A4B2B"/>
    <w:rsid w:val="001B5127"/>
    <w:rsid w:val="001D54B4"/>
    <w:rsid w:val="001D7B78"/>
    <w:rsid w:val="001F75D8"/>
    <w:rsid w:val="002068B0"/>
    <w:rsid w:val="0021295A"/>
    <w:rsid w:val="00215715"/>
    <w:rsid w:val="00216FE7"/>
    <w:rsid w:val="002234EC"/>
    <w:rsid w:val="002263BD"/>
    <w:rsid w:val="00235764"/>
    <w:rsid w:val="00241118"/>
    <w:rsid w:val="002440B2"/>
    <w:rsid w:val="00247AC6"/>
    <w:rsid w:val="00247FCF"/>
    <w:rsid w:val="00253B68"/>
    <w:rsid w:val="002642AC"/>
    <w:rsid w:val="002667F0"/>
    <w:rsid w:val="00277C8E"/>
    <w:rsid w:val="00281EE1"/>
    <w:rsid w:val="00283F23"/>
    <w:rsid w:val="00291FCD"/>
    <w:rsid w:val="00295017"/>
    <w:rsid w:val="002A137A"/>
    <w:rsid w:val="002A1B71"/>
    <w:rsid w:val="002C0981"/>
    <w:rsid w:val="002C173E"/>
    <w:rsid w:val="002C1F15"/>
    <w:rsid w:val="002C43BE"/>
    <w:rsid w:val="002C4946"/>
    <w:rsid w:val="002D0AC2"/>
    <w:rsid w:val="002D2B5D"/>
    <w:rsid w:val="002D5178"/>
    <w:rsid w:val="002D6746"/>
    <w:rsid w:val="002E6415"/>
    <w:rsid w:val="002F036A"/>
    <w:rsid w:val="002F327F"/>
    <w:rsid w:val="002F69D5"/>
    <w:rsid w:val="002F794D"/>
    <w:rsid w:val="0030359E"/>
    <w:rsid w:val="00304407"/>
    <w:rsid w:val="0031420E"/>
    <w:rsid w:val="00324011"/>
    <w:rsid w:val="0032512A"/>
    <w:rsid w:val="00327119"/>
    <w:rsid w:val="00330079"/>
    <w:rsid w:val="00347907"/>
    <w:rsid w:val="00360039"/>
    <w:rsid w:val="00374A47"/>
    <w:rsid w:val="0037586C"/>
    <w:rsid w:val="0038330D"/>
    <w:rsid w:val="003859FF"/>
    <w:rsid w:val="003940F2"/>
    <w:rsid w:val="003A21C9"/>
    <w:rsid w:val="003B17C6"/>
    <w:rsid w:val="003B2105"/>
    <w:rsid w:val="003B6E46"/>
    <w:rsid w:val="003D5CA4"/>
    <w:rsid w:val="003F1571"/>
    <w:rsid w:val="003F2EDB"/>
    <w:rsid w:val="003F6D6A"/>
    <w:rsid w:val="00402DD2"/>
    <w:rsid w:val="0040551C"/>
    <w:rsid w:val="0041139D"/>
    <w:rsid w:val="004114C7"/>
    <w:rsid w:val="00427A3D"/>
    <w:rsid w:val="00453A04"/>
    <w:rsid w:val="0047450D"/>
    <w:rsid w:val="00483B1F"/>
    <w:rsid w:val="00491270"/>
    <w:rsid w:val="00491523"/>
    <w:rsid w:val="00495EF2"/>
    <w:rsid w:val="004A5D1C"/>
    <w:rsid w:val="004E08B3"/>
    <w:rsid w:val="004E197D"/>
    <w:rsid w:val="004E4840"/>
    <w:rsid w:val="004E5D0F"/>
    <w:rsid w:val="004F0F65"/>
    <w:rsid w:val="004F31A5"/>
    <w:rsid w:val="004F7C72"/>
    <w:rsid w:val="004F7E8B"/>
    <w:rsid w:val="00502231"/>
    <w:rsid w:val="005030DF"/>
    <w:rsid w:val="00504B29"/>
    <w:rsid w:val="00504D64"/>
    <w:rsid w:val="005054C2"/>
    <w:rsid w:val="00511C6B"/>
    <w:rsid w:val="00520434"/>
    <w:rsid w:val="00522DAD"/>
    <w:rsid w:val="00531CFB"/>
    <w:rsid w:val="005420F9"/>
    <w:rsid w:val="00546DAD"/>
    <w:rsid w:val="005517A2"/>
    <w:rsid w:val="00551A10"/>
    <w:rsid w:val="00552BAD"/>
    <w:rsid w:val="00552E17"/>
    <w:rsid w:val="00555695"/>
    <w:rsid w:val="00557FA3"/>
    <w:rsid w:val="0056225B"/>
    <w:rsid w:val="00573D64"/>
    <w:rsid w:val="00575707"/>
    <w:rsid w:val="00581438"/>
    <w:rsid w:val="005A6059"/>
    <w:rsid w:val="005B3195"/>
    <w:rsid w:val="005B3293"/>
    <w:rsid w:val="005B3A40"/>
    <w:rsid w:val="005B3DE7"/>
    <w:rsid w:val="005B6F36"/>
    <w:rsid w:val="005B7770"/>
    <w:rsid w:val="005C03FC"/>
    <w:rsid w:val="005C754A"/>
    <w:rsid w:val="005D3870"/>
    <w:rsid w:val="005E1DE0"/>
    <w:rsid w:val="005F5C2E"/>
    <w:rsid w:val="00601017"/>
    <w:rsid w:val="0060154C"/>
    <w:rsid w:val="006026FD"/>
    <w:rsid w:val="0060390C"/>
    <w:rsid w:val="006219CE"/>
    <w:rsid w:val="00624565"/>
    <w:rsid w:val="00631198"/>
    <w:rsid w:val="00637B26"/>
    <w:rsid w:val="00651395"/>
    <w:rsid w:val="00656497"/>
    <w:rsid w:val="00664656"/>
    <w:rsid w:val="0067120C"/>
    <w:rsid w:val="00673EEC"/>
    <w:rsid w:val="00677C35"/>
    <w:rsid w:val="006B00A8"/>
    <w:rsid w:val="006B1D27"/>
    <w:rsid w:val="006C7433"/>
    <w:rsid w:val="006E1C13"/>
    <w:rsid w:val="006E3D1A"/>
    <w:rsid w:val="006F12D4"/>
    <w:rsid w:val="00700E30"/>
    <w:rsid w:val="007111DC"/>
    <w:rsid w:val="00715B1C"/>
    <w:rsid w:val="0072264B"/>
    <w:rsid w:val="00724DDE"/>
    <w:rsid w:val="00735E37"/>
    <w:rsid w:val="00740905"/>
    <w:rsid w:val="00751383"/>
    <w:rsid w:val="00754C9B"/>
    <w:rsid w:val="0076372E"/>
    <w:rsid w:val="0076770C"/>
    <w:rsid w:val="00770489"/>
    <w:rsid w:val="007751A9"/>
    <w:rsid w:val="00775F16"/>
    <w:rsid w:val="007847F9"/>
    <w:rsid w:val="00784B4C"/>
    <w:rsid w:val="007A2E9F"/>
    <w:rsid w:val="007B3CC0"/>
    <w:rsid w:val="007B3DB3"/>
    <w:rsid w:val="007C1397"/>
    <w:rsid w:val="007C3FDC"/>
    <w:rsid w:val="007C59D2"/>
    <w:rsid w:val="007C5CDF"/>
    <w:rsid w:val="007C6BD8"/>
    <w:rsid w:val="007D31B3"/>
    <w:rsid w:val="007D7B86"/>
    <w:rsid w:val="007E0EB3"/>
    <w:rsid w:val="007E736D"/>
    <w:rsid w:val="007F30BA"/>
    <w:rsid w:val="008007FC"/>
    <w:rsid w:val="008016DB"/>
    <w:rsid w:val="008054E1"/>
    <w:rsid w:val="00814A29"/>
    <w:rsid w:val="0081750C"/>
    <w:rsid w:val="0082048A"/>
    <w:rsid w:val="00822357"/>
    <w:rsid w:val="00822F7E"/>
    <w:rsid w:val="00823114"/>
    <w:rsid w:val="00823124"/>
    <w:rsid w:val="008463DA"/>
    <w:rsid w:val="00860755"/>
    <w:rsid w:val="008715A2"/>
    <w:rsid w:val="00877083"/>
    <w:rsid w:val="008777F9"/>
    <w:rsid w:val="00883398"/>
    <w:rsid w:val="008860CA"/>
    <w:rsid w:val="00890F78"/>
    <w:rsid w:val="00895D6C"/>
    <w:rsid w:val="00896AC7"/>
    <w:rsid w:val="008A3B8E"/>
    <w:rsid w:val="008B02CE"/>
    <w:rsid w:val="008B112F"/>
    <w:rsid w:val="008B2F18"/>
    <w:rsid w:val="008B64CA"/>
    <w:rsid w:val="008B7077"/>
    <w:rsid w:val="008C230A"/>
    <w:rsid w:val="008C3E06"/>
    <w:rsid w:val="008D7BC0"/>
    <w:rsid w:val="008E72AC"/>
    <w:rsid w:val="008F0C54"/>
    <w:rsid w:val="008F0F3B"/>
    <w:rsid w:val="009031EB"/>
    <w:rsid w:val="00923F14"/>
    <w:rsid w:val="0092768E"/>
    <w:rsid w:val="0093217E"/>
    <w:rsid w:val="00934104"/>
    <w:rsid w:val="00937793"/>
    <w:rsid w:val="009572F4"/>
    <w:rsid w:val="009574CA"/>
    <w:rsid w:val="0097291D"/>
    <w:rsid w:val="00974B02"/>
    <w:rsid w:val="009762A3"/>
    <w:rsid w:val="00986CF0"/>
    <w:rsid w:val="009918E8"/>
    <w:rsid w:val="00992378"/>
    <w:rsid w:val="009A055E"/>
    <w:rsid w:val="009B2A9A"/>
    <w:rsid w:val="009B5D97"/>
    <w:rsid w:val="009B60DD"/>
    <w:rsid w:val="009B6C06"/>
    <w:rsid w:val="009C142A"/>
    <w:rsid w:val="009C3F43"/>
    <w:rsid w:val="009D40D5"/>
    <w:rsid w:val="009E472A"/>
    <w:rsid w:val="009E7370"/>
    <w:rsid w:val="009F3C46"/>
    <w:rsid w:val="009F6503"/>
    <w:rsid w:val="009F7686"/>
    <w:rsid w:val="00A04ABD"/>
    <w:rsid w:val="00A065AB"/>
    <w:rsid w:val="00A11FB0"/>
    <w:rsid w:val="00A15F4C"/>
    <w:rsid w:val="00A203C5"/>
    <w:rsid w:val="00A402FB"/>
    <w:rsid w:val="00A5143A"/>
    <w:rsid w:val="00A539C8"/>
    <w:rsid w:val="00A727F7"/>
    <w:rsid w:val="00A82E09"/>
    <w:rsid w:val="00A834F3"/>
    <w:rsid w:val="00A94B18"/>
    <w:rsid w:val="00A95B41"/>
    <w:rsid w:val="00A977C6"/>
    <w:rsid w:val="00AA06BB"/>
    <w:rsid w:val="00AB2247"/>
    <w:rsid w:val="00AB24EA"/>
    <w:rsid w:val="00AC236A"/>
    <w:rsid w:val="00AD68DF"/>
    <w:rsid w:val="00AF0A11"/>
    <w:rsid w:val="00B0160D"/>
    <w:rsid w:val="00B12683"/>
    <w:rsid w:val="00B16EA8"/>
    <w:rsid w:val="00B22101"/>
    <w:rsid w:val="00B36174"/>
    <w:rsid w:val="00B433EB"/>
    <w:rsid w:val="00B43DB1"/>
    <w:rsid w:val="00B43F3B"/>
    <w:rsid w:val="00B44A86"/>
    <w:rsid w:val="00B469B8"/>
    <w:rsid w:val="00B541D8"/>
    <w:rsid w:val="00B62738"/>
    <w:rsid w:val="00B8206B"/>
    <w:rsid w:val="00B914A9"/>
    <w:rsid w:val="00B94393"/>
    <w:rsid w:val="00B95361"/>
    <w:rsid w:val="00BA3263"/>
    <w:rsid w:val="00BA69CF"/>
    <w:rsid w:val="00BB506E"/>
    <w:rsid w:val="00BC4386"/>
    <w:rsid w:val="00BC75F3"/>
    <w:rsid w:val="00BD2CDA"/>
    <w:rsid w:val="00BD3185"/>
    <w:rsid w:val="00BD6904"/>
    <w:rsid w:val="00BD7897"/>
    <w:rsid w:val="00BE2197"/>
    <w:rsid w:val="00BE6807"/>
    <w:rsid w:val="00BE7E88"/>
    <w:rsid w:val="00BF2C3F"/>
    <w:rsid w:val="00BF472E"/>
    <w:rsid w:val="00C02878"/>
    <w:rsid w:val="00C07AAB"/>
    <w:rsid w:val="00C14350"/>
    <w:rsid w:val="00C33948"/>
    <w:rsid w:val="00C449CD"/>
    <w:rsid w:val="00C529D5"/>
    <w:rsid w:val="00C61208"/>
    <w:rsid w:val="00C6394F"/>
    <w:rsid w:val="00C64888"/>
    <w:rsid w:val="00C76D35"/>
    <w:rsid w:val="00C847BB"/>
    <w:rsid w:val="00C84C0B"/>
    <w:rsid w:val="00C91C3A"/>
    <w:rsid w:val="00C9260F"/>
    <w:rsid w:val="00CA3A54"/>
    <w:rsid w:val="00CA3B91"/>
    <w:rsid w:val="00CA6CE4"/>
    <w:rsid w:val="00CB31DB"/>
    <w:rsid w:val="00CB3F5F"/>
    <w:rsid w:val="00CC0ACD"/>
    <w:rsid w:val="00CC1EAF"/>
    <w:rsid w:val="00CC4E18"/>
    <w:rsid w:val="00CC4F15"/>
    <w:rsid w:val="00CD2A02"/>
    <w:rsid w:val="00CE0024"/>
    <w:rsid w:val="00CE6AD3"/>
    <w:rsid w:val="00CE703C"/>
    <w:rsid w:val="00CF3E83"/>
    <w:rsid w:val="00CF4378"/>
    <w:rsid w:val="00CF737A"/>
    <w:rsid w:val="00D044BC"/>
    <w:rsid w:val="00D1144A"/>
    <w:rsid w:val="00D23DFD"/>
    <w:rsid w:val="00D255D6"/>
    <w:rsid w:val="00D30D85"/>
    <w:rsid w:val="00D353D9"/>
    <w:rsid w:val="00D37798"/>
    <w:rsid w:val="00D41232"/>
    <w:rsid w:val="00D547A3"/>
    <w:rsid w:val="00D55625"/>
    <w:rsid w:val="00D57EA6"/>
    <w:rsid w:val="00D75FB1"/>
    <w:rsid w:val="00D76C51"/>
    <w:rsid w:val="00D818CB"/>
    <w:rsid w:val="00D81FE6"/>
    <w:rsid w:val="00D82874"/>
    <w:rsid w:val="00D92668"/>
    <w:rsid w:val="00DA6E4E"/>
    <w:rsid w:val="00DA6F4E"/>
    <w:rsid w:val="00DB0698"/>
    <w:rsid w:val="00DB447E"/>
    <w:rsid w:val="00DB6B95"/>
    <w:rsid w:val="00DC2E5C"/>
    <w:rsid w:val="00DE3B26"/>
    <w:rsid w:val="00DF672A"/>
    <w:rsid w:val="00E101CA"/>
    <w:rsid w:val="00E131E4"/>
    <w:rsid w:val="00E149D4"/>
    <w:rsid w:val="00E16D0E"/>
    <w:rsid w:val="00E213B8"/>
    <w:rsid w:val="00E22A7D"/>
    <w:rsid w:val="00E24F6B"/>
    <w:rsid w:val="00E2767F"/>
    <w:rsid w:val="00E56F6F"/>
    <w:rsid w:val="00E6571B"/>
    <w:rsid w:val="00E678BE"/>
    <w:rsid w:val="00E7029E"/>
    <w:rsid w:val="00E90682"/>
    <w:rsid w:val="00E90D9D"/>
    <w:rsid w:val="00EA430A"/>
    <w:rsid w:val="00EC3816"/>
    <w:rsid w:val="00EC43A6"/>
    <w:rsid w:val="00EC6FAC"/>
    <w:rsid w:val="00EC74B5"/>
    <w:rsid w:val="00ED2987"/>
    <w:rsid w:val="00EE6412"/>
    <w:rsid w:val="00EF5181"/>
    <w:rsid w:val="00EF70E1"/>
    <w:rsid w:val="00F0129B"/>
    <w:rsid w:val="00F07B19"/>
    <w:rsid w:val="00F07CB6"/>
    <w:rsid w:val="00F21CE0"/>
    <w:rsid w:val="00F24742"/>
    <w:rsid w:val="00F2559D"/>
    <w:rsid w:val="00F33CFA"/>
    <w:rsid w:val="00F40BB5"/>
    <w:rsid w:val="00F46574"/>
    <w:rsid w:val="00F6004C"/>
    <w:rsid w:val="00F62790"/>
    <w:rsid w:val="00F63739"/>
    <w:rsid w:val="00F7496F"/>
    <w:rsid w:val="00F758E8"/>
    <w:rsid w:val="00F85DEE"/>
    <w:rsid w:val="00FC4E66"/>
    <w:rsid w:val="00FC706F"/>
    <w:rsid w:val="00FD1A56"/>
    <w:rsid w:val="00FD1C0C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,"/>
  <w:listSeparator w:val=";"/>
  <w14:docId w14:val="03087C3F"/>
  <w15:chartTrackingRefBased/>
  <w15:docId w15:val="{E3C5FD7D-83CE-4DF4-8E9E-C13DB24F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pPr>
      <w:suppressAutoHyphens/>
    </w:pPr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DFD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  <w:suppressAutoHyphens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paragraph" w:customStyle="1" w:styleId="Zkladntext21">
    <w:name w:val="Základní text 21"/>
    <w:basedOn w:val="Normln"/>
    <w:uiPriority w:val="99"/>
    <w:rsid w:val="004E5D0F"/>
    <w:pPr>
      <w:suppressAutoHyphens w:val="0"/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4F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E24F6B"/>
    <w:rPr>
      <w:rFonts w:ascii="Times New Roman" w:eastAsia="Times New Roman" w:hAnsi="Times New Roman" w:cs="Symbol"/>
      <w:sz w:val="22"/>
      <w:szCs w:val="22"/>
    </w:rPr>
  </w:style>
  <w:style w:type="character" w:styleId="Sledovanodkaz">
    <w:name w:val="FollowedHyperlink"/>
    <w:rsid w:val="009F7686"/>
    <w:rPr>
      <w:color w:val="954F72"/>
      <w:u w:val="single"/>
    </w:rPr>
  </w:style>
  <w:style w:type="character" w:customStyle="1" w:styleId="Nadpis2Char">
    <w:name w:val="Nadpis 2 Char"/>
    <w:link w:val="Nadpis2"/>
    <w:uiPriority w:val="9"/>
    <w:rsid w:val="00D23D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rsid w:val="00216FE7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CF737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F48C0"/>
    <w:rPr>
      <w:color w:val="605E5C"/>
      <w:shd w:val="clear" w:color="auto" w:fill="E1DFDD"/>
    </w:rPr>
  </w:style>
  <w:style w:type="paragraph" w:customStyle="1" w:styleId="Default">
    <w:name w:val="Default"/>
    <w:rsid w:val="002950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zakazky@ipr.prah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EDB2C-1065-485E-81A2-63B34C2EE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5A16E-C744-4C53-94BB-ECFA20B0E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3240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22315</CharactersWithSpaces>
  <SharedDoc>false</SharedDoc>
  <HLinks>
    <vt:vector size="12" baseType="variant">
      <vt:variant>
        <vt:i4>2162774</vt:i4>
      </vt:variant>
      <vt:variant>
        <vt:i4>3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2162774</vt:i4>
      </vt:variant>
      <vt:variant>
        <vt:i4>0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Raffayová Markéta (SPR/VEZ)</cp:lastModifiedBy>
  <cp:revision>8</cp:revision>
  <cp:lastPrinted>2017-01-12T13:40:00Z</cp:lastPrinted>
  <dcterms:created xsi:type="dcterms:W3CDTF">2024-02-19T10:08:00Z</dcterms:created>
  <dcterms:modified xsi:type="dcterms:W3CDTF">2024-02-20T11:06:00Z</dcterms:modified>
</cp:coreProperties>
</file>