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47878" w14:paraId="448598A9" w14:textId="77777777">
        <w:trPr>
          <w:trHeight w:val="148"/>
        </w:trPr>
        <w:tc>
          <w:tcPr>
            <w:tcW w:w="115" w:type="dxa"/>
          </w:tcPr>
          <w:p w14:paraId="05D09CCF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C7503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C1B653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7C7DDF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F5A742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1E613F" w14:textId="77777777" w:rsidR="00547878" w:rsidRDefault="00547878">
            <w:pPr>
              <w:pStyle w:val="EmptyCellLayoutStyle"/>
              <w:spacing w:after="0" w:line="240" w:lineRule="auto"/>
            </w:pPr>
          </w:p>
        </w:tc>
      </w:tr>
      <w:tr w:rsidR="0024518E" w14:paraId="35DDEB1F" w14:textId="77777777" w:rsidTr="0024518E">
        <w:trPr>
          <w:trHeight w:val="340"/>
        </w:trPr>
        <w:tc>
          <w:tcPr>
            <w:tcW w:w="115" w:type="dxa"/>
          </w:tcPr>
          <w:p w14:paraId="543E5F03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CFEB33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47878" w14:paraId="6932151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000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16004DF" w14:textId="77777777" w:rsidR="00547878" w:rsidRDefault="00547878">
            <w:pPr>
              <w:spacing w:after="0" w:line="240" w:lineRule="auto"/>
            </w:pPr>
          </w:p>
        </w:tc>
        <w:tc>
          <w:tcPr>
            <w:tcW w:w="8142" w:type="dxa"/>
          </w:tcPr>
          <w:p w14:paraId="0D7C6896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C4EDA6" w14:textId="77777777" w:rsidR="00547878" w:rsidRDefault="00547878">
            <w:pPr>
              <w:pStyle w:val="EmptyCellLayoutStyle"/>
              <w:spacing w:after="0" w:line="240" w:lineRule="auto"/>
            </w:pPr>
          </w:p>
        </w:tc>
      </w:tr>
      <w:tr w:rsidR="00547878" w14:paraId="0C7D5E58" w14:textId="77777777">
        <w:trPr>
          <w:trHeight w:val="100"/>
        </w:trPr>
        <w:tc>
          <w:tcPr>
            <w:tcW w:w="115" w:type="dxa"/>
          </w:tcPr>
          <w:p w14:paraId="1D91DACE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83E2CE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A0EE1A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DB1944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64F390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E0A095" w14:textId="77777777" w:rsidR="00547878" w:rsidRDefault="00547878">
            <w:pPr>
              <w:pStyle w:val="EmptyCellLayoutStyle"/>
              <w:spacing w:after="0" w:line="240" w:lineRule="auto"/>
            </w:pPr>
          </w:p>
        </w:tc>
      </w:tr>
      <w:tr w:rsidR="0024518E" w14:paraId="67E8408E" w14:textId="77777777" w:rsidTr="0024518E">
        <w:tc>
          <w:tcPr>
            <w:tcW w:w="115" w:type="dxa"/>
          </w:tcPr>
          <w:p w14:paraId="40990879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E6CDC4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47878" w14:paraId="3126F2F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C0C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683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47878" w14:paraId="0B9C59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05C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MALONTY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D25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Malonty 101, 38291 Malonty</w:t>
                  </w:r>
                </w:p>
              </w:tc>
            </w:tr>
          </w:tbl>
          <w:p w14:paraId="082C39C0" w14:textId="77777777" w:rsidR="00547878" w:rsidRDefault="00547878">
            <w:pPr>
              <w:spacing w:after="0" w:line="240" w:lineRule="auto"/>
            </w:pPr>
          </w:p>
        </w:tc>
      </w:tr>
      <w:tr w:rsidR="00547878" w14:paraId="3F8BE204" w14:textId="77777777">
        <w:trPr>
          <w:trHeight w:val="349"/>
        </w:trPr>
        <w:tc>
          <w:tcPr>
            <w:tcW w:w="115" w:type="dxa"/>
          </w:tcPr>
          <w:p w14:paraId="54018371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1C698E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0A4ED1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7E86C9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05A536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9FDA70" w14:textId="77777777" w:rsidR="00547878" w:rsidRDefault="00547878">
            <w:pPr>
              <w:pStyle w:val="EmptyCellLayoutStyle"/>
              <w:spacing w:after="0" w:line="240" w:lineRule="auto"/>
            </w:pPr>
          </w:p>
        </w:tc>
      </w:tr>
      <w:tr w:rsidR="00547878" w14:paraId="1A00BE7B" w14:textId="77777777">
        <w:trPr>
          <w:trHeight w:val="340"/>
        </w:trPr>
        <w:tc>
          <w:tcPr>
            <w:tcW w:w="115" w:type="dxa"/>
          </w:tcPr>
          <w:p w14:paraId="746A7982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C46A10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47878" w14:paraId="6CC8A04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A8C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B9904B" w14:textId="77777777" w:rsidR="00547878" w:rsidRDefault="00547878">
            <w:pPr>
              <w:spacing w:after="0" w:line="240" w:lineRule="auto"/>
            </w:pPr>
          </w:p>
        </w:tc>
        <w:tc>
          <w:tcPr>
            <w:tcW w:w="801" w:type="dxa"/>
          </w:tcPr>
          <w:p w14:paraId="54E1789E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DD2A66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08591" w14:textId="77777777" w:rsidR="00547878" w:rsidRDefault="00547878">
            <w:pPr>
              <w:pStyle w:val="EmptyCellLayoutStyle"/>
              <w:spacing w:after="0" w:line="240" w:lineRule="auto"/>
            </w:pPr>
          </w:p>
        </w:tc>
      </w:tr>
      <w:tr w:rsidR="00547878" w14:paraId="65EFD04C" w14:textId="77777777">
        <w:trPr>
          <w:trHeight w:val="229"/>
        </w:trPr>
        <w:tc>
          <w:tcPr>
            <w:tcW w:w="115" w:type="dxa"/>
          </w:tcPr>
          <w:p w14:paraId="29982E01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29B47A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FD9D8A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917C38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5735F4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BDA1AA" w14:textId="77777777" w:rsidR="00547878" w:rsidRDefault="00547878">
            <w:pPr>
              <w:pStyle w:val="EmptyCellLayoutStyle"/>
              <w:spacing w:after="0" w:line="240" w:lineRule="auto"/>
            </w:pPr>
          </w:p>
        </w:tc>
      </w:tr>
      <w:tr w:rsidR="0024518E" w14:paraId="320924D8" w14:textId="77777777" w:rsidTr="0024518E">
        <w:tc>
          <w:tcPr>
            <w:tcW w:w="115" w:type="dxa"/>
          </w:tcPr>
          <w:p w14:paraId="3C16CFC6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888"/>
              <w:gridCol w:w="483"/>
              <w:gridCol w:w="375"/>
              <w:gridCol w:w="562"/>
              <w:gridCol w:w="569"/>
              <w:gridCol w:w="644"/>
              <w:gridCol w:w="687"/>
              <w:gridCol w:w="1239"/>
              <w:gridCol w:w="968"/>
              <w:gridCol w:w="709"/>
              <w:gridCol w:w="765"/>
              <w:gridCol w:w="1172"/>
            </w:tblGrid>
            <w:tr w:rsidR="00547878" w14:paraId="179718A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A27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95C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CD2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630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B6B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8D0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493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75E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5F4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050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F74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C7D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532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4518E" w14:paraId="77CF5C8F" w14:textId="77777777" w:rsidTr="002451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659A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</w:tr>
            <w:tr w:rsidR="00547878" w14:paraId="5C0D9C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C5D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DEE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881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0F6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1C9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9B5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8061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E5DA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731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CFC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515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A7E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39F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236,62</w:t>
                  </w:r>
                </w:p>
              </w:tc>
            </w:tr>
            <w:tr w:rsidR="00547878" w14:paraId="6226B9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45C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CCE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5DF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680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CCB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BCC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7F32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790C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274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2B9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BE7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96F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B93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513,60</w:t>
                  </w:r>
                </w:p>
              </w:tc>
            </w:tr>
            <w:tr w:rsidR="00547878" w14:paraId="23B6B1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E37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2E0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BE4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AFE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271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154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A93D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76E0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269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2D3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6F9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424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880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81,75</w:t>
                  </w:r>
                </w:p>
              </w:tc>
            </w:tr>
            <w:tr w:rsidR="00547878" w14:paraId="1E74A2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46B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395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B9E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DF4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C8F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358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F540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86DC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838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6F4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7D7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1E2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37D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167,48</w:t>
                  </w:r>
                </w:p>
              </w:tc>
            </w:tr>
            <w:tr w:rsidR="00547878" w14:paraId="0E1708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A93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042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AC7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7E2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F3C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60C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693D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1B29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E3E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484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5F9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889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B79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144,40</w:t>
                  </w:r>
                </w:p>
              </w:tc>
            </w:tr>
            <w:tr w:rsidR="00547878" w14:paraId="7C2972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180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není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tok,zarostlé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C92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175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0CF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428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9E6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127E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4386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D5A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9E5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69A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747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3E5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35,30</w:t>
                  </w:r>
                </w:p>
              </w:tc>
            </w:tr>
            <w:tr w:rsidR="00547878" w14:paraId="258166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E36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není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tok,zarostlé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0D6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76A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409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726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2D2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7642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99D6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80F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4F1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8E9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953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237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547878" w14:paraId="699FF9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50F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FDC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D5D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9B4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201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647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E9C4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DCCB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9DE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EEA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205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486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63F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547878" w14:paraId="140E67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BCC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61C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0BA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B36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623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A69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1907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F8D8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4B2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73A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A3C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3E5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5D6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24518E" w14:paraId="3258D4E0" w14:textId="77777777" w:rsidTr="002451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4D6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EB7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1F1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7D6A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CDA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7B5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2DA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BF2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1B2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9AE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1 193,77</w:t>
                  </w:r>
                </w:p>
              </w:tc>
            </w:tr>
            <w:tr w:rsidR="0024518E" w14:paraId="4C6C0E65" w14:textId="77777777" w:rsidTr="002451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6A1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547878" w14:paraId="30E113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248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9E0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C76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08E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104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B68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B5C8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A11D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558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FAC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885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584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D61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406,24</w:t>
                  </w:r>
                </w:p>
              </w:tc>
            </w:tr>
            <w:tr w:rsidR="00547878" w14:paraId="46C7E4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DC6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2C9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ABB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80C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033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6CA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3754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6998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ACF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15A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031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E41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686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7 477,67</w:t>
                  </w:r>
                </w:p>
              </w:tc>
            </w:tr>
            <w:tr w:rsidR="00547878" w14:paraId="29572A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90A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67A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37C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67D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A24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5AF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253E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A8CA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CF8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B81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790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778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82C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22,85</w:t>
                  </w:r>
                </w:p>
              </w:tc>
            </w:tr>
            <w:tr w:rsidR="00547878" w14:paraId="735D43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FB1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14B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AFC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56B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353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980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62EB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B0B1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EDF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AFC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D10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713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A8B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22,55</w:t>
                  </w:r>
                </w:p>
              </w:tc>
            </w:tr>
            <w:tr w:rsidR="0024518E" w14:paraId="0757B9B0" w14:textId="77777777" w:rsidTr="002451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599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9F5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E40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D0AC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688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128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991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103 780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B0A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60A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3DF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7 929,31</w:t>
                  </w:r>
                </w:p>
              </w:tc>
            </w:tr>
            <w:tr w:rsidR="0024518E" w14:paraId="6CBE5DDD" w14:textId="77777777" w:rsidTr="002451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5B8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Dluhoště</w:t>
                  </w:r>
                </w:p>
              </w:tc>
            </w:tr>
            <w:tr w:rsidR="00547878" w14:paraId="61C3E0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D5C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16A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D8B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E31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5BD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392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051E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313F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A6A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FA4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A32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218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DBA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37,67</w:t>
                  </w:r>
                </w:p>
              </w:tc>
            </w:tr>
            <w:tr w:rsidR="0024518E" w14:paraId="1D71DBEF" w14:textId="77777777" w:rsidTr="002451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5CE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C74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750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DD0D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101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147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692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FF6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93B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CA8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37,67</w:t>
                  </w:r>
                </w:p>
              </w:tc>
            </w:tr>
            <w:tr w:rsidR="0024518E" w14:paraId="404BB804" w14:textId="77777777" w:rsidTr="002451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193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</w:tr>
            <w:tr w:rsidR="00547878" w14:paraId="244073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57E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383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876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EE2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49E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A5B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36C8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6FAA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34A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D03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A68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5D6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4D1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162,79</w:t>
                  </w:r>
                </w:p>
              </w:tc>
            </w:tr>
            <w:tr w:rsidR="00547878" w14:paraId="485C7B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565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E16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58C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B54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9A5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DA2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C39D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3F81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AEB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C32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B35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FA5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4DA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40,37</w:t>
                  </w:r>
                </w:p>
              </w:tc>
            </w:tr>
            <w:tr w:rsidR="0024518E" w14:paraId="25D085D9" w14:textId="77777777" w:rsidTr="002451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4AD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CA7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B34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BD33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3ED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ACE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CC6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554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FC1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489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203,16</w:t>
                  </w:r>
                </w:p>
              </w:tc>
            </w:tr>
            <w:tr w:rsidR="0024518E" w14:paraId="7F7EE45F" w14:textId="77777777" w:rsidTr="002451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AA2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</w:tr>
            <w:tr w:rsidR="00547878" w14:paraId="1C5A3C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05A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A15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6F9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930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62B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FBA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F862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ACCF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825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D57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327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B90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109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208,04</w:t>
                  </w:r>
                </w:p>
              </w:tc>
            </w:tr>
            <w:tr w:rsidR="00547878" w14:paraId="539993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722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B27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46B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98E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6EC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474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B271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67A8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BEE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45D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33E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CC2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27A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2 837,27</w:t>
                  </w:r>
                </w:p>
              </w:tc>
            </w:tr>
            <w:tr w:rsidR="00547878" w14:paraId="55BFAB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812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4F7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A52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F0A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4F7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6A0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0F69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113D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F04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765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B73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5BE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52C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25,96</w:t>
                  </w:r>
                </w:p>
              </w:tc>
            </w:tr>
            <w:tr w:rsidR="00547878" w14:paraId="2E6476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851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00A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870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CD9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C5D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BA9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68CF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9D6D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AF2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413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4FC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228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5C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547878" w14:paraId="0C6821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072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6E1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12B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DBD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317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F60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B179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4429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3D3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C84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7A3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B17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2D1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790,91</w:t>
                  </w:r>
                </w:p>
              </w:tc>
            </w:tr>
            <w:tr w:rsidR="00547878" w14:paraId="4A49D0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A9E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A16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369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81C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FAD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2AC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9188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F56D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BDB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C50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914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4F9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A0E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80,45</w:t>
                  </w:r>
                </w:p>
              </w:tc>
            </w:tr>
            <w:tr w:rsidR="00547878" w14:paraId="7FFE7F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037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07E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208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F0E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8C3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BEB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F466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DC7C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BA4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8E0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D15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3A9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9FD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239,37</w:t>
                  </w:r>
                </w:p>
              </w:tc>
            </w:tr>
            <w:tr w:rsidR="00547878" w14:paraId="76436C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4D4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337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B09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A88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9BD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40B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6C71A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1138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F44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65B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FFF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8DA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3C3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234,01</w:t>
                  </w:r>
                </w:p>
              </w:tc>
            </w:tr>
            <w:tr w:rsidR="00547878" w14:paraId="27F535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75B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DDF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7F6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813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CD8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F7F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90B8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D1E1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AB4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A8E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2F5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F82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3C1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24518E" w14:paraId="1D0C4334" w14:textId="77777777" w:rsidTr="002451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358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BDE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013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5A9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699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713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57B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57 042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DFE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610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88B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4 418,45</w:t>
                  </w:r>
                </w:p>
              </w:tc>
            </w:tr>
            <w:tr w:rsidR="0024518E" w14:paraId="0DC24C5F" w14:textId="77777777" w:rsidTr="002451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F07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547878" w14:paraId="6D4904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8C8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59A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24D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B0D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B0B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7EC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95C8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0794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233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8B9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B3F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F1D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4FD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</w:t>
                  </w:r>
                </w:p>
              </w:tc>
            </w:tr>
            <w:tr w:rsidR="00547878" w14:paraId="22B1FC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365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904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EA7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3FB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DAF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6DD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D430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0EAF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B88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191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5F7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6FC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43A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65,54</w:t>
                  </w:r>
                </w:p>
              </w:tc>
            </w:tr>
            <w:tr w:rsidR="00547878" w14:paraId="3024CB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6D0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A57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E29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0B4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6F8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1B2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D9F4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4472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6D6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A24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243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127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2E9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28,46</w:t>
                  </w:r>
                </w:p>
              </w:tc>
            </w:tr>
            <w:tr w:rsidR="00547878" w14:paraId="12C67B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9D3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F67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ACE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432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7F4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111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BED6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F9C4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2BA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73F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9DB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8C6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851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14,35</w:t>
                  </w:r>
                </w:p>
              </w:tc>
            </w:tr>
            <w:tr w:rsidR="00547878" w14:paraId="71F02B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0D5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1E4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ECD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FC8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C45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2C6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A6F8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6B77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F78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A39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0F3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2A0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930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699,21</w:t>
                  </w:r>
                </w:p>
              </w:tc>
            </w:tr>
            <w:tr w:rsidR="00547878" w14:paraId="1F141E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3BB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316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064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6F3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A60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5F9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940E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AAD3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CB2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C11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012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EEA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C94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4 961,88</w:t>
                  </w:r>
                </w:p>
              </w:tc>
            </w:tr>
            <w:tr w:rsidR="00547878" w14:paraId="76F8B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7EC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C1B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0AA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8B7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BD9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9C5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F253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2D18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AE5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231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11A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07D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498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218,26</w:t>
                  </w:r>
                </w:p>
              </w:tc>
            </w:tr>
            <w:tr w:rsidR="00547878" w14:paraId="278CA6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0B1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DF4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491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DE9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9F9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5D2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9F10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021B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153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A1F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9B0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2B9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ECF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18 394,23</w:t>
                  </w:r>
                </w:p>
              </w:tc>
            </w:tr>
            <w:tr w:rsidR="00547878" w14:paraId="7B1F92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974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47E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539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7AF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DE3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122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A7B3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6FD3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402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62C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25C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8FE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06F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47,41</w:t>
                  </w:r>
                </w:p>
              </w:tc>
            </w:tr>
            <w:tr w:rsidR="00547878" w14:paraId="507B5B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A2D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936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CD7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8D1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97A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E71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630A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47C5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CB2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529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1FE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D1D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D9E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63,77</w:t>
                  </w:r>
                </w:p>
              </w:tc>
            </w:tr>
            <w:tr w:rsidR="00547878" w14:paraId="6A8104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0CE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822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37F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974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C19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153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3DA7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1EE1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B0E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8CF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351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CC5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BBD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49,91</w:t>
                  </w:r>
                </w:p>
              </w:tc>
            </w:tr>
            <w:tr w:rsidR="00547878" w14:paraId="00BD8D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288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E69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B69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F41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727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18D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9F99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9485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D87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3E0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6DB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7AF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71D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30,72</w:t>
                  </w:r>
                </w:p>
              </w:tc>
            </w:tr>
            <w:tr w:rsidR="00547878" w14:paraId="1D570C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3D4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41C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863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C4D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568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23C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A913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1B17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DF5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67F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4F6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6F1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B54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187,52</w:t>
                  </w:r>
                </w:p>
              </w:tc>
            </w:tr>
            <w:tr w:rsidR="00547878" w14:paraId="231196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7AF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B34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FC4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77E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791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31B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FA16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F0D4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831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6C6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FA0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370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3EC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117,30</w:t>
                  </w:r>
                </w:p>
              </w:tc>
            </w:tr>
            <w:tr w:rsidR="00547878" w14:paraId="10BA94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461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5A8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272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318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BAE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F9D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77AB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A7EE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B93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11E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8BB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A99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F63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61,51</w:t>
                  </w:r>
                </w:p>
              </w:tc>
            </w:tr>
            <w:tr w:rsidR="00547878" w14:paraId="26C49F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B67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31F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EF0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04C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2DF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985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961D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B966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B03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CE9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CEC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2E9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143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32,30</w:t>
                  </w:r>
                </w:p>
              </w:tc>
            </w:tr>
            <w:tr w:rsidR="00547878" w14:paraId="5E8E16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042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320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FDC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715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2EF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6B3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C793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246E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1BA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FE4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F7F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0F0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7E3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216,99</w:t>
                  </w:r>
                </w:p>
              </w:tc>
            </w:tr>
            <w:tr w:rsidR="0024518E" w14:paraId="33689D3C" w14:textId="77777777" w:rsidTr="002451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972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5D8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9C8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3AFC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E72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24D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9CE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345 782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393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DC4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8B5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25 194,62</w:t>
                  </w:r>
                </w:p>
              </w:tc>
            </w:tr>
            <w:tr w:rsidR="0024518E" w14:paraId="5EB8B421" w14:textId="77777777" w:rsidTr="002451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D57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</w:tr>
            <w:tr w:rsidR="00547878" w14:paraId="5D57F6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341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825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322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862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04B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2DA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BD03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0579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859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BE4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8E6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76C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ACE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547878" w14:paraId="09994A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6D3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613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C98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1E6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3D0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8AC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C192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ED85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919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389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925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976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148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515,19</w:t>
                  </w:r>
                </w:p>
              </w:tc>
            </w:tr>
            <w:tr w:rsidR="00547878" w14:paraId="4B80C3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462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1B0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E0D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775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195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55E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C7DF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955C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A67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B76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257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DBB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E06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</w:t>
                  </w:r>
                </w:p>
              </w:tc>
            </w:tr>
            <w:tr w:rsidR="0024518E" w14:paraId="6B414914" w14:textId="77777777" w:rsidTr="002451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276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4A2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55F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7CD7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BEF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47C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5CC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0C5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9C8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A33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530,84</w:t>
                  </w:r>
                </w:p>
              </w:tc>
            </w:tr>
            <w:tr w:rsidR="0024518E" w14:paraId="3FFAE6AB" w14:textId="77777777" w:rsidTr="002451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700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Ličov-Desky</w:t>
                  </w:r>
                </w:p>
              </w:tc>
            </w:tr>
            <w:tr w:rsidR="00547878" w14:paraId="61DEB8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13C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659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C5B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137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B4D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470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B279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BC23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E44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A28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F9D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F8F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BEC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71,10</w:t>
                  </w:r>
                </w:p>
              </w:tc>
            </w:tr>
            <w:tr w:rsidR="00547878" w14:paraId="26B6A2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C2F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47E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62A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40F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024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EAC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1FE4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5D5A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F69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6B3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536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883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829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547878" w14:paraId="4E462D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DC5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DD5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9BF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22A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19B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578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A4AD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5B75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E55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DE1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6F1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DC3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A35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37,25</w:t>
                  </w:r>
                </w:p>
              </w:tc>
            </w:tr>
            <w:tr w:rsidR="00547878" w14:paraId="4A731F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380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3E4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6DC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322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BBB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53B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61E1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E135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553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D99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B7E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775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832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547878" w14:paraId="367F14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8B9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B41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8B7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BF4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FF9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A31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75AE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7928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545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D35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97D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91F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74D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32,83</w:t>
                  </w:r>
                </w:p>
              </w:tc>
            </w:tr>
            <w:tr w:rsidR="00547878" w14:paraId="2758D1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CAD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A0C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890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9FF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B3E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979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7456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F9B6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7D6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DBF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BDD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9C4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FC7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181,47</w:t>
                  </w:r>
                </w:p>
              </w:tc>
            </w:tr>
            <w:tr w:rsidR="00547878" w14:paraId="1E1F72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CF6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365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DA4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EAB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EBB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634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B9E8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E3A5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575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B8F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A81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0AF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722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15,57</w:t>
                  </w:r>
                </w:p>
              </w:tc>
            </w:tr>
            <w:tr w:rsidR="00547878" w14:paraId="61685D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DA7A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3A0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47B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8A3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91A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E76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C49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69A5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FD9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02C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02C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638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5C8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42,68</w:t>
                  </w:r>
                </w:p>
              </w:tc>
            </w:tr>
            <w:tr w:rsidR="00547878" w14:paraId="5FC820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D35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AC4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28B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BC4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EA6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6B1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39DA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5293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6A1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D97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0C3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6D3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1C5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105,96</w:t>
                  </w:r>
                </w:p>
              </w:tc>
            </w:tr>
            <w:tr w:rsidR="00547878" w14:paraId="758585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FCD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52A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66A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EA2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0A7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AD2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AC94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851E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E69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DB2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B4F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4D1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FBC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</w:t>
                  </w:r>
                </w:p>
              </w:tc>
            </w:tr>
            <w:tr w:rsidR="00547878" w14:paraId="2D3C99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D2A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23D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E08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7B1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430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FCC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8D9C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6968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BBF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F2E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666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592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446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34,81</w:t>
                  </w:r>
                </w:p>
              </w:tc>
            </w:tr>
            <w:tr w:rsidR="00547878" w14:paraId="4F817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516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500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040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2DD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065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254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FABB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BB06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0AE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1AB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315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FC8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99E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167,86</w:t>
                  </w:r>
                </w:p>
              </w:tc>
            </w:tr>
            <w:tr w:rsidR="00547878" w14:paraId="1BDF25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409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AD0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C1C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E02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675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8F0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9F2F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B43F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A70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AB0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420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836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C7D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1 309,60</w:t>
                  </w:r>
                </w:p>
              </w:tc>
            </w:tr>
            <w:tr w:rsidR="00547878" w14:paraId="3232A8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E6B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8FA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5C2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E1E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AC1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DA2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61F0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0E66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99E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9A9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853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69D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966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36,61</w:t>
                  </w:r>
                </w:p>
              </w:tc>
            </w:tr>
            <w:tr w:rsidR="00547878" w14:paraId="310372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EF3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FBC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A88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768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7AE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CF0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5D9D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42A0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760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034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22B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E75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1AE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8,66</w:t>
                  </w:r>
                </w:p>
              </w:tc>
            </w:tr>
            <w:tr w:rsidR="00547878" w14:paraId="03F351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BC5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ADF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FFA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98B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5F7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96B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AE5C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D7BE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1AF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405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DFF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D8B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404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146,15</w:t>
                  </w:r>
                </w:p>
              </w:tc>
            </w:tr>
            <w:tr w:rsidR="00547878" w14:paraId="2EE722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417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0A9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D13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0C9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F6C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3ED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5773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AC91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C1A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5AB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150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21E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7B6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</w:t>
                  </w:r>
                </w:p>
              </w:tc>
            </w:tr>
            <w:tr w:rsidR="00547878" w14:paraId="221A4C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3DF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2A1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637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6F8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567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8CA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C23A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0A0B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B82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1C3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1DD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689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849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96,21</w:t>
                  </w:r>
                </w:p>
              </w:tc>
            </w:tr>
            <w:tr w:rsidR="00547878" w14:paraId="1124D1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4EE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802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893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31D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C32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71A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731D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FEFF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3E3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281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C45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A90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66C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23,46</w:t>
                  </w:r>
                </w:p>
              </w:tc>
            </w:tr>
            <w:tr w:rsidR="00547878" w14:paraId="5B46AE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5AA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589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80F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35D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0BC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D09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E224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5718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43C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AC1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FD8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9BD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082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</w:t>
                  </w:r>
                </w:p>
              </w:tc>
            </w:tr>
            <w:tr w:rsidR="00547878" w14:paraId="200B6A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2C7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F00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E60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B8E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A8D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5D6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7363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6DB7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C3E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E33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53B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0C1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C26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547878" w14:paraId="2516A9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4BD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3B8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30D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9C4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9EF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730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097D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E394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EDC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BF7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2AF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634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5AB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146,34</w:t>
                  </w:r>
                </w:p>
              </w:tc>
            </w:tr>
            <w:tr w:rsidR="00547878" w14:paraId="6BBC2A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9BE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C39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17A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55A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EEC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9BD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02BC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C378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0AE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453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2E2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E8E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C1B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</w:t>
                  </w:r>
                </w:p>
              </w:tc>
            </w:tr>
            <w:tr w:rsidR="00547878" w14:paraId="3AAC8A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3B7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087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D5A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4D0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DC3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A39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5870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97B4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DA2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690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2CD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405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578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547878" w14:paraId="6A2D34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69C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3E9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7A1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2CE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796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417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6AFF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A8D9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F6D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117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ABA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83C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6BA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547878" w14:paraId="1DB111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BF2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D3D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160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0D0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08F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6E0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7DAC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0563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3A9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B9E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D28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1EF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E41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143,39</w:t>
                  </w:r>
                </w:p>
              </w:tc>
            </w:tr>
            <w:tr w:rsidR="00547878" w14:paraId="5E0F88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690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157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D50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A89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848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6F0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6878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9294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FC6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292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5FB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98D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542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234,50</w:t>
                  </w:r>
                </w:p>
              </w:tc>
            </w:tr>
            <w:tr w:rsidR="00547878" w14:paraId="054AD2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872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18A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493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4DB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A4A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4F9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60A6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B1A5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698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256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A81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ED2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65A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82,04</w:t>
                  </w:r>
                </w:p>
              </w:tc>
            </w:tr>
            <w:tr w:rsidR="00547878" w14:paraId="0D5434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29C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652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42F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CCC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BA3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A3D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BDF6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639E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115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CF7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873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012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FE0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57,12</w:t>
                  </w:r>
                </w:p>
              </w:tc>
            </w:tr>
            <w:tr w:rsidR="00547878" w14:paraId="5B5D10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4EA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7D7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109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C92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601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2F6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3E64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5F36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A14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AE7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B42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A9A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977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54,64</w:t>
                  </w:r>
                </w:p>
              </w:tc>
            </w:tr>
            <w:tr w:rsidR="00547878" w14:paraId="136C5F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9E5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E4F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B98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B20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9AE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F8F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D320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4454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8FE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663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C7D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635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905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</w:t>
                  </w:r>
                </w:p>
              </w:tc>
            </w:tr>
            <w:tr w:rsidR="0024518E" w14:paraId="5192F3AC" w14:textId="77777777" w:rsidTr="002451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88EA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544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C21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BE34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8BA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91B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B94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A6B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90F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3F1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3 116,26</w:t>
                  </w:r>
                </w:p>
              </w:tc>
            </w:tr>
            <w:tr w:rsidR="0024518E" w14:paraId="63D3D783" w14:textId="77777777" w:rsidTr="002451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E36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547878" w14:paraId="51602F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988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480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742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E18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CEB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BC1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96D8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B37A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94D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35D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D10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A5E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7CD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420,32</w:t>
                  </w:r>
                </w:p>
              </w:tc>
            </w:tr>
            <w:tr w:rsidR="00547878" w14:paraId="560927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464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529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05E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5EB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464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192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B02C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7423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5C3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B07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EDC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393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12B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34,73</w:t>
                  </w:r>
                </w:p>
              </w:tc>
            </w:tr>
            <w:tr w:rsidR="00547878" w14:paraId="24A570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EF5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140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438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97E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08F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4D8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052E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8D1A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42B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7BA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CEF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CC4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28F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2 520,15</w:t>
                  </w:r>
                </w:p>
              </w:tc>
            </w:tr>
            <w:tr w:rsidR="00547878" w14:paraId="630251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AB8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9AC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9EF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14C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A0A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433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2539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D152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6DF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F0C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B7B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AEC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125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</w:t>
                  </w:r>
                </w:p>
              </w:tc>
            </w:tr>
            <w:tr w:rsidR="00547878" w14:paraId="6E36C7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EB0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7C6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2D3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E1E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509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5E4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F0D0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3937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38D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464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F83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61C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A6D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611,41</w:t>
                  </w:r>
                </w:p>
              </w:tc>
            </w:tr>
            <w:tr w:rsidR="0024518E" w14:paraId="58EB7419" w14:textId="77777777" w:rsidTr="002451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E59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96B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5F2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5BE2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B2B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995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27B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59 633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079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3EF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6C8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3 599,43</w:t>
                  </w:r>
                </w:p>
              </w:tc>
            </w:tr>
            <w:tr w:rsidR="0024518E" w14:paraId="1398521B" w14:textId="77777777" w:rsidTr="002451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C31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547878" w14:paraId="5B5C0B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8C4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820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C7D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7A3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48E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87B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516C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6D3B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DE2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687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79F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206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703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1 574,19</w:t>
                  </w:r>
                </w:p>
              </w:tc>
            </w:tr>
            <w:tr w:rsidR="00547878" w14:paraId="0B7D52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664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626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9EB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291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A02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173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34AD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9B90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DC2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3D6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4B4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A92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E00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92,52</w:t>
                  </w:r>
                </w:p>
              </w:tc>
            </w:tr>
            <w:tr w:rsidR="00547878" w14:paraId="68DF42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813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152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900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1C2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E67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6FB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2AFD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0C37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94F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126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06D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BD7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BFF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437,86</w:t>
                  </w:r>
                </w:p>
              </w:tc>
            </w:tr>
            <w:tr w:rsidR="00547878" w14:paraId="2748AB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4EF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085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A45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299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887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BAF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41E2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5986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B5C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71E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54A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6B4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554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</w:tr>
            <w:tr w:rsidR="00547878" w14:paraId="38D4E2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F47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41E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68D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570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438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2F3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8379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9EFC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8CA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2F8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F26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771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616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17,54</w:t>
                  </w:r>
                </w:p>
              </w:tc>
            </w:tr>
            <w:tr w:rsidR="00547878" w14:paraId="03FF6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1EE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FDC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72D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864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4CA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386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26E7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44A5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71D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886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1F8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444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52B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547878" w14:paraId="0AE9C6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D2A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872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952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8C3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5FC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908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EAEC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4FE0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7A0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774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468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3B9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8AF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89,85</w:t>
                  </w:r>
                </w:p>
              </w:tc>
            </w:tr>
            <w:tr w:rsidR="00547878" w14:paraId="449272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9DD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DBC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549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AD0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B76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783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C4CE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F87A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A33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EED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8BC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E01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70B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</w:t>
                  </w:r>
                </w:p>
              </w:tc>
            </w:tr>
            <w:tr w:rsidR="00547878" w14:paraId="6C6954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1CE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315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C0A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BB2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98C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69A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0F17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C7A5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04B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BC2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D07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B30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F8E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24,14</w:t>
                  </w:r>
                </w:p>
              </w:tc>
            </w:tr>
            <w:tr w:rsidR="00547878" w14:paraId="4A42A0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E32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18D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1F5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E11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ECD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DFA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1F01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3939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665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606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6E8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5CE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E45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547878" w14:paraId="11BF4C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E3D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F4A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DD8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274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F70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930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33D3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FAD3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C8B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9F2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604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633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51B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168,44</w:t>
                  </w:r>
                </w:p>
              </w:tc>
            </w:tr>
            <w:tr w:rsidR="00547878" w14:paraId="5549E1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9A1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5AC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2AB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28D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AE7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211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1078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AA00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328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C31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8B6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72F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8E0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37,13</w:t>
                  </w:r>
                </w:p>
              </w:tc>
            </w:tr>
            <w:tr w:rsidR="00547878" w14:paraId="6DB4C0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EDF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4A1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208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239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6E8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626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DBABA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1129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EED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BE3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42F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6CB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C62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126,98</w:t>
                  </w:r>
                </w:p>
              </w:tc>
            </w:tr>
            <w:tr w:rsidR="00547878" w14:paraId="3C28B4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C06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3EA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585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135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D59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95D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A4C1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5EE0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CDB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099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446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9C7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C5B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44,39</w:t>
                  </w:r>
                </w:p>
              </w:tc>
            </w:tr>
            <w:tr w:rsidR="00547878" w14:paraId="1CF7B1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F7E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AED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37F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A7A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454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AB4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F76E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12BC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0D9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796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06D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417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760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397,64</w:t>
                  </w:r>
                </w:p>
              </w:tc>
            </w:tr>
            <w:tr w:rsidR="00547878" w14:paraId="2BCBAF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CF6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B4A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1A2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E9F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A85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AB8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A548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A7E6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7BA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676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651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E87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FCA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879,94</w:t>
                  </w:r>
                </w:p>
              </w:tc>
            </w:tr>
            <w:tr w:rsidR="00547878" w14:paraId="1B8276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756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194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AF3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775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44C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8AE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A666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74BA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C4B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ACA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F09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732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866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167,92</w:t>
                  </w:r>
                </w:p>
              </w:tc>
            </w:tr>
            <w:tr w:rsidR="00547878" w14:paraId="187841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8F6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01D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8C9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585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1F9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86B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2464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E4BE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0B4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4A2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757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3D4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DD8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1 043,63</w:t>
                  </w:r>
                </w:p>
              </w:tc>
            </w:tr>
            <w:tr w:rsidR="00547878" w14:paraId="169BA3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C9A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EC4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585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589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DE1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C8C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8C77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8472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0B0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6C1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09B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B83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931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35,28</w:t>
                  </w:r>
                </w:p>
              </w:tc>
            </w:tr>
            <w:tr w:rsidR="00547878" w14:paraId="7D14BD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328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A48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C04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8F6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0E3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D74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8985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8D11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366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EFD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0BA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06B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D25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66,73</w:t>
                  </w:r>
                </w:p>
              </w:tc>
            </w:tr>
            <w:tr w:rsidR="00547878" w14:paraId="0B856B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880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BFA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13B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DC8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061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C0A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FA84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7395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2D2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FE5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795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287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54F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547878" w14:paraId="4B436E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1E6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5FD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2E9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705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86A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C43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1C01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29A2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B0A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7C8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B3F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F1E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2FB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15,27</w:t>
                  </w:r>
                </w:p>
              </w:tc>
            </w:tr>
            <w:tr w:rsidR="00547878" w14:paraId="1C9F81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869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477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B78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A5F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E2D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5F9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D3B7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B69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E2E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9C8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7E8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C87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C19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547878" w14:paraId="0E8DDC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002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FA7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454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625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B4D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4A7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EA7D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8E3C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185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D9B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10B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E2E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322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79,74</w:t>
                  </w:r>
                </w:p>
              </w:tc>
            </w:tr>
            <w:tr w:rsidR="00547878" w14:paraId="0C9DEE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D01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668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8D2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CC2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58C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84F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0B3E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252E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15C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532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FEC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B23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E25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43,95</w:t>
                  </w:r>
                </w:p>
              </w:tc>
            </w:tr>
            <w:tr w:rsidR="00547878" w14:paraId="04F42C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494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0CB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274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09D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58C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0A4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B6DC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E4E8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04A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A86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19F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C21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D06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547878" w14:paraId="467BF8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554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C62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A5B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B49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182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BB0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EAE5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46BD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342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8B9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E84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EB4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A89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266,54</w:t>
                  </w:r>
                </w:p>
              </w:tc>
            </w:tr>
            <w:tr w:rsidR="00547878" w14:paraId="0B6A4E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ED8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403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8F4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BF0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A77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63D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90B7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AB94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2D0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891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E50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AF3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500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</w:t>
                  </w:r>
                </w:p>
              </w:tc>
            </w:tr>
            <w:tr w:rsidR="00547878" w14:paraId="1A677D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C6A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70C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4AC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9A1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6B5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6E1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AB2B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6A17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538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A24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67E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777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B75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32,28</w:t>
                  </w:r>
                </w:p>
              </w:tc>
            </w:tr>
            <w:tr w:rsidR="00547878" w14:paraId="51C1DF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970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C4A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189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F00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5B7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A1F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8749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E919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012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720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805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3E8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BDD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79,43</w:t>
                  </w:r>
                </w:p>
              </w:tc>
            </w:tr>
            <w:tr w:rsidR="00547878" w14:paraId="585CB1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C8D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9BD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E4A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523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80A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F4C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7CD1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4A24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833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EE7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ABF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0C6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7D5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55,52</w:t>
                  </w:r>
                </w:p>
              </w:tc>
            </w:tr>
            <w:tr w:rsidR="00547878" w14:paraId="28B12C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F45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8EA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0BC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294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894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EFC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007C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8212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F12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B91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488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54D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2C4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239,20</w:t>
                  </w:r>
                </w:p>
              </w:tc>
            </w:tr>
            <w:tr w:rsidR="00547878" w14:paraId="44BC96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B80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7B6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E0F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FBF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F31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BAA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A92A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A058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467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F3F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ADF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998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A8F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115,63</w:t>
                  </w:r>
                </w:p>
              </w:tc>
            </w:tr>
            <w:tr w:rsidR="00547878" w14:paraId="54377A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B29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A45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8FD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37E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57B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C2E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8F31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1750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04B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5CB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B53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BA5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D69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547878" w14:paraId="363FA5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E50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D2D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D8C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0D2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85B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092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B520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6362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243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C02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42C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99E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F35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</w:t>
                  </w:r>
                </w:p>
              </w:tc>
            </w:tr>
            <w:tr w:rsidR="00547878" w14:paraId="0863E9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2E0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118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BCE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386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51C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81F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46A1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70F9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94E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76C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B37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9E8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0AD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16,49</w:t>
                  </w:r>
                </w:p>
              </w:tc>
            </w:tr>
            <w:tr w:rsidR="00547878" w14:paraId="6C31DA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7A5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E76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151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CF8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1C2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C64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1472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4539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151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B42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EB4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EC5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834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547878" w14:paraId="72448A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607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9CA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E5E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6E9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508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4C0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AFA0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74CB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D93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AB7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76B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D71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BAE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547878" w14:paraId="5D4BEF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850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423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236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F89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C90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445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10CE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9F74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33F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7EC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F35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AED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649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355,96</w:t>
                  </w:r>
                </w:p>
              </w:tc>
            </w:tr>
            <w:tr w:rsidR="00547878" w14:paraId="4C9C6F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95F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CAA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186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F5D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6C9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3EB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CD1C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7E7E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50E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A32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D9B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5DC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97B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19,29</w:t>
                  </w:r>
                </w:p>
              </w:tc>
            </w:tr>
            <w:tr w:rsidR="00547878" w14:paraId="1CD57C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980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1CB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040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43D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FA3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5CB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0427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34CB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CEC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F73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D3C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F24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7E5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137,18</w:t>
                  </w:r>
                </w:p>
              </w:tc>
            </w:tr>
            <w:tr w:rsidR="00547878" w14:paraId="58542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D9F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BF3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00C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0EA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35D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576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49E0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022D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EB2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B2E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EDD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DAE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61B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547878" w14:paraId="722290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498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11F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EF5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E3A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7D3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C6D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04B0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AF71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823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ABD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B56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A10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D37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89,75</w:t>
                  </w:r>
                </w:p>
              </w:tc>
            </w:tr>
            <w:tr w:rsidR="00547878" w14:paraId="29CE4A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56D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E6F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C3D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DF9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33D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CCF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533D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25D0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B50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645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BD1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FB5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2C5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547878" w14:paraId="60CAEA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4B0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42A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25E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F69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3A7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077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1818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3DAE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EAA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992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458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6BF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81A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310,44</w:t>
                  </w:r>
                </w:p>
              </w:tc>
            </w:tr>
            <w:tr w:rsidR="00547878" w14:paraId="353E5C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41F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EFB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945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1C1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28B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372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35C8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1C24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9ED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B2F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B0E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503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B7C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139,97</w:t>
                  </w:r>
                </w:p>
              </w:tc>
            </w:tr>
            <w:tr w:rsidR="00547878" w14:paraId="0F9BB7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72B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E83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6AF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19B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747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D8E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F611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DD37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DAC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7D2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F75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D10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BBE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547878" w14:paraId="2BE38F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214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E57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721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482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F1F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270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98F7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14E8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4E6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E2E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23D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D4F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CEF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150,69</w:t>
                  </w:r>
                </w:p>
              </w:tc>
            </w:tr>
            <w:tr w:rsidR="00547878" w14:paraId="39CEF1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DD9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012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916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307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691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A15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5839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5EA6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6F1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1CE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79D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89A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1BE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125,84</w:t>
                  </w:r>
                </w:p>
              </w:tc>
            </w:tr>
            <w:tr w:rsidR="00547878" w14:paraId="5B4CB9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053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078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F6D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968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C5F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219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7D3C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3546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C8B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905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39D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7CE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499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</w:t>
                  </w:r>
                </w:p>
              </w:tc>
            </w:tr>
            <w:tr w:rsidR="00547878" w14:paraId="250ECA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DAA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BC3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6BE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8CE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3E8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8FB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97B2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5C50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A8B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E10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B45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5B0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AA1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547878" w14:paraId="5118DD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411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3F9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3FB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7B1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138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8EB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6BB5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E405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138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7FB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D51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C67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970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141,93</w:t>
                  </w:r>
                </w:p>
              </w:tc>
            </w:tr>
            <w:tr w:rsidR="00547878" w14:paraId="240B3E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ED2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EB4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9F9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4DE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452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C58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9F73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E2E3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764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A03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0AF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988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0AA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9,48</w:t>
                  </w:r>
                </w:p>
              </w:tc>
            </w:tr>
            <w:tr w:rsidR="00547878" w14:paraId="36CF1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FCD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C2A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9F3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E84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E4C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B9F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6603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6F09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57A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4FA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ADC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806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232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99,95</w:t>
                  </w:r>
                </w:p>
              </w:tc>
            </w:tr>
            <w:tr w:rsidR="00547878" w14:paraId="1A0C62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A8A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6CF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8A2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FF3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B7C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275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9B4A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39E3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7FD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759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F05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7AC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BBB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82,93</w:t>
                  </w:r>
                </w:p>
              </w:tc>
            </w:tr>
            <w:tr w:rsidR="00547878" w14:paraId="5BE4E3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B47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2E9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158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A36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70B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0A5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6F71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1ADC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951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A59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ADA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A54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AE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11,13</w:t>
                  </w:r>
                </w:p>
              </w:tc>
            </w:tr>
            <w:tr w:rsidR="00547878" w14:paraId="339E87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593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960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A51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ABC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13D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A55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4640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D734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0B0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761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588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BBB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3E0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547878" w14:paraId="0919C0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F51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791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96F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12B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BF6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2EC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F905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2143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EA2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E33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970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57F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343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547878" w14:paraId="1EF020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A51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576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8B9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48D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248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D5A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DCD8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3583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0B9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9E1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747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A17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66E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16,71</w:t>
                  </w:r>
                </w:p>
              </w:tc>
            </w:tr>
            <w:tr w:rsidR="00547878" w14:paraId="19D0ED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697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05D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EC3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E5C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ABD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C81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E1A8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BF7D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F4A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AD0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5AF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57C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DFD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96,95</w:t>
                  </w:r>
                </w:p>
              </w:tc>
            </w:tr>
            <w:tr w:rsidR="00547878" w14:paraId="043AD2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7DB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AC8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999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2A8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292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CE7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7D37A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8B42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1FC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F1A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78A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78D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1E2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</w:t>
                  </w:r>
                </w:p>
              </w:tc>
            </w:tr>
            <w:tr w:rsidR="00547878" w14:paraId="4C2720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324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87D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409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5DE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707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77F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C160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6D53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F59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A46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2D4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F49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A2C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30,94</w:t>
                  </w:r>
                </w:p>
              </w:tc>
            </w:tr>
            <w:tr w:rsidR="00547878" w14:paraId="3E09F8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4DE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3A8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2B8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DBD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F7E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7F7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1D00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60B9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37B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2B7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5E3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982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16F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547878" w14:paraId="2FE931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553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DC2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999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EC0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AEE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65A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8798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C496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CD5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E71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DD9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8B9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7C4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45,59</w:t>
                  </w:r>
                </w:p>
              </w:tc>
            </w:tr>
            <w:tr w:rsidR="00547878" w14:paraId="2C22C0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FB2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1D5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8D1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B10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0F1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A0C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4A75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4A58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D54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F4B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924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956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0BB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547878" w14:paraId="3E76D8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171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03D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94C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037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958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EC1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CB65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B8B5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0FE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F5B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934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7D3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1EF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207,81</w:t>
                  </w:r>
                </w:p>
              </w:tc>
            </w:tr>
            <w:tr w:rsidR="00547878" w14:paraId="5C590A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EAF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2BB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EC2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06C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2CB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CD8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2BF1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94DB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2B3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A11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F38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91F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67B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55,70</w:t>
                  </w:r>
                </w:p>
              </w:tc>
            </w:tr>
            <w:tr w:rsidR="00547878" w14:paraId="0B9DAC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67F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CD5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4F7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E35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58E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61E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56F1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3006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04E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F6D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89E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B59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3F8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167,08</w:t>
                  </w:r>
                </w:p>
              </w:tc>
            </w:tr>
            <w:tr w:rsidR="00547878" w14:paraId="6644BB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527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F54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3CB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506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742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FC3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BDA7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802A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C11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C26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412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6D2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838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82,32</w:t>
                  </w:r>
                </w:p>
              </w:tc>
            </w:tr>
            <w:tr w:rsidR="00547878" w14:paraId="6B22A0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CD0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7B8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ADB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AD2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A38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4CE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F734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5A02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486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1C2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559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4FE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1B8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93,76</w:t>
                  </w:r>
                </w:p>
              </w:tc>
            </w:tr>
            <w:tr w:rsidR="00547878" w14:paraId="7467E6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616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086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3CE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C86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163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1CA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6A54A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FC13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C00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EE9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AC8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E40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8A2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13,40</w:t>
                  </w:r>
                </w:p>
              </w:tc>
            </w:tr>
            <w:tr w:rsidR="00547878" w14:paraId="7BBEC6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DC3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AD0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FCF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93D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C88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8A5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0D92A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7FB8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004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3B8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79D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F20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2FF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547878" w14:paraId="562948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EBE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1B6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ABB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493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B6D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22D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7455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ADD6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ECB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438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5EB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CBA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B2F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547878" w14:paraId="595667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F6A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151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F43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E2E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8F5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954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EFBB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A9DE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704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179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578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5F3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942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547878" w14:paraId="42E5E1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557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6FA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524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3EB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F91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705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7D86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4D71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06C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676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883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B67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14C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34,86</w:t>
                  </w:r>
                </w:p>
              </w:tc>
            </w:tr>
            <w:tr w:rsidR="00547878" w14:paraId="618904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B37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FEE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7E6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745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DA3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404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E994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BA06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2DD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613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E86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802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002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39,61</w:t>
                  </w:r>
                </w:p>
              </w:tc>
            </w:tr>
            <w:tr w:rsidR="00547878" w14:paraId="3F53B3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33A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A37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507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B47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735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250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9558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23F8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2B8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AB7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0B7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4A1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6CF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62,91</w:t>
                  </w:r>
                </w:p>
              </w:tc>
            </w:tr>
            <w:tr w:rsidR="00547878" w14:paraId="32423E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F81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37A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76E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699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5CC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54D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4F95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E84E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726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719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ADF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AD7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DA4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60,24</w:t>
                  </w:r>
                </w:p>
              </w:tc>
            </w:tr>
            <w:tr w:rsidR="00547878" w14:paraId="37948C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6F1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A26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872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DA0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5B7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E58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63FF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0AAF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980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48D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3DF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49D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067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36,72</w:t>
                  </w:r>
                </w:p>
              </w:tc>
            </w:tr>
            <w:tr w:rsidR="00547878" w14:paraId="74CFF5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3DA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376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E8D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878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1BF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536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C88B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47B7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430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1EF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C4D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8D9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510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705,83</w:t>
                  </w:r>
                </w:p>
              </w:tc>
            </w:tr>
            <w:tr w:rsidR="00547878" w14:paraId="7C6FE2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B00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B7F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33C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4A3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C93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32E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449B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CD91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C2B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B60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536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66B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561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375,46</w:t>
                  </w:r>
                </w:p>
              </w:tc>
            </w:tr>
            <w:tr w:rsidR="00547878" w14:paraId="7CFAA5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332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AAC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08F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94D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B1A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352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DFEC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4D74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088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A93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925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50D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4E6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547878" w14:paraId="507C4A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270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BDB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04D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E95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B4E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E26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E218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9BE1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739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FA1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16F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1C2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123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495,31</w:t>
                  </w:r>
                </w:p>
              </w:tc>
            </w:tr>
            <w:tr w:rsidR="00547878" w14:paraId="76B5E2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A43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7EF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BC8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1EA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821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D0F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ABCC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8A30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94F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95E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7DA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B10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5F2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</w:t>
                  </w:r>
                </w:p>
              </w:tc>
            </w:tr>
            <w:tr w:rsidR="00547878" w14:paraId="43F083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335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47E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6AC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FF2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773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EA8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4C7F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8D5F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CF7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588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0BA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E7C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81A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547878" w14:paraId="144492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9F7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A06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182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ECC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588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132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B5AF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D9E7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AC2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207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459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4DB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C84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136,05</w:t>
                  </w:r>
                </w:p>
              </w:tc>
            </w:tr>
            <w:tr w:rsidR="00547878" w14:paraId="547613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EE6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3AD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DD2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8CE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F19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749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EAD6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004C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A8B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982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8BD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090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364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</w:t>
                  </w:r>
                </w:p>
              </w:tc>
            </w:tr>
            <w:tr w:rsidR="00547878" w14:paraId="2193C4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555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96C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D01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077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8AF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0A8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A291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688A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5FB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D30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A98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89B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4F9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26,61</w:t>
                  </w:r>
                </w:p>
              </w:tc>
            </w:tr>
            <w:tr w:rsidR="00547878" w14:paraId="77EB48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CCA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ECE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F3C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BFB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8FF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C61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8D4D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930D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821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8C3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AD4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F10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85E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212,68</w:t>
                  </w:r>
                </w:p>
              </w:tc>
            </w:tr>
            <w:tr w:rsidR="00547878" w14:paraId="520AB2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A9D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85A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140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B2F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D16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D81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03C6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9346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FAE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658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D92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25A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779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78,56</w:t>
                  </w:r>
                </w:p>
              </w:tc>
            </w:tr>
            <w:tr w:rsidR="00547878" w14:paraId="00D1E9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8BC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BF6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031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95A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899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BF1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CBF4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22D4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EE3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27B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933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27C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0C5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547878" w14:paraId="321F1C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3EF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6F3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FAF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E35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664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9E8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CB0B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40B0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443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A87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460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625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670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17,12</w:t>
                  </w:r>
                </w:p>
              </w:tc>
            </w:tr>
            <w:tr w:rsidR="00547878" w14:paraId="31104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829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46D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E00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52C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F3B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6F4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CA85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22E1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6CE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5D4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C06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945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C46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</w:t>
                  </w:r>
                </w:p>
              </w:tc>
            </w:tr>
            <w:tr w:rsidR="00547878" w14:paraId="0864CE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3D9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03F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491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9EB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8DC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F25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0044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05B5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690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FE4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76E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73F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310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547878" w14:paraId="79F313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BA1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69C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24E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867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4C5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23F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A47F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8BAE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414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033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8CC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9DC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0CA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</w:t>
                  </w:r>
                </w:p>
              </w:tc>
            </w:tr>
            <w:tr w:rsidR="00547878" w14:paraId="2E4481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FED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422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5C6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29F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C71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A50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9CCE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62E6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1A2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242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CC0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D2D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137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139,87</w:t>
                  </w:r>
                </w:p>
              </w:tc>
            </w:tr>
            <w:tr w:rsidR="00547878" w14:paraId="495BC1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6B9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234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377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118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CD8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35C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480D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05DE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2E0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848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166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269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391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71,68</w:t>
                  </w:r>
                </w:p>
              </w:tc>
            </w:tr>
            <w:tr w:rsidR="00547878" w14:paraId="765EEE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015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8CE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494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9D4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A18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921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8D65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4AA8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5A8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EA8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E03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724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CE9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18,57</w:t>
                  </w:r>
                </w:p>
              </w:tc>
            </w:tr>
            <w:tr w:rsidR="00547878" w14:paraId="1D53D9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DD9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AE1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7A9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7D1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E3A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66C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D93B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9982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9F2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819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89A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631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B6C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</w:t>
                  </w:r>
                </w:p>
              </w:tc>
            </w:tr>
            <w:tr w:rsidR="00547878" w14:paraId="255ABE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120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7F9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B70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1BA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96A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449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F113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3CD6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0C1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4A0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407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FA1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0A4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111,39</w:t>
                  </w:r>
                </w:p>
              </w:tc>
            </w:tr>
            <w:tr w:rsidR="00547878" w14:paraId="234BB6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899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117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F73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277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C1E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661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ED8B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CE15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853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6FE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25A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2F7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FAD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24,96</w:t>
                  </w:r>
                </w:p>
              </w:tc>
            </w:tr>
            <w:tr w:rsidR="00547878" w14:paraId="11B8DB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5BC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EAA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6D2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37A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98A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CF4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CE97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5A04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64A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83D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8E5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856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A14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</w:t>
                  </w:r>
                </w:p>
              </w:tc>
            </w:tr>
            <w:tr w:rsidR="00547878" w14:paraId="020A95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466A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41F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E16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8D2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FAD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BBE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FD7F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C28B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F17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14C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13F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427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0D7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547878" w14:paraId="5D7C6A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772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C3A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BBF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865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67E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620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69C5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8310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FD0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294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191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17C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8B9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</w:tr>
            <w:tr w:rsidR="00547878" w14:paraId="79B56C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2AD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50E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87F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8EC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9BD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630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BB83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5E45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2AA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351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86D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33D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2A6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65,61</w:t>
                  </w:r>
                </w:p>
              </w:tc>
            </w:tr>
            <w:tr w:rsidR="00547878" w14:paraId="61B5E1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303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0D3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EEC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802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9BA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2BF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51FE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4FEA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7AC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2FA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147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34E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537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1 333,19</w:t>
                  </w:r>
                </w:p>
              </w:tc>
            </w:tr>
            <w:tr w:rsidR="00547878" w14:paraId="618ABE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E85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CFE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E41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5CF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4D0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980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8459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37D6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1C2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08E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B43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F56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20F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1 152,27</w:t>
                  </w:r>
                </w:p>
              </w:tc>
            </w:tr>
            <w:tr w:rsidR="00547878" w14:paraId="26F104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AB0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7F0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5A2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7AD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2AF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B51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64DA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D199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8D1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FBF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B3D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A7E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56D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65,41</w:t>
                  </w:r>
                </w:p>
              </w:tc>
            </w:tr>
            <w:tr w:rsidR="00547878" w14:paraId="02A58D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8B3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364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6E8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3E9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B88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5AE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F44E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4141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521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D12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2B2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E95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647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</w:t>
                  </w:r>
                </w:p>
              </w:tc>
            </w:tr>
            <w:tr w:rsidR="00547878" w14:paraId="581FA4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4CD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948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D7A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03C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ADC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5FC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E955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3CCB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BB4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75B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4AF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E33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582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53,12</w:t>
                  </w:r>
                </w:p>
              </w:tc>
            </w:tr>
            <w:tr w:rsidR="00547878" w14:paraId="2A6B80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E9B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BA5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8F0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55C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FF9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375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71B1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7BE3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056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E33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8CC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437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8EC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251,94</w:t>
                  </w:r>
                </w:p>
              </w:tc>
            </w:tr>
            <w:tr w:rsidR="00547878" w14:paraId="3F457C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191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A72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2DF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B89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4A1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DD4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8B79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8669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5C9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F8A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ED5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3E4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67A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547878" w14:paraId="25AAAE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D0B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979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E5B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26C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417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1DC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0ED3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9CD4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ABE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979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26E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F64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1E5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547878" w14:paraId="3998B9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C14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B59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B5D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145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14E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EBF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91FF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D29E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E8C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985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4C7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A18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C7E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95,52</w:t>
                  </w:r>
                </w:p>
              </w:tc>
            </w:tr>
            <w:tr w:rsidR="00547878" w14:paraId="339383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C81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025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3B6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5F7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46E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CA4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4249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D5E5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4DF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2FA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36F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9F8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FD8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547878" w14:paraId="427C0B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71C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7E0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4B2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0B3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BE2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072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4279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0527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051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E78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FBB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13C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2AF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142,22</w:t>
                  </w:r>
                </w:p>
              </w:tc>
            </w:tr>
            <w:tr w:rsidR="00547878" w14:paraId="790D98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12E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CFF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DD3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7B4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026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038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F4C2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87D6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DC7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B6D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1D2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A90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095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547878" w14:paraId="1C57D5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677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2A4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DA4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A76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79C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8D1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EC37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D555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C65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1E0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8FE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E5A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922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547878" w14:paraId="5E924C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17F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4A2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8C7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B58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D9E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900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CA5E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618B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FC7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3EA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334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ED2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1B3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547878" w14:paraId="716603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07F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C6F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31A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3B5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911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C4F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93EFA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1D15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CC3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7E5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368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D27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3D1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1 025,38</w:t>
                  </w:r>
                </w:p>
              </w:tc>
            </w:tr>
            <w:tr w:rsidR="00547878" w14:paraId="3BA1DD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FAB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A12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A76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5B8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213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118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713A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9BC9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EAC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C7E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F39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89D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61E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25,26</w:t>
                  </w:r>
                </w:p>
              </w:tc>
            </w:tr>
            <w:tr w:rsidR="00547878" w14:paraId="41AB52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E1A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219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11E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6F4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149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AD2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DBC8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581D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30C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13D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046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D3B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91E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55,59</w:t>
                  </w:r>
                </w:p>
              </w:tc>
            </w:tr>
            <w:tr w:rsidR="00547878" w14:paraId="1A1D1A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C9A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B6D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AE7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082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F8B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46F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F239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51CD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2F5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DDE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959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EEA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DE2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145,03</w:t>
                  </w:r>
                </w:p>
              </w:tc>
            </w:tr>
            <w:tr w:rsidR="00547878" w14:paraId="0CA668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268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568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223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C79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A2E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919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13CE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8FEA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CC4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369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BE9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580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248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157,81</w:t>
                  </w:r>
                </w:p>
              </w:tc>
            </w:tr>
            <w:tr w:rsidR="00547878" w14:paraId="530818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C7F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A4F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E40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D40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270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B46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694E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C7ED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257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4AB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E0B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C53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B42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40,43</w:t>
                  </w:r>
                </w:p>
              </w:tc>
            </w:tr>
            <w:tr w:rsidR="00547878" w14:paraId="5C6EC6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9ED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918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3E4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761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43D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A5A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8EEB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98DA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51D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46D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963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185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C9A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178,91</w:t>
                  </w:r>
                </w:p>
              </w:tc>
            </w:tr>
            <w:tr w:rsidR="00547878" w14:paraId="7A2CD8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F9E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A1F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277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D6D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F5A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E15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9906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4BCA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C76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DD9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74F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3D4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E28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44,26</w:t>
                  </w:r>
                </w:p>
              </w:tc>
            </w:tr>
            <w:tr w:rsidR="00547878" w14:paraId="615381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803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2A2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E24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3AD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99D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1AE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71B6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299A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883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477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CE3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E4F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323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</w:t>
                  </w:r>
                </w:p>
              </w:tc>
            </w:tr>
            <w:tr w:rsidR="00547878" w14:paraId="7B7D83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F8C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AF9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817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4F8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C8B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997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5A3D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BF92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0D6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5BB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954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CE0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52E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18,91</w:t>
                  </w:r>
                </w:p>
              </w:tc>
            </w:tr>
            <w:tr w:rsidR="00547878" w14:paraId="14E8F3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69C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5C1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E10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C15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849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82F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BB78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BF39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708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876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140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C87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F26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547878" w14:paraId="6306CA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AB5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734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9E5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91B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293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257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889B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82DD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3ED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A9D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F1A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5FC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23C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24,09</w:t>
                  </w:r>
                </w:p>
              </w:tc>
            </w:tr>
            <w:tr w:rsidR="00547878" w14:paraId="3FE9DD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CEB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E3C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C2E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0D6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FB5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D57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A9A5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07F6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A2C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6D8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C28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2B4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11A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129,60</w:t>
                  </w:r>
                </w:p>
              </w:tc>
            </w:tr>
            <w:tr w:rsidR="00547878" w14:paraId="648AFF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388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D1D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DD9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0F0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ED2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573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DC53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35A7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993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7A1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E39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BB2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8F9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</w:t>
                  </w:r>
                </w:p>
              </w:tc>
            </w:tr>
            <w:tr w:rsidR="00547878" w14:paraId="2801D1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755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763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363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A1F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4D3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BBB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6D2F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84C5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3E3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80D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E50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6D1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226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75,57</w:t>
                  </w:r>
                </w:p>
              </w:tc>
            </w:tr>
            <w:tr w:rsidR="00547878" w14:paraId="38CA89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F76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366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332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578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840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64B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4048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EEFF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65D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0A0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4EC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6CB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E5E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492,59</w:t>
                  </w:r>
                </w:p>
              </w:tc>
            </w:tr>
            <w:tr w:rsidR="00547878" w14:paraId="7858D3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21F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34A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C30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299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EF8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E31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0A30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BFE5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460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B49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DF3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5A6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2E2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139,14</w:t>
                  </w:r>
                </w:p>
              </w:tc>
            </w:tr>
            <w:tr w:rsidR="00547878" w14:paraId="6BCEA7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ADB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5C7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F4E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4C0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05F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584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D7DB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BE57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CAD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68C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B5F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029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65F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</w:t>
                  </w:r>
                </w:p>
              </w:tc>
            </w:tr>
            <w:tr w:rsidR="00547878" w14:paraId="2C75F0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1E5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D39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20C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FCF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54D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9BA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4668A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E671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D41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32D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928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492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CCD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188,87</w:t>
                  </w:r>
                </w:p>
              </w:tc>
            </w:tr>
            <w:tr w:rsidR="0024518E" w14:paraId="30612787" w14:textId="77777777" w:rsidTr="002451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186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6C9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268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9152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932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D6B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45D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187 888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983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053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FDD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18 096,34</w:t>
                  </w:r>
                </w:p>
              </w:tc>
            </w:tr>
            <w:tr w:rsidR="0024518E" w14:paraId="4A627C1D" w14:textId="77777777" w:rsidTr="002451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3AA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547878" w14:paraId="5BFC99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34A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0B5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A07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B91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7D1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3A1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06B6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5852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9D5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AAF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7A3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3C5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9D7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228,50</w:t>
                  </w:r>
                </w:p>
              </w:tc>
            </w:tr>
            <w:tr w:rsidR="00547878" w14:paraId="55BA8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31A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882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803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601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852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0C4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0EBA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D884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525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07C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3E0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702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76E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477,56</w:t>
                  </w:r>
                </w:p>
              </w:tc>
            </w:tr>
            <w:tr w:rsidR="00547878" w14:paraId="52D630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FD8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995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2C9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C83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A98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CD4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6F4D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B79A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DEB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17E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A61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FB3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BA5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2 487,75</w:t>
                  </w:r>
                </w:p>
              </w:tc>
            </w:tr>
            <w:tr w:rsidR="00547878" w14:paraId="46D5E1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052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C65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E14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7EF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B49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6C5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4A9B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E9B7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8FA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EF1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C44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CFB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37C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212,05</w:t>
                  </w:r>
                </w:p>
              </w:tc>
            </w:tr>
            <w:tr w:rsidR="00547878" w14:paraId="4F5B65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69E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88C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38C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CEC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BA1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636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6CFE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25DB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AB1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A1B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D0B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C18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773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547,01</w:t>
                  </w:r>
                </w:p>
              </w:tc>
            </w:tr>
            <w:tr w:rsidR="00547878" w14:paraId="2B2A53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453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08D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22F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185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03C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3BD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290A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53A6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51E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9AE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9DE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AF3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93F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11 069,05</w:t>
                  </w:r>
                </w:p>
              </w:tc>
            </w:tr>
            <w:tr w:rsidR="00547878" w14:paraId="658D40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4CD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E7A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4B0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49B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ED7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796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FF40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09BC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3F0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89F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F9E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0FD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E39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387,71</w:t>
                  </w:r>
                </w:p>
              </w:tc>
            </w:tr>
            <w:tr w:rsidR="00547878" w14:paraId="7B9532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0A5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3FA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56B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5FA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6EB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B6B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DAE0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AF03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DFD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487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DA8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D95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9AE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17,49</w:t>
                  </w:r>
                </w:p>
              </w:tc>
            </w:tr>
            <w:tr w:rsidR="00547878" w14:paraId="5974B5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8F7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760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2A4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DF4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3EB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306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28AA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F212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D81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109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7FE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6A9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AF6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2 861,44</w:t>
                  </w:r>
                </w:p>
              </w:tc>
            </w:tr>
            <w:tr w:rsidR="00547878" w14:paraId="34D8BA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E3D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6EA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B12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D19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CFD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759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855A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ACBE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F7E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F4D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FF3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F20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368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1 443,55</w:t>
                  </w:r>
                </w:p>
              </w:tc>
            </w:tr>
            <w:tr w:rsidR="00547878" w14:paraId="5A5143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524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AD3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B43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28A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6E9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108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F7A7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ABB7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9F7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CDF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C96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8A7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69E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915,54</w:t>
                  </w:r>
                </w:p>
              </w:tc>
            </w:tr>
            <w:tr w:rsidR="00547878" w14:paraId="2D697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6A8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F9B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C95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B87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C81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790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8488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30DC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6D1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071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EC7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C61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E61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11 267,94</w:t>
                  </w:r>
                </w:p>
              </w:tc>
            </w:tr>
            <w:tr w:rsidR="00547878" w14:paraId="3FAD3A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095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1FB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D7F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18A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397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EF1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8C21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AB9A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336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007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B8A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06B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1DE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8 982,00</w:t>
                  </w:r>
                </w:p>
              </w:tc>
            </w:tr>
            <w:tr w:rsidR="00547878" w14:paraId="3DC1D4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399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5FD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B82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DCE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715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DD8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7FDE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43E9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FF1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210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D2E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BAD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D34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2 932,82</w:t>
                  </w:r>
                </w:p>
              </w:tc>
            </w:tr>
            <w:tr w:rsidR="00547878" w14:paraId="427B86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F66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FA9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8A9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95C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FC7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EB3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DBD1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B489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7AC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F70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427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283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EDB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2 038,90</w:t>
                  </w:r>
                </w:p>
              </w:tc>
            </w:tr>
            <w:tr w:rsidR="00547878" w14:paraId="147409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413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FD5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0AA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918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932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1D7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F85B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8D63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63B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F60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FCC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30F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083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5 760,87</w:t>
                  </w:r>
                </w:p>
              </w:tc>
            </w:tr>
            <w:tr w:rsidR="00547878" w14:paraId="3C267E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9C3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186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6EF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555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E20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61F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2D2B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BA6E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CAA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4CB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EF1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059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7F1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7 868,52</w:t>
                  </w:r>
                </w:p>
              </w:tc>
            </w:tr>
            <w:tr w:rsidR="00547878" w14:paraId="028D2D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C23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2C5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2C4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FF4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3DC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0C4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011F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CD29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EF3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42C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F42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916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AFC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8 724,35</w:t>
                  </w:r>
                </w:p>
              </w:tc>
            </w:tr>
            <w:tr w:rsidR="00547878" w14:paraId="6443D9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659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CC1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595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F17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5FC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4C8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CA5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7CDB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86C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401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02C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7F1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532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3 513,30</w:t>
                  </w:r>
                </w:p>
              </w:tc>
            </w:tr>
            <w:tr w:rsidR="00547878" w14:paraId="005863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0C8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806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650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A7B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F0F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02E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1844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D3C8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474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7EF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68D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753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DE9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159,30</w:t>
                  </w:r>
                </w:p>
              </w:tc>
            </w:tr>
            <w:tr w:rsidR="00547878" w14:paraId="3FE86B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B17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BFD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069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181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BFF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19A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8EFB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1F7D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705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778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446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968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D60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201,80</w:t>
                  </w:r>
                </w:p>
              </w:tc>
            </w:tr>
            <w:tr w:rsidR="0024518E" w14:paraId="243A865F" w14:textId="77777777" w:rsidTr="002451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BCC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5A9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312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0CC7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7BC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524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AFD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767 768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298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5E9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76F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72 097,45</w:t>
                  </w:r>
                </w:p>
              </w:tc>
            </w:tr>
            <w:tr w:rsidR="0024518E" w14:paraId="5539A548" w14:textId="77777777" w:rsidTr="002451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BD9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547878" w14:paraId="47A121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960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0A8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968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BF6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530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D1C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4474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08C3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321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6B9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264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EC0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A2A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</w:t>
                  </w:r>
                </w:p>
              </w:tc>
            </w:tr>
            <w:tr w:rsidR="00547878" w14:paraId="1F3E2C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E7C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D6D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D0E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ED2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D6F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A29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B358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25E3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C88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239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C46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680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7D2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10,80</w:t>
                  </w:r>
                </w:p>
              </w:tc>
            </w:tr>
            <w:tr w:rsidR="00547878" w14:paraId="602217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0FA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5E4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614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A85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4A1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C2B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BFF4A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D94E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EFC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BC6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A98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AD8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2BA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441,24</w:t>
                  </w:r>
                </w:p>
              </w:tc>
            </w:tr>
            <w:tr w:rsidR="00547878" w14:paraId="1EDD41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08D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232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A98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5A2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01B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1C1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DDBE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9B59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FE3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1DA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81A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2E5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F32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547878" w14:paraId="5D0B16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508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4D8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777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928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1D4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7ED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EB0D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3DA2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3D5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7E5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7E8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363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BE0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135,99</w:t>
                  </w:r>
                </w:p>
              </w:tc>
            </w:tr>
            <w:tr w:rsidR="00547878" w14:paraId="387DB7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745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CA2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1BD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34D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2AF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14E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0DF1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ADC5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691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8AB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90B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63D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56B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281,97</w:t>
                  </w:r>
                </w:p>
              </w:tc>
            </w:tr>
            <w:tr w:rsidR="00547878" w14:paraId="36085A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976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AAC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3B4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3DE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A83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BD7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456C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1785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907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2BA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7A4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38F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AF9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41,83</w:t>
                  </w:r>
                </w:p>
              </w:tc>
            </w:tr>
            <w:tr w:rsidR="00547878" w14:paraId="2B23EB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D1F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2CE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912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787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CF5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DDF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7869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374D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830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0B6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CEF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353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99F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547878" w14:paraId="4E1AE8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CC3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134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8F4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BCB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8B5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D17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8816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A045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845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549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23F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8A3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C89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12,10</w:t>
                  </w:r>
                </w:p>
              </w:tc>
            </w:tr>
            <w:tr w:rsidR="00547878" w14:paraId="561AFE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F67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3EF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A72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751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9DE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D45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52DB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8244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A8F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2D4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C7F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6FF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795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37,98</w:t>
                  </w:r>
                </w:p>
              </w:tc>
            </w:tr>
            <w:tr w:rsidR="00547878" w14:paraId="2A80CF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22D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3EB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C2B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21E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2CD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AA6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EC08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DD59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B8B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A9B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4AB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476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732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49,85</w:t>
                  </w:r>
                </w:p>
              </w:tc>
            </w:tr>
            <w:tr w:rsidR="00547878" w14:paraId="1AD73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DDC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9CF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A33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454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D69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EC2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A409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D22D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9C9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80A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6AE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BAE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CBC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547878" w14:paraId="26176D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571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195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6A6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1A6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EC2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8A2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1E3C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BED5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BDE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561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01F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9CF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FAE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45,01</w:t>
                  </w:r>
                </w:p>
              </w:tc>
            </w:tr>
            <w:tr w:rsidR="00547878" w14:paraId="5AA83E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CAA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796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8E5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EB4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F16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66C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F5A2E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367D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31E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094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3EE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35F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AC2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218,60</w:t>
                  </w:r>
                </w:p>
              </w:tc>
            </w:tr>
            <w:tr w:rsidR="00547878" w14:paraId="3A628E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B87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7ED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5D7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640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78A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47C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878F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5480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825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28F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1C3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686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9EF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12,19</w:t>
                  </w:r>
                </w:p>
              </w:tc>
            </w:tr>
            <w:tr w:rsidR="00547878" w14:paraId="49CF22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02E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915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D26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7F2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058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05A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3A9F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B471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DEB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727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2FF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0B8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B42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51,94</w:t>
                  </w:r>
                </w:p>
              </w:tc>
            </w:tr>
            <w:tr w:rsidR="00547878" w14:paraId="465171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C77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50B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FA7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5E1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23B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677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3071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4B6E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A8A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8AA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FD0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305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63E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36,05</w:t>
                  </w:r>
                </w:p>
              </w:tc>
            </w:tr>
            <w:tr w:rsidR="00547878" w14:paraId="043585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1B3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435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B22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445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335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6ED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C019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671A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AF9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570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32A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463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D8B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</w:t>
                  </w:r>
                </w:p>
              </w:tc>
            </w:tr>
            <w:tr w:rsidR="00547878" w14:paraId="49E4FE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295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344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AEC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569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B4D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032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BDCB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F218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626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FD4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C5D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A22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771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60,92</w:t>
                  </w:r>
                </w:p>
              </w:tc>
            </w:tr>
            <w:tr w:rsidR="00547878" w14:paraId="37FAD2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8CF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1F1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B27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FFD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533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223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3E77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34BE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5D1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630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8A7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DF8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384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</w:t>
                  </w:r>
                </w:p>
              </w:tc>
            </w:tr>
            <w:tr w:rsidR="00547878" w14:paraId="32F18E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D81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9A9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2B9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F0D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400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AFC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9222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0852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894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4DA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9F8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45F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269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37,82</w:t>
                  </w:r>
                </w:p>
              </w:tc>
            </w:tr>
            <w:tr w:rsidR="00547878" w14:paraId="1F0C9D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083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80C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EE6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509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77A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812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6CC6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C6DA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582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1B7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DC9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C0E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70A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547878" w14:paraId="32F165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410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5FF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757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689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0C7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7C1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403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F4B2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F4B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3ED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8B9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A61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03A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387,87</w:t>
                  </w:r>
                </w:p>
              </w:tc>
            </w:tr>
            <w:tr w:rsidR="00547878" w14:paraId="320D5F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89C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E73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2B4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3E2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2AB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873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9656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3EAE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422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101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ED9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B25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B69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547878" w14:paraId="13825B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1F9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FCE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806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FDD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9FE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8AD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2122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E10D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0EC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7F0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FDF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D9E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657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547878" w14:paraId="647F47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859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E2F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7B5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842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E9C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B14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4511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8234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CDB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947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487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B4C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D43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547878" w14:paraId="2732C9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CD7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FEE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CD1E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E9A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CE9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F99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2C1D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3207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048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3DF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BF3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A22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91F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</w:t>
                  </w:r>
                </w:p>
              </w:tc>
            </w:tr>
            <w:tr w:rsidR="00547878" w14:paraId="046990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A74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130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0BF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E81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910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332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60E53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0833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682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D9E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CAD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467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312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20,34</w:t>
                  </w:r>
                </w:p>
              </w:tc>
            </w:tr>
            <w:tr w:rsidR="00547878" w14:paraId="2B692A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E91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582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6B2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2CE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782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438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311B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C8A5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80D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031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3F4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64C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378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25,81</w:t>
                  </w:r>
                </w:p>
              </w:tc>
            </w:tr>
            <w:tr w:rsidR="00547878" w14:paraId="79127A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2E82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25E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6EA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BEF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4D6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ACE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C179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2E71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E76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1AA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ABF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3C7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306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1 199,55</w:t>
                  </w:r>
                </w:p>
              </w:tc>
            </w:tr>
            <w:tr w:rsidR="00547878" w14:paraId="4B4940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776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DDB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CF3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002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72F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552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BEC6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8CB1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EB1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4C6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326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ACE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1F4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547878" w14:paraId="70D767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7CA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943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277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F03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8FE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7EC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809B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96E6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0C6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D07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15E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4E3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461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547878" w14:paraId="08A43F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96B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655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737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BDE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E01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D3C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A87A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1F04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7DA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445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A0E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17E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220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534,94</w:t>
                  </w:r>
                </w:p>
              </w:tc>
            </w:tr>
            <w:tr w:rsidR="00547878" w14:paraId="27A01F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7D1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DB1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D5A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025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90D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DFB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6735B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437E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B4E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7C1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DE6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803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884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398,71</w:t>
                  </w:r>
                </w:p>
              </w:tc>
            </w:tr>
            <w:tr w:rsidR="00547878" w14:paraId="774D39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2B6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68B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99C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A0C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299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F4B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4F03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00D3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3A1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92A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9B4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F79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708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</w:t>
                  </w:r>
                </w:p>
              </w:tc>
            </w:tr>
            <w:tr w:rsidR="00547878" w14:paraId="44E957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D3E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273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757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467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477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DDE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863BA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6AADE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C76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F86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86B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31F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750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131,44</w:t>
                  </w:r>
                </w:p>
              </w:tc>
            </w:tr>
            <w:tr w:rsidR="00547878" w14:paraId="6EF5D6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E81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245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74E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4360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71D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5F9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2ABFA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C7A9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253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619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2F82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4A8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98C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</w:t>
                  </w:r>
                </w:p>
              </w:tc>
            </w:tr>
            <w:tr w:rsidR="00547878" w14:paraId="3208A2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1C1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842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195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FF2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F9A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FD0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F8CB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68D7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FC9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68C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630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AB8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868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148,01</w:t>
                  </w:r>
                </w:p>
              </w:tc>
            </w:tr>
            <w:tr w:rsidR="00547878" w14:paraId="64FFB5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FC5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D9D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DC5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2FB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D3E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1CE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3ED88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C55A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641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114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0CB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6B2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2E8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53,03</w:t>
                  </w:r>
                </w:p>
              </w:tc>
            </w:tr>
            <w:tr w:rsidR="00547878" w14:paraId="3F47F4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5D1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F63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0C7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40C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867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1B9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B245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DCA0A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B07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55A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45F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5F28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603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</w:t>
                  </w:r>
                </w:p>
              </w:tc>
            </w:tr>
            <w:tr w:rsidR="00547878" w14:paraId="29BB68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505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99A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CF3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4CD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EE9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E53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4BC0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E44F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8B3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0AD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398B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55F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02F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</w:t>
                  </w:r>
                </w:p>
              </w:tc>
            </w:tr>
            <w:tr w:rsidR="00547878" w14:paraId="5000B8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983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423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8E4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002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A12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057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DB90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0C80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264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6AE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27B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69DF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6F2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</w:t>
                  </w:r>
                </w:p>
              </w:tc>
            </w:tr>
            <w:tr w:rsidR="00547878" w14:paraId="79E372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F95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BB1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94C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EA62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A10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1A7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3961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2773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E73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4DA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A2C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068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62A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547878" w14:paraId="1B0B00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4BF6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F00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6B8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127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C20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A6B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E61D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B76A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C0F2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088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5D1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15B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0FE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547878" w14:paraId="1F5C88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C6D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07F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70D7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D29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55F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317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60C3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01764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16A5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7E1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7957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E1A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EF2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309,79</w:t>
                  </w:r>
                </w:p>
              </w:tc>
            </w:tr>
            <w:tr w:rsidR="00547878" w14:paraId="1C97EA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0EC4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5C2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340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1E6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324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7D4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7F2D1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B0B59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43D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D90A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1C1D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6950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07A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</w:t>
                  </w:r>
                </w:p>
              </w:tc>
            </w:tr>
            <w:tr w:rsidR="00547878" w14:paraId="049B76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D11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CEF3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FC39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D62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2A0E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2D48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406F7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BE31C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778C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0F8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57F5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33A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C1B1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547878" w14:paraId="4E6D70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6BE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806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5A3F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E06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AE2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F23D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E0EA9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55703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0467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B61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6B11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2A56" w14:textId="77777777" w:rsidR="00547878" w:rsidRDefault="002451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2A2B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355,59</w:t>
                  </w:r>
                </w:p>
              </w:tc>
            </w:tr>
            <w:tr w:rsidR="0024518E" w14:paraId="73F7A293" w14:textId="77777777" w:rsidTr="002451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EC3C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1FEC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7C38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3683B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6AE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5CE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07D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60 640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2309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F3FF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74C6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5 317,27</w:t>
                  </w:r>
                </w:p>
              </w:tc>
            </w:tr>
            <w:tr w:rsidR="0024518E" w14:paraId="46CBA0D7" w14:textId="77777777" w:rsidTr="0024518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C8A6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0390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1 644 069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AC1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B7AA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DA84" w14:textId="77777777" w:rsidR="00547878" w:rsidRDefault="002451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141 735</w:t>
                  </w:r>
                </w:p>
              </w:tc>
            </w:tr>
            <w:tr w:rsidR="0024518E" w14:paraId="4F2F6639" w14:textId="77777777" w:rsidTr="0024518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3C5D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6E13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90B1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9C35" w14:textId="77777777" w:rsidR="00547878" w:rsidRDefault="005478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8926" w14:textId="77777777" w:rsidR="00547878" w:rsidRDefault="00547878">
                  <w:pPr>
                    <w:spacing w:after="0" w:line="240" w:lineRule="auto"/>
                  </w:pPr>
                </w:p>
              </w:tc>
            </w:tr>
          </w:tbl>
          <w:p w14:paraId="6871765E" w14:textId="77777777" w:rsidR="00547878" w:rsidRDefault="00547878">
            <w:pPr>
              <w:spacing w:after="0" w:line="240" w:lineRule="auto"/>
            </w:pPr>
          </w:p>
        </w:tc>
      </w:tr>
      <w:tr w:rsidR="00547878" w14:paraId="56A1BC0E" w14:textId="77777777">
        <w:trPr>
          <w:trHeight w:val="254"/>
        </w:trPr>
        <w:tc>
          <w:tcPr>
            <w:tcW w:w="115" w:type="dxa"/>
          </w:tcPr>
          <w:p w14:paraId="23D73FCC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B739F9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37B628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541F48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40E5A5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B6D8A3" w14:textId="77777777" w:rsidR="00547878" w:rsidRDefault="00547878">
            <w:pPr>
              <w:pStyle w:val="EmptyCellLayoutStyle"/>
              <w:spacing w:after="0" w:line="240" w:lineRule="auto"/>
            </w:pPr>
          </w:p>
        </w:tc>
      </w:tr>
      <w:tr w:rsidR="0024518E" w14:paraId="39BA1B9A" w14:textId="77777777" w:rsidTr="0024518E">
        <w:trPr>
          <w:trHeight w:val="1305"/>
        </w:trPr>
        <w:tc>
          <w:tcPr>
            <w:tcW w:w="115" w:type="dxa"/>
          </w:tcPr>
          <w:p w14:paraId="15B852EF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47878" w14:paraId="6B7062E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593D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365EC4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DE445F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2F1A8B5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BE215F0" w14:textId="77777777" w:rsidR="00547878" w:rsidRDefault="002451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18EA256" w14:textId="77777777" w:rsidR="00547878" w:rsidRDefault="00547878">
            <w:pPr>
              <w:spacing w:after="0" w:line="240" w:lineRule="auto"/>
            </w:pPr>
          </w:p>
        </w:tc>
        <w:tc>
          <w:tcPr>
            <w:tcW w:w="285" w:type="dxa"/>
          </w:tcPr>
          <w:p w14:paraId="0F43DE76" w14:textId="77777777" w:rsidR="00547878" w:rsidRDefault="00547878">
            <w:pPr>
              <w:pStyle w:val="EmptyCellLayoutStyle"/>
              <w:spacing w:after="0" w:line="240" w:lineRule="auto"/>
            </w:pPr>
          </w:p>
        </w:tc>
      </w:tr>
      <w:tr w:rsidR="00547878" w14:paraId="1D829DDD" w14:textId="77777777">
        <w:trPr>
          <w:trHeight w:val="314"/>
        </w:trPr>
        <w:tc>
          <w:tcPr>
            <w:tcW w:w="115" w:type="dxa"/>
          </w:tcPr>
          <w:p w14:paraId="33C1A868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65FDF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78A96F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08BC60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2F796E" w14:textId="77777777" w:rsidR="00547878" w:rsidRDefault="005478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24088" w14:textId="77777777" w:rsidR="00547878" w:rsidRDefault="00547878">
            <w:pPr>
              <w:pStyle w:val="EmptyCellLayoutStyle"/>
              <w:spacing w:after="0" w:line="240" w:lineRule="auto"/>
            </w:pPr>
          </w:p>
        </w:tc>
      </w:tr>
    </w:tbl>
    <w:p w14:paraId="36EEF5E3" w14:textId="77777777" w:rsidR="00547878" w:rsidRDefault="00547878">
      <w:pPr>
        <w:spacing w:after="0" w:line="240" w:lineRule="auto"/>
      </w:pPr>
    </w:p>
    <w:sectPr w:rsidR="0054787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84BAA" w14:textId="77777777" w:rsidR="007758A9" w:rsidRDefault="0024518E">
      <w:pPr>
        <w:spacing w:after="0" w:line="240" w:lineRule="auto"/>
      </w:pPr>
      <w:r>
        <w:separator/>
      </w:r>
    </w:p>
  </w:endnote>
  <w:endnote w:type="continuationSeparator" w:id="0">
    <w:p w14:paraId="51B4D291" w14:textId="77777777" w:rsidR="007758A9" w:rsidRDefault="0024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47878" w14:paraId="44C26CCB" w14:textId="77777777">
      <w:tc>
        <w:tcPr>
          <w:tcW w:w="9346" w:type="dxa"/>
        </w:tcPr>
        <w:p w14:paraId="35B99573" w14:textId="77777777" w:rsidR="00547878" w:rsidRDefault="005478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A71AF8" w14:textId="77777777" w:rsidR="00547878" w:rsidRDefault="00547878">
          <w:pPr>
            <w:pStyle w:val="EmptyCellLayoutStyle"/>
            <w:spacing w:after="0" w:line="240" w:lineRule="auto"/>
          </w:pPr>
        </w:p>
      </w:tc>
    </w:tr>
    <w:tr w:rsidR="00547878" w14:paraId="18FE0E85" w14:textId="77777777">
      <w:tc>
        <w:tcPr>
          <w:tcW w:w="9346" w:type="dxa"/>
        </w:tcPr>
        <w:p w14:paraId="71D47345" w14:textId="77777777" w:rsidR="00547878" w:rsidRDefault="005478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47878" w14:paraId="6FBB089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5721DD" w14:textId="77777777" w:rsidR="00547878" w:rsidRDefault="0024518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45FCBE" w14:textId="77777777" w:rsidR="00547878" w:rsidRDefault="00547878">
          <w:pPr>
            <w:spacing w:after="0" w:line="240" w:lineRule="auto"/>
          </w:pPr>
        </w:p>
      </w:tc>
    </w:tr>
    <w:tr w:rsidR="00547878" w14:paraId="5543E8C4" w14:textId="77777777">
      <w:tc>
        <w:tcPr>
          <w:tcW w:w="9346" w:type="dxa"/>
        </w:tcPr>
        <w:p w14:paraId="657FC3C7" w14:textId="77777777" w:rsidR="00547878" w:rsidRDefault="005478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86A3B9" w14:textId="77777777" w:rsidR="00547878" w:rsidRDefault="005478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CDB3" w14:textId="77777777" w:rsidR="007758A9" w:rsidRDefault="0024518E">
      <w:pPr>
        <w:spacing w:after="0" w:line="240" w:lineRule="auto"/>
      </w:pPr>
      <w:r>
        <w:separator/>
      </w:r>
    </w:p>
  </w:footnote>
  <w:footnote w:type="continuationSeparator" w:id="0">
    <w:p w14:paraId="206242D0" w14:textId="77777777" w:rsidR="007758A9" w:rsidRDefault="00245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47878" w14:paraId="5B763776" w14:textId="77777777">
      <w:tc>
        <w:tcPr>
          <w:tcW w:w="144" w:type="dxa"/>
        </w:tcPr>
        <w:p w14:paraId="6B1311FD" w14:textId="77777777" w:rsidR="00547878" w:rsidRDefault="005478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A5FA0A" w14:textId="77777777" w:rsidR="00547878" w:rsidRDefault="00547878">
          <w:pPr>
            <w:pStyle w:val="EmptyCellLayoutStyle"/>
            <w:spacing w:after="0" w:line="240" w:lineRule="auto"/>
          </w:pPr>
        </w:p>
      </w:tc>
    </w:tr>
    <w:tr w:rsidR="00547878" w14:paraId="4DEF896D" w14:textId="77777777">
      <w:tc>
        <w:tcPr>
          <w:tcW w:w="144" w:type="dxa"/>
        </w:tcPr>
        <w:p w14:paraId="613A7DEF" w14:textId="77777777" w:rsidR="00547878" w:rsidRDefault="005478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47878" w14:paraId="72AE14D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BFE3263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DFBD69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721685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D6E10E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C84C6DB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CD8132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E2397F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BC4B146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D1B919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FB6D8C9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A775A8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7597150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5D0E9C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6065CF3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D28ADCC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A02495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6A827D1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C0C65E7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</w:tr>
          <w:tr w:rsidR="0024518E" w14:paraId="53CA08B1" w14:textId="77777777" w:rsidTr="002451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61CE8D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547878" w14:paraId="6606417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3DC048" w14:textId="77777777" w:rsidR="00547878" w:rsidRDefault="002451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50N14/33</w:t>
                      </w:r>
                    </w:p>
                  </w:tc>
                </w:tr>
              </w:tbl>
              <w:p w14:paraId="1909DAEE" w14:textId="77777777" w:rsidR="00547878" w:rsidRDefault="005478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D19EE9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</w:tr>
          <w:tr w:rsidR="00547878" w14:paraId="28ECAFA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BC430C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64E78B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13A492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9D7683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D87AFF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F368B2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044941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7B4597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2978D0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0C9DEC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3692F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B7130E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62D7E8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018E44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BB75E9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A72FC3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DFF439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A92B3D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</w:tr>
          <w:tr w:rsidR="0024518E" w14:paraId="2F0C7690" w14:textId="77777777" w:rsidTr="002451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1B9A79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01D0A7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47878" w14:paraId="4F1CF69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E4F17" w14:textId="77777777" w:rsidR="00547878" w:rsidRDefault="002451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2C61B6" w14:textId="77777777" w:rsidR="00547878" w:rsidRDefault="005478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0B4042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547878" w14:paraId="06A8E00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AD0516" w14:textId="77777777" w:rsidR="00547878" w:rsidRDefault="002451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5011433</w:t>
                      </w:r>
                    </w:p>
                  </w:tc>
                </w:tr>
              </w:tbl>
              <w:p w14:paraId="17A8425E" w14:textId="77777777" w:rsidR="00547878" w:rsidRDefault="0054787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40381E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47878" w14:paraId="7D6370B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5C56A" w14:textId="77777777" w:rsidR="00547878" w:rsidRDefault="002451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AE7E3F6" w14:textId="77777777" w:rsidR="00547878" w:rsidRDefault="005478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21394B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FE5DC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420D2D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47878" w14:paraId="336B2DC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05288" w14:textId="77777777" w:rsidR="00547878" w:rsidRDefault="002451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10.09.2014</w:t>
                      </w:r>
                    </w:p>
                  </w:tc>
                </w:tr>
              </w:tbl>
              <w:p w14:paraId="31C82D98" w14:textId="77777777" w:rsidR="00547878" w:rsidRDefault="005478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89F52F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47878" w14:paraId="5B1712C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900B87" w14:textId="77777777" w:rsidR="00547878" w:rsidRDefault="002451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F3778B7" w14:textId="77777777" w:rsidR="00547878" w:rsidRDefault="005478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1ECEF6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47878" w14:paraId="00FED9A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F67BF8" w14:textId="77777777" w:rsidR="00547878" w:rsidRDefault="002451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141 735 Kč</w:t>
                      </w:r>
                    </w:p>
                  </w:tc>
                </w:tr>
              </w:tbl>
              <w:p w14:paraId="4BF169A2" w14:textId="77777777" w:rsidR="00547878" w:rsidRDefault="005478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6E5701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</w:tr>
          <w:tr w:rsidR="00547878" w14:paraId="29F3F0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2D4ACE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9B882B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C3B077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558CB6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0406E6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8964CA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ECA547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8D4D10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D24876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32B50E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899ED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15E9A6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B15148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88180B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F0C26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209D0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4F3BB7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B2BC6F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</w:tr>
          <w:tr w:rsidR="00547878" w14:paraId="5A2FCFB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51BFF3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3D7955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64AA96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12E4F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8A632A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0B33A0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C85438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53D30A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D419A7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E8C82D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43C25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40A18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540C78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6F2898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751041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D80EE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47F2EC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3EEDA7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</w:tr>
          <w:tr w:rsidR="00547878" w14:paraId="17FF17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3FCA0F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379EF4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47878" w14:paraId="3D8FBFC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9DA13" w14:textId="77777777" w:rsidR="00547878" w:rsidRDefault="002451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BDFE74" w14:textId="77777777" w:rsidR="00547878" w:rsidRDefault="005478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D77FF4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54AF5A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D7BEE6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C36807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7AB2A7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248FE8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B16597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930F12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B60EBD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604365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06789F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4E3A36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1C0A46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C30568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B348DD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</w:tr>
          <w:tr w:rsidR="0024518E" w14:paraId="6E3B00AF" w14:textId="77777777" w:rsidTr="002451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2A2CB0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12D02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289419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C64BE9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5B18C3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547878" w14:paraId="587E4E2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1D8FD" w14:textId="1C58AF8D" w:rsidR="00547878" w:rsidRDefault="002451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9E79EC">
                        <w:rPr>
                          <w:rFonts w:ascii="Arial" w:eastAsia="Arial" w:hAnsi="Arial"/>
                          <w:color w:val="000000"/>
                        </w:rPr>
                        <w:t>6.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01.2024</w:t>
                      </w:r>
                    </w:p>
                  </w:tc>
                </w:tr>
              </w:tbl>
              <w:p w14:paraId="008A269D" w14:textId="77777777" w:rsidR="00547878" w:rsidRDefault="005478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F7F7BA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7783C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47878" w14:paraId="6E965CF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FC56AF" w14:textId="77777777" w:rsidR="00547878" w:rsidRDefault="002451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78CD44" w14:textId="77777777" w:rsidR="00547878" w:rsidRDefault="005478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DE1E5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CFFB10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DF6BCD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379341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190127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4DF529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C2DE04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CC1B2A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</w:tr>
          <w:tr w:rsidR="0024518E" w14:paraId="5489783B" w14:textId="77777777" w:rsidTr="002451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961F06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312748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BCE9E6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65CFE1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E4D4D7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5C5F75F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AFEB59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E4B9F4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2BEB2F6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61F05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47878" w14:paraId="4059BB0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60E5B9" w14:textId="77777777" w:rsidR="00547878" w:rsidRDefault="002451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01.10.2014</w:t>
                      </w:r>
                    </w:p>
                  </w:tc>
                </w:tr>
              </w:tbl>
              <w:p w14:paraId="4D69E18D" w14:textId="77777777" w:rsidR="00547878" w:rsidRDefault="005478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35D780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993C37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A7E758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62DAE3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73E79F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</w:tr>
          <w:tr w:rsidR="0024518E" w14:paraId="079F93F9" w14:textId="77777777" w:rsidTr="002451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6557D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9A5F06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3C2F03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E46B05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EA6BFE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3DCC90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DD6943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BE49D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1E3A7E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B6DD59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676A0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11A30E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A95291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D15513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B98FEC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D3184B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7BAA0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</w:tr>
          <w:tr w:rsidR="00547878" w14:paraId="12F30E7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FC7713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70CF8B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9D6F7CF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6EDCB1E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960EBF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C08EDA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351664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3A8C1F5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C25C6B9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455E35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3BD72C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2BA6423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A0728D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D574AEA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E1B59F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015A98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FD5E27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11A4FA" w14:textId="77777777" w:rsidR="00547878" w:rsidRDefault="0054787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7EF0FB" w14:textId="77777777" w:rsidR="00547878" w:rsidRDefault="00547878">
          <w:pPr>
            <w:spacing w:after="0" w:line="240" w:lineRule="auto"/>
          </w:pPr>
        </w:p>
      </w:tc>
    </w:tr>
    <w:tr w:rsidR="00547878" w14:paraId="718A6EC6" w14:textId="77777777">
      <w:tc>
        <w:tcPr>
          <w:tcW w:w="144" w:type="dxa"/>
        </w:tcPr>
        <w:p w14:paraId="7977F5EF" w14:textId="77777777" w:rsidR="00547878" w:rsidRDefault="005478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22BBC7" w14:textId="77777777" w:rsidR="00547878" w:rsidRDefault="005478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6036632">
    <w:abstractNumId w:val="0"/>
  </w:num>
  <w:num w:numId="2" w16cid:durableId="1088841702">
    <w:abstractNumId w:val="1"/>
  </w:num>
  <w:num w:numId="3" w16cid:durableId="30693729">
    <w:abstractNumId w:val="2"/>
  </w:num>
  <w:num w:numId="4" w16cid:durableId="1596748734">
    <w:abstractNumId w:val="3"/>
  </w:num>
  <w:num w:numId="5" w16cid:durableId="1581016818">
    <w:abstractNumId w:val="4"/>
  </w:num>
  <w:num w:numId="6" w16cid:durableId="528882284">
    <w:abstractNumId w:val="5"/>
  </w:num>
  <w:num w:numId="7" w16cid:durableId="637036248">
    <w:abstractNumId w:val="6"/>
  </w:num>
  <w:num w:numId="8" w16cid:durableId="423500979">
    <w:abstractNumId w:val="7"/>
  </w:num>
  <w:num w:numId="9" w16cid:durableId="478838476">
    <w:abstractNumId w:val="8"/>
  </w:num>
  <w:num w:numId="10" w16cid:durableId="1239511661">
    <w:abstractNumId w:val="9"/>
  </w:num>
  <w:num w:numId="11" w16cid:durableId="683943689">
    <w:abstractNumId w:val="10"/>
  </w:num>
  <w:num w:numId="12" w16cid:durableId="2054577936">
    <w:abstractNumId w:val="11"/>
  </w:num>
  <w:num w:numId="13" w16cid:durableId="17240356">
    <w:abstractNumId w:val="12"/>
  </w:num>
  <w:num w:numId="14" w16cid:durableId="1552300583">
    <w:abstractNumId w:val="13"/>
  </w:num>
  <w:num w:numId="15" w16cid:durableId="1133059535">
    <w:abstractNumId w:val="14"/>
  </w:num>
  <w:num w:numId="16" w16cid:durableId="740099660">
    <w:abstractNumId w:val="15"/>
  </w:num>
  <w:num w:numId="17" w16cid:durableId="1859538966">
    <w:abstractNumId w:val="16"/>
  </w:num>
  <w:num w:numId="18" w16cid:durableId="11762690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878"/>
    <w:rsid w:val="0024518E"/>
    <w:rsid w:val="00547878"/>
    <w:rsid w:val="007758A9"/>
    <w:rsid w:val="009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5410"/>
  <w15:docId w15:val="{DCDB9B48-535A-41D5-B103-D99F5FC5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E7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9EC"/>
  </w:style>
  <w:style w:type="paragraph" w:styleId="Zpat">
    <w:name w:val="footer"/>
    <w:basedOn w:val="Normln"/>
    <w:link w:val="ZpatChar"/>
    <w:uiPriority w:val="99"/>
    <w:unhideWhenUsed/>
    <w:rsid w:val="009E7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2742</Words>
  <Characters>16178</Characters>
  <Application>Microsoft Office Word</Application>
  <DocSecurity>0</DocSecurity>
  <Lines>134</Lines>
  <Paragraphs>37</Paragraphs>
  <ScaleCrop>false</ScaleCrop>
  <Company>Státní pozemkový úřad</Company>
  <LinksUpToDate>false</LinksUpToDate>
  <CharactersWithSpaces>18883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dcterms:created xsi:type="dcterms:W3CDTF">2024-01-29T09:10:00Z</dcterms:created>
  <dcterms:modified xsi:type="dcterms:W3CDTF">2024-01-29T09:12:00Z</dcterms:modified>
</cp:coreProperties>
</file>