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70601" w14:paraId="689417AB" w14:textId="77777777">
        <w:trPr>
          <w:trHeight w:val="148"/>
        </w:trPr>
        <w:tc>
          <w:tcPr>
            <w:tcW w:w="115" w:type="dxa"/>
          </w:tcPr>
          <w:p w14:paraId="79BE380E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7967DA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91C5EC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62E39F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C33263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70E1D2" w14:textId="77777777" w:rsidR="00170601" w:rsidRDefault="00170601">
            <w:pPr>
              <w:pStyle w:val="EmptyCellLayoutStyle"/>
              <w:spacing w:after="0" w:line="240" w:lineRule="auto"/>
            </w:pPr>
          </w:p>
        </w:tc>
      </w:tr>
      <w:tr w:rsidR="00A75086" w14:paraId="77715DFC" w14:textId="77777777" w:rsidTr="00A75086">
        <w:trPr>
          <w:trHeight w:val="340"/>
        </w:trPr>
        <w:tc>
          <w:tcPr>
            <w:tcW w:w="115" w:type="dxa"/>
          </w:tcPr>
          <w:p w14:paraId="145CE7EC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39F252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70601" w14:paraId="138AD7B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065D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081FDE4" w14:textId="77777777" w:rsidR="00170601" w:rsidRDefault="00170601">
            <w:pPr>
              <w:spacing w:after="0" w:line="240" w:lineRule="auto"/>
            </w:pPr>
          </w:p>
        </w:tc>
        <w:tc>
          <w:tcPr>
            <w:tcW w:w="8142" w:type="dxa"/>
          </w:tcPr>
          <w:p w14:paraId="653B9B58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C37522" w14:textId="77777777" w:rsidR="00170601" w:rsidRDefault="00170601">
            <w:pPr>
              <w:pStyle w:val="EmptyCellLayoutStyle"/>
              <w:spacing w:after="0" w:line="240" w:lineRule="auto"/>
            </w:pPr>
          </w:p>
        </w:tc>
      </w:tr>
      <w:tr w:rsidR="00170601" w14:paraId="685CD92B" w14:textId="77777777">
        <w:trPr>
          <w:trHeight w:val="100"/>
        </w:trPr>
        <w:tc>
          <w:tcPr>
            <w:tcW w:w="115" w:type="dxa"/>
          </w:tcPr>
          <w:p w14:paraId="532F7512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AB1C5D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6BFA0B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64652A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89EF0B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A483B0" w14:textId="77777777" w:rsidR="00170601" w:rsidRDefault="00170601">
            <w:pPr>
              <w:pStyle w:val="EmptyCellLayoutStyle"/>
              <w:spacing w:after="0" w:line="240" w:lineRule="auto"/>
            </w:pPr>
          </w:p>
        </w:tc>
      </w:tr>
      <w:tr w:rsidR="00A75086" w14:paraId="2739B8BD" w14:textId="77777777" w:rsidTr="00A75086">
        <w:tc>
          <w:tcPr>
            <w:tcW w:w="115" w:type="dxa"/>
          </w:tcPr>
          <w:p w14:paraId="4D04257B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1EB7E0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70601" w14:paraId="3F9AA6C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DE32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0B7E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70601" w14:paraId="376582E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2CFB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MALONTY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5E1F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Malonty 101, 38291 Malonty</w:t>
                  </w:r>
                </w:p>
              </w:tc>
            </w:tr>
          </w:tbl>
          <w:p w14:paraId="4C5CE317" w14:textId="77777777" w:rsidR="00170601" w:rsidRDefault="00170601">
            <w:pPr>
              <w:spacing w:after="0" w:line="240" w:lineRule="auto"/>
            </w:pPr>
          </w:p>
        </w:tc>
      </w:tr>
      <w:tr w:rsidR="00170601" w14:paraId="3B9FD221" w14:textId="77777777">
        <w:trPr>
          <w:trHeight w:val="349"/>
        </w:trPr>
        <w:tc>
          <w:tcPr>
            <w:tcW w:w="115" w:type="dxa"/>
          </w:tcPr>
          <w:p w14:paraId="6C71015A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4DB99A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D635F8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E12995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0525B3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842582" w14:textId="77777777" w:rsidR="00170601" w:rsidRDefault="00170601">
            <w:pPr>
              <w:pStyle w:val="EmptyCellLayoutStyle"/>
              <w:spacing w:after="0" w:line="240" w:lineRule="auto"/>
            </w:pPr>
          </w:p>
        </w:tc>
      </w:tr>
      <w:tr w:rsidR="00170601" w14:paraId="11DDEA91" w14:textId="77777777">
        <w:trPr>
          <w:trHeight w:val="340"/>
        </w:trPr>
        <w:tc>
          <w:tcPr>
            <w:tcW w:w="115" w:type="dxa"/>
          </w:tcPr>
          <w:p w14:paraId="7D4D1706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79359F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70601" w14:paraId="24430BB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D2BA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B25B69D" w14:textId="77777777" w:rsidR="00170601" w:rsidRDefault="00170601">
            <w:pPr>
              <w:spacing w:after="0" w:line="240" w:lineRule="auto"/>
            </w:pPr>
          </w:p>
        </w:tc>
        <w:tc>
          <w:tcPr>
            <w:tcW w:w="801" w:type="dxa"/>
          </w:tcPr>
          <w:p w14:paraId="30DB68EC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54EEF0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5F58CA" w14:textId="77777777" w:rsidR="00170601" w:rsidRDefault="00170601">
            <w:pPr>
              <w:pStyle w:val="EmptyCellLayoutStyle"/>
              <w:spacing w:after="0" w:line="240" w:lineRule="auto"/>
            </w:pPr>
          </w:p>
        </w:tc>
      </w:tr>
      <w:tr w:rsidR="00170601" w14:paraId="5759D5A7" w14:textId="77777777">
        <w:trPr>
          <w:trHeight w:val="229"/>
        </w:trPr>
        <w:tc>
          <w:tcPr>
            <w:tcW w:w="115" w:type="dxa"/>
          </w:tcPr>
          <w:p w14:paraId="097C8476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F256CC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F87EDD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27CB4F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AF8C89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AF40E8" w14:textId="77777777" w:rsidR="00170601" w:rsidRDefault="00170601">
            <w:pPr>
              <w:pStyle w:val="EmptyCellLayoutStyle"/>
              <w:spacing w:after="0" w:line="240" w:lineRule="auto"/>
            </w:pPr>
          </w:p>
        </w:tc>
      </w:tr>
      <w:tr w:rsidR="00A75086" w14:paraId="328584EC" w14:textId="77777777" w:rsidTr="00A75086">
        <w:tc>
          <w:tcPr>
            <w:tcW w:w="115" w:type="dxa"/>
          </w:tcPr>
          <w:p w14:paraId="2C664B8D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5"/>
              <w:gridCol w:w="889"/>
              <w:gridCol w:w="483"/>
              <w:gridCol w:w="375"/>
              <w:gridCol w:w="562"/>
              <w:gridCol w:w="569"/>
              <w:gridCol w:w="644"/>
              <w:gridCol w:w="687"/>
              <w:gridCol w:w="1241"/>
              <w:gridCol w:w="968"/>
              <w:gridCol w:w="710"/>
              <w:gridCol w:w="765"/>
              <w:gridCol w:w="1173"/>
            </w:tblGrid>
            <w:tr w:rsidR="00170601" w14:paraId="5CAFE99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1891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634B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0E6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B326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81B5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F2D8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0062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330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492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92A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9B3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17B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069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75086" w14:paraId="0922EDEF" w14:textId="77777777" w:rsidTr="00A750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FC6E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Blansko u Kaplice</w:t>
                  </w:r>
                </w:p>
              </w:tc>
            </w:tr>
            <w:tr w:rsidR="00170601" w14:paraId="54B7D7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A146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BDC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D38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110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0BD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CF1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45D5B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E536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C2F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B0C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AD9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57E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9E1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</w:t>
                  </w:r>
                </w:p>
              </w:tc>
            </w:tr>
            <w:tr w:rsidR="00170601" w14:paraId="1D44C6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796F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5DA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CB8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DD6E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8C7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AFD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63D9F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6BBE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51A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7CB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346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F911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AEF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</w:t>
                  </w:r>
                </w:p>
              </w:tc>
            </w:tr>
            <w:tr w:rsidR="00170601" w14:paraId="399BB5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3F4D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6B7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0BF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FAB8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50D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320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6F0C3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F47D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35F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E7F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16F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CD3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80A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170601" w14:paraId="58510F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D352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BDA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0A8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F333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C5A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F84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39165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D86F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73B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610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5DC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99A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4C0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2 454,59</w:t>
                  </w:r>
                </w:p>
              </w:tc>
            </w:tr>
            <w:tr w:rsidR="00170601" w14:paraId="44389A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A803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522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A4E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A3C8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3CB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466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791AC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C57A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E8F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9EF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D23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ED6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8FE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116,85</w:t>
                  </w:r>
                </w:p>
              </w:tc>
            </w:tr>
            <w:tr w:rsidR="00170601" w14:paraId="486B53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599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4DB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97C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C5B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4F2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87A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98D6D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3746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4DA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6B5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E63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3D2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B5B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</w:t>
                  </w:r>
                </w:p>
              </w:tc>
            </w:tr>
            <w:tr w:rsidR="00170601" w14:paraId="5F505F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624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928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9F6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11C3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0E4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7D1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E6C8B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6F461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E59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75C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FA7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F45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141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9,27</w:t>
                  </w:r>
                </w:p>
              </w:tc>
            </w:tr>
            <w:tr w:rsidR="00A75086" w14:paraId="5288F91E" w14:textId="77777777" w:rsidTr="00A750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7428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C45F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384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56F88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AFE2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7E7E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785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42 201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C5BE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EFB3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928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2 584,12</w:t>
                  </w:r>
                </w:p>
              </w:tc>
            </w:tr>
            <w:tr w:rsidR="00A75086" w14:paraId="6DE0E586" w14:textId="77777777" w:rsidTr="00A750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D6F4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Bukovsko</w:t>
                  </w:r>
                </w:p>
              </w:tc>
            </w:tr>
            <w:tr w:rsidR="00170601" w14:paraId="26C48E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2570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18E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EA6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550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A3D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237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0FE3F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6AB8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130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75A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F1B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CAE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D10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</w:tr>
            <w:tr w:rsidR="00170601" w14:paraId="0CA4DD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BF88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A94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358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1D57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788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EE4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174DB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CBA6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71F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E09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3FD1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1BA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B0B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124,10</w:t>
                  </w:r>
                </w:p>
              </w:tc>
            </w:tr>
            <w:tr w:rsidR="00170601" w14:paraId="30E514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F232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3C6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5BB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16D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CE6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7FE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311D1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F68A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8D7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A39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826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FCF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7A9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183,01</w:t>
                  </w:r>
                </w:p>
              </w:tc>
            </w:tr>
            <w:tr w:rsidR="00170601" w14:paraId="6BDAC4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E4EC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189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0193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2345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D0C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48E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019D0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47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062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249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A81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626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D52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1,70</w:t>
                  </w:r>
                </w:p>
              </w:tc>
            </w:tr>
            <w:tr w:rsidR="00170601" w14:paraId="6D3416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F24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55D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1C1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1895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0CD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09A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4E1EB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BF28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E09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F03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64F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68C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46A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245,54</w:t>
                  </w:r>
                </w:p>
              </w:tc>
            </w:tr>
            <w:tr w:rsidR="00170601" w14:paraId="696FE2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5D8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606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577E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41EF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3A6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4D5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81CB4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1FE0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4E2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E2F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4C8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F4F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641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129,29</w:t>
                  </w:r>
                </w:p>
              </w:tc>
            </w:tr>
            <w:tr w:rsidR="00170601" w14:paraId="77E600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837B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B3C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34E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6B16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128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396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74B2E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BF0B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520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FE4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C4A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2DB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8B8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7,11</w:t>
                  </w:r>
                </w:p>
              </w:tc>
            </w:tr>
            <w:tr w:rsidR="00170601" w14:paraId="307FF5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FB1F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B2B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251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168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5EA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10F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D2F03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1864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BCE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5CC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731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1EE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5C8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</w:t>
                  </w:r>
                </w:p>
              </w:tc>
            </w:tr>
            <w:tr w:rsidR="00170601" w14:paraId="45EEAB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A052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3BB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96DF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AAE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204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1F0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C2FFA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95AE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CB3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2C5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8E2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3C9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A04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</w:t>
                  </w:r>
                </w:p>
              </w:tc>
            </w:tr>
            <w:tr w:rsidR="00170601" w14:paraId="7FAB4B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8935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AE8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C5F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3732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684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7A4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BEE9C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D9C3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664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C25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1F3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21A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BEA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2,64</w:t>
                  </w:r>
                </w:p>
              </w:tc>
            </w:tr>
            <w:tr w:rsidR="00170601" w14:paraId="0C69C8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E6DC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75A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E7C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7C33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AD5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6D9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7815D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A81E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992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E91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71A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78F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D53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</w:t>
                  </w:r>
                </w:p>
              </w:tc>
            </w:tr>
            <w:tr w:rsidR="00A75086" w14:paraId="72351018" w14:textId="77777777" w:rsidTr="00A750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787D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D8F7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590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9CDC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8D7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60C7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9BD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6ADE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8A9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52D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697,02</w:t>
                  </w:r>
                </w:p>
              </w:tc>
            </w:tr>
            <w:tr w:rsidR="00A75086" w14:paraId="4761D107" w14:textId="77777777" w:rsidTr="00A750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4A92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Dluhoště</w:t>
                  </w:r>
                </w:p>
              </w:tc>
            </w:tr>
            <w:tr w:rsidR="00170601" w14:paraId="6ADDB6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DEA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54E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EA6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EAED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810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D2B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5E3FD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814E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0AB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8AD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2AF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AC1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5D0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22,09</w:t>
                  </w:r>
                </w:p>
              </w:tc>
            </w:tr>
            <w:tr w:rsidR="00A75086" w14:paraId="202AAE07" w14:textId="77777777" w:rsidTr="00A750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20FD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F7D2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33F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679BF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5C0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F82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670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7168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7D2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D08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22,09</w:t>
                  </w:r>
                </w:p>
              </w:tc>
            </w:tr>
            <w:tr w:rsidR="00A75086" w14:paraId="1B50F023" w14:textId="77777777" w:rsidTr="00A750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F3FF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Hodonice u Malont</w:t>
                  </w:r>
                </w:p>
              </w:tc>
            </w:tr>
            <w:tr w:rsidR="00170601" w14:paraId="74E669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299D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16A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858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32A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393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784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03E11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9CD9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1BA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E06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C55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0A4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086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34,83</w:t>
                  </w:r>
                </w:p>
              </w:tc>
            </w:tr>
            <w:tr w:rsidR="00170601" w14:paraId="0FBB05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275C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CFC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2F6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3C4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DEF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7BC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7573D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A7FB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B24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48B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A44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B45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868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4,13</w:t>
                  </w:r>
                </w:p>
              </w:tc>
            </w:tr>
            <w:tr w:rsidR="00170601" w14:paraId="5A7EFF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1753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7B8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DD7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E0C5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A46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F90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6B4E4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66FA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8DC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71F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01C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CC9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BD9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9,98</w:t>
                  </w:r>
                </w:p>
              </w:tc>
            </w:tr>
            <w:tr w:rsidR="00170601" w14:paraId="18A4CC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5A6E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1AE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142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7FF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6E5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AF2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F5EEE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9C2A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539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8AC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892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7D3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EEA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58,91</w:t>
                  </w:r>
                </w:p>
              </w:tc>
            </w:tr>
            <w:tr w:rsidR="00170601" w14:paraId="73D154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FF6B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62B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052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BBD5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B97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D0F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35931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16EE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DC3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385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8C6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F081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81B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</w:t>
                  </w:r>
                </w:p>
              </w:tc>
            </w:tr>
            <w:tr w:rsidR="00170601" w14:paraId="372DE1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F72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03C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ECF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DEF5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0FF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F14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26736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E749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5C8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B68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534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A1E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0B3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27,21</w:t>
                  </w:r>
                </w:p>
              </w:tc>
            </w:tr>
            <w:tr w:rsidR="00170601" w14:paraId="026BAA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EA43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FA1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E20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23C7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6A5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D49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13213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ACEC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8EB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346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B5A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5D0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A63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19,56</w:t>
                  </w:r>
                </w:p>
              </w:tc>
            </w:tr>
            <w:tr w:rsidR="00A75086" w14:paraId="2CBB9381" w14:textId="77777777" w:rsidTr="00A750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1EA9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ABED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5599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FB8C2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ACB7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B1D6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31E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2 195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A94F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2A97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DC7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155,61</w:t>
                  </w:r>
                </w:p>
              </w:tc>
            </w:tr>
            <w:tr w:rsidR="00A75086" w14:paraId="56EF4DF1" w14:textId="77777777" w:rsidTr="00A750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8046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Hradiště u Kaplice</w:t>
                  </w:r>
                </w:p>
              </w:tc>
            </w:tr>
            <w:tr w:rsidR="00170601" w14:paraId="0CD57E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E993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69C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7B5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8B19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3DC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291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473F6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1499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A3B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663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2C4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15E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3FC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32,07</w:t>
                  </w:r>
                </w:p>
              </w:tc>
            </w:tr>
            <w:tr w:rsidR="00170601" w14:paraId="350FB0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B2B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B5A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B6E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2B23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9D2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C1C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0E801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139B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148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451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C9E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143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4AC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292,49</w:t>
                  </w:r>
                </w:p>
              </w:tc>
            </w:tr>
            <w:tr w:rsidR="00170601" w14:paraId="3A542E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652F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7F5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5AA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DDA2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4F1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0AE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05EA9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C5C1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273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021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B3B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AC6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AA5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202,54</w:t>
                  </w:r>
                </w:p>
              </w:tc>
            </w:tr>
            <w:tr w:rsidR="00170601" w14:paraId="59C3C0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448D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A83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364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2C62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A49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DBF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0B1FD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8DD0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00A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0B1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637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BED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214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25,60</w:t>
                  </w:r>
                </w:p>
              </w:tc>
            </w:tr>
            <w:tr w:rsidR="00170601" w14:paraId="4A8937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B84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CC8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CC4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D38E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B50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C0B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676C1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6C141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952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0DE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F9A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6D1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BC2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428,23</w:t>
                  </w:r>
                </w:p>
              </w:tc>
            </w:tr>
            <w:tr w:rsidR="00170601" w14:paraId="7BF6A5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A1B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110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CC5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62E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FE7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2C4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805E6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71B6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FA6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A75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ACB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C8D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AA3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306,94</w:t>
                  </w:r>
                </w:p>
              </w:tc>
            </w:tr>
            <w:tr w:rsidR="00170601" w14:paraId="291048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38B7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8CA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1FF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C71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735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029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927FF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0441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1A1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E31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BC4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B2B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AB3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4,28</w:t>
                  </w:r>
                </w:p>
              </w:tc>
            </w:tr>
            <w:tr w:rsidR="00170601" w14:paraId="4623D0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629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56E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AA1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3953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F54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78C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C8285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7EC3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501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945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BAF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AA3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C07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7,03</w:t>
                  </w:r>
                </w:p>
              </w:tc>
            </w:tr>
            <w:tr w:rsidR="00170601" w14:paraId="7A7516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A816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46B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6B1D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1DD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8C1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BB1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09423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FC55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ED5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544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5B8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B46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273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996,97</w:t>
                  </w:r>
                </w:p>
              </w:tc>
            </w:tr>
            <w:tr w:rsidR="00170601" w14:paraId="09B690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514B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B32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408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235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294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A29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05DFC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2725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A0F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361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B3F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558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43B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1,96</w:t>
                  </w:r>
                </w:p>
              </w:tc>
            </w:tr>
            <w:tr w:rsidR="00A75086" w14:paraId="04D655ED" w14:textId="77777777" w:rsidTr="00A750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F3F7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213C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DBAE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776B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B995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2DD7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917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31 679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2C1D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42FC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672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2 298,11</w:t>
                  </w:r>
                </w:p>
              </w:tc>
            </w:tr>
            <w:tr w:rsidR="00A75086" w14:paraId="027ECBE4" w14:textId="77777777" w:rsidTr="00A750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1F05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 u Malont</w:t>
                  </w:r>
                </w:p>
              </w:tc>
            </w:tr>
            <w:tr w:rsidR="00170601" w14:paraId="585DBC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9CC8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776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E51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82A2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694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90C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21788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D609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9D2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F4A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89F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F15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5E9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</w:t>
                  </w:r>
                </w:p>
              </w:tc>
            </w:tr>
            <w:tr w:rsidR="00170601" w14:paraId="4C6DB6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88E9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223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946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5B36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0E3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427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B457E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5B51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DD5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3B7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830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5C2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5D7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51,36</w:t>
                  </w:r>
                </w:p>
              </w:tc>
            </w:tr>
            <w:tr w:rsidR="00170601" w14:paraId="2C4E9C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EFD6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BD6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2DD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929C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595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436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1EC34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F6C6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238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F59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60A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7C0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C31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15,38</w:t>
                  </w:r>
                </w:p>
              </w:tc>
            </w:tr>
            <w:tr w:rsidR="00170601" w14:paraId="120850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34CF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D79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C4E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67C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B25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131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C395E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1B25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F89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810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E0A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8BE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049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4,56</w:t>
                  </w:r>
                </w:p>
              </w:tc>
            </w:tr>
            <w:tr w:rsidR="00170601" w14:paraId="52E904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0578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C78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48D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00B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AD6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B16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2126A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93D5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A58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DAD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8B01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981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14B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12,77</w:t>
                  </w:r>
                </w:p>
              </w:tc>
            </w:tr>
            <w:tr w:rsidR="00170601" w14:paraId="3803C4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A4C5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FC9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3E8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5229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A57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C2E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D21FB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D77C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956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C21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D9D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820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D7E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123,62</w:t>
                  </w:r>
                </w:p>
              </w:tc>
            </w:tr>
            <w:tr w:rsidR="00170601" w14:paraId="1CB492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520F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AE1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7B6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F59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0C1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542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728F0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A6CC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111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D18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264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E7D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83C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24,71</w:t>
                  </w:r>
                </w:p>
              </w:tc>
            </w:tr>
            <w:tr w:rsidR="00170601" w14:paraId="746868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F7C1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845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3C7E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8D88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797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9D8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D49B0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0A70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72F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22C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1D3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703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DDE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10,60</w:t>
                  </w:r>
                </w:p>
              </w:tc>
            </w:tr>
            <w:tr w:rsidR="00170601" w14:paraId="635622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331A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589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90A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8E8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149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353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DD1A7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0AB5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00D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43F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B26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975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216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11,42</w:t>
                  </w:r>
                </w:p>
              </w:tc>
            </w:tr>
            <w:tr w:rsidR="00170601" w14:paraId="618EAE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A7F2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DFA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FE4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1BD3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374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9A6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55C6B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7654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A6D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38F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222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4F1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E06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</w:t>
                  </w:r>
                </w:p>
              </w:tc>
            </w:tr>
            <w:tr w:rsidR="00170601" w14:paraId="487D04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3877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091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ABB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8F0E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E46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095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0C74A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A5CF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408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8D8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520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C1A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644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15,61</w:t>
                  </w:r>
                </w:p>
              </w:tc>
            </w:tr>
            <w:tr w:rsidR="00170601" w14:paraId="0366E8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13EE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955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D218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B1FE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3DD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D99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875CD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C296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AFB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8C2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5BE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D11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11D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</w:t>
                  </w:r>
                </w:p>
              </w:tc>
            </w:tr>
            <w:tr w:rsidR="00170601" w14:paraId="35CD1C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3689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EF2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71CC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6A6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2D0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ABE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0A902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09C8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AE1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AA0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0B41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B87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B71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8,74</w:t>
                  </w:r>
                </w:p>
              </w:tc>
            </w:tr>
            <w:tr w:rsidR="00170601" w14:paraId="3A5CE8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07ED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C0E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15EC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BFB3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FC0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CB9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44B28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3F53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A42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6B7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CBB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CFC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F0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7,10</w:t>
                  </w:r>
                </w:p>
              </w:tc>
            </w:tr>
            <w:tr w:rsidR="00170601" w14:paraId="6C8099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EA14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CBA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471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4E9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115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BEB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AE147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1365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51E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9C4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153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66E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4F5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165,79</w:t>
                  </w:r>
                </w:p>
              </w:tc>
            </w:tr>
            <w:tr w:rsidR="00170601" w14:paraId="7C5607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59F3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93B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EEE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234E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1A9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CF9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6EC84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C513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1C2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92A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068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387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F5A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833,49</w:t>
                  </w:r>
                </w:p>
              </w:tc>
            </w:tr>
            <w:tr w:rsidR="00170601" w14:paraId="06E195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08FB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3B0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78E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0B1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656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7B7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FE278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FE5B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97C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B83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F20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9F4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45F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120,77</w:t>
                  </w:r>
                </w:p>
              </w:tc>
            </w:tr>
            <w:tr w:rsidR="00170601" w14:paraId="05A580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A8B4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D20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A80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5CB9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F2A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F66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C6968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4C54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F58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13C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AE7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5BB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C24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72,33</w:t>
                  </w:r>
                </w:p>
              </w:tc>
            </w:tr>
            <w:tr w:rsidR="00170601" w14:paraId="19991F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8148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7D0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2F2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2BE2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5DD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A15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CCB30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BC8B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7A2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19E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12B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58F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BF9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29,19</w:t>
                  </w:r>
                </w:p>
              </w:tc>
            </w:tr>
            <w:tr w:rsidR="00A75086" w14:paraId="7140A018" w14:textId="77777777" w:rsidTr="00A750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CF0D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A5F3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271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609C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0DE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1F46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6C3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20 644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4A46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3B4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7A4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1 509,38</w:t>
                  </w:r>
                </w:p>
              </w:tc>
            </w:tr>
            <w:tr w:rsidR="00A75086" w14:paraId="7774FA0F" w14:textId="77777777" w:rsidTr="00A750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B76C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Ličov</w:t>
                  </w:r>
                </w:p>
              </w:tc>
            </w:tr>
            <w:tr w:rsidR="00170601" w14:paraId="7E5D4E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1B2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151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FBD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A96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614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D07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14AFB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72A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209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573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CE1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1EC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299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194,65</w:t>
                  </w:r>
                </w:p>
              </w:tc>
            </w:tr>
            <w:tr w:rsidR="00170601" w14:paraId="5B6D93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5899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D03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46F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3C2E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862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7C8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10708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79C6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840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5A1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D6E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338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E90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181,49</w:t>
                  </w:r>
                </w:p>
              </w:tc>
            </w:tr>
            <w:tr w:rsidR="00170601" w14:paraId="1680C3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724F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030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5A6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638E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30A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55A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28DE2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9E301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774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B76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F29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7FD1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638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456,44</w:t>
                  </w:r>
                </w:p>
              </w:tc>
            </w:tr>
            <w:tr w:rsidR="00170601" w14:paraId="3CA70B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AC7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C49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FA3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31F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129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413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B63E5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39A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D5D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78B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D5A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507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AA1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57,01</w:t>
                  </w:r>
                </w:p>
              </w:tc>
            </w:tr>
            <w:tr w:rsidR="00170601" w14:paraId="560DA7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0A9E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4E2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FB1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E2F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05A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AF7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3D74C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7568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48C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250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A8A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C9D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E9F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6 224,85</w:t>
                  </w:r>
                </w:p>
              </w:tc>
            </w:tr>
            <w:tr w:rsidR="00170601" w14:paraId="5BA898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E6DC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633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C79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BAF3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DBB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A4D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0D63B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7596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47D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D0C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9CC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A91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102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5 958,30</w:t>
                  </w:r>
                </w:p>
              </w:tc>
            </w:tr>
            <w:tr w:rsidR="00170601" w14:paraId="12B9D0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AA99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B27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FF1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BAA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63B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4A4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88E17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FCB5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B14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E77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28B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7FF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5ED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145,04</w:t>
                  </w:r>
                </w:p>
              </w:tc>
            </w:tr>
            <w:tr w:rsidR="00170601" w14:paraId="5E022C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23F5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6D8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DA3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3C37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CC9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A90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E3CA6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99FD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FEE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D12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0BA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E5E1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A4E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121,67</w:t>
                  </w:r>
                </w:p>
              </w:tc>
            </w:tr>
            <w:tr w:rsidR="00170601" w14:paraId="73171B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CA6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983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8F6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4913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0B8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51F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D8B90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FEAA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E71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E51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FEA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D95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863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180,99</w:t>
                  </w:r>
                </w:p>
              </w:tc>
            </w:tr>
            <w:tr w:rsidR="00170601" w14:paraId="32C05C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602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32B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CCE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8586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23B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32F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527DD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7261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4F1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4CA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735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829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6DF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692,88</w:t>
                  </w:r>
                </w:p>
              </w:tc>
            </w:tr>
            <w:tr w:rsidR="00170601" w14:paraId="482402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3DB8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7D8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95E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157C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FEB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06C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1E439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D047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5E6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D4C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F98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DB4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4E9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1 693,11</w:t>
                  </w:r>
                </w:p>
              </w:tc>
            </w:tr>
            <w:tr w:rsidR="00170601" w14:paraId="1F884A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F1B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271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71D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740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AEF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410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E6B36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3C82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D88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AFF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CF5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790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94C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2 736,13</w:t>
                  </w:r>
                </w:p>
              </w:tc>
            </w:tr>
            <w:tr w:rsidR="00170601" w14:paraId="2ABD66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81D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F58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5A1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D4F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E33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86C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327B5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7131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0B2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B5C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6E9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46A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96E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477,91</w:t>
                  </w:r>
                </w:p>
              </w:tc>
            </w:tr>
            <w:tr w:rsidR="00A75086" w14:paraId="20E39300" w14:textId="77777777" w:rsidTr="00A750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9D32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AB0D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FFF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AA1D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533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8C9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63A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232 412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DFDE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3352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AB4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19 120,47</w:t>
                  </w:r>
                </w:p>
              </w:tc>
            </w:tr>
            <w:tr w:rsidR="00A75086" w14:paraId="310CD077" w14:textId="77777777" w:rsidTr="00A750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1B4D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Ličov-Desky</w:t>
                  </w:r>
                </w:p>
              </w:tc>
            </w:tr>
            <w:tr w:rsidR="00170601" w14:paraId="7D5193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243F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558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472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5E5D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DC7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BFE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FED7D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6B5D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F1D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642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273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B31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FC1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3 626,36</w:t>
                  </w:r>
                </w:p>
              </w:tc>
            </w:tr>
            <w:tr w:rsidR="00170601" w14:paraId="0CD152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1EB0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14B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7A1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334D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F48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AE6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53FF9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40C0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107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116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8AA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707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A2F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989,87</w:t>
                  </w:r>
                </w:p>
              </w:tc>
            </w:tr>
            <w:tr w:rsidR="00170601" w14:paraId="4EB57D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3CF2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FEA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5EB5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F9E7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FCF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843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20393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0172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5EC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107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C86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C89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8EF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130,89</w:t>
                  </w:r>
                </w:p>
              </w:tc>
            </w:tr>
            <w:tr w:rsidR="00170601" w14:paraId="539795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E8A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AE1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E837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739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AAE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E5C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84A46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6308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8CD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0FE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7A1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CEC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621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160,67</w:t>
                  </w:r>
                </w:p>
              </w:tc>
            </w:tr>
            <w:tr w:rsidR="00170601" w14:paraId="2FFD6E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CFD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0AD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540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C233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EBB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35A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10D29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2932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B81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C0D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CF5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671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93B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189,88</w:t>
                  </w:r>
                </w:p>
              </w:tc>
            </w:tr>
            <w:tr w:rsidR="00170601" w14:paraId="44CD7B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A15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E45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E379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6FF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92B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933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CF1E0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8233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1D7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582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4AF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4AA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DF7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207,41</w:t>
                  </w:r>
                </w:p>
              </w:tc>
            </w:tr>
            <w:tr w:rsidR="00170601" w14:paraId="41A994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4D2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0B4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D12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6C8E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325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1AA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18953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E124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724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0BA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7F3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961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7E7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684,33</w:t>
                  </w:r>
                </w:p>
              </w:tc>
            </w:tr>
            <w:tr w:rsidR="00170601" w14:paraId="648667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08AC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819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F57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A2E2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8AF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484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89844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63A7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2E2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BED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4A6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B35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69C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626,48</w:t>
                  </w:r>
                </w:p>
              </w:tc>
            </w:tr>
            <w:tr w:rsidR="00170601" w14:paraId="79BC3A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53DC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C77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B79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A8EC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49F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4A1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97D17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0DDA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4B1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7F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6CF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F60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451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85,31</w:t>
                  </w:r>
                </w:p>
              </w:tc>
            </w:tr>
            <w:tr w:rsidR="00170601" w14:paraId="5D75BC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B53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784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AEC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0B17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373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115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41052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31D7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311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622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00C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BC3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6A3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7,90</w:t>
                  </w:r>
                </w:p>
              </w:tc>
            </w:tr>
            <w:tr w:rsidR="00170601" w14:paraId="550DB1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83DD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64C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795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D8C6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04A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B45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94B7D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1EB1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257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9BC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EEB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EE7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2AB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825,58</w:t>
                  </w:r>
                </w:p>
              </w:tc>
            </w:tr>
            <w:tr w:rsidR="00170601" w14:paraId="572369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5C35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090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94E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23F6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625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8D5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ADAC3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74A9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AEA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9CD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430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D8E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F7B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143,24</w:t>
                  </w:r>
                </w:p>
              </w:tc>
            </w:tr>
            <w:tr w:rsidR="00170601" w14:paraId="4A1173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DE9C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AFE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473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17B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A29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502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E6428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5008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75D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8C6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0AD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9A6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E8A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340,02</w:t>
                  </w:r>
                </w:p>
              </w:tc>
            </w:tr>
            <w:tr w:rsidR="00170601" w14:paraId="73EEA8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FA3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B47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24F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4635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477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068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B83B9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93FF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1A2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9E5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191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5F81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95E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445,64</w:t>
                  </w:r>
                </w:p>
              </w:tc>
            </w:tr>
            <w:tr w:rsidR="00170601" w14:paraId="53E767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81D8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F8D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FA8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6C73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511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CCF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F62B3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A124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9F1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B7E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1F9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E6E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203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98,07</w:t>
                  </w:r>
                </w:p>
              </w:tc>
            </w:tr>
            <w:tr w:rsidR="00170601" w14:paraId="170F99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4F98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7FF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096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E37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989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466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8C96E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48B21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48B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FC5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3C6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8C11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237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</w:t>
                  </w:r>
                </w:p>
              </w:tc>
            </w:tr>
            <w:tr w:rsidR="00170601" w14:paraId="6563CE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A9A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4B3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8DD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8F2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C1E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776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EDAEB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14DE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4DC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56A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88A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358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359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650,75</w:t>
                  </w:r>
                </w:p>
              </w:tc>
            </w:tr>
            <w:tr w:rsidR="00170601" w14:paraId="123E4C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F2D7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F67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6E0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D5DE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588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F35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ED7E0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C779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36D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E07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9B0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5F8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F35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39,57</w:t>
                  </w:r>
                </w:p>
              </w:tc>
            </w:tr>
            <w:tr w:rsidR="00170601" w14:paraId="639062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B3D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4A9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71D3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85DE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63C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744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4D813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2316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612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325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635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85A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519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193,41</w:t>
                  </w:r>
                </w:p>
              </w:tc>
            </w:tr>
            <w:tr w:rsidR="00170601" w14:paraId="318B11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6F26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D9E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19C2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1E5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C00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762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3C8A8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58CB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ADA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DED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018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2B7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701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42,94</w:t>
                  </w:r>
                </w:p>
              </w:tc>
            </w:tr>
            <w:tr w:rsidR="00170601" w14:paraId="203719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8DF3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810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32D8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71BE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67B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456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868EA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DA83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D2D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71C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C50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2A7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C74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50,18</w:t>
                  </w:r>
                </w:p>
              </w:tc>
            </w:tr>
            <w:tr w:rsidR="00170601" w14:paraId="406ECE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4F03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2FC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ECA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449D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309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373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65C4C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F8F1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9FF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E5A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1B7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C8B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496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409,29</w:t>
                  </w:r>
                </w:p>
              </w:tc>
            </w:tr>
            <w:tr w:rsidR="00170601" w14:paraId="2565E1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CBE7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64E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328F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71B6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442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9C9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EF457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0A33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624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449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FFD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7F1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B69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18,59</w:t>
                  </w:r>
                </w:p>
              </w:tc>
            </w:tr>
            <w:tr w:rsidR="00170601" w14:paraId="704BF7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9289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83F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474F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A4D3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07B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17B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FE8CD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2DD1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5BF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53B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768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448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CCC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146,44</w:t>
                  </w:r>
                </w:p>
              </w:tc>
            </w:tr>
            <w:tr w:rsidR="00170601" w14:paraId="41CB88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0708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879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67FF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5C75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BE8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52E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14109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8E88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A9C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571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B82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0C21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19A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315,09</w:t>
                  </w:r>
                </w:p>
              </w:tc>
            </w:tr>
            <w:tr w:rsidR="00170601" w14:paraId="67F512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103D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B74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AED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F60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542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93F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45A3A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6215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B7E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2D0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298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3021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472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105,05</w:t>
                  </w:r>
                </w:p>
              </w:tc>
            </w:tr>
            <w:tr w:rsidR="00170601" w14:paraId="7F824F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7FD1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555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7B7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7F25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774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813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5D039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206F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90B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ABE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743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3DC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759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1 800,64</w:t>
                  </w:r>
                </w:p>
              </w:tc>
            </w:tr>
            <w:tr w:rsidR="00170601" w14:paraId="78F309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9BF9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82E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19B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D78C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140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98F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58463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4B47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0AC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135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EBA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AFC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E7F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251,57</w:t>
                  </w:r>
                </w:p>
              </w:tc>
            </w:tr>
            <w:tr w:rsidR="00170601" w14:paraId="4296E2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243C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E03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B18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0779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8F0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438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27F06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FB3E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F9D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4F9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832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7DA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68A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4,62</w:t>
                  </w:r>
                </w:p>
              </w:tc>
            </w:tr>
            <w:tr w:rsidR="00170601" w14:paraId="57B0EF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4AF7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C42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6DD3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FBE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05B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2E4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7C8AA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9FE4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699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F11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F4E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8EE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A64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494,11</w:t>
                  </w:r>
                </w:p>
              </w:tc>
            </w:tr>
            <w:tr w:rsidR="00170601" w14:paraId="745294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593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685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C77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3BF6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2AA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294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41509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7DE9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75B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AB8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1C8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853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79D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544,04</w:t>
                  </w:r>
                </w:p>
              </w:tc>
            </w:tr>
            <w:tr w:rsidR="00170601" w14:paraId="6540E3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C90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55A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A2A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4545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6F6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049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46768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FC3F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BE7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ABB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1B7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B21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307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13,41</w:t>
                  </w:r>
                </w:p>
              </w:tc>
            </w:tr>
            <w:tr w:rsidR="00170601" w14:paraId="7AB943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2EAD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537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44BD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E332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DB8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357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1E567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A607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342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FA4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692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45A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B45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13,41</w:t>
                  </w:r>
                </w:p>
              </w:tc>
            </w:tr>
            <w:tr w:rsidR="00170601" w14:paraId="3B4A4E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9F2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DDC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2A9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2897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101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C13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D1F10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D6D5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B71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F40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474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3D3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542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52,41</w:t>
                  </w:r>
                </w:p>
              </w:tc>
            </w:tr>
            <w:tr w:rsidR="00170601" w14:paraId="3AD6D5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97F2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E8D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7135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A896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746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B10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C9383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4025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F09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A08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838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5C1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788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62,12</w:t>
                  </w:r>
                </w:p>
              </w:tc>
            </w:tr>
            <w:tr w:rsidR="00170601" w14:paraId="4BFBE8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5EF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021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061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E43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E4B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4F0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E78B6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9CEA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FC7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321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28D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F99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3F5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76,92</w:t>
                  </w:r>
                </w:p>
              </w:tc>
            </w:tr>
            <w:tr w:rsidR="00170601" w14:paraId="1AE893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9B27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D56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86A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151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7AA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4E9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3404F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6E78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BF5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A85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25F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411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9FF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38,50</w:t>
                  </w:r>
                </w:p>
              </w:tc>
            </w:tr>
            <w:tr w:rsidR="00170601" w14:paraId="5B6296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6FF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C37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DF03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38D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D6F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9E6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B3CCC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8345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3D2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071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E15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332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49D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53,22</w:t>
                  </w:r>
                </w:p>
              </w:tc>
            </w:tr>
            <w:tr w:rsidR="00170601" w14:paraId="56039B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DAD7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664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F16F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E1AD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861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C47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51EB6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8144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612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DC1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6BE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0E9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FEB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226,32</w:t>
                  </w:r>
                </w:p>
              </w:tc>
            </w:tr>
            <w:tr w:rsidR="00170601" w14:paraId="3C8449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0646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9DE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2F32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3715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D0A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BE6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71A6E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D9A0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842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0AA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DEB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E19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D56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7,41</w:t>
                  </w:r>
                </w:p>
              </w:tc>
            </w:tr>
            <w:tr w:rsidR="00170601" w14:paraId="0D6856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658E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BCC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B6A6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B30F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F52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D30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C5EF5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3B08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D90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D5A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3CC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D20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E6D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14,80</w:t>
                  </w:r>
                </w:p>
              </w:tc>
            </w:tr>
            <w:tr w:rsidR="00170601" w14:paraId="09AFA5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1795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9B4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C449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FCC8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83C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7F6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07F24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A510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832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DBF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3F9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828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619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486,71</w:t>
                  </w:r>
                </w:p>
              </w:tc>
            </w:tr>
            <w:tr w:rsidR="00170601" w14:paraId="056787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9ED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129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45A9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2237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45D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02E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F3268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D69E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2CD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116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C27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164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0FD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581,39</w:t>
                  </w:r>
                </w:p>
              </w:tc>
            </w:tr>
            <w:tr w:rsidR="00170601" w14:paraId="260334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64CC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E6D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7BF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16A9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405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0A1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D5005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3B6D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4CF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968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EF9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79C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651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48,78</w:t>
                  </w:r>
                </w:p>
              </w:tc>
            </w:tr>
            <w:tr w:rsidR="00170601" w14:paraId="6A7D23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D2B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135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E945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DA06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0FD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881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1C428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EF84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0CD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8BC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BB1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2A5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221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482,35</w:t>
                  </w:r>
                </w:p>
              </w:tc>
            </w:tr>
            <w:tr w:rsidR="00170601" w14:paraId="478A06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E4B2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728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8F06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A01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593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267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25F65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2A06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3D7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6C6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560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181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509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232,25</w:t>
                  </w:r>
                </w:p>
              </w:tc>
            </w:tr>
            <w:tr w:rsidR="00170601" w14:paraId="6FD211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84FD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8DF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1A96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C3A2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013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228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83BF5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123C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952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50D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C60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375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BA6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452,73</w:t>
                  </w:r>
                </w:p>
              </w:tc>
            </w:tr>
            <w:tr w:rsidR="00170601" w14:paraId="33B8C8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AD3D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E13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DB15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9D0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0A2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3FE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88B48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41C41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ADF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0FE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F05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C2D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D95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</w:t>
                  </w:r>
                </w:p>
              </w:tc>
            </w:tr>
            <w:tr w:rsidR="00170601" w14:paraId="5FA254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FC8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23E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4D9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2B17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E2A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FD9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4F99A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82C7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887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AD5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F5B1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504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B0D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871,41</w:t>
                  </w:r>
                </w:p>
              </w:tc>
            </w:tr>
            <w:tr w:rsidR="00170601" w14:paraId="6D9253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C3AE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CF1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858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A1BF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199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A3B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BEECF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5517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388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D8F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B8B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889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C3E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17,28</w:t>
                  </w:r>
                </w:p>
              </w:tc>
            </w:tr>
            <w:tr w:rsidR="00170601" w14:paraId="337CA9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57F8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7AA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C71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9673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6C2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0A3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6348E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AEB21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05A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18D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878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4D2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4AC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16,29</w:t>
                  </w:r>
                </w:p>
              </w:tc>
            </w:tr>
            <w:tr w:rsidR="00170601" w14:paraId="01F1C9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2A7D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D2A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2BD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92C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537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787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049F6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2441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615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620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B5E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1EB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0F3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96,10</w:t>
                  </w:r>
                </w:p>
              </w:tc>
            </w:tr>
            <w:tr w:rsidR="00170601" w14:paraId="1934C8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65D5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5A4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FB4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E5ED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828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345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A4D77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A84A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E96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26B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640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D5D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271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98,40</w:t>
                  </w:r>
                </w:p>
              </w:tc>
            </w:tr>
            <w:tr w:rsidR="00170601" w14:paraId="328E0B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D80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B1C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F756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622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553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246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F309B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862B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712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E17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C5E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452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A3E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115,42</w:t>
                  </w:r>
                </w:p>
              </w:tc>
            </w:tr>
            <w:tr w:rsidR="00170601" w14:paraId="5B8B40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7AD3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967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2F3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7FAF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3ED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85A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29023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096B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91A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26E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9D2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582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DE3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258,89</w:t>
                  </w:r>
                </w:p>
              </w:tc>
            </w:tr>
            <w:tr w:rsidR="00170601" w14:paraId="40E947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6BD8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F61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9CA9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EF55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9E7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2E8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A793E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A04D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39E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C9D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8AD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EB8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1FD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999,57</w:t>
                  </w:r>
                </w:p>
              </w:tc>
            </w:tr>
            <w:tr w:rsidR="00170601" w14:paraId="43A3BE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49FF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8B8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EC3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F835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CC0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893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D2C65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CEC9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3FA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530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860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2A2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3CB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1 456,83</w:t>
                  </w:r>
                </w:p>
              </w:tc>
            </w:tr>
            <w:tr w:rsidR="00170601" w14:paraId="36DA5B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DBE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3FA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89E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CD72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566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361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EF2EF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A7CA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38D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6B5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B20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DD6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CC6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274,61</w:t>
                  </w:r>
                </w:p>
              </w:tc>
            </w:tr>
            <w:tr w:rsidR="00170601" w14:paraId="290B5D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17D9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C43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1AE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A38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688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B72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5030B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2BFD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BAD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FAD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90A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1C6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397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80,79</w:t>
                  </w:r>
                </w:p>
              </w:tc>
            </w:tr>
            <w:tr w:rsidR="00170601" w14:paraId="0508E6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42F2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141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3F1F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6BC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206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212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BE044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7628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960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90C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427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9C9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04E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618,42</w:t>
                  </w:r>
                </w:p>
              </w:tc>
            </w:tr>
            <w:tr w:rsidR="00170601" w14:paraId="01CAD2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CC05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A18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827D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F132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C15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E69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733B5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75C1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37E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627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641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BA8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888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5,93</w:t>
                  </w:r>
                </w:p>
              </w:tc>
            </w:tr>
            <w:tr w:rsidR="00170601" w14:paraId="37E013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E899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2BE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D9C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0B6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F23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385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722B8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BC0D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C35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7BC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653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4DC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065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19,24</w:t>
                  </w:r>
                </w:p>
              </w:tc>
            </w:tr>
            <w:tr w:rsidR="00170601" w14:paraId="46C542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CAD6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3C1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5CEF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176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082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FD4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69EF3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C9F2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657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E06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409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6F7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122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371,36</w:t>
                  </w:r>
                </w:p>
              </w:tc>
            </w:tr>
            <w:tr w:rsidR="00170601" w14:paraId="5D0EB0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253E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855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BE22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F74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C30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A1A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C9A1F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18D4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939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F30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F73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BDD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DE4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451,25</w:t>
                  </w:r>
                </w:p>
              </w:tc>
            </w:tr>
            <w:tr w:rsidR="00170601" w14:paraId="689004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35C8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06A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36ED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E35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224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E05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0A498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7504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C35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2EB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8A6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6C0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797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13,33</w:t>
                  </w:r>
                </w:p>
              </w:tc>
            </w:tr>
            <w:tr w:rsidR="00170601" w14:paraId="41E05F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8AC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832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61A2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32D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EAF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308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3E3E5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A7FC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39A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A51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791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579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662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621,38</w:t>
                  </w:r>
                </w:p>
              </w:tc>
            </w:tr>
            <w:tr w:rsidR="00170601" w14:paraId="098A2A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6376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879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E6D8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E195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E75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03F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E46FE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6487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5D3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B19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01A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7F2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849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39,99</w:t>
                  </w:r>
                </w:p>
              </w:tc>
            </w:tr>
            <w:tr w:rsidR="00170601" w14:paraId="69564E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3082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9ED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F0CE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DFF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958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FA6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29776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9482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238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7B5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59C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D2D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FD0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</w:tr>
            <w:tr w:rsidR="00170601" w14:paraId="1E6D10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B8CF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AB4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809C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B4E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6EF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AEE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2B8F3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E2FF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3A4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637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3DE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45F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46F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51,75</w:t>
                  </w:r>
                </w:p>
              </w:tc>
            </w:tr>
            <w:tr w:rsidR="00170601" w14:paraId="5C9F51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BE7D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A3B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894E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6FC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AAE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9E6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E0B76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AA35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ACB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5CA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E4F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5BA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F40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16,29</w:t>
                  </w:r>
                </w:p>
              </w:tc>
            </w:tr>
            <w:tr w:rsidR="00170601" w14:paraId="140BCF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6AE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10A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CB7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0E58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05B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C6E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26773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78C1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CB4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783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1DB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992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0BF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69,52</w:t>
                  </w:r>
                </w:p>
              </w:tc>
            </w:tr>
            <w:tr w:rsidR="00170601" w14:paraId="72AFB2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B58D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989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E0A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5F3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17E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C41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48146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0341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4D0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B44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888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0F4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7F1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22,87</w:t>
                  </w:r>
                </w:p>
              </w:tc>
            </w:tr>
            <w:tr w:rsidR="00170601" w14:paraId="292B33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6838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105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F92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5BE9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AE2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8E2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D27B0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8380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E52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A76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A26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66E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5E3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78,16</w:t>
                  </w:r>
                </w:p>
              </w:tc>
            </w:tr>
            <w:tr w:rsidR="00170601" w14:paraId="29B06D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6B6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C8A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88C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7A9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570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EB9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440CD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6A16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0D2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A31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42C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D60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BF2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794,48</w:t>
                  </w:r>
                </w:p>
              </w:tc>
            </w:tr>
            <w:tr w:rsidR="00170601" w14:paraId="4C628D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072E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5EC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F372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346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508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CBA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13DCE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CB88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628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60B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CCA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4A5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728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25,17</w:t>
                  </w:r>
                </w:p>
              </w:tc>
            </w:tr>
            <w:tr w:rsidR="00170601" w14:paraId="1F6197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1CAE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451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0D6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E8A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821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BA3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B0A2D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248B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BC1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CB3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0FC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A5A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9EA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23,69</w:t>
                  </w:r>
                </w:p>
              </w:tc>
            </w:tr>
            <w:tr w:rsidR="00170601" w14:paraId="436AAD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8E9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AE5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184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B7EF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189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92E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EA860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E44A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124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31A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3AF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31B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B38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8,89</w:t>
                  </w:r>
                </w:p>
              </w:tc>
            </w:tr>
            <w:tr w:rsidR="00170601" w14:paraId="3E4B37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9C7E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7DB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BDB6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95A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294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F62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46DCB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4A66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132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E30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B3A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D56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50F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17,77</w:t>
                  </w:r>
                </w:p>
              </w:tc>
            </w:tr>
            <w:tr w:rsidR="00170601" w14:paraId="4D95D0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4B6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320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B89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8EEF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605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74E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98BD8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6A87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FCF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E68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801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0C0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578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63,59</w:t>
                  </w:r>
                </w:p>
              </w:tc>
            </w:tr>
            <w:tr w:rsidR="00170601" w14:paraId="42B9E1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905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A5E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A87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245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02A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A89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6A696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19A8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75F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BE2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F9F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3E5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85B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909,90</w:t>
                  </w:r>
                </w:p>
              </w:tc>
            </w:tr>
            <w:tr w:rsidR="00170601" w14:paraId="6FD6B7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D68F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132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911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BAE2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568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5E7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E05BB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E976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F97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4D6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2AB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184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6B0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397,95</w:t>
                  </w:r>
                </w:p>
              </w:tc>
            </w:tr>
            <w:tr w:rsidR="00170601" w14:paraId="7B5C56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CAB8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B38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501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4AD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939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E92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0F4A1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5833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3D0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246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89E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B19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068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62,12</w:t>
                  </w:r>
                </w:p>
              </w:tc>
            </w:tr>
            <w:tr w:rsidR="00170601" w14:paraId="71866B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678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876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FF9D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31E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6AB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D07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C155C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C756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3B3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D4A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D7F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F06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78C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200,83</w:t>
                  </w:r>
                </w:p>
              </w:tc>
            </w:tr>
            <w:tr w:rsidR="00170601" w14:paraId="7666A7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005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48B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AF3D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87B6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0EB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1B6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53776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D5DF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C99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1E1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4FF1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A67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16B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54,71</w:t>
                  </w:r>
                </w:p>
              </w:tc>
            </w:tr>
            <w:tr w:rsidR="00170601" w14:paraId="0B4253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6502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E72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8C73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E3F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E39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9FD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D5EC8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A058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1B4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649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D15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A99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CBC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300,36</w:t>
                  </w:r>
                </w:p>
              </w:tc>
            </w:tr>
            <w:tr w:rsidR="00170601" w14:paraId="2540E4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C7B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EC2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658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8962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630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AA2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BC8D3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43001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58D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74E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FBD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4D6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39E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338,05</w:t>
                  </w:r>
                </w:p>
              </w:tc>
            </w:tr>
            <w:tr w:rsidR="00170601" w14:paraId="7C7FA4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5D56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908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A34D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780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2B3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C87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F0FAA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8BA9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C1F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7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842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659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5B9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62,44</w:t>
                  </w:r>
                </w:p>
              </w:tc>
            </w:tr>
            <w:tr w:rsidR="00170601" w14:paraId="513ECB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9B56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02F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A315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13B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A74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12D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42628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8AFE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6BC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D89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7D3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331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F01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810,68</w:t>
                  </w:r>
                </w:p>
              </w:tc>
            </w:tr>
            <w:tr w:rsidR="00170601" w14:paraId="254F09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ED6E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8E7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6997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9C53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E72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BC8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950F3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3717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A1E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E39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36A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4E2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4C8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961,65</w:t>
                  </w:r>
                </w:p>
              </w:tc>
            </w:tr>
            <w:tr w:rsidR="00170601" w14:paraId="5926BE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660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185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C11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EEF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6DF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65F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89383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0002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944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C1D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F84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69F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2A3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9,21</w:t>
                  </w:r>
                </w:p>
              </w:tc>
            </w:tr>
            <w:tr w:rsidR="00170601" w14:paraId="08D494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CB0E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A56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985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2537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8B8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2D4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FE7D2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D3F01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C96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400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0A5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85D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513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222,79</w:t>
                  </w:r>
                </w:p>
              </w:tc>
            </w:tr>
            <w:tr w:rsidR="00170601" w14:paraId="11B773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433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7F2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BDA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6186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3D0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00B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8B3B6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34CA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35A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133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FC6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DA5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67C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39,65</w:t>
                  </w:r>
                </w:p>
              </w:tc>
            </w:tr>
            <w:tr w:rsidR="00170601" w14:paraId="5B8776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9EB2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EAB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E5A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8DC8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1D4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1A2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05EAE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CED4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EC9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A23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DCB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F53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D51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2 882,07</w:t>
                  </w:r>
                </w:p>
              </w:tc>
            </w:tr>
            <w:tr w:rsidR="00170601" w14:paraId="299DA7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2699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A76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02F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C04D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214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F8A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22AE8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4D62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D02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824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AFA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BB2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184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190,87</w:t>
                  </w:r>
                </w:p>
              </w:tc>
            </w:tr>
            <w:tr w:rsidR="00170601" w14:paraId="29F487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8F1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0E7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A0C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D3CE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5EE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82C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441CC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D200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7C1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60F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BEC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7FB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312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68,93</w:t>
                  </w:r>
                </w:p>
              </w:tc>
            </w:tr>
            <w:tr w:rsidR="00170601" w14:paraId="205A3C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F2A8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E6F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FDC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B565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CD3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A10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B37CD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8A9A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96E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CB3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54B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2EC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09F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13,65</w:t>
                  </w:r>
                </w:p>
              </w:tc>
            </w:tr>
            <w:tr w:rsidR="00170601" w14:paraId="33DF9E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F143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6FE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E59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57D9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0E0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E9F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D132F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5B31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2C7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7FC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540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779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129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21,24</w:t>
                  </w:r>
                </w:p>
              </w:tc>
            </w:tr>
            <w:tr w:rsidR="00170601" w14:paraId="5ECCB6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880E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538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749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F6C8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262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9BA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24EAC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12A1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E69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CD3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331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C1D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3AE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372,60</w:t>
                  </w:r>
                </w:p>
              </w:tc>
            </w:tr>
            <w:tr w:rsidR="00170601" w14:paraId="3884E6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4163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56C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9B4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F413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569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C8F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D1A46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5BCE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E31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451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607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932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D65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391,77</w:t>
                  </w:r>
                </w:p>
              </w:tc>
            </w:tr>
            <w:tr w:rsidR="00170601" w14:paraId="66B7D6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86C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742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C8E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F92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0FF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AB0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2469E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BDB9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E31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AC2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887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584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687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323,49</w:t>
                  </w:r>
                </w:p>
              </w:tc>
            </w:tr>
            <w:tr w:rsidR="00170601" w14:paraId="4607C9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1AB6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78E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20E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DFC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D9A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0D7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EB625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E857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8F1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C74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01C1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443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02E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6,91</w:t>
                  </w:r>
                </w:p>
              </w:tc>
            </w:tr>
            <w:tr w:rsidR="00170601" w14:paraId="191E97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A465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8BB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8B5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F6A6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414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2E1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8E8E6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B9BA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C57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F6E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88A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6A3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FAB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</w:t>
                  </w:r>
                </w:p>
              </w:tc>
            </w:tr>
            <w:tr w:rsidR="00170601" w14:paraId="71471A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3162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62E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294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8273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357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FF3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B5A17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BEE6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112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C53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27C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70A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DC0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70,83</w:t>
                  </w:r>
                </w:p>
              </w:tc>
            </w:tr>
            <w:tr w:rsidR="00170601" w14:paraId="66C952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EEB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6A9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7AA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10F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B0D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DFE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96D61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5D36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832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A1F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A9E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55A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195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61,71</w:t>
                  </w:r>
                </w:p>
              </w:tc>
            </w:tr>
            <w:tr w:rsidR="00170601" w14:paraId="08321C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3DCD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C0C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944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E0B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42F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D4F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C323E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01E5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8A5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98F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997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701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461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14,80</w:t>
                  </w:r>
                </w:p>
              </w:tc>
            </w:tr>
            <w:tr w:rsidR="00170601" w14:paraId="728A8F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3233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8A6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238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B09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641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E5A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2F1DB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54A61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53B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68B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364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4C8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CCF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8,63</w:t>
                  </w:r>
                </w:p>
              </w:tc>
            </w:tr>
            <w:tr w:rsidR="00170601" w14:paraId="0C4151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655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BC0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209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B026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683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BC1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D50D1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2492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28B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384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7A9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F6A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51E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2,22</w:t>
                  </w:r>
                </w:p>
              </w:tc>
            </w:tr>
            <w:tr w:rsidR="00A75086" w14:paraId="19D80AB8" w14:textId="77777777" w:rsidTr="00A750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BCA0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EAB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3317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2A1F8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6BCD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86F7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AD5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404 047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978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38F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24A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33 240,76</w:t>
                  </w:r>
                </w:p>
              </w:tc>
            </w:tr>
            <w:tr w:rsidR="00A75086" w14:paraId="75B90DCB" w14:textId="77777777" w:rsidTr="00A750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F0B7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 u Pohorské Vsi</w:t>
                  </w:r>
                </w:p>
              </w:tc>
            </w:tr>
            <w:tr w:rsidR="00170601" w14:paraId="6F37A7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21CD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957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772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0DB9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38C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86B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C9C9C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0DCF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F1B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B89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4A6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5CC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5F2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3 216,69</w:t>
                  </w:r>
                </w:p>
              </w:tc>
            </w:tr>
            <w:tr w:rsidR="00170601" w14:paraId="49CCAD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B9E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449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1A23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71AD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E63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D8D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F9CCC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F13E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5DE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6B9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A07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130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E1E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397,18</w:t>
                  </w:r>
                </w:p>
              </w:tc>
            </w:tr>
            <w:tr w:rsidR="00170601" w14:paraId="7EA0BB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9B2C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D54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ED0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A5B2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5F1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4BB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6C5CD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F370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83B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200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B15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FEF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72A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2 801,12</w:t>
                  </w:r>
                </w:p>
              </w:tc>
            </w:tr>
            <w:tr w:rsidR="00170601" w14:paraId="5567C8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6C6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22A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30E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6F75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851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95E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68562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7C3B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F9E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27B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DA8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F2F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AE9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1 076,75</w:t>
                  </w:r>
                </w:p>
              </w:tc>
            </w:tr>
            <w:tr w:rsidR="00170601" w14:paraId="1C30C0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4AE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DDE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D50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E75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321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AAF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68C91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B7CA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F4A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5AC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228 624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5A8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CC5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745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13 821,17</w:t>
                  </w:r>
                </w:p>
              </w:tc>
            </w:tr>
            <w:tr w:rsidR="00170601" w14:paraId="42E4D5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6CB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6F0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709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B6F6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CE5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AFD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C068C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3FAF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4C0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37A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DC3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E0E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DD3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4 501,63</w:t>
                  </w:r>
                </w:p>
              </w:tc>
            </w:tr>
            <w:tr w:rsidR="00A75086" w14:paraId="1D0BAF28" w14:textId="77777777" w:rsidTr="00A750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6036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8577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0DB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2ACAC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2D1C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50D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B88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427 013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CEB7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25FC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16C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25 814,54</w:t>
                  </w:r>
                </w:p>
              </w:tc>
            </w:tr>
            <w:tr w:rsidR="00A75086" w14:paraId="32E41A9B" w14:textId="77777777" w:rsidTr="00A750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435B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Malonty</w:t>
                  </w:r>
                </w:p>
              </w:tc>
            </w:tr>
            <w:tr w:rsidR="00170601" w14:paraId="5EFA37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7729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4B5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34B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A187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AFB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696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071BF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89F7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E52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279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BF1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BD6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E42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72,88</w:t>
                  </w:r>
                </w:p>
              </w:tc>
            </w:tr>
            <w:tr w:rsidR="00170601" w14:paraId="286520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B94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A0C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7B3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91B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33A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6D5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2EDCF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A0F6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40F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BCC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62C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23C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198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77,96</w:t>
                  </w:r>
                </w:p>
              </w:tc>
            </w:tr>
            <w:tr w:rsidR="00170601" w14:paraId="756278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4BF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142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C71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0D5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3EE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7AB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A4F56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2916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CDC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1FB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3E3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A21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51A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1 410,24</w:t>
                  </w:r>
                </w:p>
              </w:tc>
            </w:tr>
            <w:tr w:rsidR="00170601" w14:paraId="32F381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C13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24F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832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646F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B41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BD6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0E2DB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BA06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AB9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8D7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3E9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D6F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8C7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1 509,61</w:t>
                  </w:r>
                </w:p>
              </w:tc>
            </w:tr>
            <w:tr w:rsidR="00170601" w14:paraId="639FD9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531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713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341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C39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E19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ACC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E4F34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1403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DB3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9C0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AA9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0181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708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2 328,30</w:t>
                  </w:r>
                </w:p>
              </w:tc>
            </w:tr>
            <w:tr w:rsidR="00170601" w14:paraId="108D5E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065C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A8B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AEF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8AA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2C3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F8C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67FA6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BD43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958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46F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2D3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9FF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C26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237,66</w:t>
                  </w:r>
                </w:p>
              </w:tc>
            </w:tr>
            <w:tr w:rsidR="00170601" w14:paraId="4B2C82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5A98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3EC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3B2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BE49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ABF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29F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70A3F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0EAD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907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65A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562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605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2C8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3 157,24</w:t>
                  </w:r>
                </w:p>
              </w:tc>
            </w:tr>
            <w:tr w:rsidR="00170601" w14:paraId="57D5C4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1B97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247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639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3FF9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074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F8A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7024C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FCDD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703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2BE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E82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18A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C1A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2 618,00</w:t>
                  </w:r>
                </w:p>
              </w:tc>
            </w:tr>
            <w:tr w:rsidR="00170601" w14:paraId="334C19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9F2F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B43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F87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FBA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B46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834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81D4B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8A76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F0F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056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3FE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4CD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EE3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14,03</w:t>
                  </w:r>
                </w:p>
              </w:tc>
            </w:tr>
            <w:tr w:rsidR="00170601" w14:paraId="4D39EC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4BAE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FA7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D60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E876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E51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5E5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B6E1F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C582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AA0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067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E6E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825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FE3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40,87</w:t>
                  </w:r>
                </w:p>
              </w:tc>
            </w:tr>
            <w:tr w:rsidR="00170601" w14:paraId="57D490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9D3E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290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61F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D63C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9AA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F73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01788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37D5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6B7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B3A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5F8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02A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8C7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90,13</w:t>
                  </w:r>
                </w:p>
              </w:tc>
            </w:tr>
            <w:tr w:rsidR="00170601" w14:paraId="2CC372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1926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751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96C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2CF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410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0F0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A011E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9AE9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D19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7BA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AD0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CD0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0CB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206,20</w:t>
                  </w:r>
                </w:p>
              </w:tc>
            </w:tr>
            <w:tr w:rsidR="00170601" w14:paraId="072FE1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8D7E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F8B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159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452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E5D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732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C1635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CC41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D80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720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EB7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C59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3D7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0,28</w:t>
                  </w:r>
                </w:p>
              </w:tc>
            </w:tr>
            <w:tr w:rsidR="00170601" w14:paraId="025747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D287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581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418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4245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239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24A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8FBBE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E9E4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3C1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30B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FD8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B86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36E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6,66</w:t>
                  </w:r>
                </w:p>
              </w:tc>
            </w:tr>
            <w:tr w:rsidR="00170601" w14:paraId="42F685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89B3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77A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905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2C0E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00F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8C9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1CD9B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8F1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791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2ED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D2B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943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BEA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5,90</w:t>
                  </w:r>
                </w:p>
              </w:tc>
            </w:tr>
            <w:tr w:rsidR="00170601" w14:paraId="52B267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E2E6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32F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54BE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F88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53E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224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8C11C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5208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586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399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F9B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EE7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988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3,97</w:t>
                  </w:r>
                </w:p>
              </w:tc>
            </w:tr>
            <w:tr w:rsidR="00170601" w14:paraId="1D1592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F72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489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902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322F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253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922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F4805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AB29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55B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7DC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4B21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E7B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155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14,85</w:t>
                  </w:r>
                </w:p>
              </w:tc>
            </w:tr>
            <w:tr w:rsidR="00170601" w14:paraId="1539A7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22A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E1B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1827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4E82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AFD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749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5E33A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AFEE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C27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A4F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D34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3D2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485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8,30</w:t>
                  </w:r>
                </w:p>
              </w:tc>
            </w:tr>
            <w:tr w:rsidR="00170601" w14:paraId="41AA62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F238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26E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86F2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C4A3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691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B8C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3B42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D21F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525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0FD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F64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FFD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091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19,20</w:t>
                  </w:r>
                </w:p>
              </w:tc>
            </w:tr>
            <w:tr w:rsidR="00170601" w14:paraId="35357C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67B3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232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7DC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A5AC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718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25A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18C66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4145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83E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0C6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B81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265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99F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4,43</w:t>
                  </w:r>
                </w:p>
              </w:tc>
            </w:tr>
            <w:tr w:rsidR="00170601" w14:paraId="72DF78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919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B35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B84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25D3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0C0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7CD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89665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EA88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75B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027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868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566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E50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45,59</w:t>
                  </w:r>
                </w:p>
              </w:tc>
            </w:tr>
            <w:tr w:rsidR="00170601" w14:paraId="490DB0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F46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28E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E7B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E7A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479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35B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34B09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254A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C0A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41D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367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1B8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72D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</w:t>
                  </w:r>
                </w:p>
              </w:tc>
            </w:tr>
            <w:tr w:rsidR="00170601" w14:paraId="1EEB78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8AB5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01E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744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8EB8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100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6E3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97BD1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FC51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A84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7A5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16D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A31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E4A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119,29</w:t>
                  </w:r>
                </w:p>
              </w:tc>
            </w:tr>
            <w:tr w:rsidR="00170601" w14:paraId="6AC729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387D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EE8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5FB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1C43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314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0D4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0EA89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2600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2F8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13C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C3A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D72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D15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234,24</w:t>
                  </w:r>
                </w:p>
              </w:tc>
            </w:tr>
            <w:tr w:rsidR="00170601" w14:paraId="295DE6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96B4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73B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5AB2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08D9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50C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14D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89CE7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81C1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685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A95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89C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9E51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490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14,58</w:t>
                  </w:r>
                </w:p>
              </w:tc>
            </w:tr>
            <w:tr w:rsidR="00170601" w14:paraId="1C719F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EB89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A4F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421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51C7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23C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2CA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A1F0B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5C60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F7D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4E3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B28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A65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99F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0,37</w:t>
                  </w:r>
                </w:p>
              </w:tc>
            </w:tr>
            <w:tr w:rsidR="00170601" w14:paraId="6466D1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8ED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4DB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2285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0A07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93D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B57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64517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564B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8BE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003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71D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A36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16E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194,21</w:t>
                  </w:r>
                </w:p>
              </w:tc>
            </w:tr>
            <w:tr w:rsidR="00170601" w14:paraId="1ACE57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CCE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348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CF8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0F29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7CD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77D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8DD74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4720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239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9E9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A93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045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25F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</w:t>
                  </w:r>
                </w:p>
              </w:tc>
            </w:tr>
            <w:tr w:rsidR="00170601" w14:paraId="6D7558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5F8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3B0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513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234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CC7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B69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E606D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5F77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36B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FEC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C7E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C30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DDA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19,92</w:t>
                  </w:r>
                </w:p>
              </w:tc>
            </w:tr>
            <w:tr w:rsidR="00170601" w14:paraId="2DEF86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DA33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BA8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C63C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ADF6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78C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5B6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16FB7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7652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0A7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945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3D2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CFB1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A0E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70,57</w:t>
                  </w:r>
                </w:p>
              </w:tc>
            </w:tr>
            <w:tr w:rsidR="00170601" w14:paraId="5C72E1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A3E4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4A8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073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8B7C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061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658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54588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93E4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369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FDA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AB1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6CA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F27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13,47</w:t>
                  </w:r>
                </w:p>
              </w:tc>
            </w:tr>
            <w:tr w:rsidR="00170601" w14:paraId="64E97B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E7C9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D48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FB1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1506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555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62A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7E3DC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D291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493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AD3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79A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4DE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D7F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</w:t>
                  </w:r>
                </w:p>
              </w:tc>
            </w:tr>
            <w:tr w:rsidR="00170601" w14:paraId="4B874F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E821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31F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09C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CA3F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9A2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4D5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9E807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738F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850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A46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E01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39C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977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5,16</w:t>
                  </w:r>
                </w:p>
              </w:tc>
            </w:tr>
            <w:tr w:rsidR="00170601" w14:paraId="32A8FD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31B3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592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E3D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5FF6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245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7AB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E9969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04B6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7F3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736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9A5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113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FAC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38,75</w:t>
                  </w:r>
                </w:p>
              </w:tc>
            </w:tr>
            <w:tr w:rsidR="00170601" w14:paraId="75DF63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F3C9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1B5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CB9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ABD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C84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005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3302C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BD9B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BB4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F65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A6D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C09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FBA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12,27</w:t>
                  </w:r>
                </w:p>
              </w:tc>
            </w:tr>
            <w:tr w:rsidR="00170601" w14:paraId="32C3BF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2918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2B3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272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FFE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316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28D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AB9AB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1B9F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720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57F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E43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CAD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E1D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55,08</w:t>
                  </w:r>
                </w:p>
              </w:tc>
            </w:tr>
            <w:tr w:rsidR="00170601" w14:paraId="3C7636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CD4E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DC7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89E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6AB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7AA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0FB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FB2E8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F41D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29C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516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8B2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FE0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899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9,42</w:t>
                  </w:r>
                </w:p>
              </w:tc>
            </w:tr>
            <w:tr w:rsidR="00A75086" w14:paraId="0FAF205D" w14:textId="77777777" w:rsidTr="00A750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EB69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EE2F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3D8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DC75F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8B9D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C282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98B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137 342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8E9C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E27F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E44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12 666,64</w:t>
                  </w:r>
                </w:p>
              </w:tc>
            </w:tr>
            <w:tr w:rsidR="00A75086" w14:paraId="4F5FD90F" w14:textId="77777777" w:rsidTr="00A750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40B7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Meziříčí u Malont</w:t>
                  </w:r>
                </w:p>
              </w:tc>
            </w:tr>
            <w:tr w:rsidR="00170601" w14:paraId="7BFCAD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072B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B39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9AAD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B65D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ED9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AC7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7A0E6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491B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E9A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6D0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61F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1D3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C02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4,94</w:t>
                  </w:r>
                </w:p>
              </w:tc>
            </w:tr>
            <w:tr w:rsidR="00A75086" w14:paraId="0D200044" w14:textId="77777777" w:rsidTr="00A750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C78D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5DE5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EC89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E358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B23D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AB39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8B1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B678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F8C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D1D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4,94</w:t>
                  </w:r>
                </w:p>
              </w:tc>
            </w:tr>
            <w:tr w:rsidR="00A75086" w14:paraId="72370590" w14:textId="77777777" w:rsidTr="00A750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F32B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Mostky</w:t>
                  </w:r>
                </w:p>
              </w:tc>
            </w:tr>
            <w:tr w:rsidR="00170601" w14:paraId="151FFC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68F6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84C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9C5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2A66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4EA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BD4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21328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5882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F08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2F0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C351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B9B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742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27,16</w:t>
                  </w:r>
                </w:p>
              </w:tc>
            </w:tr>
            <w:tr w:rsidR="00170601" w14:paraId="4399B2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9927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259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E31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4C36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743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DEC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E9996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6D28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5AD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C2D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F49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3FE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F12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388,04</w:t>
                  </w:r>
                </w:p>
              </w:tc>
            </w:tr>
            <w:tr w:rsidR="00170601" w14:paraId="11752B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33C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585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EAB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DBB3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651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7E4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CD3EA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A9BE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322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B29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980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6B4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5C5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224,32</w:t>
                  </w:r>
                </w:p>
              </w:tc>
            </w:tr>
            <w:tr w:rsidR="00170601" w14:paraId="086D43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9EE7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DEC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6B5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AEA9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833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2F6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D2209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FA62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51A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2B5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80D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C3C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72A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231,82</w:t>
                  </w:r>
                </w:p>
              </w:tc>
            </w:tr>
            <w:tr w:rsidR="00170601" w14:paraId="5FB15B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010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F38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A22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DF5F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247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D03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01E5C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9685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B9C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337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B8E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006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801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44,92</w:t>
                  </w:r>
                </w:p>
              </w:tc>
            </w:tr>
            <w:tr w:rsidR="00170601" w14:paraId="0BF59A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93A9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8E5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7DB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8EB2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209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6B6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1EB39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9AD2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2A3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C49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A0A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066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62A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28,36</w:t>
                  </w:r>
                </w:p>
              </w:tc>
            </w:tr>
            <w:tr w:rsidR="00170601" w14:paraId="6923E6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8E28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7CF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8AF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012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B30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B04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0BD95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5C78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946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381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A4A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492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41E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10,61</w:t>
                  </w:r>
                </w:p>
              </w:tc>
            </w:tr>
            <w:tr w:rsidR="00170601" w14:paraId="5CDD4B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3198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4C0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01D6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3F4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DDD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406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F355F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F48A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82B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81F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D8B1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D0C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FB6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</w:t>
                  </w:r>
                </w:p>
              </w:tc>
            </w:tr>
            <w:tr w:rsidR="00170601" w14:paraId="64F161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E06F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CDE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E18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D4A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D1F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FAC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4618E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F5B33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B2D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603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A2E1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7DB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7F2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6 438,34</w:t>
                  </w:r>
                </w:p>
              </w:tc>
            </w:tr>
            <w:tr w:rsidR="00170601" w14:paraId="231FD6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C69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45D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7C6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6F1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23F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879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606FF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70A0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7A8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213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760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8001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717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</w:t>
                  </w:r>
                </w:p>
              </w:tc>
            </w:tr>
            <w:tr w:rsidR="00170601" w14:paraId="68CD0D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1D3E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A4A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297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589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EEE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ABD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D6EF5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6746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BDF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235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8BF0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584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1FF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0,35</w:t>
                  </w:r>
                </w:p>
              </w:tc>
            </w:tr>
            <w:tr w:rsidR="00170601" w14:paraId="5383F8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C582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CC3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3877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08F2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EBF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BB4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14406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B5A9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415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1CD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32F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D7B1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705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</w:t>
                  </w:r>
                </w:p>
              </w:tc>
            </w:tr>
            <w:tr w:rsidR="00170601" w14:paraId="280976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3FE3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A61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2DF3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C2CD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38A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DE3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606D5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0DB1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E6A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AB0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DA6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829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180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5,01</w:t>
                  </w:r>
                </w:p>
              </w:tc>
            </w:tr>
            <w:tr w:rsidR="00170601" w14:paraId="159026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51A8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3FF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FD4F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83BC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9A7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9E0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BE04A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85E0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3D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23A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1B6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444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7B8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2,50</w:t>
                  </w:r>
                </w:p>
              </w:tc>
            </w:tr>
            <w:tr w:rsidR="00170601" w14:paraId="4FAED1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F743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ABB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83C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91BC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995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43E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EBFF8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74D89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3C5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989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C18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4EB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2AF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35,17</w:t>
                  </w:r>
                </w:p>
              </w:tc>
            </w:tr>
            <w:tr w:rsidR="00170601" w14:paraId="300512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42F5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5C2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82B6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6216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BF9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807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62E71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0722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187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307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939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9E1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6FF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2,50</w:t>
                  </w:r>
                </w:p>
              </w:tc>
            </w:tr>
            <w:tr w:rsidR="00170601" w14:paraId="325B91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1D41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380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4B1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F78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2DB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7AA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883EC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9E43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69B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CFB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A71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3B5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AF0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12,33</w:t>
                  </w:r>
                </w:p>
              </w:tc>
            </w:tr>
            <w:tr w:rsidR="00170601" w14:paraId="0ED2FB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B33D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227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4FD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08E7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744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03B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54C3C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A820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ED2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F9C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467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8CB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0C8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15,01</w:t>
                  </w:r>
                </w:p>
              </w:tc>
            </w:tr>
            <w:tr w:rsidR="00170601" w14:paraId="00058B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AB13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CC3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814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E525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954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BB8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C52D5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2585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07A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8FE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734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F151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735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38,02</w:t>
                  </w:r>
                </w:p>
              </w:tc>
            </w:tr>
            <w:tr w:rsidR="00170601" w14:paraId="1F1962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BDB8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30E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2B3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9489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094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143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0E5B1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86B01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C59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8BC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BA1A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2946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344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</w:t>
                  </w:r>
                </w:p>
              </w:tc>
            </w:tr>
            <w:tr w:rsidR="00170601" w14:paraId="33E84E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8DC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CB4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418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75E5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AA7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234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BD774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5437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4E7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9B6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91C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92A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DBB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330,62</w:t>
                  </w:r>
                </w:p>
              </w:tc>
            </w:tr>
            <w:tr w:rsidR="00170601" w14:paraId="2F97DE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24FC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DCD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29B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B31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2A0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37B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64EC4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8676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CF1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2B5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E38E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797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34A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122,67</w:t>
                  </w:r>
                </w:p>
              </w:tc>
            </w:tr>
            <w:tr w:rsidR="00170601" w14:paraId="744995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F9FC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274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2DB5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3AE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0BC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E8C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A987E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90C31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754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684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682C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4DE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82A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101,13</w:t>
                  </w:r>
                </w:p>
              </w:tc>
            </w:tr>
            <w:tr w:rsidR="00170601" w14:paraId="57D708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2B10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DFD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7C4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474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271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343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AE4B3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4670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E2F1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ECE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19FB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97A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1FC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8,71</w:t>
                  </w:r>
                </w:p>
              </w:tc>
            </w:tr>
            <w:tr w:rsidR="00170601" w14:paraId="604DC2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1704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D9A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D15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A403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E3C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173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59595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877F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AB2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A78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B92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5E7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B50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24,23</w:t>
                  </w:r>
                </w:p>
              </w:tc>
            </w:tr>
            <w:tr w:rsidR="00170601" w14:paraId="0CB58F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7D47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C2E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843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EE39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DC0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7BF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4C69C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4246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F96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CB0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3672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77E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8D2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4,32</w:t>
                  </w:r>
                </w:p>
              </w:tc>
            </w:tr>
            <w:tr w:rsidR="00170601" w14:paraId="240005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7C15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039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F9D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B7A5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2F8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07C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C9234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18DF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E62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0A7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D4A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8E1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D60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</w:t>
                  </w:r>
                </w:p>
              </w:tc>
            </w:tr>
            <w:tr w:rsidR="00170601" w14:paraId="18AA59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085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2A6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A23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86D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35BB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2D4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A2801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D8A1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E15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38F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59A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755F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C5CE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44,47</w:t>
                  </w:r>
                </w:p>
              </w:tc>
            </w:tr>
            <w:tr w:rsidR="00170601" w14:paraId="427A57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289E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27F6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FE27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0CAF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92B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EA6C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6DB57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99BF4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C98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99A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820D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FE77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21F3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33,37</w:t>
                  </w:r>
                </w:p>
              </w:tc>
            </w:tr>
            <w:tr w:rsidR="00170601" w14:paraId="48C779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C654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720F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98B9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9A9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90B5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361D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4BF85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401A5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F6D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E6D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3B58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8C71" w14:textId="77777777" w:rsidR="00170601" w:rsidRDefault="00A75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8D10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10,69</w:t>
                  </w:r>
                </w:p>
              </w:tc>
            </w:tr>
            <w:tr w:rsidR="00A75086" w14:paraId="5EB25565" w14:textId="77777777" w:rsidTr="00A750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CEA9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B165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429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4641B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38D2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C866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D16A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95 013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999E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E82A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5BB8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8 191,29</w:t>
                  </w:r>
                </w:p>
              </w:tc>
            </w:tr>
            <w:tr w:rsidR="00A75086" w14:paraId="386E0A66" w14:textId="77777777" w:rsidTr="00A7508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DC54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E682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1 403 167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DA0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048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5574" w14:textId="77777777" w:rsidR="00170601" w:rsidRDefault="00A75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106 305</w:t>
                  </w:r>
                </w:p>
              </w:tc>
            </w:tr>
            <w:tr w:rsidR="00A75086" w14:paraId="430EF91F" w14:textId="77777777" w:rsidTr="00A7508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BAED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2C05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ADB5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D630" w14:textId="77777777" w:rsidR="00170601" w:rsidRDefault="001706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DCAF" w14:textId="77777777" w:rsidR="00170601" w:rsidRDefault="00170601">
                  <w:pPr>
                    <w:spacing w:after="0" w:line="240" w:lineRule="auto"/>
                  </w:pPr>
                </w:p>
              </w:tc>
            </w:tr>
          </w:tbl>
          <w:p w14:paraId="3077E20B" w14:textId="77777777" w:rsidR="00170601" w:rsidRDefault="00170601">
            <w:pPr>
              <w:spacing w:after="0" w:line="240" w:lineRule="auto"/>
            </w:pPr>
          </w:p>
        </w:tc>
      </w:tr>
      <w:tr w:rsidR="00170601" w14:paraId="65696CFC" w14:textId="77777777">
        <w:trPr>
          <w:trHeight w:val="254"/>
        </w:trPr>
        <w:tc>
          <w:tcPr>
            <w:tcW w:w="115" w:type="dxa"/>
          </w:tcPr>
          <w:p w14:paraId="474915FE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DD9D52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E929C8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F4B312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86BC70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F7FB1E" w14:textId="77777777" w:rsidR="00170601" w:rsidRDefault="00170601">
            <w:pPr>
              <w:pStyle w:val="EmptyCellLayoutStyle"/>
              <w:spacing w:after="0" w:line="240" w:lineRule="auto"/>
            </w:pPr>
          </w:p>
        </w:tc>
      </w:tr>
      <w:tr w:rsidR="00A75086" w14:paraId="5D1DEDD0" w14:textId="77777777" w:rsidTr="00A75086">
        <w:trPr>
          <w:trHeight w:val="1305"/>
        </w:trPr>
        <w:tc>
          <w:tcPr>
            <w:tcW w:w="115" w:type="dxa"/>
          </w:tcPr>
          <w:p w14:paraId="1886FD81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70601" w14:paraId="331F7D5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FE4E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6A3B1E7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0ECD445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8981D62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EABE290" w14:textId="77777777" w:rsidR="00170601" w:rsidRDefault="00A75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A192476" w14:textId="77777777" w:rsidR="00170601" w:rsidRDefault="00170601">
            <w:pPr>
              <w:spacing w:after="0" w:line="240" w:lineRule="auto"/>
            </w:pPr>
          </w:p>
        </w:tc>
        <w:tc>
          <w:tcPr>
            <w:tcW w:w="285" w:type="dxa"/>
          </w:tcPr>
          <w:p w14:paraId="11860296" w14:textId="77777777" w:rsidR="00170601" w:rsidRDefault="00170601">
            <w:pPr>
              <w:pStyle w:val="EmptyCellLayoutStyle"/>
              <w:spacing w:after="0" w:line="240" w:lineRule="auto"/>
            </w:pPr>
          </w:p>
        </w:tc>
      </w:tr>
      <w:tr w:rsidR="00170601" w14:paraId="4AC06CC0" w14:textId="77777777">
        <w:trPr>
          <w:trHeight w:val="314"/>
        </w:trPr>
        <w:tc>
          <w:tcPr>
            <w:tcW w:w="115" w:type="dxa"/>
          </w:tcPr>
          <w:p w14:paraId="60391CAD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0E0A11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A4F342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1516F2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1E384D" w14:textId="77777777" w:rsidR="00170601" w:rsidRDefault="001706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62BB83" w14:textId="77777777" w:rsidR="00170601" w:rsidRDefault="00170601">
            <w:pPr>
              <w:pStyle w:val="EmptyCellLayoutStyle"/>
              <w:spacing w:after="0" w:line="240" w:lineRule="auto"/>
            </w:pPr>
          </w:p>
        </w:tc>
      </w:tr>
    </w:tbl>
    <w:p w14:paraId="5318EB9F" w14:textId="77777777" w:rsidR="00170601" w:rsidRDefault="00170601">
      <w:pPr>
        <w:spacing w:after="0" w:line="240" w:lineRule="auto"/>
      </w:pPr>
    </w:p>
    <w:sectPr w:rsidR="0017060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67BAB" w14:textId="77777777" w:rsidR="00000000" w:rsidRDefault="00A75086">
      <w:pPr>
        <w:spacing w:after="0" w:line="240" w:lineRule="auto"/>
      </w:pPr>
      <w:r>
        <w:separator/>
      </w:r>
    </w:p>
  </w:endnote>
  <w:endnote w:type="continuationSeparator" w:id="0">
    <w:p w14:paraId="16F92EB5" w14:textId="77777777" w:rsidR="00000000" w:rsidRDefault="00A75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70601" w14:paraId="09CC755C" w14:textId="77777777">
      <w:tc>
        <w:tcPr>
          <w:tcW w:w="9346" w:type="dxa"/>
        </w:tcPr>
        <w:p w14:paraId="5CB42E03" w14:textId="77777777" w:rsidR="00170601" w:rsidRDefault="001706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560362" w14:textId="77777777" w:rsidR="00170601" w:rsidRDefault="00170601">
          <w:pPr>
            <w:pStyle w:val="EmptyCellLayoutStyle"/>
            <w:spacing w:after="0" w:line="240" w:lineRule="auto"/>
          </w:pPr>
        </w:p>
      </w:tc>
    </w:tr>
    <w:tr w:rsidR="00170601" w14:paraId="55BD326A" w14:textId="77777777">
      <w:tc>
        <w:tcPr>
          <w:tcW w:w="9346" w:type="dxa"/>
        </w:tcPr>
        <w:p w14:paraId="03BF0B17" w14:textId="77777777" w:rsidR="00170601" w:rsidRDefault="001706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70601" w14:paraId="053F813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3191B77" w14:textId="77777777" w:rsidR="00170601" w:rsidRDefault="00A7508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04D04C7" w14:textId="77777777" w:rsidR="00170601" w:rsidRDefault="00170601">
          <w:pPr>
            <w:spacing w:after="0" w:line="240" w:lineRule="auto"/>
          </w:pPr>
        </w:p>
      </w:tc>
    </w:tr>
    <w:tr w:rsidR="00170601" w14:paraId="6B0247A1" w14:textId="77777777">
      <w:tc>
        <w:tcPr>
          <w:tcW w:w="9346" w:type="dxa"/>
        </w:tcPr>
        <w:p w14:paraId="5643EA8B" w14:textId="77777777" w:rsidR="00170601" w:rsidRDefault="001706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89AEC4" w14:textId="77777777" w:rsidR="00170601" w:rsidRDefault="0017060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425D9" w14:textId="77777777" w:rsidR="00000000" w:rsidRDefault="00A75086">
      <w:pPr>
        <w:spacing w:after="0" w:line="240" w:lineRule="auto"/>
      </w:pPr>
      <w:r>
        <w:separator/>
      </w:r>
    </w:p>
  </w:footnote>
  <w:footnote w:type="continuationSeparator" w:id="0">
    <w:p w14:paraId="34778904" w14:textId="77777777" w:rsidR="00000000" w:rsidRDefault="00A75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70601" w14:paraId="5F3A94BD" w14:textId="77777777">
      <w:tc>
        <w:tcPr>
          <w:tcW w:w="144" w:type="dxa"/>
        </w:tcPr>
        <w:p w14:paraId="3831E34D" w14:textId="77777777" w:rsidR="00170601" w:rsidRDefault="0017060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CE9C514" w14:textId="77777777" w:rsidR="00170601" w:rsidRDefault="00170601">
          <w:pPr>
            <w:pStyle w:val="EmptyCellLayoutStyle"/>
            <w:spacing w:after="0" w:line="240" w:lineRule="auto"/>
          </w:pPr>
        </w:p>
      </w:tc>
    </w:tr>
    <w:tr w:rsidR="00170601" w14:paraId="6CEC71B3" w14:textId="77777777">
      <w:tc>
        <w:tcPr>
          <w:tcW w:w="144" w:type="dxa"/>
        </w:tcPr>
        <w:p w14:paraId="6568F5E4" w14:textId="77777777" w:rsidR="00170601" w:rsidRDefault="0017060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70601" w14:paraId="583FB52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6AE26DD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215A980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4147CB2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100B9C4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3E36CD8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6D36FBC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8727442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9E2F692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31A1CC6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BCEBAB0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4DCB4D9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212CA8B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5F0E493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57DD071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6B24E67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76869A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B16C332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34B3BBD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</w:tr>
          <w:tr w:rsidR="00A75086" w14:paraId="40FDD076" w14:textId="77777777" w:rsidTr="00A750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1462F2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70601" w14:paraId="535A6A7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249AFA" w14:textId="77777777" w:rsidR="00170601" w:rsidRDefault="00A750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37N18/33</w:t>
                      </w:r>
                    </w:p>
                  </w:tc>
                </w:tr>
              </w:tbl>
              <w:p w14:paraId="4EB27A8B" w14:textId="77777777" w:rsidR="00170601" w:rsidRDefault="0017060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E2EF28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</w:tr>
          <w:tr w:rsidR="00170601" w14:paraId="244808B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330D51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92BD16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6CB49B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598051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9C6D61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1D06CA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9A6A97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F822B0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5768EA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60D4F1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D5E5D0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DE223F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D4A1E2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530A27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B97D11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FFDB9B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988866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B588A5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</w:tr>
          <w:tr w:rsidR="00A75086" w14:paraId="0F5C9AD1" w14:textId="77777777" w:rsidTr="00A750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8442F4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0973FD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70601" w14:paraId="4D1D9F8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B399BC" w14:textId="77777777" w:rsidR="00170601" w:rsidRDefault="00A750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47EF7C3" w14:textId="77777777" w:rsidR="00170601" w:rsidRDefault="0017060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64173F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70601" w14:paraId="040DB3E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DCAE0B" w14:textId="77777777" w:rsidR="00170601" w:rsidRDefault="00A750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3711833</w:t>
                      </w:r>
                    </w:p>
                  </w:tc>
                </w:tr>
              </w:tbl>
              <w:p w14:paraId="1CBAE7C7" w14:textId="77777777" w:rsidR="00170601" w:rsidRDefault="0017060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22D382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70601" w14:paraId="42A7A88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18FCD0" w14:textId="77777777" w:rsidR="00170601" w:rsidRDefault="00A750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4FA2621" w14:textId="77777777" w:rsidR="00170601" w:rsidRDefault="0017060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9591F5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0D5945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2669E1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70601" w14:paraId="712944E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B8D751" w14:textId="77777777" w:rsidR="00170601" w:rsidRDefault="00A750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31.05.2018</w:t>
                      </w:r>
                    </w:p>
                  </w:tc>
                </w:tr>
              </w:tbl>
              <w:p w14:paraId="5745ED5F" w14:textId="77777777" w:rsidR="00170601" w:rsidRDefault="0017060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B0350C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70601" w14:paraId="762C9C3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EFD789" w14:textId="77777777" w:rsidR="00170601" w:rsidRDefault="00A750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87247D8" w14:textId="77777777" w:rsidR="00170601" w:rsidRDefault="0017060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3AFD2A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70601" w14:paraId="60FE8DD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0F09FA" w14:textId="77777777" w:rsidR="00170601" w:rsidRDefault="00A750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106 305 Kč</w:t>
                      </w:r>
                    </w:p>
                  </w:tc>
                </w:tr>
              </w:tbl>
              <w:p w14:paraId="20955385" w14:textId="77777777" w:rsidR="00170601" w:rsidRDefault="0017060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B1CEF0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</w:tr>
          <w:tr w:rsidR="00170601" w14:paraId="613AAA0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ABFE4B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477031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A7E5D5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291B02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FDF485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9A4F28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DB9E41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52ECAB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4E39C8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0B8971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A4A172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D273BF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7AF3E5B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F7E5F9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3E7526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20F7AA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CA0BD3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347A09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</w:tr>
          <w:tr w:rsidR="00170601" w14:paraId="7539CD4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9A7517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8AA7F5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5A291C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E7FF79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4098CD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32D421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00BFCA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CAA55E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36B9BA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7FDF59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A83DD0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581E4A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8EF2E5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091854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F71FE3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8F2B58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7EADAD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D9B678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</w:tr>
          <w:tr w:rsidR="00170601" w14:paraId="3C71ECF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859CD3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DE2EAF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70601" w14:paraId="439A7AE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B1B5DC" w14:textId="77777777" w:rsidR="00170601" w:rsidRDefault="00A750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86AFDA4" w14:textId="77777777" w:rsidR="00170601" w:rsidRDefault="0017060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9135BF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C7D0ED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A70D8E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BFEB5C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B4FC0B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3600BE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C7758E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F59E14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BE48C5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FA8FCB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6B640B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E9D93C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3F811B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48A607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161D62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</w:tr>
          <w:tr w:rsidR="00A75086" w14:paraId="4361C115" w14:textId="77777777" w:rsidTr="00A750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9D0B62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CAA345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0E63A80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5F0F54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DBC049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70601" w14:paraId="407FA97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6CA842" w14:textId="77777777" w:rsidR="00170601" w:rsidRDefault="00A750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25.01.2024</w:t>
                      </w:r>
                    </w:p>
                  </w:tc>
                </w:tr>
              </w:tbl>
              <w:p w14:paraId="7C96257B" w14:textId="77777777" w:rsidR="00170601" w:rsidRDefault="0017060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28DBC4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83C03F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70601" w14:paraId="7F96B7E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732D1F" w14:textId="77777777" w:rsidR="00170601" w:rsidRDefault="00A750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41926BA" w14:textId="77777777" w:rsidR="00170601" w:rsidRDefault="0017060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330CEA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837141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9CBB62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CD603C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F1E27E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8AEFFD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258C41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82A788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</w:tr>
          <w:tr w:rsidR="00A75086" w14:paraId="5DB14CDF" w14:textId="77777777" w:rsidTr="00A750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3910B5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42AD91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9098E41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A35A1B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C4BFCF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5FF47BC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6FC17A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5E386A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0A72534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534D26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70601" w14:paraId="24E9046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C3A6F7" w14:textId="77777777" w:rsidR="00170601" w:rsidRDefault="00A750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01.06.2018</w:t>
                      </w:r>
                    </w:p>
                  </w:tc>
                </w:tr>
              </w:tbl>
              <w:p w14:paraId="1A59F55A" w14:textId="77777777" w:rsidR="00170601" w:rsidRDefault="0017060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334B68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E0A0E8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89D31B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7458CC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7F6779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</w:tr>
          <w:tr w:rsidR="00A75086" w14:paraId="3F20A9B1" w14:textId="77777777" w:rsidTr="00A750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DEDE86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0BC0E1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F33781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A51971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CE0322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5AE53A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18AC8D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A065D4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6F503B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65B596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F40048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1BB73E4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E70548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C28568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84AFFD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604225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D658FC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</w:tr>
          <w:tr w:rsidR="00170601" w14:paraId="61636A8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31AC596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51B06FA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8E7657C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02D1684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CC5C94E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AC878D9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7D0E990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49CECCA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334D30E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C91997A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B9AB8B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5F6E59D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BD38403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C7C47F9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6E1EFFA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4C01F77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983E350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3B427AF" w14:textId="77777777" w:rsidR="00170601" w:rsidRDefault="0017060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DFB4E02" w14:textId="77777777" w:rsidR="00170601" w:rsidRDefault="00170601">
          <w:pPr>
            <w:spacing w:after="0" w:line="240" w:lineRule="auto"/>
          </w:pPr>
        </w:p>
      </w:tc>
    </w:tr>
    <w:tr w:rsidR="00170601" w14:paraId="516964E7" w14:textId="77777777">
      <w:tc>
        <w:tcPr>
          <w:tcW w:w="144" w:type="dxa"/>
        </w:tcPr>
        <w:p w14:paraId="45D2CB1A" w14:textId="77777777" w:rsidR="00170601" w:rsidRDefault="0017060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2C66DA7" w14:textId="77777777" w:rsidR="00170601" w:rsidRDefault="0017060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33175763">
    <w:abstractNumId w:val="0"/>
  </w:num>
  <w:num w:numId="2" w16cid:durableId="1816602827">
    <w:abstractNumId w:val="1"/>
  </w:num>
  <w:num w:numId="3" w16cid:durableId="286278407">
    <w:abstractNumId w:val="2"/>
  </w:num>
  <w:num w:numId="4" w16cid:durableId="1777944053">
    <w:abstractNumId w:val="3"/>
  </w:num>
  <w:num w:numId="5" w16cid:durableId="1695886537">
    <w:abstractNumId w:val="4"/>
  </w:num>
  <w:num w:numId="6" w16cid:durableId="1208300018">
    <w:abstractNumId w:val="5"/>
  </w:num>
  <w:num w:numId="7" w16cid:durableId="809832362">
    <w:abstractNumId w:val="6"/>
  </w:num>
  <w:num w:numId="8" w16cid:durableId="737171317">
    <w:abstractNumId w:val="7"/>
  </w:num>
  <w:num w:numId="9" w16cid:durableId="1849295460">
    <w:abstractNumId w:val="8"/>
  </w:num>
  <w:num w:numId="10" w16cid:durableId="1231620769">
    <w:abstractNumId w:val="9"/>
  </w:num>
  <w:num w:numId="11" w16cid:durableId="1078289495">
    <w:abstractNumId w:val="10"/>
  </w:num>
  <w:num w:numId="12" w16cid:durableId="314988639">
    <w:abstractNumId w:val="11"/>
  </w:num>
  <w:num w:numId="13" w16cid:durableId="931665157">
    <w:abstractNumId w:val="12"/>
  </w:num>
  <w:num w:numId="14" w16cid:durableId="586841036">
    <w:abstractNumId w:val="13"/>
  </w:num>
  <w:num w:numId="15" w16cid:durableId="2049795991">
    <w:abstractNumId w:val="14"/>
  </w:num>
  <w:num w:numId="16" w16cid:durableId="856770335">
    <w:abstractNumId w:val="15"/>
  </w:num>
  <w:num w:numId="17" w16cid:durableId="1988900052">
    <w:abstractNumId w:val="16"/>
  </w:num>
  <w:num w:numId="18" w16cid:durableId="12312372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601"/>
    <w:rsid w:val="00170601"/>
    <w:rsid w:val="00A7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DF96"/>
  <w15:docId w15:val="{33E123AD-504E-438F-A99C-EAFBFCE2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2400</Words>
  <Characters>14160</Characters>
  <Application>Microsoft Office Word</Application>
  <DocSecurity>0</DocSecurity>
  <Lines>118</Lines>
  <Paragraphs>33</Paragraphs>
  <ScaleCrop>false</ScaleCrop>
  <Company>Státní pozemkový úřad</Company>
  <LinksUpToDate>false</LinksUpToDate>
  <CharactersWithSpaces>16527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2024-01-25T08:02:00Z</cp:lastPrinted>
  <dcterms:created xsi:type="dcterms:W3CDTF">2024-01-25T08:03:00Z</dcterms:created>
  <dcterms:modified xsi:type="dcterms:W3CDTF">2024-01-25T08:03:00Z</dcterms:modified>
</cp:coreProperties>
</file>