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170601" w14:paraId="689417AB" w14:textId="77777777">
        <w:trPr>
          <w:trHeight w:val="148"/>
        </w:trPr>
        <w:tc>
          <w:tcPr>
            <w:tcW w:w="115" w:type="dxa"/>
          </w:tcPr>
          <w:p w14:paraId="79BE380E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7967DA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991C5EC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862E39F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C33263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F70E1D2" w14:textId="77777777" w:rsidR="00170601" w:rsidRDefault="00170601">
            <w:pPr>
              <w:pStyle w:val="EmptyCellLayoutStyle"/>
              <w:spacing w:after="0" w:line="240" w:lineRule="auto"/>
            </w:pPr>
          </w:p>
        </w:tc>
      </w:tr>
      <w:tr w:rsidR="00A75086" w14:paraId="77715DFC" w14:textId="77777777" w:rsidTr="00A75086">
        <w:trPr>
          <w:trHeight w:val="340"/>
        </w:trPr>
        <w:tc>
          <w:tcPr>
            <w:tcW w:w="115" w:type="dxa"/>
          </w:tcPr>
          <w:p w14:paraId="145CE7EC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39F252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170601" w14:paraId="138AD7B5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2065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5081FDE4" w14:textId="77777777" w:rsidR="00170601" w:rsidRDefault="00170601">
            <w:pPr>
              <w:spacing w:after="0" w:line="240" w:lineRule="auto"/>
            </w:pPr>
          </w:p>
        </w:tc>
        <w:tc>
          <w:tcPr>
            <w:tcW w:w="8142" w:type="dxa"/>
          </w:tcPr>
          <w:p w14:paraId="653B9B58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AC37522" w14:textId="77777777" w:rsidR="00170601" w:rsidRDefault="00170601">
            <w:pPr>
              <w:pStyle w:val="EmptyCellLayoutStyle"/>
              <w:spacing w:after="0" w:line="240" w:lineRule="auto"/>
            </w:pPr>
          </w:p>
        </w:tc>
      </w:tr>
      <w:tr w:rsidR="00170601" w14:paraId="685CD92B" w14:textId="77777777">
        <w:trPr>
          <w:trHeight w:val="100"/>
        </w:trPr>
        <w:tc>
          <w:tcPr>
            <w:tcW w:w="115" w:type="dxa"/>
          </w:tcPr>
          <w:p w14:paraId="532F7512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EAB1C5D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6BFA0B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A64652A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889EF0B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A483B0" w14:textId="77777777" w:rsidR="00170601" w:rsidRDefault="00170601">
            <w:pPr>
              <w:pStyle w:val="EmptyCellLayoutStyle"/>
              <w:spacing w:after="0" w:line="240" w:lineRule="auto"/>
            </w:pPr>
          </w:p>
        </w:tc>
      </w:tr>
      <w:tr w:rsidR="00A75086" w14:paraId="2739B8BD" w14:textId="77777777" w:rsidTr="00A75086">
        <w:tc>
          <w:tcPr>
            <w:tcW w:w="115" w:type="dxa"/>
          </w:tcPr>
          <w:p w14:paraId="4D04257B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1EB7E0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170601" w14:paraId="3F9AA6C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0DE3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90B7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170601" w14:paraId="376582E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C2CF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FARMA MALONTY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5E1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Malonty 101, 38291 Malonty</w:t>
                  </w:r>
                </w:p>
              </w:tc>
            </w:tr>
          </w:tbl>
          <w:p w14:paraId="4C5CE317" w14:textId="77777777" w:rsidR="00170601" w:rsidRDefault="00170601">
            <w:pPr>
              <w:spacing w:after="0" w:line="240" w:lineRule="auto"/>
            </w:pPr>
          </w:p>
        </w:tc>
      </w:tr>
      <w:tr w:rsidR="00170601" w14:paraId="3B9FD221" w14:textId="77777777">
        <w:trPr>
          <w:trHeight w:val="349"/>
        </w:trPr>
        <w:tc>
          <w:tcPr>
            <w:tcW w:w="115" w:type="dxa"/>
          </w:tcPr>
          <w:p w14:paraId="6C71015A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64DB99A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ED635F8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E12995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B0525B3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F842582" w14:textId="77777777" w:rsidR="00170601" w:rsidRDefault="00170601">
            <w:pPr>
              <w:pStyle w:val="EmptyCellLayoutStyle"/>
              <w:spacing w:after="0" w:line="240" w:lineRule="auto"/>
            </w:pPr>
          </w:p>
        </w:tc>
      </w:tr>
      <w:tr w:rsidR="00170601" w14:paraId="11DDEA91" w14:textId="77777777">
        <w:trPr>
          <w:trHeight w:val="340"/>
        </w:trPr>
        <w:tc>
          <w:tcPr>
            <w:tcW w:w="115" w:type="dxa"/>
          </w:tcPr>
          <w:p w14:paraId="7D4D1706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179359F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170601" w14:paraId="24430BB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AD2BA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B25B69D" w14:textId="77777777" w:rsidR="00170601" w:rsidRDefault="00170601">
            <w:pPr>
              <w:spacing w:after="0" w:line="240" w:lineRule="auto"/>
            </w:pPr>
          </w:p>
        </w:tc>
        <w:tc>
          <w:tcPr>
            <w:tcW w:w="801" w:type="dxa"/>
          </w:tcPr>
          <w:p w14:paraId="30DB68EC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C54EEF0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15F58CA" w14:textId="77777777" w:rsidR="00170601" w:rsidRDefault="00170601">
            <w:pPr>
              <w:pStyle w:val="EmptyCellLayoutStyle"/>
              <w:spacing w:after="0" w:line="240" w:lineRule="auto"/>
            </w:pPr>
          </w:p>
        </w:tc>
      </w:tr>
      <w:tr w:rsidR="00170601" w14:paraId="5759D5A7" w14:textId="77777777">
        <w:trPr>
          <w:trHeight w:val="229"/>
        </w:trPr>
        <w:tc>
          <w:tcPr>
            <w:tcW w:w="115" w:type="dxa"/>
          </w:tcPr>
          <w:p w14:paraId="097C8476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F256CC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3F87EDD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F27CB4F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4AF8C89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DAF40E8" w14:textId="77777777" w:rsidR="00170601" w:rsidRDefault="00170601">
            <w:pPr>
              <w:pStyle w:val="EmptyCellLayoutStyle"/>
              <w:spacing w:after="0" w:line="240" w:lineRule="auto"/>
            </w:pPr>
          </w:p>
        </w:tc>
      </w:tr>
      <w:tr w:rsidR="00A75086" w14:paraId="328584EC" w14:textId="77777777" w:rsidTr="00A75086">
        <w:tc>
          <w:tcPr>
            <w:tcW w:w="115" w:type="dxa"/>
          </w:tcPr>
          <w:p w14:paraId="2C664B8D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5"/>
              <w:gridCol w:w="889"/>
              <w:gridCol w:w="483"/>
              <w:gridCol w:w="375"/>
              <w:gridCol w:w="562"/>
              <w:gridCol w:w="569"/>
              <w:gridCol w:w="644"/>
              <w:gridCol w:w="687"/>
              <w:gridCol w:w="1241"/>
              <w:gridCol w:w="968"/>
              <w:gridCol w:w="710"/>
              <w:gridCol w:w="765"/>
              <w:gridCol w:w="1173"/>
            </w:tblGrid>
            <w:tr w:rsidR="00170601" w14:paraId="5CAFE99C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189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4634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20E6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B32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B81B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BF2D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60062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8330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9492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892A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9B3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617B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9069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A75086" w14:paraId="0922EDEF" w14:textId="77777777" w:rsidTr="00A750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1FC6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Blansko u Kaplice</w:t>
                  </w:r>
                </w:p>
              </w:tc>
            </w:tr>
            <w:tr w:rsidR="00170601" w14:paraId="54B7D78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EA14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BDC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D38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E110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F0BD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CF1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45D5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AE536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C2F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B0C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AD9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257E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29E1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1,40</w:t>
                  </w:r>
                </w:p>
              </w:tc>
            </w:tr>
            <w:tr w:rsidR="00170601" w14:paraId="1D44C62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3796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65DA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4CB8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DD6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88C7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0AFD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163D9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6BBE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51A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D7CB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6346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5F91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1,1976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0AEF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0,55</w:t>
                  </w:r>
                </w:p>
              </w:tc>
            </w:tr>
            <w:tr w:rsidR="00170601" w14:paraId="399BB5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33F4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6B7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0BF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FAB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650D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320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66F0C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F47D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435F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E7F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D16F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CD3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1,1918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880A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0,79</w:t>
                  </w:r>
                </w:p>
              </w:tc>
            </w:tr>
            <w:tr w:rsidR="00170601" w14:paraId="58510F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D35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7BDA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0A8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4F33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2C5A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5F84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43916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2D86F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073B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3610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F5DC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D99A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4C0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2 454,59</w:t>
                  </w:r>
                </w:p>
              </w:tc>
            </w:tr>
            <w:tr w:rsidR="00170601" w14:paraId="44389A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5A80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522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BA4E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2A3C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23CB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1466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F791A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9C57A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BE8F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59EF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D23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FED6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28FE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116,85</w:t>
                  </w:r>
                </w:p>
              </w:tc>
            </w:tr>
            <w:tr w:rsidR="00170601" w14:paraId="486B53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599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44DB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97C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AC5B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04F2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887A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98D6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43746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64DA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6B5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7E63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3D2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FB5B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0,67</w:t>
                  </w:r>
                </w:p>
              </w:tc>
            </w:tr>
            <w:tr w:rsidR="00170601" w14:paraId="5F505F5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624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D928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9F6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11C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0E4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A7D1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8E6C8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E6F46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E59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975C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6FA7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2F45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5141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9,27</w:t>
                  </w:r>
                </w:p>
              </w:tc>
            </w:tr>
            <w:tr w:rsidR="00A75086" w14:paraId="5288F91E" w14:textId="77777777" w:rsidTr="00A750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742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C45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D384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56F8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4AFE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7E7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D785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42 201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DC5B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7EFB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928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2 584,12</w:t>
                  </w:r>
                </w:p>
              </w:tc>
            </w:tr>
            <w:tr w:rsidR="00A75086" w14:paraId="6DE0E586" w14:textId="77777777" w:rsidTr="00A750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9D6F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Bukovsko</w:t>
                  </w:r>
                </w:p>
              </w:tc>
            </w:tr>
            <w:tr w:rsidR="00170601" w14:paraId="26C48E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257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318E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EA6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0550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9A3D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F237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40FE3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66AB8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0130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675A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BF1B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CAE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D10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1,16</w:t>
                  </w:r>
                </w:p>
              </w:tc>
            </w:tr>
            <w:tr w:rsidR="00170601" w14:paraId="0CA4DD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6BF8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EA94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358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31D5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9788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EE4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6174D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CCBA6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71F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7E09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3FD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01BA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1B0B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124,10</w:t>
                  </w:r>
                </w:p>
              </w:tc>
            </w:tr>
            <w:tr w:rsidR="00170601" w14:paraId="30E5144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F23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E3C6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F5BB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F16D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CCE6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7FE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F311D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FF68A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8D7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5A39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826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4FCF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87A9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183,01</w:t>
                  </w:r>
                </w:p>
              </w:tc>
            </w:tr>
            <w:tr w:rsidR="00170601" w14:paraId="6BDAC4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E4E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189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B019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234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DD0C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48E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019D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6B347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062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E249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DA81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5626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1,1912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D52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1,70</w:t>
                  </w:r>
                </w:p>
              </w:tc>
            </w:tr>
            <w:tr w:rsidR="00170601" w14:paraId="6D34166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2F24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455D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E1C1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8189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0CD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E09A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84E1E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BF28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E09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7F03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64F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768C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46A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245,54</w:t>
                  </w:r>
                </w:p>
              </w:tc>
            </w:tr>
            <w:tr w:rsidR="00170601" w14:paraId="696FE2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D5D8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A606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577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41E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C3A6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94D5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81CB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31FE0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B4E2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2E2F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94C8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F4F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A641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129,29</w:t>
                  </w:r>
                </w:p>
              </w:tc>
            </w:tr>
            <w:tr w:rsidR="00170601" w14:paraId="77E600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2837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AB3C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34E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6B1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5128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396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774B2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BF0B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520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9FE4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C4A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22DB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08B8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7,11</w:t>
                  </w:r>
                </w:p>
              </w:tc>
            </w:tr>
            <w:tr w:rsidR="00170601" w14:paraId="307FF5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1FB1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BB2B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251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168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55EA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10F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AD2F0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1864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BCE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15CC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0731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B1EE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1,1499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5C8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170601" w14:paraId="45EEAB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AA05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3BB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F96D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BAAE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7204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D1F0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5C2FFA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95AE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0CB3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02C5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28E2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53C9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1A04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1,02</w:t>
                  </w:r>
                </w:p>
              </w:tc>
            </w:tr>
            <w:tr w:rsidR="00170601" w14:paraId="7FAB4B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893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2AE8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C5F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0373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2684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7A4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BEE9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0D9C3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664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7C25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81F3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221A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1BEA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2,64</w:t>
                  </w:r>
                </w:p>
              </w:tc>
            </w:tr>
            <w:tr w:rsidR="00170601" w14:paraId="0C69C8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2E6D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75A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0E7C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77C3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AD5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B6D9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B7815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EA81E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992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E91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71A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578F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1,2073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DD53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A75086" w14:paraId="72351018" w14:textId="77777777" w:rsidTr="00A750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C787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6D8F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E590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F9CDC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8D7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60C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9BD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10 271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6AD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48A9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652D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697,02</w:t>
                  </w:r>
                </w:p>
              </w:tc>
            </w:tr>
            <w:tr w:rsidR="00A75086" w14:paraId="4761D107" w14:textId="77777777" w:rsidTr="00A750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4A9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Dluhoště</w:t>
                  </w:r>
                </w:p>
              </w:tc>
            </w:tr>
            <w:tr w:rsidR="00170601" w14:paraId="6ADDB6F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CDEA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54E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EA6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EAE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810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ED2B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F5E3F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814E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70AB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29 700,00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8AD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2AF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AC1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55D0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22,09</w:t>
                  </w:r>
                </w:p>
              </w:tc>
            </w:tr>
            <w:tr w:rsidR="00A75086" w14:paraId="202AAE07" w14:textId="77777777" w:rsidTr="00A750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220F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F7D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33F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679B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95C0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F82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C670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A716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D7D2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6D08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22,09</w:t>
                  </w:r>
                </w:p>
              </w:tc>
            </w:tr>
            <w:tr w:rsidR="00A75086" w14:paraId="1B50F023" w14:textId="77777777" w:rsidTr="00A750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2F3F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 u Malont</w:t>
                  </w:r>
                </w:p>
              </w:tc>
            </w:tr>
            <w:tr w:rsidR="00170601" w14:paraId="74E669B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9299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E16A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8858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32A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393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6784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03E1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A9CD9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1BA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DE06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6C55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E0A4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E086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34,83</w:t>
                  </w:r>
                </w:p>
              </w:tc>
            </w:tr>
            <w:tr w:rsidR="00170601" w14:paraId="0FBB05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275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CFC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B2F6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73C4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0DEF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7BC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7573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A7FB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3B24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48B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4A44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EB45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9868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170601" w14:paraId="5A7EFF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175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7B8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ADD7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EE0C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A46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F90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96B4E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A66FA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58DC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71F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D01C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ACC9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8BD9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9,98</w:t>
                  </w:r>
                </w:p>
              </w:tc>
            </w:tr>
            <w:tr w:rsidR="00170601" w14:paraId="18A4CC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55A6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1AE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142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67FF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76E5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FAF2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F5EE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19C2A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539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8AC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892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7D3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4EEA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58,91</w:t>
                  </w:r>
                </w:p>
              </w:tc>
            </w:tr>
            <w:tr w:rsidR="00170601" w14:paraId="73D154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3FF6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62B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A052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BBD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B97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D0F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93593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16EE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DC3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385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8C6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AF08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981B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0,99</w:t>
                  </w:r>
                </w:p>
              </w:tc>
            </w:tr>
            <w:tr w:rsidR="00170601" w14:paraId="372DE1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9F72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B03C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ECF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8DEF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E0FF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F14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32673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AE749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5C8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B68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C534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A1E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A0B3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27,21</w:t>
                  </w:r>
                </w:p>
              </w:tc>
            </w:tr>
            <w:tr w:rsidR="00170601" w14:paraId="026BAA4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EA4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FA1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7E20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823C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16A5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8D49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E1321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4ACEC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C8EB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D346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FB5A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95D0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3A63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19,56</w:t>
                  </w:r>
                </w:p>
              </w:tc>
            </w:tr>
            <w:tr w:rsidR="00A75086" w14:paraId="2CBB9381" w14:textId="77777777" w:rsidTr="00A750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1EA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7ABE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B559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7FB8C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FACB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1B1D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031E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2 195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7A94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2A9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9DC7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155,61</w:t>
                  </w:r>
                </w:p>
              </w:tc>
            </w:tr>
            <w:tr w:rsidR="00A75086" w14:paraId="56EF4DF1" w14:textId="77777777" w:rsidTr="00A750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6804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Hradiště u Kaplice</w:t>
                  </w:r>
                </w:p>
              </w:tc>
            </w:tr>
            <w:tr w:rsidR="00170601" w14:paraId="0CD57E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DE99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669C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47B5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C8B1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3DC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291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9473F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1499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A3B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2663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92C4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15E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73FC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32,07</w:t>
                  </w:r>
                </w:p>
              </w:tc>
            </w:tr>
            <w:tr w:rsidR="00170601" w14:paraId="350FB0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B2B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B5A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4B6E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2B2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89D2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2C1C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F0E80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0139B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1148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D451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C9E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F143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4AC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292,49</w:t>
                  </w:r>
                </w:p>
              </w:tc>
            </w:tr>
            <w:tr w:rsidR="00170601" w14:paraId="3A542E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8652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E7F5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75AA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CDDA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F4F1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A0AE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F05EA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6C5C1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5273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E021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2B3B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4AC6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5AA5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202,54</w:t>
                  </w:r>
                </w:p>
              </w:tc>
            </w:tr>
            <w:tr w:rsidR="00170601" w14:paraId="59C3C0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B448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1A83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364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E2C6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9A49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CDBF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B0B1F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A8DD0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500A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70B1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0637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3BED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D214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25,60</w:t>
                  </w:r>
                </w:p>
              </w:tc>
            </w:tr>
            <w:tr w:rsidR="00170601" w14:paraId="4A8937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9B84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FCC8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CC4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D38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B50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DC0B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4676C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46C14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0952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0DE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EF9A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C6D1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2BC2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428,23</w:t>
                  </w:r>
                </w:p>
              </w:tc>
            </w:tr>
            <w:tr w:rsidR="00170601" w14:paraId="7BF6A5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A1B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7110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4CC5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062E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DFE7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82C4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4805E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171B6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3FA6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9A75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5ACB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C8D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AA3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306,94</w:t>
                  </w:r>
                </w:p>
              </w:tc>
            </w:tr>
            <w:tr w:rsidR="00170601" w14:paraId="291048E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438B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08CA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01FF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C71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735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2029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E927F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B0441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11A1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3E31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BBC4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B2B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CAB3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4,28</w:t>
                  </w:r>
                </w:p>
              </w:tc>
            </w:tr>
            <w:tr w:rsidR="00170601" w14:paraId="4623D0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A629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456E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6AA1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395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EF54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78C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1C828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C7EC3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501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6945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4BAF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5AA3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0C07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7,03</w:t>
                  </w:r>
                </w:p>
              </w:tc>
            </w:tr>
            <w:tr w:rsidR="00170601" w14:paraId="7A7516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A81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146B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6B1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41DD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8C1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2BB1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0942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3FC55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ED5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B544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13 743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5B8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FB46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8273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996,97</w:t>
                  </w:r>
                </w:p>
              </w:tc>
            </w:tr>
            <w:tr w:rsidR="00170601" w14:paraId="09B690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A514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B32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408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E235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F294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EA29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05DF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92725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AA0F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D361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B3F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558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43B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1,96</w:t>
                  </w:r>
                </w:p>
              </w:tc>
            </w:tr>
            <w:tr w:rsidR="00A75086" w14:paraId="04D655ED" w14:textId="77777777" w:rsidTr="00A750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CF3F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4213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BDBA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776B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2B99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2DD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9917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31 679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2C1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F42F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672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2 298,11</w:t>
                  </w:r>
                </w:p>
              </w:tc>
            </w:tr>
            <w:tr w:rsidR="00A75086" w14:paraId="027ECBE4" w14:textId="77777777" w:rsidTr="00A750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1F0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Jaroměř u Malont</w:t>
                  </w:r>
                </w:p>
              </w:tc>
            </w:tr>
            <w:tr w:rsidR="00170601" w14:paraId="585DBC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9CC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776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E51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82A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0694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90C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12178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1D609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9D2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CF4A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189F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F15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95E9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1,27</w:t>
                  </w:r>
                </w:p>
              </w:tc>
            </w:tr>
            <w:tr w:rsidR="00170601" w14:paraId="4C6DB6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588E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223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7946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5B3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60E3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427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7B457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25B51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0DD5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73B7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830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5C2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B5D7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51,36</w:t>
                  </w:r>
                </w:p>
              </w:tc>
            </w:tr>
            <w:tr w:rsidR="00170601" w14:paraId="2C4E9C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EFD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BD6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32DD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929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595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436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91EC3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1F6C6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F238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1F59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60A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37C0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9C31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15,38</w:t>
                  </w:r>
                </w:p>
              </w:tc>
            </w:tr>
            <w:tr w:rsidR="00170601" w14:paraId="120850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534C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D79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5C4E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E67C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FB25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A131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C395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21B25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2F89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810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E0A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38BE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C049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4,56</w:t>
                  </w:r>
                </w:p>
              </w:tc>
            </w:tr>
            <w:tr w:rsidR="00170601" w14:paraId="52E9045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3057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5C78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548D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00B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AD6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BB16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02126A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893D5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3A58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1DAD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68B0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981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A14B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12,77</w:t>
                  </w:r>
                </w:p>
              </w:tc>
            </w:tr>
            <w:tr w:rsidR="00170601" w14:paraId="3803C4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8A4C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FC9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93E8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1522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9A57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C2E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D21F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FD77C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8956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C21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ED9D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8820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D7E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123,62</w:t>
                  </w:r>
                </w:p>
              </w:tc>
            </w:tr>
            <w:tr w:rsidR="00170601" w14:paraId="1CB492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8520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0AE1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37B6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F59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0C1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B542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728F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8A6CC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D111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4D18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6264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6E7D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83C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24,71</w:t>
                  </w:r>
                </w:p>
              </w:tc>
            </w:tr>
            <w:tr w:rsidR="00170601" w14:paraId="746868B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F7C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845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3C7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B8D8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1797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9D8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D49B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50A70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472F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22C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21D3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7703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7DDE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10,60</w:t>
                  </w:r>
                </w:p>
              </w:tc>
            </w:tr>
            <w:tr w:rsidR="00170601" w14:paraId="635622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6331A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3589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990A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8E8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149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353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DD1A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A0AB5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A00D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43F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BB26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975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3216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11,42</w:t>
                  </w:r>
                </w:p>
              </w:tc>
            </w:tr>
            <w:tr w:rsidR="00170601" w14:paraId="618EAE1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A7F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3DFA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FE4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01BD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8374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9A6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55C6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B7654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A6D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38F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F222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4F1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0E06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0,60</w:t>
                  </w:r>
                </w:p>
              </w:tc>
            </w:tr>
            <w:tr w:rsidR="00170601" w14:paraId="487D047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387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8091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1ABB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58F0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E46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095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0C74A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1A5CF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E408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E8D8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520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EC1A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8644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15,61</w:t>
                  </w:r>
                </w:p>
              </w:tc>
            </w:tr>
            <w:tr w:rsidR="00170601" w14:paraId="0366E8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113E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6955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BD21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7B1F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43DD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5D99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8875C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1C296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AFB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8C2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D5BE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BD11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1,1053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11D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170601" w14:paraId="35CD1C5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B368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7EF2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D71C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6A6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2D0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ABE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80A90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E09C8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0AE1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AA0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B0B4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BB87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0B71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8,74</w:t>
                  </w:r>
                </w:p>
              </w:tc>
            </w:tr>
            <w:tr w:rsidR="00170601" w14:paraId="3A5CE8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407E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0C0E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615E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3BFB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DFC0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9CB9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44B2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83F53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2A42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6B7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7CBB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FCFC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CF0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7,10</w:t>
                  </w:r>
                </w:p>
              </w:tc>
            </w:tr>
            <w:tr w:rsidR="00170601" w14:paraId="6C80995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CEA1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CBA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471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B4E9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115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DBEB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BAE14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1365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F51E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59C4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A153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C66E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4F5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165,79</w:t>
                  </w:r>
                </w:p>
              </w:tc>
            </w:tr>
            <w:tr w:rsidR="00170601" w14:paraId="7C56071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759F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293B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EEE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234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D1A9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1CF9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6EC8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4C513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41C2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892A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E068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387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DF5A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833,49</w:t>
                  </w:r>
                </w:p>
              </w:tc>
            </w:tr>
            <w:tr w:rsidR="00170601" w14:paraId="06E195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C08F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3B0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78E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0B1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656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7B7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4FE27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AFE5B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B97C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BB83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F20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C9F4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45F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120,77</w:t>
                  </w:r>
                </w:p>
              </w:tc>
            </w:tr>
            <w:tr w:rsidR="00170601" w14:paraId="05A580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EA8B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D20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A80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55CB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F2A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4F66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C696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54C54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F58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13C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AE7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55BB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CC24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72,33</w:t>
                  </w:r>
                </w:p>
              </w:tc>
            </w:tr>
            <w:tr w:rsidR="00170601" w14:paraId="19991FD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814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7D0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12F2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B2BE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F5DD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FA15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8CCB3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5BC8B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F7A2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28 400,00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F19E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212B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558F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BF9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29,19</w:t>
                  </w:r>
                </w:p>
              </w:tc>
            </w:tr>
            <w:tr w:rsidR="00A75086" w14:paraId="7140A018" w14:textId="77777777" w:rsidTr="00A750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6CF0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EA5F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271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1609C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0DE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E1F4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26C3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20 644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D4A4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3B4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A7A4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1 509,38</w:t>
                  </w:r>
                </w:p>
              </w:tc>
            </w:tr>
            <w:tr w:rsidR="00A75086" w14:paraId="7774FA0F" w14:textId="77777777" w:rsidTr="00A750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AB76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</w:t>
                  </w:r>
                </w:p>
              </w:tc>
            </w:tr>
            <w:tr w:rsidR="00170601" w14:paraId="7E5D4E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A1B2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1151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1FBD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7A96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A614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3D07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14AF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C672A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9209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5573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CE1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41EC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299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194,65</w:t>
                  </w:r>
                </w:p>
              </w:tc>
            </w:tr>
            <w:tr w:rsidR="00170601" w14:paraId="5B6D93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F589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6D03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46F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43C2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5862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77C8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1070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79C6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840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5A1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8D6E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338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9E90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181,49</w:t>
                  </w:r>
                </w:p>
              </w:tc>
            </w:tr>
            <w:tr w:rsidR="00170601" w14:paraId="1680C30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F724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1030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D5A6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2638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30A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055A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28DE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9E30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6774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B76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BF29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67FD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638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456,44</w:t>
                  </w:r>
                </w:p>
              </w:tc>
            </w:tr>
            <w:tr w:rsidR="00170601" w14:paraId="3CA70B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AC7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C49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FA3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631F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8129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D413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DB63E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9439A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3D5D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78B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6D5A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E507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AA1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57,01</w:t>
                  </w:r>
                </w:p>
              </w:tc>
            </w:tr>
            <w:tr w:rsidR="00170601" w14:paraId="560DA77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E0A9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4E2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5FB1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E2F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805A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CAF7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13D74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37568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E48C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C250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75 664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4A8A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6C9D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AE9F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6 224,85</w:t>
                  </w:r>
                </w:p>
              </w:tc>
            </w:tr>
            <w:tr w:rsidR="00170601" w14:paraId="5BA898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E6D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B633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C79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9BAF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5DBB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BA4D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0D63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7596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47D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AD0C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72 424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9CC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5A91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102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5 958,30</w:t>
                  </w:r>
                </w:p>
              </w:tc>
            </w:tr>
            <w:tr w:rsidR="00170601" w14:paraId="12B9D0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AA9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AB27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FF1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0BAA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463B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4A4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288E1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FCB5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B14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5E77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E28B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D7FF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5ED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145,04</w:t>
                  </w:r>
                </w:p>
              </w:tc>
            </w:tr>
            <w:tr w:rsidR="00170601" w14:paraId="5E022C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E23F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66D8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4DA3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53C3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3CC9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CA90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E3CA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99FD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5FEE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D12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0BA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E5E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BA4E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121,67</w:t>
                  </w:r>
                </w:p>
              </w:tc>
            </w:tr>
            <w:tr w:rsidR="00170601" w14:paraId="73171B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CA6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B983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A8F6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C491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0B8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351F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9D8B9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FFEAA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AE71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E51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1FEA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D95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863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180,99</w:t>
                  </w:r>
                </w:p>
              </w:tc>
            </w:tr>
            <w:tr w:rsidR="00170601" w14:paraId="32C05C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8602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D32B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CCE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7858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A23B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932F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527D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7261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4F1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4CA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8 422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E735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829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6DF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692,88</w:t>
                  </w:r>
                </w:p>
              </w:tc>
            </w:tr>
            <w:tr w:rsidR="00170601" w14:paraId="482402C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93DB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17D8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95E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157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5FEB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06C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01E43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9D047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15E6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FD4C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20 580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F98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CDB4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54E9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1 693,11</w:t>
                  </w:r>
                </w:p>
              </w:tc>
            </w:tr>
            <w:tr w:rsidR="00170601" w14:paraId="1F884A1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BF1B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5271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971D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2740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AEF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A410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5E6B3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43C82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D88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CAFF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33 258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CF5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C790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B94C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2 736,13</w:t>
                  </w:r>
                </w:p>
              </w:tc>
            </w:tr>
            <w:tr w:rsidR="00170601" w14:paraId="2ABD66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F81D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F58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E5A1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3D4F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CE33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486C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1327B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E7131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30B2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FB5C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E6E9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546A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96E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477,91</w:t>
                  </w:r>
                </w:p>
              </w:tc>
            </w:tr>
            <w:tr w:rsidR="00A75086" w14:paraId="20E39300" w14:textId="77777777" w:rsidTr="00A750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09D3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5AB0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FFFF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EAA1D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E533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A8C9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F63A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232 412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DDFD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335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7AB4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19 120,47</w:t>
                  </w:r>
                </w:p>
              </w:tc>
            </w:tr>
            <w:tr w:rsidR="00A75086" w14:paraId="310CD077" w14:textId="77777777" w:rsidTr="00A750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B1B4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Ličov-Desky</w:t>
                  </w:r>
                </w:p>
              </w:tc>
            </w:tr>
            <w:tr w:rsidR="00170601" w14:paraId="7D5193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243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9558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2472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5E5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0DC7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5BFE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FED7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B6B5D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9F1D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0642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44 079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F273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B31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FC1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3 626,36</w:t>
                  </w:r>
                </w:p>
              </w:tc>
            </w:tr>
            <w:tr w:rsidR="00170601" w14:paraId="0CD1520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E1EB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14B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27A1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334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F48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9AE6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53FF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340C0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E107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116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78AA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E707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A2F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989,87</w:t>
                  </w:r>
                </w:p>
              </w:tc>
            </w:tr>
            <w:tr w:rsidR="00170601" w14:paraId="4EB57D7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53CF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FEA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5EB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2F9E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9FCF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843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D2039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E0172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65EC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F107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C86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C89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8EF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130,89</w:t>
                  </w:r>
                </w:p>
              </w:tc>
            </w:tr>
            <w:tr w:rsidR="00170601" w14:paraId="5397952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AE8A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BAE1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1E83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739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DAAE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1E5C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D84A4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6308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F8CD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C0FE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B7A1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7CEC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621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160,67</w:t>
                  </w:r>
                </w:p>
              </w:tc>
            </w:tr>
            <w:tr w:rsidR="00170601" w14:paraId="2FFD6E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CFD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0AD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C540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0C23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EBB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D35A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A10D2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2932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4B81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6C0D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CF5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671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693B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189,88</w:t>
                  </w:r>
                </w:p>
              </w:tc>
            </w:tr>
            <w:tr w:rsidR="00170601" w14:paraId="44CD7B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AA15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E45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E37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66FF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192B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5933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ACF1E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8233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1D7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582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74AF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4AA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4DF7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207,41</w:t>
                  </w:r>
                </w:p>
              </w:tc>
            </w:tr>
            <w:tr w:rsidR="00170601" w14:paraId="41A9949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4D2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70B4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7D12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E6C8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7325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31AA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D1895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8E124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0724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C0BA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8 318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7F3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8961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7E7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684,33</w:t>
                  </w:r>
                </w:p>
              </w:tc>
            </w:tr>
            <w:tr w:rsidR="00170601" w14:paraId="6486674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08A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7819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2F57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A2E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88AF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8484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98984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163A7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2E2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BED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7 615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4A6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BB35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69C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626,48</w:t>
                  </w:r>
                </w:p>
              </w:tc>
            </w:tr>
            <w:tr w:rsidR="00170601" w14:paraId="79BC3A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553D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EC77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6B79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EA8E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349F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A4A1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97D1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0DDA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4B1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F7F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56CF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1F60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9451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85,31</w:t>
                  </w:r>
                </w:p>
              </w:tc>
            </w:tr>
            <w:tr w:rsidR="00170601" w14:paraId="5D75BC0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1B53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784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CAEC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90B1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B373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1115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F4105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231D7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D311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622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00C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4BC3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66A3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7,90</w:t>
                  </w:r>
                </w:p>
              </w:tc>
            </w:tr>
            <w:tr w:rsidR="00170601" w14:paraId="550DB1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C83D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B64C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6795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AD8C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B04A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B45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94B7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A1EB1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5257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B9BC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3EEB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EE7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2AB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825,58</w:t>
                  </w:r>
                </w:p>
              </w:tc>
            </w:tr>
            <w:tr w:rsidR="00170601" w14:paraId="5723697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5C3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5090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94E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923F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625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B8D5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DADAC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074A9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AEA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A9CD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430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7D8E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8F7B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143,24</w:t>
                  </w:r>
                </w:p>
              </w:tc>
            </w:tr>
            <w:tr w:rsidR="00170601" w14:paraId="4A1173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0DE9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AFE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0473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17B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1A29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6502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E642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5008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275D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F8C6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0AD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9A6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EE8A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340,02</w:t>
                  </w:r>
                </w:p>
              </w:tc>
            </w:tr>
            <w:tr w:rsidR="00170601" w14:paraId="73EEA80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BFA3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9B47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24F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463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C477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F068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FB83B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F93FF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91A2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C9E5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3191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75F8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795E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445,64</w:t>
                  </w:r>
                </w:p>
              </w:tc>
            </w:tr>
            <w:tr w:rsidR="00170601" w14:paraId="53E767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181D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EF8D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CFA8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36C7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4511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7CCF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9F62B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9A124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B9F1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3B7E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41F9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CE6E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203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98,07</w:t>
                  </w:r>
                </w:p>
              </w:tc>
            </w:tr>
            <w:tr w:rsidR="00170601" w14:paraId="170F99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4F9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7FF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6096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3E37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9989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0466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8C96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448B2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A48B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FC5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03C6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8C1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237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</w:t>
                  </w:r>
                </w:p>
              </w:tc>
            </w:tr>
            <w:tr w:rsidR="00170601" w14:paraId="6563CE9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FA9A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4B3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8DD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88F2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C1E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6776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CEDAE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B14DE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74DC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56A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7 910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888A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F358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359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650,75</w:t>
                  </w:r>
                </w:p>
              </w:tc>
            </w:tr>
            <w:tr w:rsidR="00170601" w14:paraId="123E4C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9F2D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5F67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D6E0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2D5D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588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7F35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ED7E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CC779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536D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6E07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D9B0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05F8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DF35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39,57</w:t>
                  </w:r>
                </w:p>
              </w:tc>
            </w:tr>
            <w:tr w:rsidR="00170601" w14:paraId="639062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7B3D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A4A9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C71D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85D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63C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C744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04D81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E2316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E612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3325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E635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685A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2519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193,41</w:t>
                  </w:r>
                </w:p>
              </w:tc>
            </w:tr>
            <w:tr w:rsidR="00170601" w14:paraId="318B111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16F2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1D9E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219C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31E5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EC00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A762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83C8A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58CB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3ADA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9DED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6018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42B7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701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42,94</w:t>
                  </w:r>
                </w:p>
              </w:tc>
            </w:tr>
            <w:tr w:rsidR="00170601" w14:paraId="2037196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8DF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810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F32D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E71B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E67B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456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6868EA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8DA83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AD2D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871C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1C50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12A7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6C74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50,18</w:t>
                  </w:r>
                </w:p>
              </w:tc>
            </w:tr>
            <w:tr w:rsidR="00170601" w14:paraId="406ECE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4F0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52FC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7ECA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449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309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4373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765C4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F8F1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09FF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5E5A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81B7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C8B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496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409,29</w:t>
                  </w:r>
                </w:p>
              </w:tc>
            </w:tr>
            <w:tr w:rsidR="00170601" w14:paraId="2565E17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5CBE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C64E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328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871B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F442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9C9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2EF45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0A33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3624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449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BFFD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27F1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B69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18,59</w:t>
                  </w:r>
                </w:p>
              </w:tc>
            </w:tr>
            <w:tr w:rsidR="00170601" w14:paraId="704BF7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8928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A83F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474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DA4D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907B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17B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4FE8C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2DD1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5BF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53B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4768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4448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6CCC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146,44</w:t>
                  </w:r>
                </w:p>
              </w:tc>
            </w:tr>
            <w:tr w:rsidR="00170601" w14:paraId="41CB888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5070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879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C67F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5C7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BE8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352E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41410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68E88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DA9C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6571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7B82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00C2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19A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315,09</w:t>
                  </w:r>
                </w:p>
              </w:tc>
            </w:tr>
            <w:tr w:rsidR="00170601" w14:paraId="67F512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1103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8B74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AED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CF60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6542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793F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945A3A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56215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9B7E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12D0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A298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8302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B472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105,05</w:t>
                  </w:r>
                </w:p>
              </w:tc>
            </w:tr>
            <w:tr w:rsidR="00170601" w14:paraId="7F824FE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67FD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555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17B7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7F2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9774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813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55D03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2206F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90B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6ABE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21 887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D743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3DC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E759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1 800,64</w:t>
                  </w:r>
                </w:p>
              </w:tc>
            </w:tr>
            <w:tr w:rsidR="00170601" w14:paraId="78F309A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09BF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82E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19B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5D78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B140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98F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5846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4B47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0AC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A135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4EBA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AFC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4E7F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251,57</w:t>
                  </w:r>
                </w:p>
              </w:tc>
            </w:tr>
            <w:tr w:rsidR="00170601" w14:paraId="4296E2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243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8E03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FB18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B077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8F0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E438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27F0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2FB3E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F9D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14F9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832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7DA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C68A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4,62</w:t>
                  </w:r>
                </w:p>
              </w:tc>
            </w:tr>
            <w:tr w:rsidR="00170601" w14:paraId="57B0EF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54AF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C42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6DD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FFBE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005B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2E4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7C8AA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99FE4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D699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F11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4F4E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38EE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DA64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494,11</w:t>
                  </w:r>
                </w:p>
              </w:tc>
            </w:tr>
            <w:tr w:rsidR="00170601" w14:paraId="7452949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593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C685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CC77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3BF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2AA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294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64150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87DE9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375B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AB8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6 613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1C8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5853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479D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544,04</w:t>
                  </w:r>
                </w:p>
              </w:tc>
            </w:tr>
            <w:tr w:rsidR="00170601" w14:paraId="6540E32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BC90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B55A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A2A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7454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96F6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3049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F4676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FC3F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BE7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EABB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1B7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B21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307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13,41</w:t>
                  </w:r>
                </w:p>
              </w:tc>
            </w:tr>
            <w:tr w:rsidR="00170601" w14:paraId="7AB943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2EA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537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444B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E33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DB8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F357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E1E56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2A607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4342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0FA4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692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45A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9B45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13,41</w:t>
                  </w:r>
                </w:p>
              </w:tc>
            </w:tr>
            <w:tr w:rsidR="00170601" w14:paraId="3B4A4E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C9F2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2DDC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22A9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9289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7101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1C13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D1F1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4D6D5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9B71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F40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F474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E3D3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542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52,41</w:t>
                  </w:r>
                </w:p>
              </w:tc>
            </w:tr>
            <w:tr w:rsidR="00170601" w14:paraId="3AD6D5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97F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6E8D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0713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3A89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7746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8B10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C938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4025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F09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A08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4838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5C1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7788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62,12</w:t>
                  </w:r>
                </w:p>
              </w:tc>
            </w:tr>
            <w:tr w:rsidR="00170601" w14:paraId="4BFBE8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5EF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5021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061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8E43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6E4B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4F0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3E78B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9CEA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9FC7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8321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728D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5F99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3F5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76,92</w:t>
                  </w:r>
                </w:p>
              </w:tc>
            </w:tr>
            <w:tr w:rsidR="00170601" w14:paraId="1AE8933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09B2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CD56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386A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151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F7AA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4E9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43404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06E78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DBF5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1A85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25F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1411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9FF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38,50</w:t>
                  </w:r>
                </w:p>
              </w:tc>
            </w:tr>
            <w:tr w:rsidR="00170601" w14:paraId="5B6296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6FF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AC37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9DF0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38D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AD6F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59E6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5B3CC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38345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3D2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0071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BE15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332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49D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53,22</w:t>
                  </w:r>
                </w:p>
              </w:tc>
            </w:tr>
            <w:tr w:rsidR="00170601" w14:paraId="56039BF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CDAD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4664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3F16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1E1A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B861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3C47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D51EB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08144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E612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DC1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86BE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00E9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FEB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226,32</w:t>
                  </w:r>
                </w:p>
              </w:tc>
            </w:tr>
            <w:tr w:rsidR="00170601" w14:paraId="3C84491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064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9DE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42F3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371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4D0A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5BE6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971A6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D9A0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A842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D0AA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DEB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5E19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CD56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7,41</w:t>
                  </w:r>
                </w:p>
              </w:tc>
            </w:tr>
            <w:tr w:rsidR="00170601" w14:paraId="0D68565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5658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BCC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7B6A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6B30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F52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D30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2C5EF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43B08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8D90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D5A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63CC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6D20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4E6D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14,80</w:t>
                  </w:r>
                </w:p>
              </w:tc>
            </w:tr>
            <w:tr w:rsidR="00170601" w14:paraId="09AFA58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6179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9B4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7C44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FCC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B83C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C7F6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07F2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FA510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4832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7DBF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3F9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6828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A619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486,71</w:t>
                  </w:r>
                </w:p>
              </w:tc>
            </w:tr>
            <w:tr w:rsidR="00170601" w14:paraId="056787B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D9ED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4129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A45A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223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045D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02E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4F326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D69E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2CD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8116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1C27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F164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70FD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581,39</w:t>
                  </w:r>
                </w:p>
              </w:tc>
            </w:tr>
            <w:tr w:rsidR="00170601" w14:paraId="260334D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E64C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DE6D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7BF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A16A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4405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60A1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FD500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3B6D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4CF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6968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9EF9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879C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5651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48,78</w:t>
                  </w:r>
                </w:p>
              </w:tc>
            </w:tr>
            <w:tr w:rsidR="00170601" w14:paraId="6A7D23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ED2B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7135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E94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7DA0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0FD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881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1C42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8EF84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80CD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18BC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BBB1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2A5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4221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482,35</w:t>
                  </w:r>
                </w:p>
              </w:tc>
            </w:tr>
            <w:tr w:rsidR="00170601" w14:paraId="478A06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AE4B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4728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B8F0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A01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B593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267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25F6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52A06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3D7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F6C6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E560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8181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509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232,25</w:t>
                  </w:r>
                </w:p>
              </w:tc>
            </w:tr>
            <w:tr w:rsidR="00170601" w14:paraId="6FD2117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D84F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8DF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1A9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DC3A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7013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6228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D83BF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8123C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7952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50D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5 503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7C60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5375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9BA6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452,73</w:t>
                  </w:r>
                </w:p>
              </w:tc>
            </w:tr>
            <w:tr w:rsidR="00170601" w14:paraId="33B8C8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AD3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E13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9DB1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69D0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0A2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D3FE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088B4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D41C4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CADF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A0FE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1F05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DC2D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7D95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1,23</w:t>
                  </w:r>
                </w:p>
              </w:tc>
            </w:tr>
            <w:tr w:rsidR="00170601" w14:paraId="5FA254B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FFC8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23E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74D9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82B1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9E2A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8FD9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54F99A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82C7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887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5AD5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10 592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7F5B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9504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9B0D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871,41</w:t>
                  </w:r>
                </w:p>
              </w:tc>
            </w:tr>
            <w:tr w:rsidR="00170601" w14:paraId="6D9253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C3A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4CF1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8858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A1B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5199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3A3B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4BEEC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5517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388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ED8F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6B8B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8889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C3E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17,28</w:t>
                  </w:r>
                </w:p>
              </w:tc>
            </w:tr>
            <w:tr w:rsidR="00170601" w14:paraId="337CA9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D57F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47AA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2C71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967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46C2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50A3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B6348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AEB2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B05A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18D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878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B4D2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C4AC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16,29</w:t>
                  </w:r>
                </w:p>
              </w:tc>
            </w:tr>
            <w:tr w:rsidR="00170601" w14:paraId="01F1C9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2A7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8D2A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72BD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892C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4537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3787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9049F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72441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615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620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B5E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91EB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0F3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96,10</w:t>
                  </w:r>
                </w:p>
              </w:tc>
            </w:tr>
            <w:tr w:rsidR="00170601" w14:paraId="1934C8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165D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C5A4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FFB4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6E5E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F828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E345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98A4D7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CA84A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E96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26B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6640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8D5D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271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98,40</w:t>
                  </w:r>
                </w:p>
              </w:tc>
            </w:tr>
            <w:tr w:rsidR="00170601" w14:paraId="328E0B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3D80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3B1C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F75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8622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9553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246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7F309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862B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712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1E17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1 403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3C5E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C452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5A3E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115,42</w:t>
                  </w:r>
                </w:p>
              </w:tc>
            </w:tr>
            <w:tr w:rsidR="00170601" w14:paraId="5B8B402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7AD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3967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2F3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7FA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B3ED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85A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42902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A096B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291A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B26E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3 147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9D2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582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ADE3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258,89</w:t>
                  </w:r>
                </w:p>
              </w:tc>
            </w:tr>
            <w:tr w:rsidR="00170601" w14:paraId="40E947E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6BD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F61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09CA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6EF5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89E7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2E8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A793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6A04D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839E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C9D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8AD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0EB8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1FD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999,57</w:t>
                  </w:r>
                </w:p>
              </w:tc>
            </w:tr>
            <w:tr w:rsidR="00170601" w14:paraId="43A3BEB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749F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E8B8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EC3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3F83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5CC0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0893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7D2C6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1CEC9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E3FA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C530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A860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42A2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13CB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1 456,83</w:t>
                  </w:r>
                </w:p>
              </w:tc>
            </w:tr>
            <w:tr w:rsidR="00170601" w14:paraId="36DA5B4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DBE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83FA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F89E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ACD7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8566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361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EF2E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A7CA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6E38D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6B5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3 338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0B20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DD6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CCC6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274,61</w:t>
                  </w:r>
                </w:p>
              </w:tc>
            </w:tr>
            <w:tr w:rsidR="00170601" w14:paraId="290B5D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D17D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C43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D1AE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A38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3688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B72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F5030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2BFD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BAD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FAD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F90A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1C6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A397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80,79</w:t>
                  </w:r>
                </w:p>
              </w:tc>
            </w:tr>
            <w:tr w:rsidR="00170601" w14:paraId="0508E6A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42F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1141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C3F1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E6BC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206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212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ABE04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7628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B960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690C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7 517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D427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C9C9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004E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618,42</w:t>
                  </w:r>
                </w:p>
              </w:tc>
            </w:tr>
            <w:tr w:rsidR="00170601" w14:paraId="01CAD22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CC0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0A18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0827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AF13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3C15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CE69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733B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675C1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537E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627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7641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BA8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8888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5,93</w:t>
                  </w:r>
                </w:p>
              </w:tc>
            </w:tr>
            <w:tr w:rsidR="00170601" w14:paraId="37E0134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E89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2BE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4D9C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30B6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F23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D385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A722B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EBC0D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C35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7BC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653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04DC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5065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19,24</w:t>
                  </w:r>
                </w:p>
              </w:tc>
            </w:tr>
            <w:tr w:rsidR="00170601" w14:paraId="46C542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CAD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23C1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5CE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F176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2082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FD4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69EF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BC9F2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3657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7E06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4 514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409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26F7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122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371,36</w:t>
                  </w:r>
                </w:p>
              </w:tc>
            </w:tr>
            <w:tr w:rsidR="00170601" w14:paraId="5D0EB0C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7253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C855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3BE2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71F74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C30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EA1A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1C9A1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518D4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5939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AF30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F73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BDD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FDE4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451,25</w:t>
                  </w:r>
                </w:p>
              </w:tc>
            </w:tr>
            <w:tr w:rsidR="00170601" w14:paraId="689004F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35C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C06A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936E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E35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B224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E05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A0A49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D7504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EC35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82EB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48A6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6C0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0797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13,33</w:t>
                  </w:r>
                </w:p>
              </w:tc>
            </w:tr>
            <w:tr w:rsidR="00170601" w14:paraId="41E05F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C8AC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4832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761A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932D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FEAF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308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03E3E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4A7FC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39A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2A51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5791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579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662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621,38</w:t>
                  </w:r>
                </w:p>
              </w:tc>
            </w:tr>
            <w:tr w:rsidR="00170601" w14:paraId="098A2A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637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879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6E6D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E19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E75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03F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0E46F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C6487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5D3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3B19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001A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7F2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849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39,99</w:t>
                  </w:r>
                </w:p>
              </w:tc>
            </w:tr>
            <w:tr w:rsidR="00170601" w14:paraId="69564E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6308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F9ED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DF0C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BDFF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958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0FA6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2977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9482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1238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7B5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459C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D2D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6FD0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</w:tr>
            <w:tr w:rsidR="00170601" w14:paraId="1E6D101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B8C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1AB4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4809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B4E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6EF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BAEE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E2B8F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E2FF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3A4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637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3DE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45F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146F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51,75</w:t>
                  </w:r>
                </w:p>
              </w:tc>
            </w:tr>
            <w:tr w:rsidR="00170601" w14:paraId="5C9F51E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FBE7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A3B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894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6FC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0AAE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9E6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4E0B7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1AA35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9ACB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5CA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5E4F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5BA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F40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16,29</w:t>
                  </w:r>
                </w:p>
              </w:tc>
            </w:tr>
            <w:tr w:rsidR="00170601" w14:paraId="140BCF6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6AE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F10A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CB7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10E5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005B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C6E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42677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878C1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5CB4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783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1DB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992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40BF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69,52</w:t>
                  </w:r>
                </w:p>
              </w:tc>
            </w:tr>
            <w:tr w:rsidR="00170601" w14:paraId="72AFB2A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B58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4989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FE0A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5F3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17E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C41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94814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30341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C4D0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2B44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888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0F4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87F1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22,87</w:t>
                  </w:r>
                </w:p>
              </w:tc>
            </w:tr>
            <w:tr w:rsidR="00170601" w14:paraId="292B333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683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105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5F92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45BE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AE2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48E2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BD27B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A8380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AE52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6A76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0A26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66E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B5E3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78,16</w:t>
                  </w:r>
                </w:p>
              </w:tc>
            </w:tr>
            <w:tr w:rsidR="00170601" w14:paraId="29B06D3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6B6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DC8A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888C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37A9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570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EB9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440C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36A16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0D2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8A31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9 657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542C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ED60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6BF2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794,48</w:t>
                  </w:r>
                </w:p>
              </w:tc>
            </w:tr>
            <w:tr w:rsidR="00170601" w14:paraId="4C628D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A072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5EC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F37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D346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F508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0CBA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313DC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CB88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0628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060B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BCCA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4A5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C728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25,17</w:t>
                  </w:r>
                </w:p>
              </w:tc>
            </w:tr>
            <w:tr w:rsidR="00170601" w14:paraId="1F6197C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1CA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1451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0D6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0E8A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821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EBA3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3B0A2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0248B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CBC1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8CB3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90FC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A5A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69EA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23,69</w:t>
                  </w:r>
                </w:p>
              </w:tc>
            </w:tr>
            <w:tr w:rsidR="00170601" w14:paraId="436AAD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98E9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FAE5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F184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B7E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4189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192E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5EA86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16E44A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C124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631A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3AF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31B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3B38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8,89</w:t>
                  </w:r>
                </w:p>
              </w:tc>
            </w:tr>
            <w:tr w:rsidR="00170601" w14:paraId="3E4B37E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09C7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07DB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BDB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95A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6294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F62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46DC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64A66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132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E30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B3A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D56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C50F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17,77</w:t>
                  </w:r>
                </w:p>
              </w:tc>
            </w:tr>
            <w:tr w:rsidR="00170601" w14:paraId="4D95D0A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4B6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6320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B89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8EE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605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D74E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98BD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E6A87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9FCF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AE68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B801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D0C0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2578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63,59</w:t>
                  </w:r>
                </w:p>
              </w:tc>
            </w:tr>
            <w:tr w:rsidR="00170601" w14:paraId="42B9E1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2905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A5E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2A87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6245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C02A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EA89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6A69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119A8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75F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5BE2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BF9F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23E5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85B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909,90</w:t>
                  </w:r>
                </w:p>
              </w:tc>
            </w:tr>
            <w:tr w:rsidR="00170601" w14:paraId="6FD6B73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D68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9132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911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BAE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4568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5E7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AE05B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1E976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1F97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B4D6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52AB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5184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06B0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397,95</w:t>
                  </w:r>
                </w:p>
              </w:tc>
            </w:tr>
            <w:tr w:rsidR="00170601" w14:paraId="7B5C56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FCAB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0B38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5501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D4AD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939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4E92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0F4A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C5833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3D0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246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D89E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0B19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9068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62,12</w:t>
                  </w:r>
                </w:p>
              </w:tc>
            </w:tr>
            <w:tr w:rsidR="00170601" w14:paraId="71866B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678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876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FF9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31E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76AB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5D07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C155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9C756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3B3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D4A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BD7F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F06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B78C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200,83</w:t>
                  </w:r>
                </w:p>
              </w:tc>
            </w:tr>
            <w:tr w:rsidR="00170601" w14:paraId="7666A71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005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48B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9AF3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87B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70EB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1B6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5377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9D5DF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9C99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81E1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74FF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2A67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16B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54,71</w:t>
                  </w:r>
                </w:p>
              </w:tc>
            </w:tr>
            <w:tr w:rsidR="00170601" w14:paraId="0B4253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4650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3E72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8C7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3E3F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E39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19FD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D1D5EC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CA058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31B4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B649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3 651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DD15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5A99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CBC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300,36</w:t>
                  </w:r>
                </w:p>
              </w:tc>
            </w:tr>
            <w:tr w:rsidR="00170601" w14:paraId="2540E43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C7B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EC2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6658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0896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630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AA2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7BC8D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4300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258D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74E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FBD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C4D6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339E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338,05</w:t>
                  </w:r>
                </w:p>
              </w:tc>
            </w:tr>
            <w:tr w:rsidR="00170601" w14:paraId="7C7FA47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05D5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9908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A34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780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52B3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C87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2F0FAA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78BA9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BC1F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417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9842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F659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5B9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62,44</w:t>
                  </w:r>
                </w:p>
              </w:tc>
            </w:tr>
            <w:tr w:rsidR="00170601" w14:paraId="513ECB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59B5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502F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EA31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313B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7A74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12D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D4262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C8AFE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06BC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2D89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9 854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7D3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331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8F01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810,68</w:t>
                  </w:r>
                </w:p>
              </w:tc>
            </w:tr>
            <w:tr w:rsidR="00170601" w14:paraId="254F09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ED6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8E7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F699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9C5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3E72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7BC8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0950F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73717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5A1E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FE39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36A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4E2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24C8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961,65</w:t>
                  </w:r>
                </w:p>
              </w:tc>
            </w:tr>
            <w:tr w:rsidR="00170601" w14:paraId="5926BE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E660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C185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DC11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5EEF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C6DF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65F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C8938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0002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3944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C1D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4F84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69F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32A3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9,21</w:t>
                  </w:r>
                </w:p>
              </w:tc>
            </w:tr>
            <w:tr w:rsidR="00170601" w14:paraId="08D4945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6CB0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8A56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E985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253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88B8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D2D4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7FE7D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D3F0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C96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A400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80A5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85D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C513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222,79</w:t>
                  </w:r>
                </w:p>
              </w:tc>
            </w:tr>
            <w:tr w:rsidR="00170601" w14:paraId="11B773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B433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7F2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BDA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618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13D0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000B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08B3B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E34CA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035A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133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CFC6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DA5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67C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39,65</w:t>
                  </w:r>
                </w:p>
              </w:tc>
            </w:tr>
            <w:tr w:rsidR="00170601" w14:paraId="5B8776D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9EB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FEAB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E5A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58DC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D1D4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81A2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05EA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CCED4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7EC9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BA23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35 032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9DCB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F53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D51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2 882,07</w:t>
                  </w:r>
                </w:p>
              </w:tc>
            </w:tr>
            <w:tr w:rsidR="00170601" w14:paraId="299DA76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8269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DA76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C02F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9C04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214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FF8A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22AE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14D62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7D02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A824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3AFA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BB2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6184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190,87</w:t>
                  </w:r>
                </w:p>
              </w:tc>
            </w:tr>
            <w:tr w:rsidR="00170601" w14:paraId="29F4878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C8F1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90E7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A0C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1D3C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5EE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82C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441C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6D200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7C1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060F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5BEC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7FB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312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68,93</w:t>
                  </w:r>
                </w:p>
              </w:tc>
            </w:tr>
            <w:tr w:rsidR="00170601" w14:paraId="205A3C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0F2A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E6F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EFDC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B56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0CD3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CA10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2B37C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08A9A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96E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CB3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354B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2EC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009F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13,65</w:t>
                  </w:r>
                </w:p>
              </w:tc>
            </w:tr>
            <w:tr w:rsidR="00170601" w14:paraId="33DF9E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5F14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6FE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2E59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57D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0E0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0E9F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BD132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95B31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52C7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87FC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B540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4779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D129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21,24</w:t>
                  </w:r>
                </w:p>
              </w:tc>
            </w:tr>
            <w:tr w:rsidR="00170601" w14:paraId="5ECCB6E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2880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A538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2749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F6C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E262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A9BA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24EA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12A1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8E69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3CD3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5331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6C1D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73AE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372,60</w:t>
                  </w:r>
                </w:p>
              </w:tc>
            </w:tr>
            <w:tr w:rsidR="00170601" w14:paraId="3884E68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416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56C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B9B4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1F41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569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C8F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3D1A4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25BCE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CE31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0451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607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D932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2D65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391,77</w:t>
                  </w:r>
                </w:p>
              </w:tc>
            </w:tr>
            <w:tr w:rsidR="00170601" w14:paraId="66B7D66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B86C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742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EC8E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F92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80FF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9AB0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F2469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8BDB9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E31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AC2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887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584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F687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323,49</w:t>
                  </w:r>
                </w:p>
              </w:tc>
            </w:tr>
            <w:tr w:rsidR="00170601" w14:paraId="4607C9E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81AB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78E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20E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2DFC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ED9A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10D7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EB62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BE857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8F1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7C74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601C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443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C02E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6,91</w:t>
                  </w:r>
                </w:p>
              </w:tc>
            </w:tr>
            <w:tr w:rsidR="00170601" w14:paraId="191E97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9A46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48BB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18B5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BF6A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2414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F2E1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18E8E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AB9BA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EC57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AF6E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88A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6A3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FAB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7,98</w:t>
                  </w:r>
                </w:p>
              </w:tc>
            </w:tr>
            <w:tr w:rsidR="00170601" w14:paraId="71471A8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0316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62E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5294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827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5357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0FF3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B5A1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EBEE6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112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EC53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027C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370A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5DC0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70,83</w:t>
                  </w:r>
                </w:p>
              </w:tc>
            </w:tr>
            <w:tr w:rsidR="00170601" w14:paraId="66C9525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1EEB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06A9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67AA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C10F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B0D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6DFE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96D6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5D36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B832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A1F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A9E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A55A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195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61,71</w:t>
                  </w:r>
                </w:p>
              </w:tc>
            </w:tr>
            <w:tr w:rsidR="00170601" w14:paraId="08321C6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83DC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7C0C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B944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4E0B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D42F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ED4F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6C323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01E5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8A5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098F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9997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701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461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14,80</w:t>
                  </w:r>
                </w:p>
              </w:tc>
            </w:tr>
            <w:tr w:rsidR="00170601" w14:paraId="728A8F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8323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A8A6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C238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B09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E641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1E5A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32F1D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754A6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353B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68B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4364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24C8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CCF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8,63</w:t>
                  </w:r>
                </w:p>
              </w:tc>
            </w:tr>
            <w:tr w:rsidR="00170601" w14:paraId="0C41516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7655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6BC0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209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3B02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683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0BC1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D50D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2492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E28B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31 300,00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D384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47A9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FF6A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651E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2,22</w:t>
                  </w:r>
                </w:p>
              </w:tc>
            </w:tr>
            <w:tr w:rsidR="00A75086" w14:paraId="19D80AB8" w14:textId="77777777" w:rsidTr="00A750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CBCA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6EAB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331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2A1F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C6BC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86F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AD5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404 047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5978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338F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C24A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33 240,76</w:t>
                  </w:r>
                </w:p>
              </w:tc>
            </w:tr>
            <w:tr w:rsidR="00A75086" w14:paraId="75B90DCB" w14:textId="77777777" w:rsidTr="00A750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FF0B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Lužnice u Pohorské Vsi</w:t>
                  </w:r>
                </w:p>
              </w:tc>
            </w:tr>
            <w:tr w:rsidR="00170601" w14:paraId="6F37A76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321C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4957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6772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50DB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C38C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86B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EC9C9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40DCF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F1B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B89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53 209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4A6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5CC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85F2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3 216,69</w:t>
                  </w:r>
                </w:p>
              </w:tc>
            </w:tr>
            <w:tr w:rsidR="00170601" w14:paraId="49CCADD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EB9E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449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61A2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71A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E63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9D8D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F9CC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EF13E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B5DE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F6B9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6 570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EA07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F130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E1E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397,18</w:t>
                  </w:r>
                </w:p>
              </w:tc>
            </w:tr>
            <w:tr w:rsidR="00170601" w14:paraId="7EA0BB3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59B2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D54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ED0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A5B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5F1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A4BB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96C5C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2F370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83B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0200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46 335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8B15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FEF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972A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2 801,12</w:t>
                  </w:r>
                </w:p>
              </w:tc>
            </w:tr>
            <w:tr w:rsidR="00170601" w14:paraId="5567C8C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A6C6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D22A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730E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C6F7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C851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95E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26856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7C3B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CF9E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C27B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17 811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CDA8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7F2F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0AE9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1 076,75</w:t>
                  </w:r>
                </w:p>
              </w:tc>
            </w:tr>
            <w:tr w:rsidR="00170601" w14:paraId="1C30C06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4AE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DDE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AD50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AE75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9321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2AAF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C68C9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B7CA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9F4A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5AC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228 624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45A8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CC5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9745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13 821,17</w:t>
                  </w:r>
                </w:p>
              </w:tc>
            </w:tr>
            <w:tr w:rsidR="00170601" w14:paraId="42E4D5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6CB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06F0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0709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CB6F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3CE5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AFD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7C068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13FAF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4C0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137A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74 464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1DC3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9E0E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5DD3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4 501,63</w:t>
                  </w:r>
                </w:p>
              </w:tc>
            </w:tr>
            <w:tr w:rsidR="00A75086" w14:paraId="1D0BAF28" w14:textId="77777777" w:rsidTr="00A750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7603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7857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80DB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12ACA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72D1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A50D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B88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427 013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0CEB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725F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16C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25 814,54</w:t>
                  </w:r>
                </w:p>
              </w:tc>
            </w:tr>
            <w:tr w:rsidR="00A75086" w14:paraId="32E41A9B" w14:textId="77777777" w:rsidTr="00A750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435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Malonty</w:t>
                  </w:r>
                </w:p>
              </w:tc>
            </w:tr>
            <w:tr w:rsidR="00170601" w14:paraId="5EFA37F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D772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14B5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434B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7A18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CAFB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D696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4071B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589F7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AE52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279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8BF1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BD6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CE42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72,88</w:t>
                  </w:r>
                </w:p>
              </w:tc>
            </w:tr>
            <w:tr w:rsidR="00170601" w14:paraId="2865200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1B94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A0C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7B3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391B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933A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F6D5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32EDC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DA0F6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E40F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EBCC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C62C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23C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4198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77,96</w:t>
                  </w:r>
                </w:p>
              </w:tc>
            </w:tr>
            <w:tr w:rsidR="00170601" w14:paraId="756278E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4BF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0142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1C71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00D5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3EE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27AB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A4F5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2916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1CDC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F1FB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15 286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03E3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0A21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51A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1 410,24</w:t>
                  </w:r>
                </w:p>
              </w:tc>
            </w:tr>
            <w:tr w:rsidR="00170601" w14:paraId="32F381E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5C13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124F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832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646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1B41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BD6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00E2D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0BA06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4AB9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88D7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16 363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83E9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6D6F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8C7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1 509,61</w:t>
                  </w:r>
                </w:p>
              </w:tc>
            </w:tr>
            <w:tr w:rsidR="00170601" w14:paraId="639FD90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531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B713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3341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2C39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5E19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CACC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E4F3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31403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8DB3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E9C0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25 237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AA9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1018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3708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2 328,30</w:t>
                  </w:r>
                </w:p>
              </w:tc>
            </w:tr>
            <w:tr w:rsidR="00170601" w14:paraId="108D5E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5065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1A8B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AEF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F8AA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62C3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AF8C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867FA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DBD43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9958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946F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2 576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32D3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99FF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C26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237,66</w:t>
                  </w:r>
                </w:p>
              </w:tc>
            </w:tr>
            <w:tr w:rsidR="00170601" w14:paraId="4B2C828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5A9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63EC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23B2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4BE4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4ABF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529F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770A3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D0EAD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E907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65A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34 222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D562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F605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F2C8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3 157,24</w:t>
                  </w:r>
                </w:p>
              </w:tc>
            </w:tr>
            <w:tr w:rsidR="00170601" w14:paraId="57D5C41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91B9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4247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639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53FF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4074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8F8A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A7024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FCDD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9703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32BE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8E82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018A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C1A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2 618,00</w:t>
                  </w:r>
                </w:p>
              </w:tc>
            </w:tr>
            <w:tr w:rsidR="00170601" w14:paraId="334C198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F9F2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AB43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FF87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BFBA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2B46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0834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E81D4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B8A76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F0F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9056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23FE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A4CD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1EE3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14,03</w:t>
                  </w:r>
                </w:p>
              </w:tc>
            </w:tr>
            <w:tr w:rsidR="00170601" w14:paraId="4D39EC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C4BA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FFA7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7D60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E87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E51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5E5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0B6E1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8C582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FAA0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B067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4E6E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B825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4FE3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40,87</w:t>
                  </w:r>
                </w:p>
              </w:tc>
            </w:tr>
            <w:tr w:rsidR="00170601" w14:paraId="57D490F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9D3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290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161F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7D63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29AA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3F73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0178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C37D5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6B7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1B3A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5F8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E02A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78C7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90,13</w:t>
                  </w:r>
                </w:p>
              </w:tc>
            </w:tr>
            <w:tr w:rsidR="00170601" w14:paraId="2CC372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B192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751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96C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2CF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E410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0F0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4A011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19AE9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D19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27BA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AD0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CD0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60CB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206,20</w:t>
                  </w:r>
                </w:p>
              </w:tc>
            </w:tr>
            <w:tr w:rsidR="00170601" w14:paraId="072FE13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8D7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CF8B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F159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C452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4E5D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732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8C163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3CC41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AD80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F720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EB7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4C59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C3D7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0,28</w:t>
                  </w:r>
                </w:p>
              </w:tc>
            </w:tr>
            <w:tr w:rsidR="00170601" w14:paraId="0257472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0D28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9581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4418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424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2239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24A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28FBB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E9E4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3C1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030B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8FD8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B86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536E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170601" w14:paraId="42F6852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89B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977A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F905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22C0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00F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F8C9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1CD9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698F1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3791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A2ED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D2B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3943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8BEA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5,90</w:t>
                  </w:r>
                </w:p>
              </w:tc>
            </w:tr>
            <w:tr w:rsidR="00170601" w14:paraId="52B267D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E2E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032F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54B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FF88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D53E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224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C8C11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A5208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E586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399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AF9B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BEE7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7988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</w:t>
                  </w:r>
                </w:p>
              </w:tc>
            </w:tr>
            <w:tr w:rsidR="00170601" w14:paraId="1D15929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5F72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6489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902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9322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7253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C922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2F480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EAB29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255B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7DC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4B2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E7B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E155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14,85</w:t>
                  </w:r>
                </w:p>
              </w:tc>
            </w:tr>
            <w:tr w:rsidR="00170601" w14:paraId="1539A7B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622A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BE1B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182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E4E8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6AFD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749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25E33A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8AFEE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1C27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EA4F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CD34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33D2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E485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8,30</w:t>
                  </w:r>
                </w:p>
              </w:tc>
            </w:tr>
            <w:tr w:rsidR="00170601" w14:paraId="41AA624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3F23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26E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86F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C4A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E691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1B8C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B3B4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DD21F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C525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00FD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F64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3FFD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A091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19,20</w:t>
                  </w:r>
                </w:p>
              </w:tc>
            </w:tr>
            <w:tr w:rsidR="00170601" w14:paraId="35357C9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867B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F232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57DC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A5A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B718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025A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418C6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B4145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C83E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C0C6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4B81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265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99F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4,43</w:t>
                  </w:r>
                </w:p>
              </w:tc>
            </w:tr>
            <w:tr w:rsidR="00170601" w14:paraId="72DF78A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919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B35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BB84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25D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0C0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37CD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F8966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EA88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475B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027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868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A566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1,1509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0E50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45,59</w:t>
                  </w:r>
                </w:p>
              </w:tc>
            </w:tr>
            <w:tr w:rsidR="00170601" w14:paraId="490DB00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3F46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428E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E7B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2E7A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E479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35B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734B0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1254A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C0A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A41D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C367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21B8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72D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</w:t>
                  </w:r>
                </w:p>
              </w:tc>
            </w:tr>
            <w:tr w:rsidR="00170601" w14:paraId="1EEB787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8AB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401E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744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D8EB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100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86E3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D97BD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FC51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9A84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87A5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B16D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A31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7E4A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119,29</w:t>
                  </w:r>
                </w:p>
              </w:tc>
            </w:tr>
            <w:tr w:rsidR="00170601" w14:paraId="6AC729C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387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EE8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C5FB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11C4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6314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0D4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0EA8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62600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A2F8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13C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2 539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5C3A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FD72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CD15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234,24</w:t>
                  </w:r>
                </w:p>
              </w:tc>
            </w:tr>
            <w:tr w:rsidR="00170601" w14:paraId="295DE6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96B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73B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05AB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408D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50C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C14D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389CE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E81C1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685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EA95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89C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99E5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B490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14,58</w:t>
                  </w:r>
                </w:p>
              </w:tc>
            </w:tr>
            <w:tr w:rsidR="00170601" w14:paraId="1C719FA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5EB8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9A4F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421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551C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23C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2CA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0A1F0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55C60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F7D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04E3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4B28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0A65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A99F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0,37</w:t>
                  </w:r>
                </w:p>
              </w:tc>
            </w:tr>
            <w:tr w:rsidR="00170601" w14:paraId="6466D19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78ED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4DB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1228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60A0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B93D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3B57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76451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4564B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48BE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8003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C71D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A36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216E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194,21</w:t>
                  </w:r>
                </w:p>
              </w:tc>
            </w:tr>
            <w:tr w:rsidR="00170601" w14:paraId="1ACE577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CCE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B348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CF8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80F2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A7CD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77D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78DD7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D4720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7239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C9E9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A93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1045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025F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0,92</w:t>
                  </w:r>
                </w:p>
              </w:tc>
            </w:tr>
            <w:tr w:rsidR="00170601" w14:paraId="6D7558C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D5F8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73B0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F513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C234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2CC7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B69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7E606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45F77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336B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7FEC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C7E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C30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ADDA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19,92</w:t>
                  </w:r>
                </w:p>
              </w:tc>
            </w:tr>
            <w:tr w:rsidR="00170601" w14:paraId="2DEF860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ADA3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1BA8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EC63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ADF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78C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A5B6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716FB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D7652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0A7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945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73D2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CFB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9A0E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70,57</w:t>
                  </w:r>
                </w:p>
              </w:tc>
            </w:tr>
            <w:tr w:rsidR="00170601" w14:paraId="5C72E17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5A3E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D4A8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0073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08B7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4061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A658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15458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193E4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8369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FDA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AB1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C6CA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0F27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13,47</w:t>
                  </w:r>
                </w:p>
              </w:tc>
            </w:tr>
            <w:tr w:rsidR="00170601" w14:paraId="64E97B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E7C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BD48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FB1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150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4555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A62A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77E3D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D291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CD493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EAD3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79A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F4DE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BD7F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3,79</w:t>
                  </w:r>
                </w:p>
              </w:tc>
            </w:tr>
            <w:tr w:rsidR="00170601" w14:paraId="4B874F5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0E82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631F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709C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ECA3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19A2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34D5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A9E80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3738F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0850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A46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E01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139C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3977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5,16</w:t>
                  </w:r>
                </w:p>
              </w:tc>
            </w:tr>
            <w:tr w:rsidR="00170601" w14:paraId="32A8FDB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C31B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592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E3D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5FF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1245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B7AB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CE996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E04B6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A7F3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736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A9A5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113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1,1511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3FAC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38,75</w:t>
                  </w:r>
                </w:p>
              </w:tc>
            </w:tr>
            <w:tr w:rsidR="00170601" w14:paraId="75DF6352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F3C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71B5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CB9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BABD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CC84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D005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3302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BD9B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CBB4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9F65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CA6D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C09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C1FBA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12,27</w:t>
                  </w:r>
                </w:p>
              </w:tc>
            </w:tr>
            <w:tr w:rsidR="00170601" w14:paraId="32C3BF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2291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F2B3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9272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FFE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95316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628D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AAB9A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A1B9F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8720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57F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9E43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4CAD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6E1D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55,08</w:t>
                  </w:r>
                </w:p>
              </w:tc>
            </w:tr>
            <w:tr w:rsidR="00170601" w14:paraId="3C76364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3CD4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7DC7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89E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66AB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7AA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30FB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0FB2E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4F41D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D29C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35 100,00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9516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48B2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BFE0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899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9,42</w:t>
                  </w:r>
                </w:p>
              </w:tc>
            </w:tr>
            <w:tr w:rsidR="00A75086" w14:paraId="0FAF205D" w14:textId="77777777" w:rsidTr="00A750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DEB6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EE2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3D8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7DC75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8B9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C28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98B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137 342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8E9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BE27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CE44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12 666,64</w:t>
                  </w:r>
                </w:p>
              </w:tc>
            </w:tr>
            <w:tr w:rsidR="00A75086" w14:paraId="4F5FD90F" w14:textId="77777777" w:rsidTr="00A750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940B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Meziříčí u Malont</w:t>
                  </w:r>
                </w:p>
              </w:tc>
            </w:tr>
            <w:tr w:rsidR="00170601" w14:paraId="7BFCADA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7072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AB39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9AA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FB65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3ED9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FAC7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07A0E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B491B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5E9A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28 000,00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06D0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461F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F1D3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FC02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4,94</w:t>
                  </w:r>
                </w:p>
              </w:tc>
            </w:tr>
            <w:tr w:rsidR="00A75086" w14:paraId="0D200044" w14:textId="77777777" w:rsidTr="00A750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FC78D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5DE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BEC8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1E358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7B23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DAB3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E8B1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67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BB67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3F8C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AD1D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4,94</w:t>
                  </w:r>
                </w:p>
              </w:tc>
            </w:tr>
            <w:tr w:rsidR="00A75086" w14:paraId="72370590" w14:textId="77777777" w:rsidTr="00A75086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6F32B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Mostky</w:t>
                  </w:r>
                </w:p>
              </w:tc>
            </w:tr>
            <w:tr w:rsidR="00170601" w14:paraId="151FFCF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D68F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084C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9C5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2A6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F4EA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8BD4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2132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C5882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F08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2F0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C35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9B9B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7742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27,16</w:t>
                  </w:r>
                </w:p>
              </w:tc>
            </w:tr>
            <w:tr w:rsidR="00170601" w14:paraId="4399B29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992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8259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6E31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24C3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743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DEC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6E999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06D28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85AD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2C2D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4 501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9F49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A3FE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2F12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388,04</w:t>
                  </w:r>
                </w:p>
              </w:tc>
            </w:tr>
            <w:tr w:rsidR="00170601" w14:paraId="11752B2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33C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585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CEAB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5DBB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A651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47E4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ECD3EA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8A9BE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B322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0B29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2 602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0980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6B4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5C5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224,32</w:t>
                  </w:r>
                </w:p>
              </w:tc>
            </w:tr>
            <w:tr w:rsidR="00170601" w14:paraId="086D43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49EE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DEC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6B5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2AEA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833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E2F6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8D220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5FA62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51A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A2B5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2 689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80D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5C3C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72A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231,82</w:t>
                  </w:r>
                </w:p>
              </w:tc>
            </w:tr>
            <w:tr w:rsidR="00170601" w14:paraId="5FB15BF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6010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1F38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A22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3DF5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D247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D03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01E5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9685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B9C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337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B8E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6006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801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44,92</w:t>
                  </w:r>
                </w:p>
              </w:tc>
            </w:tr>
            <w:tr w:rsidR="00170601" w14:paraId="0BF59A4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293A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78E5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7DB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18EB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C209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C6B6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1EB3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E9AD2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42A3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3C49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A0A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066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B62A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28,36</w:t>
                  </w:r>
                </w:p>
              </w:tc>
            </w:tr>
            <w:tr w:rsidR="00170601" w14:paraId="6923E6A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D8E2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37CF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8AF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6012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B30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DB04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00BD9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75C78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4946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381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A4A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9492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841E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10,61</w:t>
                  </w:r>
                </w:p>
              </w:tc>
            </w:tr>
            <w:tr w:rsidR="00170601" w14:paraId="5CDD4B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4319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F4C0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501D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3F4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DDD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7406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7F355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F48A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382B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81F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D8B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D0C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FB6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1,29</w:t>
                  </w:r>
                </w:p>
              </w:tc>
            </w:tr>
            <w:tr w:rsidR="00170601" w14:paraId="64F1619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E06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5CDE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9E18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D4A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5D1F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4FAC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4618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2F5B33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B2D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B603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74 680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A2E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7DB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7F2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6 438,34</w:t>
                  </w:r>
                </w:p>
              </w:tc>
            </w:tr>
            <w:tr w:rsidR="00170601" w14:paraId="231FD60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C69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045D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7C6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6F1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D23F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879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606FF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B70A0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87A8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213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760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800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1,1931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F717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2,15</w:t>
                  </w:r>
                </w:p>
              </w:tc>
            </w:tr>
            <w:tr w:rsidR="00170601" w14:paraId="68CD0D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31D3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A4A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B297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2589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CEEE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5ABD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AD6EF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6746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CBDF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235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98BF0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A584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91FF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0,35</w:t>
                  </w:r>
                </w:p>
              </w:tc>
            </w:tr>
            <w:tr w:rsidR="00170601" w14:paraId="5383F8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5C58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CC3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5387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408F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7EBF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4BB4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A14406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B5A9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0415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71CD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32F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ED7B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1,1803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705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0,43</w:t>
                  </w:r>
                </w:p>
              </w:tc>
            </w:tr>
            <w:tr w:rsidR="00170601" w14:paraId="280976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C3FE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A61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02DF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FC2C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38A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7DE3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4606D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80DB1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1E6A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AB0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DA6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829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A180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5,01</w:t>
                  </w:r>
                </w:p>
              </w:tc>
            </w:tr>
            <w:tr w:rsidR="00170601" w14:paraId="159026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151A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3FF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FD4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83B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9A7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9E0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6BE04A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885E0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D43D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23A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21B6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1444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57B8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170601" w14:paraId="4FAED14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EF74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0ABB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83C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91B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E995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E43E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EBFF8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574D89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3C5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5989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BC18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C4EB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52AF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35,17</w:t>
                  </w:r>
                </w:p>
              </w:tc>
            </w:tr>
            <w:tr w:rsidR="00170601" w14:paraId="3005124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42F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55C2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D82B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C621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BBF9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807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F62E7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60722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8187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0307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939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A9E1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1,1935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06FF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2,50</w:t>
                  </w:r>
                </w:p>
              </w:tc>
            </w:tr>
            <w:tr w:rsidR="00170601" w14:paraId="325B91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A1D41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1380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04B1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CF78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2DB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77AA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883E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79E43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569B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4CFB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0A71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3B5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1,1946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FAF0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12,33</w:t>
                  </w:r>
                </w:p>
              </w:tc>
            </w:tr>
            <w:tr w:rsidR="00170601" w14:paraId="0ED2FB1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FB33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227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24FD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E08E7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744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03B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854C3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CA820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ED2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7F9C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467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78CB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E0C8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15,01</w:t>
                  </w:r>
                </w:p>
              </w:tc>
            </w:tr>
            <w:tr w:rsidR="00170601" w14:paraId="00058BF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AB1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ACC3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8814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E52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A954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BB8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DC52D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62585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507A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48FE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0734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2F15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735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38,02</w:t>
                  </w:r>
                </w:p>
              </w:tc>
            </w:tr>
            <w:tr w:rsidR="00170601" w14:paraId="1F19629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6BDB8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930E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52B3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8948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7094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C143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0E5B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A86B0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DC59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18BC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CBA1A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C2946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1,1928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344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1,98</w:t>
                  </w:r>
                </w:p>
              </w:tc>
            </w:tr>
            <w:tr w:rsidR="00170601" w14:paraId="33E84E9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78DC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5CB4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3418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75E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5AA7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9234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CBD77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15437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B4E7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9B6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3 835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91C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492A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DBB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330,62</w:t>
                  </w:r>
                </w:p>
              </w:tc>
            </w:tr>
            <w:tr w:rsidR="00170601" w14:paraId="2F97DE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C24F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3DCD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C29B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8B31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2A0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37B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664EC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E8676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CF1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C2B5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E38E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1797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E34A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122,67</w:t>
                  </w:r>
                </w:p>
              </w:tc>
            </w:tr>
            <w:tr w:rsidR="00170601" w14:paraId="7449953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F9FC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A274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2DB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03AE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10BC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CE8C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0A987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890C3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754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1684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682C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B4DE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1,1947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82A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101,13</w:t>
                  </w:r>
                </w:p>
              </w:tc>
            </w:tr>
            <w:tr w:rsidR="00170601" w14:paraId="57D708B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2B1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3DFD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F7C4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474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D271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2343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AE4B3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4670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0E2F1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EECE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319FB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897A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1FC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8,71</w:t>
                  </w:r>
                </w:p>
              </w:tc>
            </w:tr>
            <w:tr w:rsidR="00170601" w14:paraId="604DC2A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61704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DD9A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4D15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FA403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E3C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6173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05959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877F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AB2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A78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CB92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75E7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0B50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24,23</w:t>
                  </w:r>
                </w:p>
              </w:tc>
            </w:tr>
            <w:tr w:rsidR="00170601" w14:paraId="0CB58F1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17D4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C2E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4843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0EE39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DC0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7BF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54C69C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54246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F96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FCB0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D3672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E77E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1,1963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A8D2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4,32</w:t>
                  </w:r>
                </w:p>
              </w:tc>
            </w:tr>
            <w:tr w:rsidR="00170601" w14:paraId="2400050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7C1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B039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5F9D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EB7A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2F8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407C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8C923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18DF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0E62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90A7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D4A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18E1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1,1874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5D60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0,77</w:t>
                  </w:r>
                </w:p>
              </w:tc>
            </w:tr>
            <w:tr w:rsidR="00170601" w14:paraId="18AA594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085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62A6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4A23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086D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35BB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42D4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A2801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D8A1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6E15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38F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959A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755F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1,1944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DC5CE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44,47</w:t>
                  </w:r>
                </w:p>
              </w:tc>
            </w:tr>
            <w:tr w:rsidR="00170601" w14:paraId="427A57E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F289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627F6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FE27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E0CAF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92B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DEA6C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E6DB5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99BF4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C98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F99A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7820D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FE77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1,1949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321F3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33,37</w:t>
                  </w:r>
                </w:p>
              </w:tc>
            </w:tr>
            <w:tr w:rsidR="00170601" w14:paraId="48C779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AC65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720F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98B9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29A9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090B5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C361D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C4BF8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401A5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F6D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32 800,00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DE6D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3B58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78C71" w14:textId="77777777" w:rsidR="00170601" w:rsidRDefault="00A7508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8D10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10,69</w:t>
                  </w:r>
                </w:p>
              </w:tc>
            </w:tr>
            <w:tr w:rsidR="00A75086" w14:paraId="5EB25565" w14:textId="77777777" w:rsidTr="00A75086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1CEA9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4B16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6429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4641B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138D2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DC866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DD16A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95 013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999E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CE82A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35BB8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8 191,29</w:t>
                  </w:r>
                </w:p>
              </w:tc>
            </w:tr>
            <w:tr w:rsidR="00A75086" w14:paraId="386E0A66" w14:textId="77777777" w:rsidTr="00A7508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2DC54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3E682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1 403 167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EDA0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048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F5574" w14:textId="77777777" w:rsidR="00170601" w:rsidRDefault="00A7508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106 305</w:t>
                  </w:r>
                </w:p>
              </w:tc>
            </w:tr>
            <w:tr w:rsidR="00A75086" w14:paraId="430EF91F" w14:textId="77777777" w:rsidTr="00A75086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BAED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22C0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ADB5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7D630" w14:textId="77777777" w:rsidR="00170601" w:rsidRDefault="00170601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0DCAF" w14:textId="77777777" w:rsidR="00170601" w:rsidRDefault="00170601">
                  <w:pPr>
                    <w:spacing w:after="0" w:line="240" w:lineRule="auto"/>
                  </w:pPr>
                </w:p>
              </w:tc>
            </w:tr>
          </w:tbl>
          <w:p w14:paraId="3077E20B" w14:textId="77777777" w:rsidR="00170601" w:rsidRDefault="00170601">
            <w:pPr>
              <w:spacing w:after="0" w:line="240" w:lineRule="auto"/>
            </w:pPr>
          </w:p>
        </w:tc>
      </w:tr>
      <w:tr w:rsidR="00170601" w14:paraId="65696CFC" w14:textId="77777777">
        <w:trPr>
          <w:trHeight w:val="254"/>
        </w:trPr>
        <w:tc>
          <w:tcPr>
            <w:tcW w:w="115" w:type="dxa"/>
          </w:tcPr>
          <w:p w14:paraId="474915FE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9DD9D52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5E929C8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CF4B312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286BC70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5F7FB1E" w14:textId="77777777" w:rsidR="00170601" w:rsidRDefault="00170601">
            <w:pPr>
              <w:pStyle w:val="EmptyCellLayoutStyle"/>
              <w:spacing w:after="0" w:line="240" w:lineRule="auto"/>
            </w:pPr>
          </w:p>
        </w:tc>
      </w:tr>
      <w:tr w:rsidR="00A75086" w14:paraId="5D1DEDD0" w14:textId="77777777" w:rsidTr="00A75086">
        <w:trPr>
          <w:trHeight w:val="1305"/>
        </w:trPr>
        <w:tc>
          <w:tcPr>
            <w:tcW w:w="115" w:type="dxa"/>
          </w:tcPr>
          <w:p w14:paraId="1886FD81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170601" w14:paraId="331F7D5D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7FE4E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66A3B1E7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0ECD445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08981D62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4EABE290" w14:textId="77777777" w:rsidR="00170601" w:rsidRDefault="00A7508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A192476" w14:textId="77777777" w:rsidR="00170601" w:rsidRDefault="00170601">
            <w:pPr>
              <w:spacing w:after="0" w:line="240" w:lineRule="auto"/>
            </w:pPr>
          </w:p>
        </w:tc>
        <w:tc>
          <w:tcPr>
            <w:tcW w:w="285" w:type="dxa"/>
          </w:tcPr>
          <w:p w14:paraId="11860296" w14:textId="77777777" w:rsidR="00170601" w:rsidRDefault="00170601">
            <w:pPr>
              <w:pStyle w:val="EmptyCellLayoutStyle"/>
              <w:spacing w:after="0" w:line="240" w:lineRule="auto"/>
            </w:pPr>
          </w:p>
        </w:tc>
      </w:tr>
      <w:tr w:rsidR="00170601" w14:paraId="4AC06CC0" w14:textId="77777777">
        <w:trPr>
          <w:trHeight w:val="314"/>
        </w:trPr>
        <w:tc>
          <w:tcPr>
            <w:tcW w:w="115" w:type="dxa"/>
          </w:tcPr>
          <w:p w14:paraId="60391CAD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A0E0A11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7A4F342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1516F2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A1E384D" w14:textId="77777777" w:rsidR="00170601" w:rsidRDefault="00170601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462BB83" w14:textId="77777777" w:rsidR="00170601" w:rsidRDefault="00170601">
            <w:pPr>
              <w:pStyle w:val="EmptyCellLayoutStyle"/>
              <w:spacing w:after="0" w:line="240" w:lineRule="auto"/>
            </w:pPr>
          </w:p>
        </w:tc>
      </w:tr>
    </w:tbl>
    <w:p w14:paraId="5318EB9F" w14:textId="77777777" w:rsidR="00170601" w:rsidRDefault="00170601">
      <w:pPr>
        <w:spacing w:after="0" w:line="240" w:lineRule="auto"/>
      </w:pPr>
    </w:p>
    <w:sectPr w:rsidR="00170601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7BAB" w14:textId="77777777" w:rsidR="00000000" w:rsidRDefault="00A75086">
      <w:pPr>
        <w:spacing w:after="0" w:line="240" w:lineRule="auto"/>
      </w:pPr>
      <w:r>
        <w:separator/>
      </w:r>
    </w:p>
  </w:endnote>
  <w:endnote w:type="continuationSeparator" w:id="0">
    <w:p w14:paraId="16F92EB5" w14:textId="77777777" w:rsidR="00000000" w:rsidRDefault="00A7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170601" w14:paraId="09CC755C" w14:textId="77777777">
      <w:tc>
        <w:tcPr>
          <w:tcW w:w="9346" w:type="dxa"/>
        </w:tcPr>
        <w:p w14:paraId="5CB42E03" w14:textId="77777777" w:rsidR="00170601" w:rsidRDefault="001706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7560362" w14:textId="77777777" w:rsidR="00170601" w:rsidRDefault="00170601">
          <w:pPr>
            <w:pStyle w:val="EmptyCellLayoutStyle"/>
            <w:spacing w:after="0" w:line="240" w:lineRule="auto"/>
          </w:pPr>
        </w:p>
      </w:tc>
    </w:tr>
    <w:tr w:rsidR="00170601" w14:paraId="55BD326A" w14:textId="77777777">
      <w:tc>
        <w:tcPr>
          <w:tcW w:w="9346" w:type="dxa"/>
        </w:tcPr>
        <w:p w14:paraId="03BF0B17" w14:textId="77777777" w:rsidR="00170601" w:rsidRDefault="001706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170601" w14:paraId="053F813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3191B77" w14:textId="77777777" w:rsidR="00170601" w:rsidRDefault="00A7508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04D04C7" w14:textId="77777777" w:rsidR="00170601" w:rsidRDefault="00170601">
          <w:pPr>
            <w:spacing w:after="0" w:line="240" w:lineRule="auto"/>
          </w:pPr>
        </w:p>
      </w:tc>
    </w:tr>
    <w:tr w:rsidR="00170601" w14:paraId="6B0247A1" w14:textId="77777777">
      <w:tc>
        <w:tcPr>
          <w:tcW w:w="9346" w:type="dxa"/>
        </w:tcPr>
        <w:p w14:paraId="5643EA8B" w14:textId="77777777" w:rsidR="00170601" w:rsidRDefault="0017060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689AEC4" w14:textId="77777777" w:rsidR="00170601" w:rsidRDefault="0017060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25D9" w14:textId="77777777" w:rsidR="00000000" w:rsidRDefault="00A75086">
      <w:pPr>
        <w:spacing w:after="0" w:line="240" w:lineRule="auto"/>
      </w:pPr>
      <w:r>
        <w:separator/>
      </w:r>
    </w:p>
  </w:footnote>
  <w:footnote w:type="continuationSeparator" w:id="0">
    <w:p w14:paraId="34778904" w14:textId="77777777" w:rsidR="00000000" w:rsidRDefault="00A7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170601" w14:paraId="5F3A94BD" w14:textId="77777777">
      <w:tc>
        <w:tcPr>
          <w:tcW w:w="144" w:type="dxa"/>
        </w:tcPr>
        <w:p w14:paraId="3831E34D" w14:textId="77777777" w:rsidR="00170601" w:rsidRDefault="0017060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CE9C514" w14:textId="77777777" w:rsidR="00170601" w:rsidRDefault="00170601">
          <w:pPr>
            <w:pStyle w:val="EmptyCellLayoutStyle"/>
            <w:spacing w:after="0" w:line="240" w:lineRule="auto"/>
          </w:pPr>
        </w:p>
      </w:tc>
    </w:tr>
    <w:tr w:rsidR="00170601" w14:paraId="6CEC71B3" w14:textId="77777777">
      <w:tc>
        <w:tcPr>
          <w:tcW w:w="144" w:type="dxa"/>
        </w:tcPr>
        <w:p w14:paraId="6568F5E4" w14:textId="77777777" w:rsidR="00170601" w:rsidRDefault="0017060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170601" w14:paraId="583FB52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06AE26DD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6215A980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74147CB2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100B9C4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3E36CD8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66D36FBC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8727442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9E2F692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531A1CC6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BCEBAB0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4DCB4D9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1212CA8B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5F0E493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357DD07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6B24E67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7176869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B16C332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634B3BBD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</w:tr>
          <w:tr w:rsidR="00A75086" w14:paraId="40FDD076" w14:textId="77777777" w:rsidTr="00A750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F1462F2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170601" w14:paraId="535A6A72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C249AFA" w14:textId="77777777" w:rsidR="00170601" w:rsidRDefault="00A750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37N18/33</w:t>
                      </w:r>
                    </w:p>
                  </w:tc>
                </w:tr>
              </w:tbl>
              <w:p w14:paraId="4EB27A8B" w14:textId="77777777" w:rsidR="00170601" w:rsidRDefault="0017060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4E2EF28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</w:tr>
          <w:tr w:rsidR="00170601" w14:paraId="244808B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4330D5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592BD16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96CB49B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A59805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69C6D6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A1D06C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69A6A97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F822B0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65768E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260D4F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7D5E5D0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3DE223F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BD4A1E2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7530A27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7B97D1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FFDB9B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F988866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9B588A5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</w:tr>
          <w:tr w:rsidR="00A75086" w14:paraId="0F5C9AD1" w14:textId="77777777" w:rsidTr="00A750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A8442F4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F0973FD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170601" w14:paraId="4D1D9F8E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B399BC" w14:textId="77777777" w:rsidR="00170601" w:rsidRDefault="00A750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047EF7C3" w14:textId="77777777" w:rsidR="00170601" w:rsidRDefault="00170601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D64173F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170601" w14:paraId="040DB3E4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3DCAE0B" w14:textId="77777777" w:rsidR="00170601" w:rsidRDefault="00A750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3711833</w:t>
                      </w:r>
                    </w:p>
                  </w:tc>
                </w:tr>
              </w:tbl>
              <w:p w14:paraId="1CBAE7C7" w14:textId="77777777" w:rsidR="00170601" w:rsidRDefault="00170601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222D382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170601" w14:paraId="42A7A88E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D18FCD0" w14:textId="77777777" w:rsidR="00170601" w:rsidRDefault="00A750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34FA2621" w14:textId="77777777" w:rsidR="00170601" w:rsidRDefault="00170601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B9591F5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40D5945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F2669E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170601" w14:paraId="712944EB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B8D751" w14:textId="77777777" w:rsidR="00170601" w:rsidRDefault="00A750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31.05.2018</w:t>
                      </w:r>
                    </w:p>
                  </w:tc>
                </w:tr>
              </w:tbl>
              <w:p w14:paraId="5745ED5F" w14:textId="77777777" w:rsidR="00170601" w:rsidRDefault="0017060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0B0350C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170601" w14:paraId="762C9C3A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EFD789" w14:textId="77777777" w:rsidR="00170601" w:rsidRDefault="00A750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287247D8" w14:textId="77777777" w:rsidR="00170601" w:rsidRDefault="0017060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33AFD2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170601" w14:paraId="60FE8DDD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90F09FA" w14:textId="77777777" w:rsidR="00170601" w:rsidRDefault="00A750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106 305 Kč</w:t>
                      </w:r>
                    </w:p>
                  </w:tc>
                </w:tr>
              </w:tbl>
              <w:p w14:paraId="20955385" w14:textId="77777777" w:rsidR="00170601" w:rsidRDefault="00170601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BB1CEF0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</w:tr>
          <w:tr w:rsidR="00170601" w14:paraId="613AAA0C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EABFE4B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747703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6AA7E5D5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291B02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1FDF485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69A4F28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8DB9E4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C52ECAB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544E39C8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80B897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DA4A172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FD273BF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07AF3E5B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8F7E5F9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93E7526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C20F7A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7CA0BD3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D347A09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</w:tr>
          <w:tr w:rsidR="00170601" w14:paraId="7539CD4B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29A7517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A8AA7F5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5A291C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1E7FF79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C4098CD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532D42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A00BFC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9CAA55E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E36B9B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7FDF59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8A83DD0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9581E4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48EF2E5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B091854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F71FE3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18F2B58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C7EADAD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D9B678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</w:tr>
          <w:tr w:rsidR="00170601" w14:paraId="3C71ECF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5859CD3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DE2EAF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170601" w14:paraId="439A7AEF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3B1B5DC" w14:textId="77777777" w:rsidR="00170601" w:rsidRDefault="00A750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186AFDA4" w14:textId="77777777" w:rsidR="00170601" w:rsidRDefault="00170601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5B9135BF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CC7D0ED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8A70D8E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BBFEB5C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CB4FC0B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3600BE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0C7758E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EF59E14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BE48C5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1FA8FCB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46B640B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6E9D93C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43F811B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348A607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161D62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</w:tr>
          <w:tr w:rsidR="00A75086" w14:paraId="4361C115" w14:textId="77777777" w:rsidTr="00A750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99D0B62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8CAA345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E63A80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B5F0F54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8DBC049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170601" w14:paraId="407FA97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16CA842" w14:textId="77777777" w:rsidR="00170601" w:rsidRDefault="00A750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25.01.2024</w:t>
                      </w:r>
                    </w:p>
                  </w:tc>
                </w:tr>
              </w:tbl>
              <w:p w14:paraId="7C96257B" w14:textId="77777777" w:rsidR="00170601" w:rsidRDefault="00170601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728DBC4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6583C03F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170601" w14:paraId="7F96B7E1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732D1F" w14:textId="77777777" w:rsidR="00170601" w:rsidRDefault="00A750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541926BA" w14:textId="77777777" w:rsidR="00170601" w:rsidRDefault="00170601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8330CE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983714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9CBB62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1CD603C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EF1E27E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8AEFFD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D258C4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482A788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</w:tr>
          <w:tr w:rsidR="00A75086" w14:paraId="5DB14CDF" w14:textId="77777777" w:rsidTr="00A750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83910B5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042AD9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9098E4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EA35A1B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BC4BFCF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5FF47BC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D6FC17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35E386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60A72534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A534D26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170601" w14:paraId="24E9046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C3A6F7" w14:textId="77777777" w:rsidR="00170601" w:rsidRDefault="00A75086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01.06.2018</w:t>
                      </w:r>
                    </w:p>
                  </w:tc>
                </w:tr>
              </w:tbl>
              <w:p w14:paraId="1A59F55A" w14:textId="77777777" w:rsidR="00170601" w:rsidRDefault="00170601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D334B68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3E0A0E8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89D31B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17458CC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77F6779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</w:tr>
          <w:tr w:rsidR="00A75086" w14:paraId="3F20A9B1" w14:textId="77777777" w:rsidTr="00A75086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5DEDE86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0BC0E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7F3378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8A51971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0CE0322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A5AE53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C18AC8D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9A065D4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96F503B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E65B596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EF40048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1BB73E4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3E70548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0C28568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184AFFD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A604225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9D658FC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</w:tr>
          <w:tr w:rsidR="00170601" w14:paraId="61636A8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631AC596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51B06F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48E7657C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702D1684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CC5C94E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AC878D9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17D0E990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49CECC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334D30E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2C91997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8B9AB8B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5F6E59D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BD38403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C7C47F9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26E1EFFA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44C01F77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1983E350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73B427AF" w14:textId="77777777" w:rsidR="00170601" w:rsidRDefault="0017060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DFB4E02" w14:textId="77777777" w:rsidR="00170601" w:rsidRDefault="00170601">
          <w:pPr>
            <w:spacing w:after="0" w:line="240" w:lineRule="auto"/>
          </w:pPr>
        </w:p>
      </w:tc>
    </w:tr>
    <w:tr w:rsidR="00170601" w14:paraId="516964E7" w14:textId="77777777">
      <w:tc>
        <w:tcPr>
          <w:tcW w:w="144" w:type="dxa"/>
        </w:tcPr>
        <w:p w14:paraId="45D2CB1A" w14:textId="77777777" w:rsidR="00170601" w:rsidRDefault="00170601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42C66DA7" w14:textId="77777777" w:rsidR="00170601" w:rsidRDefault="0017060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33175763">
    <w:abstractNumId w:val="0"/>
  </w:num>
  <w:num w:numId="2" w16cid:durableId="1816602827">
    <w:abstractNumId w:val="1"/>
  </w:num>
  <w:num w:numId="3" w16cid:durableId="286278407">
    <w:abstractNumId w:val="2"/>
  </w:num>
  <w:num w:numId="4" w16cid:durableId="1777944053">
    <w:abstractNumId w:val="3"/>
  </w:num>
  <w:num w:numId="5" w16cid:durableId="1695886537">
    <w:abstractNumId w:val="4"/>
  </w:num>
  <w:num w:numId="6" w16cid:durableId="1208300018">
    <w:abstractNumId w:val="5"/>
  </w:num>
  <w:num w:numId="7" w16cid:durableId="809832362">
    <w:abstractNumId w:val="6"/>
  </w:num>
  <w:num w:numId="8" w16cid:durableId="737171317">
    <w:abstractNumId w:val="7"/>
  </w:num>
  <w:num w:numId="9" w16cid:durableId="1849295460">
    <w:abstractNumId w:val="8"/>
  </w:num>
  <w:num w:numId="10" w16cid:durableId="1231620769">
    <w:abstractNumId w:val="9"/>
  </w:num>
  <w:num w:numId="11" w16cid:durableId="1078289495">
    <w:abstractNumId w:val="10"/>
  </w:num>
  <w:num w:numId="12" w16cid:durableId="314988639">
    <w:abstractNumId w:val="11"/>
  </w:num>
  <w:num w:numId="13" w16cid:durableId="931665157">
    <w:abstractNumId w:val="12"/>
  </w:num>
  <w:num w:numId="14" w16cid:durableId="586841036">
    <w:abstractNumId w:val="13"/>
  </w:num>
  <w:num w:numId="15" w16cid:durableId="2049795991">
    <w:abstractNumId w:val="14"/>
  </w:num>
  <w:num w:numId="16" w16cid:durableId="856770335">
    <w:abstractNumId w:val="15"/>
  </w:num>
  <w:num w:numId="17" w16cid:durableId="1988900052">
    <w:abstractNumId w:val="16"/>
  </w:num>
  <w:num w:numId="18" w16cid:durableId="12312372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601"/>
    <w:rsid w:val="00170601"/>
    <w:rsid w:val="00A7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3DF96"/>
  <w15:docId w15:val="{33E123AD-504E-438F-A99C-EAFBFCE2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2400</Words>
  <Characters>14160</Characters>
  <Application>Microsoft Office Word</Application>
  <DocSecurity>0</DocSecurity>
  <Lines>118</Lines>
  <Paragraphs>33</Paragraphs>
  <ScaleCrop>false</ScaleCrop>
  <Company>Státní pozemkový úřad</Company>
  <LinksUpToDate>false</LinksUpToDate>
  <CharactersWithSpaces>16527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Dolejší Romana</dc:creator>
  <dc:description/>
  <cp:lastModifiedBy>Dolejší Romana</cp:lastModifiedBy>
  <cp:revision>2</cp:revision>
  <cp:lastPrinted>2024-01-25T08:02:00Z</cp:lastPrinted>
  <dcterms:created xsi:type="dcterms:W3CDTF">2024-01-25T08:03:00Z</dcterms:created>
  <dcterms:modified xsi:type="dcterms:W3CDTF">2024-01-25T08:03:00Z</dcterms:modified>
</cp:coreProperties>
</file>