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0714" w14:textId="77777777" w:rsidR="00D502CA" w:rsidRPr="00031BFD" w:rsidRDefault="00D502CA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6917751D" w14:textId="77777777" w:rsidR="00D502CA" w:rsidRPr="00031BFD" w:rsidRDefault="00D502CA" w:rsidP="00D502CA">
      <w:pPr>
        <w:pStyle w:val="Bezmezer"/>
        <w:jc w:val="both"/>
        <w:rPr>
          <w:rFonts w:ascii="Calibri" w:hAnsi="Calibri"/>
          <w:sz w:val="22"/>
          <w:szCs w:val="22"/>
        </w:rPr>
      </w:pPr>
    </w:p>
    <w:p w14:paraId="43F4CB20" w14:textId="4720AC14" w:rsidR="00D502CA" w:rsidRPr="00031BFD" w:rsidRDefault="00D502CA" w:rsidP="00D502CA">
      <w:pPr>
        <w:pStyle w:val="Zhlav"/>
        <w:jc w:val="right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Č. j. </w:t>
      </w:r>
      <w:r w:rsidR="008019C6">
        <w:rPr>
          <w:rFonts w:ascii="Calibri" w:hAnsi="Calibri"/>
          <w:sz w:val="22"/>
          <w:szCs w:val="22"/>
          <w:lang w:val="cs-CZ"/>
        </w:rPr>
        <w:t>2024/640</w:t>
      </w:r>
      <w:r w:rsidRPr="00031BFD">
        <w:rPr>
          <w:rFonts w:ascii="Calibri" w:hAnsi="Calibri"/>
          <w:sz w:val="22"/>
          <w:szCs w:val="22"/>
        </w:rPr>
        <w:t>/NM</w:t>
      </w:r>
    </w:p>
    <w:p w14:paraId="2121728E" w14:textId="77777777" w:rsidR="00D502CA" w:rsidRPr="00031BFD" w:rsidRDefault="00D502CA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1B346297" w14:textId="77777777" w:rsidR="00C6041F" w:rsidRPr="00B34AF4" w:rsidRDefault="00C6041F" w:rsidP="00C6041F">
      <w:pPr>
        <w:pStyle w:val="Podtitul"/>
        <w:tabs>
          <w:tab w:val="left" w:pos="8505"/>
        </w:tabs>
        <w:spacing w:after="0"/>
        <w:rPr>
          <w:rFonts w:ascii="Calibri" w:hAnsi="Calibri"/>
          <w:sz w:val="28"/>
          <w:szCs w:val="28"/>
        </w:rPr>
      </w:pPr>
      <w:r w:rsidRPr="00B34AF4">
        <w:rPr>
          <w:rFonts w:ascii="Calibri" w:hAnsi="Calibri"/>
          <w:sz w:val="28"/>
          <w:szCs w:val="28"/>
        </w:rPr>
        <w:t>SMLOUVA O VÝPŮJČCE</w:t>
      </w:r>
    </w:p>
    <w:p w14:paraId="43B70CC1" w14:textId="6E86DEE4" w:rsidR="00C6041F" w:rsidRPr="008019C6" w:rsidRDefault="00C6041F" w:rsidP="00C6041F">
      <w:pPr>
        <w:pStyle w:val="Podtitul"/>
        <w:tabs>
          <w:tab w:val="left" w:pos="8505"/>
        </w:tabs>
        <w:spacing w:after="0"/>
        <w:rPr>
          <w:rFonts w:ascii="Calibri" w:hAnsi="Calibri"/>
          <w:sz w:val="28"/>
          <w:szCs w:val="28"/>
          <w:lang w:val="cs-CZ"/>
        </w:rPr>
      </w:pPr>
      <w:r w:rsidRPr="00B34AF4">
        <w:rPr>
          <w:rFonts w:ascii="Calibri" w:hAnsi="Calibri"/>
          <w:sz w:val="28"/>
          <w:szCs w:val="28"/>
        </w:rPr>
        <w:t xml:space="preserve">č. </w:t>
      </w:r>
      <w:r w:rsidR="008019C6">
        <w:rPr>
          <w:rFonts w:ascii="Calibri" w:hAnsi="Calibri"/>
          <w:sz w:val="28"/>
          <w:szCs w:val="28"/>
          <w:lang w:val="cs-CZ"/>
        </w:rPr>
        <w:t>240159</w:t>
      </w:r>
    </w:p>
    <w:p w14:paraId="6071100B" w14:textId="77777777" w:rsidR="00BC3981" w:rsidRPr="00031BFD" w:rsidRDefault="00BC3981" w:rsidP="00C6041F">
      <w:pPr>
        <w:tabs>
          <w:tab w:val="left" w:pos="8505"/>
        </w:tabs>
        <w:spacing w:after="120"/>
        <w:jc w:val="center"/>
        <w:rPr>
          <w:rFonts w:ascii="Calibri" w:hAnsi="Calibri"/>
          <w:sz w:val="22"/>
          <w:szCs w:val="22"/>
        </w:rPr>
      </w:pPr>
    </w:p>
    <w:p w14:paraId="6C815E38" w14:textId="77777777" w:rsidR="00C6041F" w:rsidRPr="00031BFD" w:rsidRDefault="00C6041F" w:rsidP="00C6041F">
      <w:pPr>
        <w:tabs>
          <w:tab w:val="left" w:pos="8505"/>
        </w:tabs>
        <w:spacing w:after="120"/>
        <w:jc w:val="center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uzavřená níže uvedeného dne, měsíce a roku podle </w:t>
      </w:r>
      <w:proofErr w:type="spellStart"/>
      <w:r w:rsidRPr="00031BFD">
        <w:rPr>
          <w:rFonts w:ascii="Calibri" w:hAnsi="Calibri"/>
          <w:sz w:val="22"/>
          <w:szCs w:val="22"/>
        </w:rPr>
        <w:t>ust</w:t>
      </w:r>
      <w:proofErr w:type="spellEnd"/>
      <w:r w:rsidRPr="00031BFD">
        <w:rPr>
          <w:rFonts w:ascii="Calibri" w:hAnsi="Calibri"/>
          <w:sz w:val="22"/>
          <w:szCs w:val="22"/>
        </w:rPr>
        <w:t>. § 2193 a násl. zák. č. 89/2012 Sb., občanský zákoník, ve znění pozdějších předpisů, mezi těmito smluvními stranami:</w:t>
      </w:r>
    </w:p>
    <w:p w14:paraId="3A087D96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sz w:val="22"/>
          <w:szCs w:val="22"/>
        </w:rPr>
      </w:pPr>
    </w:p>
    <w:p w14:paraId="72C6A50D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sz w:val="22"/>
          <w:szCs w:val="22"/>
        </w:rPr>
      </w:pPr>
    </w:p>
    <w:p w14:paraId="49B6E174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sz w:val="22"/>
          <w:szCs w:val="22"/>
        </w:rPr>
      </w:pPr>
    </w:p>
    <w:p w14:paraId="07F3F131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b/>
          <w:sz w:val="22"/>
          <w:szCs w:val="22"/>
        </w:rPr>
      </w:pPr>
      <w:r w:rsidRPr="00031BFD">
        <w:rPr>
          <w:rFonts w:ascii="Calibri" w:hAnsi="Calibri"/>
          <w:b/>
          <w:sz w:val="22"/>
          <w:szCs w:val="22"/>
        </w:rPr>
        <w:t>Národní muzeum</w:t>
      </w:r>
    </w:p>
    <w:p w14:paraId="3478944E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0DE5453" w14:textId="77777777" w:rsidR="00C6041F" w:rsidRPr="00031BFD" w:rsidRDefault="00C6041F" w:rsidP="00C6041F">
      <w:pPr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se sídlem </w:t>
      </w:r>
      <w:r w:rsidR="000870C9" w:rsidRPr="00031BFD">
        <w:rPr>
          <w:rFonts w:ascii="Calibri" w:hAnsi="Calibri"/>
          <w:sz w:val="22"/>
          <w:szCs w:val="22"/>
        </w:rPr>
        <w:t>Praha 1, Nové Město, Václavské nám. 1700/68, PSČ: 110 00</w:t>
      </w:r>
    </w:p>
    <w:p w14:paraId="3C559B6A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jehož jménem jedná</w:t>
      </w:r>
      <w:r w:rsidR="0085258D">
        <w:rPr>
          <w:rFonts w:ascii="Calibri" w:hAnsi="Calibri"/>
          <w:sz w:val="22"/>
          <w:szCs w:val="22"/>
        </w:rPr>
        <w:t xml:space="preserve">: </w:t>
      </w:r>
      <w:r w:rsidR="0085258D" w:rsidRPr="00DC1116">
        <w:rPr>
          <w:rFonts w:ascii="Calibri" w:hAnsi="Calibri"/>
          <w:sz w:val="22"/>
          <w:szCs w:val="22"/>
        </w:rPr>
        <w:t>Mgr. Martinem Sekerou, PhD., ředitelem Knihovny Národního muzea</w:t>
      </w:r>
    </w:p>
    <w:p w14:paraId="3B38123E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IČ: 00023272</w:t>
      </w:r>
    </w:p>
    <w:p w14:paraId="71209B1A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(dále jen „</w:t>
      </w: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>“)</w:t>
      </w:r>
    </w:p>
    <w:p w14:paraId="0AEB38B3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sz w:val="22"/>
          <w:szCs w:val="22"/>
        </w:rPr>
      </w:pPr>
    </w:p>
    <w:p w14:paraId="7CEACF11" w14:textId="77777777" w:rsidR="00C6041F" w:rsidRPr="00031BFD" w:rsidRDefault="00C6041F" w:rsidP="00C6041F">
      <w:pPr>
        <w:tabs>
          <w:tab w:val="left" w:pos="8505"/>
        </w:tabs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a</w:t>
      </w:r>
    </w:p>
    <w:p w14:paraId="5716A72D" w14:textId="77777777" w:rsidR="00C6041F" w:rsidRPr="00031BFD" w:rsidRDefault="00C6041F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30D70C19" w14:textId="77777777" w:rsidR="00782D50" w:rsidRPr="00782D50" w:rsidRDefault="00782D50" w:rsidP="00782D50">
      <w:pPr>
        <w:tabs>
          <w:tab w:val="left" w:pos="8505"/>
        </w:tabs>
        <w:jc w:val="both"/>
        <w:rPr>
          <w:rFonts w:ascii="Calibri" w:hAnsi="Calibri"/>
          <w:b/>
          <w:sz w:val="22"/>
          <w:szCs w:val="22"/>
        </w:rPr>
      </w:pPr>
      <w:r w:rsidRPr="00782D50">
        <w:rPr>
          <w:rFonts w:ascii="Calibri" w:hAnsi="Calibri"/>
          <w:b/>
          <w:sz w:val="22"/>
          <w:szCs w:val="22"/>
        </w:rPr>
        <w:t xml:space="preserve">Národní galerie v Praze </w:t>
      </w:r>
    </w:p>
    <w:p w14:paraId="39B8B105" w14:textId="23D6D7EB" w:rsidR="00782D50" w:rsidRPr="00782D50" w:rsidRDefault="00782D50" w:rsidP="00782D50">
      <w:pPr>
        <w:tabs>
          <w:tab w:val="left" w:pos="8505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se sídlem: </w:t>
      </w:r>
      <w:r w:rsidRPr="00782D50">
        <w:rPr>
          <w:rFonts w:ascii="Calibri" w:hAnsi="Calibri"/>
          <w:bCs/>
          <w:sz w:val="22"/>
          <w:szCs w:val="22"/>
        </w:rPr>
        <w:t>Staroměstské náměstí 12, 110 15 Praha 1</w:t>
      </w:r>
    </w:p>
    <w:p w14:paraId="09EB1297" w14:textId="12C6FF1C" w:rsidR="00782D50" w:rsidRDefault="002819F0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782D50">
        <w:rPr>
          <w:rFonts w:ascii="Calibri" w:hAnsi="Calibri"/>
          <w:sz w:val="22"/>
          <w:szCs w:val="22"/>
        </w:rPr>
        <w:t>Z</w:t>
      </w:r>
      <w:r w:rsidR="00C6041F" w:rsidRPr="00782D50">
        <w:rPr>
          <w:rFonts w:ascii="Calibri" w:hAnsi="Calibri"/>
          <w:sz w:val="22"/>
          <w:szCs w:val="22"/>
        </w:rPr>
        <w:t>astoupen</w:t>
      </w:r>
      <w:r w:rsidR="00782D50" w:rsidRPr="00782D50">
        <w:rPr>
          <w:rFonts w:ascii="Calibri" w:hAnsi="Calibri"/>
          <w:sz w:val="22"/>
          <w:szCs w:val="22"/>
        </w:rPr>
        <w:t>á:</w:t>
      </w:r>
      <w:r w:rsidR="00782D50" w:rsidRPr="00782D50">
        <w:t xml:space="preserve"> </w:t>
      </w:r>
      <w:r w:rsidR="00782D50" w:rsidRPr="00782D50">
        <w:rPr>
          <w:rFonts w:ascii="Calibri" w:hAnsi="Calibri"/>
          <w:sz w:val="22"/>
          <w:szCs w:val="22"/>
        </w:rPr>
        <w:t>Mgr. Hanou Veselou, vedoucí</w:t>
      </w:r>
      <w:r w:rsidR="00782D50">
        <w:rPr>
          <w:rFonts w:ascii="Calibri" w:hAnsi="Calibri"/>
          <w:sz w:val="22"/>
          <w:szCs w:val="22"/>
        </w:rPr>
        <w:t xml:space="preserve"> </w:t>
      </w:r>
      <w:r w:rsidR="00782D50" w:rsidRPr="00782D50">
        <w:rPr>
          <w:rFonts w:ascii="Calibri" w:hAnsi="Calibri"/>
          <w:sz w:val="22"/>
          <w:szCs w:val="22"/>
        </w:rPr>
        <w:t>Odbor</w:t>
      </w:r>
      <w:r w:rsidR="00782D50">
        <w:rPr>
          <w:rFonts w:ascii="Calibri" w:hAnsi="Calibri"/>
          <w:sz w:val="22"/>
          <w:szCs w:val="22"/>
        </w:rPr>
        <w:t>u</w:t>
      </w:r>
      <w:r w:rsidR="00782D50" w:rsidRPr="00782D50">
        <w:rPr>
          <w:rFonts w:ascii="Calibri" w:hAnsi="Calibri"/>
          <w:sz w:val="22"/>
          <w:szCs w:val="22"/>
        </w:rPr>
        <w:t xml:space="preserve"> dokumentace sbírkového fondu</w:t>
      </w:r>
    </w:p>
    <w:p w14:paraId="6AB2FCC9" w14:textId="77777777" w:rsidR="00117207" w:rsidRPr="00117207" w:rsidRDefault="00117207" w:rsidP="00117207">
      <w:pPr>
        <w:tabs>
          <w:tab w:val="left" w:pos="8505"/>
        </w:tabs>
        <w:rPr>
          <w:rFonts w:ascii="Calibri" w:hAnsi="Calibri"/>
          <w:sz w:val="22"/>
          <w:szCs w:val="22"/>
        </w:rPr>
      </w:pPr>
      <w:r w:rsidRPr="00117207">
        <w:rPr>
          <w:rFonts w:ascii="Calibri" w:hAnsi="Calibri"/>
          <w:sz w:val="22"/>
          <w:szCs w:val="22"/>
        </w:rPr>
        <w:t>IČ: 00023281</w:t>
      </w:r>
    </w:p>
    <w:p w14:paraId="08BA4003" w14:textId="77777777" w:rsidR="00117207" w:rsidRDefault="00117207" w:rsidP="00117207">
      <w:pPr>
        <w:tabs>
          <w:tab w:val="left" w:pos="8505"/>
        </w:tabs>
        <w:rPr>
          <w:rFonts w:ascii="Calibri" w:hAnsi="Calibri"/>
          <w:sz w:val="22"/>
          <w:szCs w:val="22"/>
        </w:rPr>
      </w:pPr>
      <w:r w:rsidRPr="00117207">
        <w:rPr>
          <w:rFonts w:ascii="Calibri" w:hAnsi="Calibri"/>
          <w:sz w:val="22"/>
          <w:szCs w:val="22"/>
        </w:rPr>
        <w:t>DIČ: CZ 00023281</w:t>
      </w:r>
      <w:r w:rsidRPr="00117207">
        <w:rPr>
          <w:rFonts w:ascii="Calibri" w:hAnsi="Calibri"/>
          <w:sz w:val="22"/>
          <w:szCs w:val="22"/>
        </w:rPr>
        <w:t xml:space="preserve"> </w:t>
      </w:r>
    </w:p>
    <w:p w14:paraId="0DDDF307" w14:textId="5F102076" w:rsidR="00C6041F" w:rsidRPr="00031BFD" w:rsidRDefault="00C6041F" w:rsidP="00117207">
      <w:pPr>
        <w:tabs>
          <w:tab w:val="left" w:pos="8505"/>
        </w:tabs>
        <w:rPr>
          <w:rFonts w:ascii="Calibri" w:hAnsi="Calibri"/>
          <w:sz w:val="22"/>
          <w:szCs w:val="22"/>
        </w:rPr>
      </w:pPr>
      <w:bookmarkStart w:id="0" w:name="_GoBack"/>
      <w:bookmarkEnd w:id="0"/>
      <w:r w:rsidRPr="00031BFD">
        <w:rPr>
          <w:rFonts w:ascii="Calibri" w:hAnsi="Calibri"/>
          <w:sz w:val="22"/>
          <w:szCs w:val="22"/>
        </w:rPr>
        <w:t>(dále jen „vypůjčitel“)</w:t>
      </w:r>
    </w:p>
    <w:p w14:paraId="16C116D5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sz w:val="22"/>
          <w:szCs w:val="22"/>
        </w:rPr>
      </w:pPr>
    </w:p>
    <w:p w14:paraId="0895A134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sz w:val="22"/>
          <w:szCs w:val="22"/>
        </w:rPr>
      </w:pPr>
    </w:p>
    <w:p w14:paraId="6F5607BA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b/>
          <w:sz w:val="22"/>
          <w:szCs w:val="22"/>
        </w:rPr>
      </w:pPr>
      <w:r w:rsidRPr="00031BFD">
        <w:rPr>
          <w:rFonts w:ascii="Calibri" w:hAnsi="Calibri"/>
          <w:b/>
          <w:sz w:val="22"/>
          <w:szCs w:val="22"/>
        </w:rPr>
        <w:t>Článek 1</w:t>
      </w:r>
    </w:p>
    <w:p w14:paraId="5273617B" w14:textId="77777777" w:rsidR="00C6041F" w:rsidRPr="00031BFD" w:rsidRDefault="00C6041F" w:rsidP="00C6041F">
      <w:pPr>
        <w:pStyle w:val="Podtitul"/>
        <w:tabs>
          <w:tab w:val="left" w:pos="8505"/>
        </w:tabs>
        <w:spacing w:after="0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Předmět smlouvy</w:t>
      </w:r>
    </w:p>
    <w:p w14:paraId="2F6F8FB7" w14:textId="21972CF5" w:rsidR="00C6041F" w:rsidRPr="00031BFD" w:rsidRDefault="002E44AC" w:rsidP="002B07EF">
      <w:pPr>
        <w:pStyle w:val="Odstavecseseznamem1"/>
        <w:numPr>
          <w:ilvl w:val="0"/>
          <w:numId w:val="18"/>
        </w:numPr>
        <w:jc w:val="both"/>
        <w:rPr>
          <w:szCs w:val="22"/>
        </w:rPr>
      </w:pPr>
      <w:proofErr w:type="spellStart"/>
      <w:r w:rsidRPr="00031BFD">
        <w:rPr>
          <w:szCs w:val="22"/>
        </w:rPr>
        <w:t>Půjčitel</w:t>
      </w:r>
      <w:proofErr w:type="spellEnd"/>
      <w:r w:rsidRPr="00031BFD">
        <w:rPr>
          <w:szCs w:val="22"/>
        </w:rPr>
        <w:t xml:space="preserve"> svěřuje touto smlouvou vypůjčiteli sbírkové předměty ve vlastnictví České republiky, se kterými má příslušnost hospodařit na základě zákona č. 219/2000 Sb., o majetku České republiky a jejím vystupování v právních vztazích, </w:t>
      </w:r>
      <w:r>
        <w:rPr>
          <w:rFonts w:cs="Calibri"/>
        </w:rPr>
        <w:t>ve znění pozdějších předpisů</w:t>
      </w:r>
      <w:r w:rsidRPr="00031BFD">
        <w:rPr>
          <w:szCs w:val="22"/>
        </w:rPr>
        <w:t xml:space="preserve"> a zákona č. 122/2000 Sb., o ochraně sbírek muzejní povahy,</w:t>
      </w:r>
      <w:r>
        <w:rPr>
          <w:szCs w:val="22"/>
        </w:rPr>
        <w:t xml:space="preserve"> </w:t>
      </w:r>
      <w:r>
        <w:rPr>
          <w:rFonts w:cs="Calibri"/>
        </w:rPr>
        <w:t>ve znění pozdějších předpisů,</w:t>
      </w:r>
      <w:r w:rsidR="00C6041F" w:rsidRPr="00031BFD">
        <w:rPr>
          <w:szCs w:val="22"/>
        </w:rPr>
        <w:t xml:space="preserve"> uvedený v </w:t>
      </w:r>
      <w:r w:rsidR="00BE65A2">
        <w:rPr>
          <w:szCs w:val="22"/>
        </w:rPr>
        <w:t>P</w:t>
      </w:r>
      <w:r w:rsidR="00C6041F" w:rsidRPr="00031BFD">
        <w:rPr>
          <w:szCs w:val="22"/>
        </w:rPr>
        <w:t xml:space="preserve">říloze č. 1, která tvoří nedílnou součást této smlouvy pod pořadovým </w:t>
      </w:r>
      <w:proofErr w:type="gramStart"/>
      <w:r w:rsidR="00C6041F" w:rsidRPr="00031BFD">
        <w:rPr>
          <w:szCs w:val="22"/>
        </w:rPr>
        <w:t xml:space="preserve">číslem </w:t>
      </w:r>
      <w:r w:rsidR="00562EFA" w:rsidRPr="00562EFA">
        <w:rPr>
          <w:b/>
          <w:bCs/>
          <w:szCs w:val="22"/>
        </w:rPr>
        <w:t>1</w:t>
      </w:r>
      <w:r w:rsidR="00C6041F" w:rsidRPr="00562EFA">
        <w:rPr>
          <w:b/>
          <w:bCs/>
          <w:szCs w:val="22"/>
        </w:rPr>
        <w:t xml:space="preserve"> </w:t>
      </w:r>
      <w:r w:rsidR="00C6041F" w:rsidRPr="00031BFD">
        <w:rPr>
          <w:szCs w:val="22"/>
        </w:rPr>
        <w:t xml:space="preserve"> v celkové</w:t>
      </w:r>
      <w:proofErr w:type="gramEnd"/>
      <w:r w:rsidR="00C6041F" w:rsidRPr="00031BFD">
        <w:rPr>
          <w:szCs w:val="22"/>
        </w:rPr>
        <w:t xml:space="preserve"> pojistné hodnotě </w:t>
      </w:r>
      <w:r w:rsidR="008019C6">
        <w:rPr>
          <w:szCs w:val="22"/>
        </w:rPr>
        <w:t>XXXXX</w:t>
      </w:r>
      <w:r w:rsidR="00C6041F" w:rsidRPr="00031BFD">
        <w:rPr>
          <w:szCs w:val="22"/>
        </w:rPr>
        <w:t xml:space="preserve"> (dále jen „</w:t>
      </w:r>
      <w:r w:rsidR="00C6041F" w:rsidRPr="00031BFD">
        <w:rPr>
          <w:b/>
          <w:szCs w:val="22"/>
        </w:rPr>
        <w:t>předmět</w:t>
      </w:r>
      <w:r w:rsidR="00C6041F" w:rsidRPr="00031BFD">
        <w:rPr>
          <w:szCs w:val="22"/>
        </w:rPr>
        <w:t>“).</w:t>
      </w:r>
    </w:p>
    <w:p w14:paraId="65E925C3" w14:textId="0D483BAB" w:rsidR="00C6041F" w:rsidRPr="00031BFD" w:rsidRDefault="00C6041F" w:rsidP="002B07EF">
      <w:pPr>
        <w:pStyle w:val="Odstavecseseznamem1"/>
        <w:numPr>
          <w:ilvl w:val="0"/>
          <w:numId w:val="18"/>
        </w:numPr>
        <w:jc w:val="both"/>
        <w:rPr>
          <w:szCs w:val="22"/>
        </w:rPr>
      </w:pPr>
      <w:r w:rsidRPr="00031BFD">
        <w:rPr>
          <w:szCs w:val="22"/>
        </w:rPr>
        <w:t xml:space="preserve">Účelem výpůjčky je vystavení </w:t>
      </w:r>
      <w:r w:rsidR="00BE65A2">
        <w:rPr>
          <w:szCs w:val="22"/>
        </w:rPr>
        <w:t>na výstavě</w:t>
      </w:r>
      <w:r w:rsidRPr="00031BFD">
        <w:rPr>
          <w:szCs w:val="22"/>
        </w:rPr>
        <w:t>: „</w:t>
      </w:r>
      <w:r w:rsidR="008764DD">
        <w:rPr>
          <w:b/>
          <w:bCs/>
          <w:i/>
          <w:iCs/>
          <w:szCs w:val="22"/>
        </w:rPr>
        <w:t xml:space="preserve">XX XXXXXX XX XXXXXX </w:t>
      </w:r>
      <w:proofErr w:type="spellStart"/>
      <w:r w:rsidR="008764DD">
        <w:rPr>
          <w:b/>
          <w:bCs/>
          <w:i/>
          <w:iCs/>
          <w:szCs w:val="22"/>
        </w:rPr>
        <w:t>XXXXXX</w:t>
      </w:r>
      <w:proofErr w:type="spellEnd"/>
      <w:r w:rsidR="00F56D69">
        <w:rPr>
          <w:szCs w:val="22"/>
        </w:rPr>
        <w:t>“</w:t>
      </w:r>
      <w:r w:rsidRPr="00031BFD">
        <w:rPr>
          <w:szCs w:val="22"/>
        </w:rPr>
        <w:t xml:space="preserve"> konané v</w:t>
      </w:r>
      <w:r w:rsidR="004470BB">
        <w:rPr>
          <w:szCs w:val="22"/>
        </w:rPr>
        <w:t>e Valdštejnské jízdárně,</w:t>
      </w:r>
      <w:r w:rsidRPr="00031BFD">
        <w:rPr>
          <w:szCs w:val="22"/>
        </w:rPr>
        <w:t xml:space="preserve"> </w:t>
      </w:r>
      <w:r w:rsidR="00782D50" w:rsidRPr="00782D50">
        <w:rPr>
          <w:szCs w:val="22"/>
        </w:rPr>
        <w:t>Valdštejnská 3, Praha 1</w:t>
      </w:r>
      <w:r w:rsidR="00782D50" w:rsidRPr="00782D50">
        <w:rPr>
          <w:color w:val="FF0000"/>
          <w:szCs w:val="22"/>
        </w:rPr>
        <w:t xml:space="preserve"> </w:t>
      </w:r>
      <w:r w:rsidRPr="00031BFD">
        <w:rPr>
          <w:szCs w:val="22"/>
        </w:rPr>
        <w:t xml:space="preserve">od </w:t>
      </w:r>
      <w:r w:rsidR="008764DD">
        <w:rPr>
          <w:b/>
          <w:bCs/>
          <w:szCs w:val="22"/>
        </w:rPr>
        <w:t>XXXXX</w:t>
      </w:r>
      <w:r w:rsidR="004470BB" w:rsidRPr="005462DF">
        <w:rPr>
          <w:b/>
          <w:bCs/>
          <w:szCs w:val="22"/>
        </w:rPr>
        <w:t xml:space="preserve"> </w:t>
      </w:r>
      <w:r w:rsidRPr="005462DF">
        <w:rPr>
          <w:b/>
          <w:bCs/>
          <w:szCs w:val="22"/>
        </w:rPr>
        <w:t xml:space="preserve">do </w:t>
      </w:r>
      <w:r w:rsidR="008764DD">
        <w:rPr>
          <w:b/>
          <w:bCs/>
          <w:szCs w:val="22"/>
        </w:rPr>
        <w:t>XXXXX</w:t>
      </w:r>
      <w:r w:rsidR="004470BB" w:rsidRPr="005462DF">
        <w:rPr>
          <w:b/>
          <w:bCs/>
          <w:szCs w:val="22"/>
        </w:rPr>
        <w:t>.</w:t>
      </w:r>
    </w:p>
    <w:p w14:paraId="3C5A9237" w14:textId="77777777" w:rsidR="00C6041F" w:rsidRPr="00031BFD" w:rsidRDefault="00C6041F" w:rsidP="002B07EF">
      <w:pPr>
        <w:pStyle w:val="Odstavecseseznamem1"/>
        <w:numPr>
          <w:ilvl w:val="0"/>
          <w:numId w:val="18"/>
        </w:numPr>
        <w:jc w:val="both"/>
        <w:rPr>
          <w:szCs w:val="22"/>
        </w:rPr>
      </w:pPr>
      <w:r w:rsidRPr="00031BFD">
        <w:rPr>
          <w:szCs w:val="22"/>
        </w:rPr>
        <w:t xml:space="preserve">Vypůjčitel není oprávněn bez písemného souhlasu </w:t>
      </w:r>
      <w:proofErr w:type="spellStart"/>
      <w:r w:rsidRPr="00031BFD">
        <w:rPr>
          <w:szCs w:val="22"/>
        </w:rPr>
        <w:t>půjčitele</w:t>
      </w:r>
      <w:proofErr w:type="spellEnd"/>
      <w:r w:rsidRPr="00031BFD">
        <w:rPr>
          <w:szCs w:val="22"/>
        </w:rPr>
        <w:t xml:space="preserve"> s vypůjčenými předměty jakýmkoliv způsobem disponovat mimo účel stanovený touto smlouvou, zejména je nesmí přemisťovat, přenechat k užívání třetí osobě, provádět na nich konzervátorské či restaurátorské zásahy, fotografovat a filmovat je, nebo umožnit fotografování a filmování jinému, s výjimkou pořizování celkových záběrů instalace výstavy pro dokumentační a propagační účely.</w:t>
      </w:r>
    </w:p>
    <w:p w14:paraId="79A822CA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sz w:val="22"/>
          <w:szCs w:val="22"/>
        </w:rPr>
      </w:pPr>
    </w:p>
    <w:p w14:paraId="424BA548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sz w:val="22"/>
          <w:szCs w:val="22"/>
        </w:rPr>
      </w:pPr>
    </w:p>
    <w:p w14:paraId="6B108568" w14:textId="77777777" w:rsidR="00C6041F" w:rsidRPr="00C77BAB" w:rsidRDefault="00C6041F" w:rsidP="00C6041F">
      <w:pPr>
        <w:tabs>
          <w:tab w:val="left" w:pos="8505"/>
        </w:tabs>
        <w:jc w:val="center"/>
        <w:rPr>
          <w:rFonts w:ascii="Calibri" w:hAnsi="Calibri"/>
          <w:b/>
          <w:sz w:val="22"/>
          <w:szCs w:val="22"/>
        </w:rPr>
      </w:pPr>
      <w:r w:rsidRPr="00C77BAB">
        <w:rPr>
          <w:rFonts w:ascii="Calibri" w:hAnsi="Calibri"/>
          <w:b/>
          <w:sz w:val="22"/>
          <w:szCs w:val="22"/>
        </w:rPr>
        <w:t>Článek 2</w:t>
      </w:r>
    </w:p>
    <w:p w14:paraId="73DAE735" w14:textId="77777777" w:rsidR="00C6041F" w:rsidRPr="00C77BAB" w:rsidRDefault="00C6041F" w:rsidP="00C6041F">
      <w:pPr>
        <w:pStyle w:val="Podtitul"/>
        <w:tabs>
          <w:tab w:val="left" w:pos="8505"/>
        </w:tabs>
        <w:spacing w:after="0"/>
        <w:rPr>
          <w:rFonts w:ascii="Calibri" w:hAnsi="Calibri"/>
          <w:sz w:val="22"/>
          <w:szCs w:val="22"/>
        </w:rPr>
      </w:pPr>
      <w:r w:rsidRPr="00C77BAB">
        <w:rPr>
          <w:rFonts w:ascii="Calibri" w:hAnsi="Calibri"/>
          <w:sz w:val="22"/>
          <w:szCs w:val="22"/>
        </w:rPr>
        <w:t>Doba výpůjčky</w:t>
      </w:r>
    </w:p>
    <w:p w14:paraId="2FE4C2FB" w14:textId="6B6729D8" w:rsidR="00C6041F" w:rsidRPr="00FB48B5" w:rsidRDefault="00C6041F" w:rsidP="002B07EF">
      <w:pPr>
        <w:numPr>
          <w:ilvl w:val="0"/>
          <w:numId w:val="12"/>
        </w:numPr>
        <w:tabs>
          <w:tab w:val="left" w:pos="8505"/>
        </w:tabs>
        <w:jc w:val="both"/>
        <w:rPr>
          <w:rFonts w:ascii="Calibri" w:hAnsi="Calibri"/>
          <w:color w:val="FF0000"/>
          <w:sz w:val="22"/>
          <w:szCs w:val="22"/>
        </w:rPr>
      </w:pPr>
      <w:r w:rsidRPr="00C77BAB">
        <w:rPr>
          <w:rFonts w:ascii="Calibri" w:hAnsi="Calibri"/>
          <w:sz w:val="22"/>
          <w:szCs w:val="22"/>
        </w:rPr>
        <w:t xml:space="preserve">Výpůjčka se sjednává na dobu </w:t>
      </w:r>
      <w:r w:rsidRPr="00E44671">
        <w:rPr>
          <w:rFonts w:ascii="Calibri" w:hAnsi="Calibri"/>
          <w:sz w:val="22"/>
          <w:szCs w:val="22"/>
        </w:rPr>
        <w:t xml:space="preserve">určitou od </w:t>
      </w:r>
      <w:r w:rsidR="008764DD">
        <w:rPr>
          <w:rFonts w:ascii="Calibri" w:hAnsi="Calibri"/>
          <w:b/>
          <w:bCs/>
          <w:sz w:val="22"/>
          <w:szCs w:val="22"/>
        </w:rPr>
        <w:t>XXXXXX</w:t>
      </w:r>
      <w:r w:rsidRPr="00E44671">
        <w:rPr>
          <w:rFonts w:ascii="Calibri" w:hAnsi="Calibri"/>
          <w:b/>
          <w:bCs/>
          <w:sz w:val="22"/>
          <w:szCs w:val="22"/>
        </w:rPr>
        <w:t xml:space="preserve"> do</w:t>
      </w:r>
      <w:r w:rsidR="00504872" w:rsidRPr="00E44671">
        <w:rPr>
          <w:rFonts w:ascii="Calibri" w:hAnsi="Calibri"/>
          <w:b/>
          <w:bCs/>
          <w:sz w:val="22"/>
          <w:szCs w:val="22"/>
        </w:rPr>
        <w:t xml:space="preserve"> </w:t>
      </w:r>
      <w:r w:rsidR="008764DD">
        <w:rPr>
          <w:rFonts w:ascii="Calibri" w:hAnsi="Calibri"/>
          <w:b/>
          <w:bCs/>
          <w:sz w:val="22"/>
          <w:szCs w:val="22"/>
        </w:rPr>
        <w:t>XXXXXX</w:t>
      </w:r>
      <w:r w:rsidR="00174421" w:rsidRPr="00E44671">
        <w:rPr>
          <w:rFonts w:ascii="Calibri" w:hAnsi="Calibri"/>
          <w:sz w:val="22"/>
          <w:szCs w:val="22"/>
        </w:rPr>
        <w:t xml:space="preserve">, </w:t>
      </w:r>
      <w:r w:rsidR="008764DD">
        <w:rPr>
          <w:rFonts w:ascii="Calibri" w:hAnsi="Calibri"/>
          <w:b/>
          <w:bCs/>
          <w:sz w:val="22"/>
          <w:szCs w:val="22"/>
        </w:rPr>
        <w:t>XXXXXXXXXXXXXX</w:t>
      </w:r>
      <w:r w:rsidR="00174421" w:rsidRPr="00834063">
        <w:rPr>
          <w:rFonts w:ascii="Calibri" w:hAnsi="Calibri"/>
          <w:b/>
          <w:bCs/>
          <w:sz w:val="22"/>
          <w:szCs w:val="22"/>
        </w:rPr>
        <w:t>.</w:t>
      </w:r>
    </w:p>
    <w:p w14:paraId="7618F238" w14:textId="77777777" w:rsidR="00C6041F" w:rsidRPr="00031BFD" w:rsidRDefault="00C6041F" w:rsidP="002B07EF">
      <w:pPr>
        <w:numPr>
          <w:ilvl w:val="0"/>
          <w:numId w:val="12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 xml:space="preserve"> má právo z vážných důvodů zkrátit dobu výpůjčky. Vážným důvodem je především vlastní potřeba </w:t>
      </w:r>
      <w:proofErr w:type="spellStart"/>
      <w:r w:rsidRPr="00031BFD">
        <w:rPr>
          <w:rFonts w:ascii="Calibri" w:hAnsi="Calibri"/>
          <w:sz w:val="22"/>
          <w:szCs w:val="22"/>
        </w:rPr>
        <w:t>půjčitele</w:t>
      </w:r>
      <w:proofErr w:type="spellEnd"/>
      <w:r w:rsidRPr="00031BFD">
        <w:rPr>
          <w:rFonts w:ascii="Calibri" w:hAnsi="Calibri"/>
          <w:sz w:val="22"/>
          <w:szCs w:val="22"/>
        </w:rPr>
        <w:t>, nepředvídané zhoršení fyzického stavu předmětů, nebo nedodržení smluvních podmínek vypůjčitelem.</w:t>
      </w:r>
    </w:p>
    <w:p w14:paraId="361142C9" w14:textId="77777777" w:rsidR="00C6041F" w:rsidRPr="00031BFD" w:rsidRDefault="00C6041F" w:rsidP="002B07EF">
      <w:pPr>
        <w:numPr>
          <w:ilvl w:val="0"/>
          <w:numId w:val="12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lastRenderedPageBreak/>
        <w:t xml:space="preserve">Oznámení o zkrácení doby výpůjčky učiní </w:t>
      </w: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 xml:space="preserve"> písemně/e-mailem. Je-li důvodem vlastní potřeba </w:t>
      </w:r>
      <w:proofErr w:type="spellStart"/>
      <w:r w:rsidRPr="00031BFD">
        <w:rPr>
          <w:rFonts w:ascii="Calibri" w:hAnsi="Calibri"/>
          <w:sz w:val="22"/>
          <w:szCs w:val="22"/>
        </w:rPr>
        <w:t>půjčitele</w:t>
      </w:r>
      <w:proofErr w:type="spellEnd"/>
      <w:r w:rsidRPr="00031BFD">
        <w:rPr>
          <w:rFonts w:ascii="Calibri" w:hAnsi="Calibri"/>
          <w:sz w:val="22"/>
          <w:szCs w:val="22"/>
        </w:rPr>
        <w:t xml:space="preserve">, </w:t>
      </w: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 xml:space="preserve"> oznámí vypůjčiteli nový termín ukončení doby výpůjčky nejméně 15 pracovních dnů předem. Je-li důvodem nepředvídané zhoršení fyzického stavu předmětů nebo nedodržení smluvních podmínek vypůjčitelem, může </w:t>
      </w: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 xml:space="preserve"> vyžadovat okamžité vrácení vypůjčených předmětů.</w:t>
      </w:r>
    </w:p>
    <w:p w14:paraId="4F3BD6FC" w14:textId="77777777" w:rsidR="00C6041F" w:rsidRPr="00031BFD" w:rsidRDefault="00C6041F" w:rsidP="002B07EF">
      <w:pPr>
        <w:numPr>
          <w:ilvl w:val="0"/>
          <w:numId w:val="12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Vypůjčitel nemá v žádném případě právo vypůjčené předměty zadržovat, jestliže byl vyzván k jejich vrácení.</w:t>
      </w:r>
    </w:p>
    <w:p w14:paraId="45B363B4" w14:textId="77777777" w:rsidR="00C6041F" w:rsidRPr="00031BFD" w:rsidRDefault="00C6041F" w:rsidP="002B07EF">
      <w:pPr>
        <w:numPr>
          <w:ilvl w:val="0"/>
          <w:numId w:val="12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O případné prodloužení doby výpůjčky musí vypůjčitel požádat </w:t>
      </w:r>
      <w:proofErr w:type="spellStart"/>
      <w:r w:rsidRPr="00031BFD">
        <w:rPr>
          <w:rFonts w:ascii="Calibri" w:hAnsi="Calibri"/>
          <w:sz w:val="22"/>
          <w:szCs w:val="22"/>
        </w:rPr>
        <w:t>půjčitele</w:t>
      </w:r>
      <w:proofErr w:type="spellEnd"/>
      <w:r w:rsidRPr="00031BFD">
        <w:rPr>
          <w:rFonts w:ascii="Calibri" w:hAnsi="Calibri"/>
          <w:sz w:val="22"/>
          <w:szCs w:val="22"/>
        </w:rPr>
        <w:t xml:space="preserve"> písemně/e-mailem nejméně patnáct pracovních dnů před původně stanoveným datem ukončení výpůjčky. Je však výhradně věcí </w:t>
      </w:r>
      <w:proofErr w:type="spellStart"/>
      <w:r w:rsidRPr="00031BFD">
        <w:rPr>
          <w:rFonts w:ascii="Calibri" w:hAnsi="Calibri"/>
          <w:sz w:val="22"/>
          <w:szCs w:val="22"/>
        </w:rPr>
        <w:t>půjčitele</w:t>
      </w:r>
      <w:proofErr w:type="spellEnd"/>
      <w:r w:rsidRPr="00031BFD">
        <w:rPr>
          <w:rFonts w:ascii="Calibri" w:hAnsi="Calibri"/>
          <w:sz w:val="22"/>
          <w:szCs w:val="22"/>
        </w:rPr>
        <w:t>, zda žádosti vyhoví. Prodloužená doba výpůjčky se stanoví písemným dodatkem k této smlouvě.</w:t>
      </w:r>
    </w:p>
    <w:p w14:paraId="0E04C849" w14:textId="77777777" w:rsidR="00C6041F" w:rsidRPr="00031BFD" w:rsidRDefault="00C6041F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68844E77" w14:textId="77777777" w:rsidR="00C6041F" w:rsidRPr="00031BFD" w:rsidRDefault="00C6041F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36C3230B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b/>
          <w:sz w:val="22"/>
          <w:szCs w:val="22"/>
        </w:rPr>
      </w:pPr>
      <w:r w:rsidRPr="00031BFD">
        <w:rPr>
          <w:rFonts w:ascii="Calibri" w:hAnsi="Calibri"/>
          <w:b/>
          <w:sz w:val="22"/>
          <w:szCs w:val="22"/>
        </w:rPr>
        <w:t>Článek 3</w:t>
      </w:r>
    </w:p>
    <w:p w14:paraId="7724217A" w14:textId="77777777" w:rsidR="00C6041F" w:rsidRPr="00031BFD" w:rsidRDefault="00C6041F" w:rsidP="00C6041F">
      <w:pPr>
        <w:pStyle w:val="Podtitul"/>
        <w:tabs>
          <w:tab w:val="left" w:pos="8505"/>
        </w:tabs>
        <w:spacing w:after="0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Pojištění a odpovědnost za škodu</w:t>
      </w:r>
    </w:p>
    <w:p w14:paraId="40254646" w14:textId="77777777" w:rsidR="00C6041F" w:rsidRPr="00031BFD" w:rsidRDefault="00C6041F" w:rsidP="002B07EF">
      <w:pPr>
        <w:numPr>
          <w:ilvl w:val="0"/>
          <w:numId w:val="13"/>
        </w:numPr>
        <w:tabs>
          <w:tab w:val="left" w:pos="8505"/>
        </w:tabs>
        <w:jc w:val="both"/>
        <w:rPr>
          <w:rFonts w:ascii="Calibri" w:hAnsi="Calibri"/>
          <w:i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Vypůjčitel zajistí na své náklady pojištění vypůjčených předmětů, a to na jejich přepravu a pobyt u vypůjčitele. Veškeré související náklady je vypůjčitel povinen uhradit před převzetím předmětů od </w:t>
      </w:r>
      <w:proofErr w:type="spellStart"/>
      <w:r w:rsidRPr="00031BFD">
        <w:rPr>
          <w:rFonts w:ascii="Calibri" w:hAnsi="Calibri"/>
          <w:sz w:val="22"/>
          <w:szCs w:val="22"/>
        </w:rPr>
        <w:t>půjčitele</w:t>
      </w:r>
      <w:proofErr w:type="spellEnd"/>
      <w:r w:rsidRPr="00031BFD">
        <w:rPr>
          <w:rFonts w:ascii="Calibri" w:hAnsi="Calibri"/>
          <w:sz w:val="22"/>
          <w:szCs w:val="22"/>
        </w:rPr>
        <w:t>.</w:t>
      </w:r>
    </w:p>
    <w:p w14:paraId="7105B621" w14:textId="77777777" w:rsidR="00C6041F" w:rsidRPr="00031BFD" w:rsidRDefault="00C6041F" w:rsidP="002B07EF">
      <w:pPr>
        <w:numPr>
          <w:ilvl w:val="0"/>
          <w:numId w:val="13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Vypůjčené předměty musí být vypůjčitelem pojištěny u pojišťovny na přepravu a celou dobu pobytu.</w:t>
      </w:r>
    </w:p>
    <w:p w14:paraId="032913DE" w14:textId="77777777" w:rsidR="00C6041F" w:rsidRPr="00031BFD" w:rsidRDefault="00C6041F" w:rsidP="002B07EF">
      <w:pPr>
        <w:numPr>
          <w:ilvl w:val="0"/>
          <w:numId w:val="13"/>
        </w:numPr>
        <w:tabs>
          <w:tab w:val="left" w:pos="8505"/>
        </w:tabs>
        <w:jc w:val="both"/>
        <w:rPr>
          <w:rFonts w:ascii="Calibri" w:hAnsi="Calibri"/>
          <w:i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Smlouva o pojištění musí být uzavřena tak, aby </w:t>
      </w: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 xml:space="preserve"> obdržel její kopii nebo pojistný certifikát nejpozději sedm pracovních dnů před započetím doby výpůjčky.</w:t>
      </w:r>
    </w:p>
    <w:p w14:paraId="59EBD322" w14:textId="77777777" w:rsidR="00C6041F" w:rsidRPr="00031BFD" w:rsidRDefault="00C6041F" w:rsidP="002B07EF">
      <w:pPr>
        <w:pStyle w:val="Odstavecseseznamem1"/>
        <w:numPr>
          <w:ilvl w:val="0"/>
          <w:numId w:val="13"/>
        </w:numPr>
        <w:tabs>
          <w:tab w:val="left" w:pos="8505"/>
        </w:tabs>
        <w:jc w:val="both"/>
        <w:rPr>
          <w:szCs w:val="22"/>
        </w:rPr>
      </w:pPr>
      <w:r w:rsidRPr="00031BFD">
        <w:rPr>
          <w:szCs w:val="22"/>
        </w:rPr>
        <w:t xml:space="preserve">Vypůjčitel odpovídá za vypůjčené předměty po celou dobu výpůjčky do výše jejich pojistné ceny a je povinen případnou škodu </w:t>
      </w:r>
      <w:proofErr w:type="spellStart"/>
      <w:r w:rsidRPr="00031BFD">
        <w:rPr>
          <w:szCs w:val="22"/>
        </w:rPr>
        <w:t>půjčiteli</w:t>
      </w:r>
      <w:proofErr w:type="spellEnd"/>
      <w:r w:rsidRPr="00031BFD">
        <w:rPr>
          <w:szCs w:val="22"/>
        </w:rPr>
        <w:t xml:space="preserve"> uhradit v plné výši.</w:t>
      </w:r>
    </w:p>
    <w:p w14:paraId="470FB4FE" w14:textId="77777777" w:rsidR="00C6041F" w:rsidRPr="00031BFD" w:rsidRDefault="00C6041F" w:rsidP="002B07EF">
      <w:pPr>
        <w:pStyle w:val="Odstavecseseznamem1"/>
        <w:numPr>
          <w:ilvl w:val="0"/>
          <w:numId w:val="13"/>
        </w:numPr>
        <w:tabs>
          <w:tab w:val="left" w:pos="8505"/>
        </w:tabs>
        <w:jc w:val="both"/>
        <w:rPr>
          <w:szCs w:val="22"/>
        </w:rPr>
      </w:pPr>
      <w:r w:rsidRPr="00031BFD">
        <w:rPr>
          <w:szCs w:val="22"/>
        </w:rPr>
        <w:t xml:space="preserve">Dojde-li k jakékoliv škodě, je vypůjčitel povinen okamžitě informovat </w:t>
      </w:r>
      <w:proofErr w:type="spellStart"/>
      <w:r w:rsidRPr="00031BFD">
        <w:rPr>
          <w:szCs w:val="22"/>
        </w:rPr>
        <w:t>půjčitele</w:t>
      </w:r>
      <w:proofErr w:type="spellEnd"/>
      <w:r w:rsidRPr="00031BFD">
        <w:rPr>
          <w:szCs w:val="22"/>
        </w:rPr>
        <w:t xml:space="preserve"> písemnou formou, případně jiným vhodným způsobem.</w:t>
      </w:r>
    </w:p>
    <w:p w14:paraId="409F457F" w14:textId="77777777" w:rsidR="00C6041F" w:rsidRPr="00031BFD" w:rsidRDefault="00C6041F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3939EF15" w14:textId="77777777" w:rsidR="00C6041F" w:rsidRPr="00031BFD" w:rsidRDefault="00C6041F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7E95B937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b/>
          <w:sz w:val="22"/>
          <w:szCs w:val="22"/>
        </w:rPr>
      </w:pPr>
      <w:r w:rsidRPr="00031BFD">
        <w:rPr>
          <w:rFonts w:ascii="Calibri" w:hAnsi="Calibri"/>
          <w:b/>
          <w:sz w:val="22"/>
          <w:szCs w:val="22"/>
        </w:rPr>
        <w:t>Článek 4</w:t>
      </w:r>
    </w:p>
    <w:p w14:paraId="50EF62D9" w14:textId="77777777" w:rsidR="00C6041F" w:rsidRPr="00031BFD" w:rsidRDefault="00C6041F" w:rsidP="00C6041F">
      <w:pPr>
        <w:pStyle w:val="Podtitul"/>
        <w:tabs>
          <w:tab w:val="left" w:pos="8505"/>
        </w:tabs>
        <w:spacing w:after="0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Přeprava a předání předmětů</w:t>
      </w:r>
    </w:p>
    <w:p w14:paraId="0AB00005" w14:textId="77777777" w:rsidR="00C6041F" w:rsidRPr="00031BFD" w:rsidRDefault="00C6041F" w:rsidP="002B07EF">
      <w:pPr>
        <w:numPr>
          <w:ilvl w:val="0"/>
          <w:numId w:val="14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Přepravu vypůjčených předmětů na místo určení a zpět k </w:t>
      </w:r>
      <w:proofErr w:type="spellStart"/>
      <w:r w:rsidRPr="00031BFD">
        <w:rPr>
          <w:rFonts w:ascii="Calibri" w:hAnsi="Calibri"/>
          <w:sz w:val="22"/>
          <w:szCs w:val="22"/>
        </w:rPr>
        <w:t>půjčiteli</w:t>
      </w:r>
      <w:proofErr w:type="spellEnd"/>
      <w:r w:rsidRPr="00031BFD">
        <w:rPr>
          <w:rFonts w:ascii="Calibri" w:hAnsi="Calibri"/>
          <w:sz w:val="22"/>
          <w:szCs w:val="22"/>
        </w:rPr>
        <w:t xml:space="preserve"> nebo na místo, které </w:t>
      </w: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 xml:space="preserve"> určí a balení předmětů pro přepravu, obstará vypůjčitel na své náklady. </w:t>
      </w:r>
    </w:p>
    <w:p w14:paraId="1CFD637C" w14:textId="77777777" w:rsidR="00C6041F" w:rsidRPr="00031BFD" w:rsidRDefault="00C6041F" w:rsidP="002B07EF">
      <w:pPr>
        <w:numPr>
          <w:ilvl w:val="0"/>
          <w:numId w:val="14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 xml:space="preserve"> má právo určit způsob přepravy a způsob balení předmětů.</w:t>
      </w:r>
    </w:p>
    <w:p w14:paraId="3FDE5135" w14:textId="77777777" w:rsidR="00C6041F" w:rsidRPr="00031BFD" w:rsidRDefault="00C6041F" w:rsidP="002B07EF">
      <w:pPr>
        <w:numPr>
          <w:ilvl w:val="0"/>
          <w:numId w:val="14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Vypůjčené předměty musí být doprovázeny při přepravách odborným pracovníkem vypůjčitele, který předměty osobně přebírá od </w:t>
      </w:r>
      <w:proofErr w:type="spellStart"/>
      <w:r w:rsidRPr="00031BFD">
        <w:rPr>
          <w:rFonts w:ascii="Calibri" w:hAnsi="Calibri"/>
          <w:sz w:val="22"/>
          <w:szCs w:val="22"/>
        </w:rPr>
        <w:t>půjčitele</w:t>
      </w:r>
      <w:proofErr w:type="spellEnd"/>
      <w:r w:rsidRPr="00031BFD">
        <w:rPr>
          <w:rFonts w:ascii="Calibri" w:hAnsi="Calibri"/>
          <w:sz w:val="22"/>
          <w:szCs w:val="22"/>
        </w:rPr>
        <w:t xml:space="preserve"> a při ukončení výpůjčky </w:t>
      </w:r>
      <w:proofErr w:type="spellStart"/>
      <w:r w:rsidRPr="00031BFD">
        <w:rPr>
          <w:rFonts w:ascii="Calibri" w:hAnsi="Calibri"/>
          <w:sz w:val="22"/>
          <w:szCs w:val="22"/>
        </w:rPr>
        <w:t>půjčiteli</w:t>
      </w:r>
      <w:proofErr w:type="spellEnd"/>
      <w:r w:rsidRPr="00031BFD">
        <w:rPr>
          <w:rFonts w:ascii="Calibri" w:hAnsi="Calibri"/>
          <w:sz w:val="22"/>
          <w:szCs w:val="22"/>
        </w:rPr>
        <w:t xml:space="preserve"> předává. Náklady s tím spojené nese vypůjčitel.</w:t>
      </w:r>
    </w:p>
    <w:p w14:paraId="4EDE2AD4" w14:textId="77777777" w:rsidR="00C6041F" w:rsidRPr="00031BFD" w:rsidRDefault="00C6041F" w:rsidP="002B07EF">
      <w:pPr>
        <w:numPr>
          <w:ilvl w:val="0"/>
          <w:numId w:val="14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Při předání předmětů mezi </w:t>
      </w:r>
      <w:proofErr w:type="spellStart"/>
      <w:r w:rsidRPr="00031BFD">
        <w:rPr>
          <w:rFonts w:ascii="Calibri" w:hAnsi="Calibri"/>
          <w:sz w:val="22"/>
          <w:szCs w:val="22"/>
        </w:rPr>
        <w:t>půjčitelem</w:t>
      </w:r>
      <w:proofErr w:type="spellEnd"/>
      <w:r w:rsidRPr="00031BFD">
        <w:rPr>
          <w:rFonts w:ascii="Calibri" w:hAnsi="Calibri"/>
          <w:sz w:val="22"/>
          <w:szCs w:val="22"/>
        </w:rPr>
        <w:t xml:space="preserve"> a vypůjčitelem a při zpětném převzetí předmětů mezi vypůjčitelem a </w:t>
      </w:r>
      <w:proofErr w:type="spellStart"/>
      <w:r w:rsidRPr="00031BFD">
        <w:rPr>
          <w:rFonts w:ascii="Calibri" w:hAnsi="Calibri"/>
          <w:sz w:val="22"/>
          <w:szCs w:val="22"/>
        </w:rPr>
        <w:t>půjčitelem</w:t>
      </w:r>
      <w:proofErr w:type="spellEnd"/>
      <w:r w:rsidRPr="00031BFD">
        <w:rPr>
          <w:rFonts w:ascii="Calibri" w:hAnsi="Calibri"/>
          <w:sz w:val="22"/>
          <w:szCs w:val="22"/>
        </w:rPr>
        <w:t xml:space="preserve"> bude vyhotoven písemný záznam.</w:t>
      </w:r>
    </w:p>
    <w:p w14:paraId="3C1DF948" w14:textId="77777777" w:rsidR="00C6041F" w:rsidRPr="00031BFD" w:rsidRDefault="00C6041F" w:rsidP="002B07EF">
      <w:pPr>
        <w:numPr>
          <w:ilvl w:val="0"/>
          <w:numId w:val="14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Dojde-li se souhlasem </w:t>
      </w:r>
      <w:proofErr w:type="spellStart"/>
      <w:r w:rsidRPr="00031BFD">
        <w:rPr>
          <w:rFonts w:ascii="Calibri" w:hAnsi="Calibri"/>
          <w:sz w:val="22"/>
          <w:szCs w:val="22"/>
        </w:rPr>
        <w:t>půjčitele</w:t>
      </w:r>
      <w:proofErr w:type="spellEnd"/>
      <w:r w:rsidRPr="00031BFD">
        <w:rPr>
          <w:rFonts w:ascii="Calibri" w:hAnsi="Calibri"/>
          <w:sz w:val="22"/>
          <w:szCs w:val="22"/>
        </w:rPr>
        <w:t xml:space="preserve"> k předání předmětů dalšímu </w:t>
      </w:r>
      <w:proofErr w:type="spellStart"/>
      <w:r w:rsidRPr="00031BFD">
        <w:rPr>
          <w:rFonts w:ascii="Calibri" w:hAnsi="Calibri"/>
          <w:sz w:val="22"/>
          <w:szCs w:val="22"/>
        </w:rPr>
        <w:t>půjčiteli</w:t>
      </w:r>
      <w:proofErr w:type="spellEnd"/>
      <w:r w:rsidRPr="00031BFD">
        <w:rPr>
          <w:rFonts w:ascii="Calibri" w:hAnsi="Calibri"/>
          <w:sz w:val="22"/>
          <w:szCs w:val="22"/>
        </w:rPr>
        <w:t>, bude mu přítomen pověřený pracovník vypůjčitele. Přitom bude sepsán protokol o předání předmětů, z něhož musí být zřejmé, v jakém stavu jsou předměty předávány a od kdy za ně přebírá odpovědnost další vypůjčitel.</w:t>
      </w:r>
    </w:p>
    <w:p w14:paraId="64F11911" w14:textId="77777777" w:rsidR="00C6041F" w:rsidRPr="00031BFD" w:rsidRDefault="00C6041F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105BA02F" w14:textId="77777777" w:rsidR="00C6041F" w:rsidRPr="00031BFD" w:rsidRDefault="00C6041F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261CD9FB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b/>
          <w:sz w:val="22"/>
          <w:szCs w:val="22"/>
        </w:rPr>
      </w:pPr>
      <w:r w:rsidRPr="00031BFD">
        <w:rPr>
          <w:rFonts w:ascii="Calibri" w:hAnsi="Calibri"/>
          <w:b/>
          <w:sz w:val="22"/>
          <w:szCs w:val="22"/>
        </w:rPr>
        <w:t>Článek 5</w:t>
      </w:r>
    </w:p>
    <w:p w14:paraId="3BE340C9" w14:textId="77777777" w:rsidR="00C6041F" w:rsidRPr="00031BFD" w:rsidRDefault="00C6041F" w:rsidP="00C6041F">
      <w:pPr>
        <w:pStyle w:val="Podtitul"/>
        <w:tabs>
          <w:tab w:val="left" w:pos="8505"/>
        </w:tabs>
        <w:spacing w:after="0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Bezpečnostní, klimatické a světelné podmínky</w:t>
      </w:r>
    </w:p>
    <w:p w14:paraId="18392741" w14:textId="77777777" w:rsidR="00C6041F" w:rsidRPr="00031BFD" w:rsidRDefault="00C6041F" w:rsidP="002B07EF">
      <w:pPr>
        <w:numPr>
          <w:ilvl w:val="0"/>
          <w:numId w:val="15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63A39FFC" w14:textId="77777777" w:rsidR="00C6041F" w:rsidRPr="00031BFD" w:rsidRDefault="00C6041F" w:rsidP="002B07EF">
      <w:pPr>
        <w:numPr>
          <w:ilvl w:val="0"/>
          <w:numId w:val="15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 xml:space="preserve"> má právo určit způsob instalace předmětů a vyslat v odůvodněných případech pověřené pracovníky k odbornému dohledu při instalaci předmětů na náklady vypůjčitele.</w:t>
      </w:r>
    </w:p>
    <w:p w14:paraId="173D694E" w14:textId="77777777" w:rsidR="00C6041F" w:rsidRPr="00031BFD" w:rsidRDefault="00C6041F" w:rsidP="002B07EF">
      <w:pPr>
        <w:numPr>
          <w:ilvl w:val="0"/>
          <w:numId w:val="15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Všechny prostory, ve kterých budou vypůjčené předměty umístěny, musí mít stabilní klimatické podmínky v hodnotách: teplota 18°C±2°C, relativní vlhkost 50%±5%, není-li v článku 6 této smlouvy stanoveno jinak.</w:t>
      </w:r>
    </w:p>
    <w:p w14:paraId="29FD9840" w14:textId="77777777" w:rsidR="00C6041F" w:rsidRPr="00031BFD" w:rsidRDefault="00C6041F" w:rsidP="002B07EF">
      <w:pPr>
        <w:numPr>
          <w:ilvl w:val="0"/>
          <w:numId w:val="15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Předměty, jejichž materiálem je papír nebo jiné organické a citlivé materiály nesmí být vystaveny působení denního světla. Hladina umělého světla nesmí překročit 50 luxů, není-li v článku 6 této smlouvy stanoveno jinak. Maximální intenzita osvětlení sbírkových předmětů méně citlivých vůči světlu by měla</w:t>
      </w:r>
      <w:r w:rsidRPr="00031BFD">
        <w:rPr>
          <w:rFonts w:ascii="Calibri" w:hAnsi="Calibri"/>
          <w:b/>
          <w:sz w:val="22"/>
          <w:szCs w:val="22"/>
        </w:rPr>
        <w:t xml:space="preserve"> </w:t>
      </w:r>
      <w:r w:rsidRPr="00031BFD">
        <w:rPr>
          <w:rFonts w:ascii="Calibri" w:hAnsi="Calibri"/>
          <w:sz w:val="22"/>
          <w:szCs w:val="22"/>
        </w:rPr>
        <w:t xml:space="preserve">být v hodnotě 150 </w:t>
      </w:r>
      <w:proofErr w:type="spellStart"/>
      <w:r w:rsidRPr="00031BFD">
        <w:rPr>
          <w:rFonts w:ascii="Calibri" w:hAnsi="Calibri"/>
          <w:sz w:val="22"/>
          <w:szCs w:val="22"/>
        </w:rPr>
        <w:t>lx</w:t>
      </w:r>
      <w:proofErr w:type="spellEnd"/>
      <w:r w:rsidRPr="00031BFD">
        <w:rPr>
          <w:rFonts w:ascii="Calibri" w:hAnsi="Calibri"/>
          <w:sz w:val="22"/>
          <w:szCs w:val="22"/>
        </w:rPr>
        <w:t xml:space="preserve">, nesmí však překročit hodnotu 200 </w:t>
      </w:r>
      <w:proofErr w:type="spellStart"/>
      <w:r w:rsidRPr="00031BFD">
        <w:rPr>
          <w:rFonts w:ascii="Calibri" w:hAnsi="Calibri"/>
          <w:sz w:val="22"/>
          <w:szCs w:val="22"/>
        </w:rPr>
        <w:t>lx</w:t>
      </w:r>
      <w:proofErr w:type="spellEnd"/>
      <w:r w:rsidRPr="00031BFD">
        <w:rPr>
          <w:rFonts w:ascii="Calibri" w:hAnsi="Calibri"/>
          <w:sz w:val="22"/>
          <w:szCs w:val="22"/>
        </w:rPr>
        <w:t>.</w:t>
      </w:r>
    </w:p>
    <w:p w14:paraId="00C68A99" w14:textId="77777777" w:rsidR="00C6041F" w:rsidRPr="00031BFD" w:rsidRDefault="00C6041F" w:rsidP="002B07EF">
      <w:pPr>
        <w:numPr>
          <w:ilvl w:val="0"/>
          <w:numId w:val="15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Vypůjčitel je povinen po celou dobu výpůjčky umožnit pověřeným pracovníkům </w:t>
      </w:r>
      <w:proofErr w:type="spellStart"/>
      <w:r w:rsidRPr="00031BFD">
        <w:rPr>
          <w:rFonts w:ascii="Calibri" w:hAnsi="Calibri"/>
          <w:sz w:val="22"/>
          <w:szCs w:val="22"/>
        </w:rPr>
        <w:t>půjčitele</w:t>
      </w:r>
      <w:proofErr w:type="spellEnd"/>
      <w:r w:rsidRPr="00031BFD">
        <w:rPr>
          <w:rFonts w:ascii="Calibri" w:hAnsi="Calibri"/>
          <w:sz w:val="22"/>
          <w:szCs w:val="22"/>
        </w:rPr>
        <w:t xml:space="preserve"> inspekci vypůjčených předmětů, kontrolu bezpečnostních opatření, způsobu instalace a kontrolu dodržování klimatických a světelných podmínek.</w:t>
      </w:r>
    </w:p>
    <w:p w14:paraId="5BBFBDA9" w14:textId="77777777" w:rsidR="00C6041F" w:rsidRPr="00031BFD" w:rsidRDefault="00C6041F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65DBF16F" w14:textId="77777777" w:rsidR="00C6041F" w:rsidRPr="00031BFD" w:rsidRDefault="00C6041F" w:rsidP="00C6041F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41CA09FD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b/>
          <w:sz w:val="22"/>
          <w:szCs w:val="22"/>
        </w:rPr>
      </w:pPr>
      <w:r w:rsidRPr="00031BFD">
        <w:rPr>
          <w:rFonts w:ascii="Calibri" w:hAnsi="Calibri"/>
          <w:b/>
          <w:sz w:val="22"/>
          <w:szCs w:val="22"/>
        </w:rPr>
        <w:t>Článek 6</w:t>
      </w:r>
    </w:p>
    <w:p w14:paraId="7EEE0081" w14:textId="77777777" w:rsidR="00C6041F" w:rsidRPr="00031BFD" w:rsidRDefault="00C6041F" w:rsidP="00C6041F">
      <w:pPr>
        <w:pStyle w:val="Podtitul"/>
        <w:tabs>
          <w:tab w:val="left" w:pos="8505"/>
        </w:tabs>
        <w:spacing w:after="0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Zvláštní ujednání</w:t>
      </w:r>
    </w:p>
    <w:p w14:paraId="0B964DA7" w14:textId="77777777" w:rsidR="00C6041F" w:rsidRPr="00031BFD" w:rsidRDefault="00C6041F" w:rsidP="002B07EF">
      <w:pPr>
        <w:numPr>
          <w:ilvl w:val="0"/>
          <w:numId w:val="16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Vypůjčené předměty budou baleny a transportovány pracovníky vypůjčitele.</w:t>
      </w:r>
    </w:p>
    <w:p w14:paraId="202DABA7" w14:textId="77777777" w:rsidR="00C6041F" w:rsidRPr="00031BFD" w:rsidRDefault="00C6041F" w:rsidP="002B07EF">
      <w:pPr>
        <w:numPr>
          <w:ilvl w:val="0"/>
          <w:numId w:val="16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Při vystavení či jakékoliv jiné prezentaci vypůjčených předmětů včetně jejich užití v publikacích a dalších tiskovinách musí být uvedeno, že jde o předměty ze sbírky Národního muzea.</w:t>
      </w:r>
    </w:p>
    <w:p w14:paraId="131EF10D" w14:textId="77777777" w:rsidR="00C6041F" w:rsidRPr="00031BFD" w:rsidRDefault="00C6041F" w:rsidP="002B07EF">
      <w:pPr>
        <w:numPr>
          <w:ilvl w:val="0"/>
          <w:numId w:val="16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Vypůjčitel předá </w:t>
      </w:r>
      <w:proofErr w:type="spellStart"/>
      <w:r w:rsidRPr="00031BFD">
        <w:rPr>
          <w:rFonts w:ascii="Calibri" w:hAnsi="Calibri"/>
          <w:sz w:val="22"/>
          <w:szCs w:val="22"/>
        </w:rPr>
        <w:t>půjčiteli</w:t>
      </w:r>
      <w:proofErr w:type="spellEnd"/>
      <w:r w:rsidRPr="00031BFD">
        <w:rPr>
          <w:rFonts w:ascii="Calibri" w:hAnsi="Calibri"/>
          <w:sz w:val="22"/>
          <w:szCs w:val="22"/>
        </w:rPr>
        <w:t xml:space="preserve"> dva bezplatné výtisky všech tiskovin vydaných k výstavě pro dokumentační účely.</w:t>
      </w:r>
    </w:p>
    <w:p w14:paraId="251228DC" w14:textId="03B3DC3F" w:rsidR="00C6041F" w:rsidRPr="00782D50" w:rsidRDefault="00C6041F" w:rsidP="002B07EF">
      <w:pPr>
        <w:numPr>
          <w:ilvl w:val="0"/>
          <w:numId w:val="16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Odpovědná kontaktní osoba </w:t>
      </w:r>
      <w:proofErr w:type="spellStart"/>
      <w:r w:rsidRPr="00782D50">
        <w:rPr>
          <w:rFonts w:ascii="Calibri" w:hAnsi="Calibri"/>
          <w:sz w:val="22"/>
          <w:szCs w:val="22"/>
        </w:rPr>
        <w:t>půjčitele</w:t>
      </w:r>
      <w:proofErr w:type="spellEnd"/>
      <w:r w:rsidRPr="00782D50">
        <w:rPr>
          <w:rFonts w:ascii="Calibri" w:hAnsi="Calibri"/>
          <w:sz w:val="22"/>
          <w:szCs w:val="22"/>
        </w:rPr>
        <w:t xml:space="preserve">: </w:t>
      </w:r>
      <w:r w:rsidR="00064BEE" w:rsidRPr="00782D50">
        <w:rPr>
          <w:rFonts w:ascii="Calibri" w:hAnsi="Calibri"/>
          <w:sz w:val="22"/>
          <w:szCs w:val="22"/>
        </w:rPr>
        <w:t>PhDr. Jan Novotný</w:t>
      </w:r>
    </w:p>
    <w:p w14:paraId="44B64F0C" w14:textId="45513998" w:rsidR="00C6041F" w:rsidRPr="00782D50" w:rsidRDefault="00C6041F" w:rsidP="00C6041F">
      <w:pPr>
        <w:tabs>
          <w:tab w:val="left" w:pos="8505"/>
        </w:tabs>
        <w:ind w:left="360"/>
        <w:jc w:val="both"/>
        <w:rPr>
          <w:rFonts w:ascii="Calibri" w:hAnsi="Calibri"/>
          <w:sz w:val="22"/>
          <w:szCs w:val="22"/>
        </w:rPr>
      </w:pPr>
      <w:r w:rsidRPr="00782D50">
        <w:rPr>
          <w:rFonts w:ascii="Calibri" w:hAnsi="Calibri"/>
          <w:sz w:val="22"/>
          <w:szCs w:val="22"/>
        </w:rPr>
        <w:t xml:space="preserve">Odpovědná kontaktní osoba vypůjčitele: </w:t>
      </w:r>
      <w:proofErr w:type="spellStart"/>
      <w:r w:rsidR="00782D50">
        <w:rPr>
          <w:rFonts w:ascii="Calibri" w:hAnsi="Calibri"/>
          <w:sz w:val="22"/>
          <w:szCs w:val="22"/>
        </w:rPr>
        <w:t>MgA</w:t>
      </w:r>
      <w:proofErr w:type="spellEnd"/>
      <w:r w:rsidR="00782D50">
        <w:rPr>
          <w:rFonts w:ascii="Calibri" w:hAnsi="Calibri"/>
          <w:sz w:val="22"/>
          <w:szCs w:val="22"/>
        </w:rPr>
        <w:t xml:space="preserve">. </w:t>
      </w:r>
      <w:r w:rsidR="00782D50" w:rsidRPr="00782D50">
        <w:rPr>
          <w:rFonts w:ascii="Calibri" w:hAnsi="Calibri"/>
          <w:sz w:val="22"/>
          <w:szCs w:val="22"/>
        </w:rPr>
        <w:t xml:space="preserve">Anna Eliášová, </w:t>
      </w:r>
      <w:r w:rsidR="008019C6">
        <w:rPr>
          <w:rFonts w:ascii="Calibri" w:hAnsi="Calibri"/>
          <w:sz w:val="22"/>
          <w:szCs w:val="22"/>
        </w:rPr>
        <w:t>XXX XXXXXX</w:t>
      </w:r>
    </w:p>
    <w:p w14:paraId="21035202" w14:textId="77777777" w:rsidR="00C6041F" w:rsidRPr="00031BFD" w:rsidRDefault="00C6041F" w:rsidP="00C6041F">
      <w:pPr>
        <w:tabs>
          <w:tab w:val="left" w:pos="8040"/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176DD79E" w14:textId="77777777" w:rsidR="00C6041F" w:rsidRPr="00031BFD" w:rsidRDefault="00C6041F" w:rsidP="00C6041F">
      <w:pPr>
        <w:tabs>
          <w:tab w:val="left" w:pos="8040"/>
          <w:tab w:val="left" w:pos="8505"/>
        </w:tabs>
        <w:jc w:val="both"/>
        <w:rPr>
          <w:rFonts w:ascii="Calibri" w:hAnsi="Calibri"/>
          <w:sz w:val="22"/>
          <w:szCs w:val="22"/>
        </w:rPr>
      </w:pPr>
    </w:p>
    <w:p w14:paraId="6BF58769" w14:textId="77777777" w:rsidR="00C6041F" w:rsidRPr="00031BFD" w:rsidRDefault="00C6041F" w:rsidP="00C6041F">
      <w:pPr>
        <w:tabs>
          <w:tab w:val="left" w:pos="8505"/>
        </w:tabs>
        <w:jc w:val="center"/>
        <w:rPr>
          <w:rFonts w:ascii="Calibri" w:hAnsi="Calibri"/>
          <w:b/>
          <w:sz w:val="22"/>
          <w:szCs w:val="22"/>
        </w:rPr>
      </w:pPr>
      <w:r w:rsidRPr="00031BFD">
        <w:rPr>
          <w:rFonts w:ascii="Calibri" w:hAnsi="Calibri"/>
          <w:b/>
          <w:sz w:val="22"/>
          <w:szCs w:val="22"/>
        </w:rPr>
        <w:t>Článek 7</w:t>
      </w:r>
    </w:p>
    <w:p w14:paraId="4558BE21" w14:textId="77777777" w:rsidR="00C6041F" w:rsidRPr="00031BFD" w:rsidRDefault="00C6041F" w:rsidP="00C6041F">
      <w:pPr>
        <w:pStyle w:val="Podtitul"/>
        <w:tabs>
          <w:tab w:val="left" w:pos="8505"/>
        </w:tabs>
        <w:spacing w:after="0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Závěrečná ustanovení</w:t>
      </w:r>
    </w:p>
    <w:p w14:paraId="7882E2E8" w14:textId="77777777" w:rsidR="00CC6240" w:rsidRPr="00031BFD" w:rsidRDefault="00CC6240" w:rsidP="002B07E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Tato smlouva je vyhotovena ve třech vyhotoveních, z nichž </w:t>
      </w:r>
      <w:proofErr w:type="spellStart"/>
      <w:r w:rsidRPr="00031BFD">
        <w:rPr>
          <w:rFonts w:ascii="Calibri" w:hAnsi="Calibri"/>
          <w:sz w:val="22"/>
          <w:szCs w:val="22"/>
        </w:rPr>
        <w:t>půjčitel</w:t>
      </w:r>
      <w:proofErr w:type="spellEnd"/>
      <w:r w:rsidRPr="00031BFD">
        <w:rPr>
          <w:rFonts w:ascii="Calibri" w:hAnsi="Calibri"/>
          <w:sz w:val="22"/>
          <w:szCs w:val="22"/>
        </w:rPr>
        <w:t xml:space="preserve"> obdrží dvě a vypůjčitel jedno vyhotovení.</w:t>
      </w:r>
    </w:p>
    <w:p w14:paraId="5047E633" w14:textId="77777777" w:rsidR="00C6041F" w:rsidRPr="00031BFD" w:rsidRDefault="00C6041F" w:rsidP="002B07EF">
      <w:pPr>
        <w:numPr>
          <w:ilvl w:val="0"/>
          <w:numId w:val="17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Není-li touto smlouvou stanoveno jinak, řídí se práva a povinnosti smluvních stran příslušnými ustanoveními občanského zákoníku.</w:t>
      </w:r>
    </w:p>
    <w:p w14:paraId="71571F8C" w14:textId="77777777" w:rsidR="00C6041F" w:rsidRPr="00031BFD" w:rsidRDefault="00C6041F" w:rsidP="002B07EF">
      <w:pPr>
        <w:numPr>
          <w:ilvl w:val="0"/>
          <w:numId w:val="17"/>
        </w:num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Smlouvu je možno měnit či doplňovat pouze písemnými dodatky podepsanými oběma smluvními stranami.</w:t>
      </w:r>
    </w:p>
    <w:p w14:paraId="366222B7" w14:textId="77777777" w:rsidR="008860E7" w:rsidRPr="008860E7" w:rsidRDefault="00C6041F" w:rsidP="008860E7">
      <w:pPr>
        <w:pStyle w:val="Odstavecseseznamem"/>
        <w:numPr>
          <w:ilvl w:val="0"/>
          <w:numId w:val="17"/>
        </w:numPr>
        <w:contextualSpacing/>
        <w:jc w:val="both"/>
        <w:rPr>
          <w:rFonts w:ascii="Calibri" w:hAnsi="Calibri" w:cs="Tahoma"/>
          <w:szCs w:val="22"/>
        </w:rPr>
      </w:pPr>
      <w:r w:rsidRPr="00031BFD">
        <w:rPr>
          <w:rFonts w:ascii="Calibri" w:hAnsi="Calibri"/>
          <w:sz w:val="22"/>
          <w:szCs w:val="22"/>
        </w:rPr>
        <w:t xml:space="preserve">Smlouva nabývá platnosti a účinnosti dnem podpisu oběma smluvními </w:t>
      </w:r>
      <w:r w:rsidRPr="008019C6">
        <w:rPr>
          <w:rFonts w:ascii="Calibri" w:hAnsi="Calibri"/>
          <w:color w:val="000000" w:themeColor="text1"/>
          <w:sz w:val="22"/>
          <w:szCs w:val="22"/>
        </w:rPr>
        <w:t>stranami.</w:t>
      </w:r>
      <w:r w:rsidR="008860E7" w:rsidRPr="008019C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860E7" w:rsidRPr="008019C6">
        <w:rPr>
          <w:rFonts w:ascii="Calibri" w:hAnsi="Calibri" w:cs="Calibri"/>
          <w:color w:val="000000" w:themeColor="text1"/>
          <w:shd w:val="clear" w:color="auto" w:fill="FFFFFF"/>
        </w:rPr>
        <w:t>V případě, že smlouva podléhá zveřejnění v registru smluv dle zák. č. 340/2015 Sb., nabývá účinnosti dnem tohoto zveřejnění. Obě smluvní strany se zveřejněním souhlasí bez uvedení pojistné hodnoty a Přílohy č. 1.</w:t>
      </w:r>
    </w:p>
    <w:p w14:paraId="6DDA8CD6" w14:textId="77777777" w:rsidR="00C6041F" w:rsidRPr="00031BFD" w:rsidRDefault="00C6041F" w:rsidP="002B07EF">
      <w:pPr>
        <w:numPr>
          <w:ilvl w:val="0"/>
          <w:numId w:val="17"/>
        </w:numPr>
        <w:tabs>
          <w:tab w:val="left" w:pos="567"/>
          <w:tab w:val="left" w:pos="8505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031BFD">
        <w:rPr>
          <w:rFonts w:ascii="Calibri" w:hAnsi="Calibri"/>
          <w:sz w:val="22"/>
          <w:szCs w:val="22"/>
        </w:rPr>
        <w:t>Smluvní strany prohlašují, že si tuto smlouvu před jejím podepsáním přečetly a s jejím obsahem souhlasí. Dále prohlašují, že tato smlouva je výrazem jejich pravé, svobodné a vážné vůle a na důkaz toho ji níže podepisují.</w:t>
      </w:r>
    </w:p>
    <w:p w14:paraId="7459DD15" w14:textId="77777777" w:rsidR="00C6041F" w:rsidRPr="00031BFD" w:rsidRDefault="00C6041F" w:rsidP="00C60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36836BD6" w14:textId="77777777" w:rsidR="00C6041F" w:rsidRPr="00031BFD" w:rsidRDefault="00C6041F" w:rsidP="00C60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6ACCB84C" w14:textId="6D64E8A8" w:rsidR="00C6041F" w:rsidRPr="00031BFD" w:rsidRDefault="00C6041F" w:rsidP="00C60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Cs/>
          <w:color w:val="000000"/>
          <w:sz w:val="22"/>
          <w:szCs w:val="22"/>
        </w:rPr>
      </w:pPr>
      <w:r w:rsidRPr="00031BFD">
        <w:rPr>
          <w:rFonts w:ascii="Calibri" w:hAnsi="Calibri"/>
          <w:bCs/>
          <w:color w:val="000000"/>
          <w:sz w:val="22"/>
          <w:szCs w:val="22"/>
        </w:rPr>
        <w:t>V Praze dne _______________</w:t>
      </w:r>
      <w:r w:rsidRPr="00031BFD">
        <w:rPr>
          <w:rFonts w:ascii="Calibri" w:hAnsi="Calibri"/>
          <w:bCs/>
          <w:color w:val="000000"/>
          <w:sz w:val="22"/>
          <w:szCs w:val="22"/>
        </w:rPr>
        <w:tab/>
      </w:r>
      <w:r w:rsidRPr="00031BFD">
        <w:rPr>
          <w:rFonts w:ascii="Calibri" w:hAnsi="Calibri"/>
          <w:bCs/>
          <w:color w:val="000000"/>
          <w:sz w:val="22"/>
          <w:szCs w:val="22"/>
        </w:rPr>
        <w:tab/>
      </w:r>
      <w:r w:rsidRPr="00031BFD">
        <w:rPr>
          <w:rFonts w:ascii="Calibri" w:hAnsi="Calibri"/>
          <w:bCs/>
          <w:color w:val="000000"/>
          <w:sz w:val="22"/>
          <w:szCs w:val="22"/>
        </w:rPr>
        <w:tab/>
      </w:r>
      <w:r w:rsidRPr="00031BFD">
        <w:rPr>
          <w:rFonts w:ascii="Calibri" w:hAnsi="Calibri"/>
          <w:bCs/>
          <w:color w:val="000000"/>
          <w:sz w:val="22"/>
          <w:szCs w:val="22"/>
        </w:rPr>
        <w:tab/>
        <w:t xml:space="preserve">V </w:t>
      </w:r>
      <w:r w:rsidR="00782D50">
        <w:rPr>
          <w:rFonts w:ascii="Calibri" w:hAnsi="Calibri"/>
          <w:bCs/>
          <w:color w:val="000000"/>
          <w:sz w:val="22"/>
          <w:szCs w:val="22"/>
        </w:rPr>
        <w:t>Praze</w:t>
      </w:r>
      <w:r w:rsidRPr="00031BFD">
        <w:rPr>
          <w:rFonts w:ascii="Calibri" w:hAnsi="Calibri"/>
          <w:bCs/>
          <w:color w:val="000000"/>
          <w:sz w:val="22"/>
          <w:szCs w:val="22"/>
        </w:rPr>
        <w:t xml:space="preserve"> dne _______________</w:t>
      </w:r>
    </w:p>
    <w:p w14:paraId="4AC7275B" w14:textId="77777777" w:rsidR="00C6041F" w:rsidRPr="00031BFD" w:rsidRDefault="00C6041F" w:rsidP="00C60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553DAFB0" w14:textId="77777777" w:rsidR="00C6041F" w:rsidRPr="00031BFD" w:rsidRDefault="00C6041F" w:rsidP="00C60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3A89E6C7" w14:textId="77777777" w:rsidR="00C6041F" w:rsidRPr="00031BFD" w:rsidRDefault="00C6041F" w:rsidP="00C60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57673316" w14:textId="240DE851" w:rsidR="00C6041F" w:rsidRPr="00031BFD" w:rsidRDefault="00C6041F" w:rsidP="00C60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  <w:r w:rsidRPr="00031BFD">
        <w:rPr>
          <w:rFonts w:ascii="Calibri" w:hAnsi="Calibri"/>
          <w:color w:val="000000"/>
          <w:sz w:val="22"/>
          <w:szCs w:val="22"/>
        </w:rPr>
        <w:t>_________________________</w:t>
      </w:r>
      <w:r w:rsidRPr="00031BFD">
        <w:rPr>
          <w:rFonts w:ascii="Calibri" w:hAnsi="Calibri"/>
          <w:color w:val="000000"/>
          <w:sz w:val="22"/>
          <w:szCs w:val="22"/>
        </w:rPr>
        <w:tab/>
      </w:r>
      <w:r w:rsidRPr="00031BFD">
        <w:rPr>
          <w:rFonts w:ascii="Calibri" w:hAnsi="Calibri"/>
          <w:color w:val="000000"/>
          <w:sz w:val="22"/>
          <w:szCs w:val="22"/>
        </w:rPr>
        <w:tab/>
      </w:r>
      <w:r w:rsidRPr="00031BFD">
        <w:rPr>
          <w:rFonts w:ascii="Calibri" w:hAnsi="Calibri"/>
          <w:color w:val="000000"/>
          <w:sz w:val="22"/>
          <w:szCs w:val="22"/>
        </w:rPr>
        <w:tab/>
      </w:r>
      <w:r w:rsidRPr="00031BFD">
        <w:rPr>
          <w:rFonts w:ascii="Calibri" w:hAnsi="Calibri"/>
          <w:color w:val="000000"/>
          <w:sz w:val="22"/>
          <w:szCs w:val="22"/>
        </w:rPr>
        <w:tab/>
        <w:t>_________________________</w:t>
      </w:r>
    </w:p>
    <w:p w14:paraId="28AFE0E6" w14:textId="219258EC" w:rsidR="00782D50" w:rsidRDefault="0085258D" w:rsidP="0085258D">
      <w:pPr>
        <w:tabs>
          <w:tab w:val="left" w:pos="8505"/>
        </w:tabs>
        <w:rPr>
          <w:rFonts w:ascii="Calibri" w:hAnsi="Calibri"/>
          <w:sz w:val="22"/>
          <w:szCs w:val="22"/>
        </w:rPr>
      </w:pPr>
      <w:r w:rsidRPr="00005D21">
        <w:rPr>
          <w:rFonts w:ascii="Calibri" w:hAnsi="Calibri"/>
          <w:sz w:val="22"/>
          <w:szCs w:val="22"/>
        </w:rPr>
        <w:t xml:space="preserve">Mgr. Martin Sekera, PhD., </w:t>
      </w:r>
      <w:proofErr w:type="gramStart"/>
      <w:r w:rsidRPr="00005D21">
        <w:rPr>
          <w:rFonts w:ascii="Calibri" w:hAnsi="Calibri"/>
          <w:sz w:val="22"/>
          <w:szCs w:val="22"/>
        </w:rPr>
        <w:t xml:space="preserve">ředitel         </w:t>
      </w:r>
      <w:r>
        <w:rPr>
          <w:rFonts w:ascii="Calibri" w:hAnsi="Calibri"/>
          <w:sz w:val="22"/>
          <w:szCs w:val="22"/>
        </w:rPr>
        <w:t xml:space="preserve">                                 </w:t>
      </w:r>
      <w:r w:rsidR="00782D50">
        <w:rPr>
          <w:rFonts w:ascii="Calibri" w:hAnsi="Calibri"/>
          <w:sz w:val="22"/>
          <w:szCs w:val="22"/>
        </w:rPr>
        <w:t>Mgr.</w:t>
      </w:r>
      <w:proofErr w:type="gramEnd"/>
      <w:r w:rsidR="00782D50">
        <w:rPr>
          <w:rFonts w:ascii="Calibri" w:hAnsi="Calibri"/>
          <w:sz w:val="22"/>
          <w:szCs w:val="22"/>
        </w:rPr>
        <w:t xml:space="preserve"> Hana Veselá, vedoucí Odboru dokumentace </w:t>
      </w:r>
    </w:p>
    <w:p w14:paraId="2D380B0F" w14:textId="2EB422C8" w:rsidR="00782D50" w:rsidRDefault="00782D50" w:rsidP="00782D50">
      <w:pPr>
        <w:tabs>
          <w:tab w:val="center" w:pos="5032"/>
          <w:tab w:val="left" w:pos="8505"/>
        </w:tabs>
        <w:rPr>
          <w:rFonts w:ascii="Calibri" w:hAnsi="Calibri"/>
          <w:sz w:val="22"/>
          <w:szCs w:val="22"/>
        </w:rPr>
      </w:pPr>
      <w:r w:rsidRPr="00005D21">
        <w:rPr>
          <w:rFonts w:ascii="Calibri" w:hAnsi="Calibri"/>
          <w:sz w:val="22"/>
          <w:szCs w:val="22"/>
        </w:rPr>
        <w:t xml:space="preserve">Knihovny Národního </w:t>
      </w:r>
      <w:proofErr w:type="gramStart"/>
      <w:r w:rsidRPr="00005D21">
        <w:rPr>
          <w:rFonts w:ascii="Calibri" w:hAnsi="Calibri"/>
          <w:sz w:val="22"/>
          <w:szCs w:val="22"/>
        </w:rPr>
        <w:t>muzea</w:t>
      </w:r>
      <w:r>
        <w:rPr>
          <w:szCs w:val="22"/>
        </w:rPr>
        <w:t xml:space="preserve">                                          </w:t>
      </w:r>
      <w:r>
        <w:rPr>
          <w:rFonts w:ascii="Calibri" w:hAnsi="Calibri"/>
          <w:sz w:val="22"/>
          <w:szCs w:val="22"/>
        </w:rPr>
        <w:t xml:space="preserve"> sbírkového</w:t>
      </w:r>
      <w:proofErr w:type="gramEnd"/>
      <w:r>
        <w:rPr>
          <w:rFonts w:ascii="Calibri" w:hAnsi="Calibri"/>
          <w:sz w:val="22"/>
          <w:szCs w:val="22"/>
        </w:rPr>
        <w:t xml:space="preserve"> fondu </w:t>
      </w:r>
    </w:p>
    <w:p w14:paraId="6BCC0DB0" w14:textId="6853D94B" w:rsidR="00782D50" w:rsidRDefault="00782D50" w:rsidP="00782D50">
      <w:pPr>
        <w:tabs>
          <w:tab w:val="left" w:pos="850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Národní galerie v Praze</w:t>
      </w:r>
    </w:p>
    <w:p w14:paraId="2D1FC82E" w14:textId="307CC321" w:rsidR="0085258D" w:rsidRPr="00005D21" w:rsidRDefault="0085258D" w:rsidP="00782D50">
      <w:pPr>
        <w:tabs>
          <w:tab w:val="center" w:pos="5032"/>
        </w:tabs>
        <w:rPr>
          <w:rFonts w:ascii="Calibri" w:hAnsi="Calibri"/>
          <w:sz w:val="22"/>
          <w:szCs w:val="22"/>
        </w:rPr>
      </w:pPr>
      <w:r w:rsidRPr="00005D21">
        <w:rPr>
          <w:rFonts w:ascii="Calibri" w:hAnsi="Calibri"/>
          <w:sz w:val="22"/>
          <w:szCs w:val="22"/>
        </w:rPr>
        <w:t xml:space="preserve">                                 </w:t>
      </w:r>
      <w:r w:rsidR="00782D50">
        <w:rPr>
          <w:rFonts w:ascii="Calibri" w:hAnsi="Calibri"/>
          <w:sz w:val="22"/>
          <w:szCs w:val="22"/>
        </w:rPr>
        <w:tab/>
        <w:t xml:space="preserve">                 </w:t>
      </w:r>
      <w:r w:rsidR="00782D50" w:rsidRPr="00031BFD">
        <w:rPr>
          <w:rFonts w:ascii="Calibri" w:hAnsi="Calibri"/>
          <w:color w:val="000000"/>
          <w:sz w:val="22"/>
          <w:szCs w:val="22"/>
        </w:rPr>
        <w:t>Vypůjčitel</w:t>
      </w:r>
      <w:r w:rsidR="00782D50" w:rsidRPr="00005D21">
        <w:rPr>
          <w:rFonts w:ascii="Calibri" w:hAnsi="Calibri"/>
          <w:sz w:val="22"/>
          <w:szCs w:val="22"/>
        </w:rPr>
        <w:t xml:space="preserve">     </w:t>
      </w:r>
    </w:p>
    <w:p w14:paraId="374F69D9" w14:textId="3926638E" w:rsidR="00C6041F" w:rsidRPr="00031BFD" w:rsidRDefault="00C6041F" w:rsidP="008525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  <w:r w:rsidRPr="00031BFD">
        <w:rPr>
          <w:rFonts w:ascii="Calibri" w:hAnsi="Calibri"/>
          <w:color w:val="000000"/>
          <w:sz w:val="22"/>
          <w:szCs w:val="22"/>
        </w:rPr>
        <w:tab/>
      </w:r>
      <w:r w:rsidRPr="00031BFD">
        <w:rPr>
          <w:rFonts w:ascii="Calibri" w:hAnsi="Calibri"/>
          <w:color w:val="000000"/>
          <w:sz w:val="22"/>
          <w:szCs w:val="22"/>
        </w:rPr>
        <w:tab/>
      </w:r>
      <w:r w:rsidRPr="00031BFD">
        <w:rPr>
          <w:rFonts w:ascii="Calibri" w:hAnsi="Calibri"/>
          <w:color w:val="000000"/>
          <w:sz w:val="22"/>
          <w:szCs w:val="22"/>
        </w:rPr>
        <w:tab/>
      </w:r>
      <w:r w:rsidRPr="00031BFD">
        <w:rPr>
          <w:rFonts w:ascii="Calibri" w:hAnsi="Calibri"/>
          <w:color w:val="000000"/>
          <w:sz w:val="22"/>
          <w:szCs w:val="22"/>
        </w:rPr>
        <w:tab/>
      </w:r>
      <w:r w:rsidRPr="00031BFD">
        <w:rPr>
          <w:rFonts w:ascii="Calibri" w:hAnsi="Calibri"/>
          <w:color w:val="000000"/>
          <w:sz w:val="22"/>
          <w:szCs w:val="22"/>
        </w:rPr>
        <w:tab/>
      </w:r>
      <w:r w:rsidRPr="00031BFD">
        <w:rPr>
          <w:rFonts w:ascii="Calibri" w:hAnsi="Calibri"/>
          <w:color w:val="000000"/>
          <w:sz w:val="22"/>
          <w:szCs w:val="22"/>
        </w:rPr>
        <w:tab/>
      </w:r>
    </w:p>
    <w:p w14:paraId="7C9C7B33" w14:textId="77777777" w:rsidR="00D502CA" w:rsidRPr="00031BFD" w:rsidRDefault="00D502CA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1A2F5DC6" w14:textId="77777777" w:rsidR="00C6041F" w:rsidRPr="00031BFD" w:rsidRDefault="00C6041F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262D2D5A" w14:textId="77777777" w:rsidR="00C6041F" w:rsidRPr="00031BFD" w:rsidRDefault="00C6041F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2E31A6EB" w14:textId="77777777" w:rsidR="00C6041F" w:rsidRPr="00031BFD" w:rsidRDefault="00C6041F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41DD5B50" w14:textId="77777777" w:rsidR="00C6041F" w:rsidRPr="00031BFD" w:rsidRDefault="00C6041F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6404F303" w14:textId="77777777" w:rsidR="00C6041F" w:rsidRPr="00031BFD" w:rsidRDefault="00C6041F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2CEBA9F6" w14:textId="77777777" w:rsidR="00C6041F" w:rsidRPr="00031BFD" w:rsidRDefault="00C6041F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67E3FD1C" w14:textId="77777777" w:rsidR="00C6041F" w:rsidRPr="00031BFD" w:rsidRDefault="00C6041F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30720499" w14:textId="77777777" w:rsidR="00C6041F" w:rsidRPr="00031BFD" w:rsidRDefault="00C6041F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21272ADD" w14:textId="77777777" w:rsidR="00C6041F" w:rsidRDefault="00C6041F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76A42C7C" w14:textId="77777777" w:rsidR="00031BFD" w:rsidRDefault="00031BFD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134B86D6" w14:textId="77777777" w:rsidR="00031BFD" w:rsidRDefault="00031BFD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538087E6" w14:textId="77777777" w:rsidR="00031BFD" w:rsidRDefault="00031BFD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04EA5953" w14:textId="77777777" w:rsidR="00031BFD" w:rsidRDefault="00031BFD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2D7185AB" w14:textId="77777777" w:rsidR="00031BFD" w:rsidRDefault="00031BFD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7721B3A8" w14:textId="77777777" w:rsidR="00031BFD" w:rsidRDefault="00031BFD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62F61942" w14:textId="77777777" w:rsidR="00031BFD" w:rsidRDefault="00031BFD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5F75D337" w14:textId="77777777" w:rsidR="00031BFD" w:rsidRDefault="00031BFD" w:rsidP="00D50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031BFD" w:rsidSect="00B807C3">
      <w:footerReference w:type="default" r:id="rId10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3A86A" w14:textId="77777777" w:rsidR="001C6493" w:rsidRDefault="001C6493" w:rsidP="00B807C3">
      <w:r>
        <w:separator/>
      </w:r>
    </w:p>
  </w:endnote>
  <w:endnote w:type="continuationSeparator" w:id="0">
    <w:p w14:paraId="70FD052B" w14:textId="77777777" w:rsidR="001C6493" w:rsidRDefault="001C6493" w:rsidP="00B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513F" w14:textId="43B646D2" w:rsidR="00B63B5A" w:rsidRDefault="00B63B5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7207">
      <w:rPr>
        <w:noProof/>
      </w:rPr>
      <w:t>1</w:t>
    </w:r>
    <w:r>
      <w:fldChar w:fldCharType="end"/>
    </w:r>
  </w:p>
  <w:p w14:paraId="653E981B" w14:textId="77777777" w:rsidR="00B63B5A" w:rsidRDefault="00B63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BF755" w14:textId="77777777" w:rsidR="001C6493" w:rsidRDefault="001C6493" w:rsidP="00B807C3">
      <w:r>
        <w:separator/>
      </w:r>
    </w:p>
  </w:footnote>
  <w:footnote w:type="continuationSeparator" w:id="0">
    <w:p w14:paraId="43FE033C" w14:textId="77777777" w:rsidR="001C6493" w:rsidRDefault="001C6493" w:rsidP="00B8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EC6286"/>
    <w:multiLevelType w:val="singleLevel"/>
    <w:tmpl w:val="2EB41F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71D1100"/>
    <w:multiLevelType w:val="hybridMultilevel"/>
    <w:tmpl w:val="7D0EF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AD0F65"/>
    <w:multiLevelType w:val="multilevel"/>
    <w:tmpl w:val="EC0ABE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AC6618"/>
    <w:multiLevelType w:val="hybridMultilevel"/>
    <w:tmpl w:val="CC1E14F2"/>
    <w:lvl w:ilvl="0" w:tplc="D7A4359E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D96659B"/>
    <w:multiLevelType w:val="singleLevel"/>
    <w:tmpl w:val="49047E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E6128F7"/>
    <w:multiLevelType w:val="hybridMultilevel"/>
    <w:tmpl w:val="67186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B34229"/>
    <w:multiLevelType w:val="hybridMultilevel"/>
    <w:tmpl w:val="D8608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94ECD"/>
    <w:multiLevelType w:val="hybridMultilevel"/>
    <w:tmpl w:val="31A4E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B035D57"/>
    <w:multiLevelType w:val="hybridMultilevel"/>
    <w:tmpl w:val="8A627660"/>
    <w:lvl w:ilvl="0" w:tplc="8382B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C2930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68A0"/>
    <w:multiLevelType w:val="singleLevel"/>
    <w:tmpl w:val="4E3474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5027B4"/>
    <w:multiLevelType w:val="multilevel"/>
    <w:tmpl w:val="494E9B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6777D53"/>
    <w:multiLevelType w:val="hybridMultilevel"/>
    <w:tmpl w:val="36608246"/>
    <w:lvl w:ilvl="0" w:tplc="1BC601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6F1E07"/>
    <w:multiLevelType w:val="multilevel"/>
    <w:tmpl w:val="FE8E3F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89433B"/>
    <w:multiLevelType w:val="hybridMultilevel"/>
    <w:tmpl w:val="BFC8F5FC"/>
    <w:lvl w:ilvl="0" w:tplc="8BEAF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661D59"/>
    <w:multiLevelType w:val="hybridMultilevel"/>
    <w:tmpl w:val="A804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6747B"/>
    <w:multiLevelType w:val="hybridMultilevel"/>
    <w:tmpl w:val="FB0EC9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E0373C"/>
    <w:multiLevelType w:val="hybridMultilevel"/>
    <w:tmpl w:val="C3D8C278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FA3073"/>
    <w:multiLevelType w:val="hybridMultilevel"/>
    <w:tmpl w:val="E8964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8662971"/>
    <w:multiLevelType w:val="hybridMultilevel"/>
    <w:tmpl w:val="185A7F8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26"/>
  </w:num>
  <w:num w:numId="5">
    <w:abstractNumId w:val="4"/>
  </w:num>
  <w:num w:numId="6">
    <w:abstractNumId w:val="8"/>
  </w:num>
  <w:num w:numId="7">
    <w:abstractNumId w:val="12"/>
  </w:num>
  <w:num w:numId="8">
    <w:abstractNumId w:val="22"/>
  </w:num>
  <w:num w:numId="9">
    <w:abstractNumId w:val="15"/>
  </w:num>
  <w:num w:numId="10">
    <w:abstractNumId w:val="13"/>
  </w:num>
  <w:num w:numId="11">
    <w:abstractNumId w:val="20"/>
  </w:num>
  <w:num w:numId="12">
    <w:abstractNumId w:val="24"/>
  </w:num>
  <w:num w:numId="13">
    <w:abstractNumId w:val="30"/>
  </w:num>
  <w:num w:numId="14">
    <w:abstractNumId w:val="3"/>
  </w:num>
  <w:num w:numId="15">
    <w:abstractNumId w:val="10"/>
  </w:num>
  <w:num w:numId="16">
    <w:abstractNumId w:val="31"/>
  </w:num>
  <w:num w:numId="17">
    <w:abstractNumId w:val="21"/>
  </w:num>
  <w:num w:numId="18">
    <w:abstractNumId w:val="25"/>
  </w:num>
  <w:num w:numId="19">
    <w:abstractNumId w:val="16"/>
  </w:num>
  <w:num w:numId="20">
    <w:abstractNumId w:val="9"/>
  </w:num>
  <w:num w:numId="21">
    <w:abstractNumId w:val="19"/>
  </w:num>
  <w:num w:numId="22">
    <w:abstractNumId w:val="28"/>
  </w:num>
  <w:num w:numId="23">
    <w:abstractNumId w:val="6"/>
  </w:num>
  <w:num w:numId="24">
    <w:abstractNumId w:val="29"/>
  </w:num>
  <w:num w:numId="25">
    <w:abstractNumId w:val="27"/>
  </w:num>
  <w:num w:numId="26">
    <w:abstractNumId w:val="5"/>
  </w:num>
  <w:num w:numId="27">
    <w:abstractNumId w:val="14"/>
  </w:num>
  <w:num w:numId="28">
    <w:abstractNumId w:val="34"/>
  </w:num>
  <w:num w:numId="29">
    <w:abstractNumId w:val="11"/>
  </w:num>
  <w:num w:numId="30">
    <w:abstractNumId w:val="7"/>
  </w:num>
  <w:num w:numId="31">
    <w:abstractNumId w:val="17"/>
  </w:num>
  <w:num w:numId="32">
    <w:abstractNumId w:val="32"/>
  </w:num>
  <w:num w:numId="33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56"/>
    <w:rsid w:val="00001CF8"/>
    <w:rsid w:val="00006158"/>
    <w:rsid w:val="00006C7F"/>
    <w:rsid w:val="00031BFD"/>
    <w:rsid w:val="000408C5"/>
    <w:rsid w:val="00054EBA"/>
    <w:rsid w:val="0005514F"/>
    <w:rsid w:val="0006013B"/>
    <w:rsid w:val="000642C7"/>
    <w:rsid w:val="00064BEE"/>
    <w:rsid w:val="00080015"/>
    <w:rsid w:val="000870C9"/>
    <w:rsid w:val="000875F8"/>
    <w:rsid w:val="000C4202"/>
    <w:rsid w:val="000F2982"/>
    <w:rsid w:val="000F3751"/>
    <w:rsid w:val="001062A9"/>
    <w:rsid w:val="00115914"/>
    <w:rsid w:val="00117207"/>
    <w:rsid w:val="00125F7B"/>
    <w:rsid w:val="00127ADD"/>
    <w:rsid w:val="00162CB8"/>
    <w:rsid w:val="00174421"/>
    <w:rsid w:val="001A1143"/>
    <w:rsid w:val="001C6493"/>
    <w:rsid w:val="001E6421"/>
    <w:rsid w:val="001F0AD6"/>
    <w:rsid w:val="001F0EDD"/>
    <w:rsid w:val="001F118C"/>
    <w:rsid w:val="00206786"/>
    <w:rsid w:val="0022082E"/>
    <w:rsid w:val="00255676"/>
    <w:rsid w:val="002754EB"/>
    <w:rsid w:val="002819F0"/>
    <w:rsid w:val="002B07EF"/>
    <w:rsid w:val="002C73B9"/>
    <w:rsid w:val="002E0E01"/>
    <w:rsid w:val="002E44AC"/>
    <w:rsid w:val="002E54BD"/>
    <w:rsid w:val="002F7F06"/>
    <w:rsid w:val="00303251"/>
    <w:rsid w:val="00317DC7"/>
    <w:rsid w:val="00321318"/>
    <w:rsid w:val="00327B63"/>
    <w:rsid w:val="00347D66"/>
    <w:rsid w:val="00384D78"/>
    <w:rsid w:val="003855E6"/>
    <w:rsid w:val="00390DAA"/>
    <w:rsid w:val="00396062"/>
    <w:rsid w:val="003A351E"/>
    <w:rsid w:val="003B27CD"/>
    <w:rsid w:val="003B4A53"/>
    <w:rsid w:val="003D2646"/>
    <w:rsid w:val="003D28F8"/>
    <w:rsid w:val="003E18AD"/>
    <w:rsid w:val="003F501C"/>
    <w:rsid w:val="004470BB"/>
    <w:rsid w:val="004B0CA2"/>
    <w:rsid w:val="004C510A"/>
    <w:rsid w:val="004F0711"/>
    <w:rsid w:val="00502CA7"/>
    <w:rsid w:val="00504872"/>
    <w:rsid w:val="00527824"/>
    <w:rsid w:val="00531E7D"/>
    <w:rsid w:val="0053317A"/>
    <w:rsid w:val="005425C0"/>
    <w:rsid w:val="005462DF"/>
    <w:rsid w:val="00546D03"/>
    <w:rsid w:val="00562EFA"/>
    <w:rsid w:val="0056572F"/>
    <w:rsid w:val="00572B10"/>
    <w:rsid w:val="0059007F"/>
    <w:rsid w:val="005B0EED"/>
    <w:rsid w:val="005C109E"/>
    <w:rsid w:val="005E4DD1"/>
    <w:rsid w:val="00603A7B"/>
    <w:rsid w:val="00606AC7"/>
    <w:rsid w:val="006144D0"/>
    <w:rsid w:val="00615E6A"/>
    <w:rsid w:val="00650852"/>
    <w:rsid w:val="00660B3C"/>
    <w:rsid w:val="0068050B"/>
    <w:rsid w:val="006B7C39"/>
    <w:rsid w:val="006C361B"/>
    <w:rsid w:val="006E1056"/>
    <w:rsid w:val="00702331"/>
    <w:rsid w:val="0072538A"/>
    <w:rsid w:val="00776342"/>
    <w:rsid w:val="00782D50"/>
    <w:rsid w:val="00783B44"/>
    <w:rsid w:val="007971F8"/>
    <w:rsid w:val="007A0A00"/>
    <w:rsid w:val="007B0D63"/>
    <w:rsid w:val="007B6A3B"/>
    <w:rsid w:val="007C6C92"/>
    <w:rsid w:val="007C7019"/>
    <w:rsid w:val="007E1891"/>
    <w:rsid w:val="007E33C3"/>
    <w:rsid w:val="008019C6"/>
    <w:rsid w:val="0081023A"/>
    <w:rsid w:val="00810787"/>
    <w:rsid w:val="00834063"/>
    <w:rsid w:val="0085258D"/>
    <w:rsid w:val="00854003"/>
    <w:rsid w:val="008677C5"/>
    <w:rsid w:val="008764DD"/>
    <w:rsid w:val="008860E7"/>
    <w:rsid w:val="0089250E"/>
    <w:rsid w:val="00893343"/>
    <w:rsid w:val="008959D1"/>
    <w:rsid w:val="00896FAA"/>
    <w:rsid w:val="008A0847"/>
    <w:rsid w:val="008B447B"/>
    <w:rsid w:val="008D02C1"/>
    <w:rsid w:val="008E30E0"/>
    <w:rsid w:val="008F1596"/>
    <w:rsid w:val="009005EC"/>
    <w:rsid w:val="00902877"/>
    <w:rsid w:val="00914E30"/>
    <w:rsid w:val="00932291"/>
    <w:rsid w:val="00935649"/>
    <w:rsid w:val="009777E4"/>
    <w:rsid w:val="00986FEA"/>
    <w:rsid w:val="009B525D"/>
    <w:rsid w:val="009C0D73"/>
    <w:rsid w:val="009E42CB"/>
    <w:rsid w:val="009E5958"/>
    <w:rsid w:val="009E6177"/>
    <w:rsid w:val="009F2876"/>
    <w:rsid w:val="00A36EB9"/>
    <w:rsid w:val="00A370A8"/>
    <w:rsid w:val="00A4628C"/>
    <w:rsid w:val="00A519BD"/>
    <w:rsid w:val="00A53BAB"/>
    <w:rsid w:val="00A53F6C"/>
    <w:rsid w:val="00A655DC"/>
    <w:rsid w:val="00A72E9B"/>
    <w:rsid w:val="00A94250"/>
    <w:rsid w:val="00AB6773"/>
    <w:rsid w:val="00AC3907"/>
    <w:rsid w:val="00AC41A9"/>
    <w:rsid w:val="00B079DF"/>
    <w:rsid w:val="00B14E44"/>
    <w:rsid w:val="00B228E0"/>
    <w:rsid w:val="00B24B49"/>
    <w:rsid w:val="00B26DD4"/>
    <w:rsid w:val="00B3112C"/>
    <w:rsid w:val="00B32423"/>
    <w:rsid w:val="00B34257"/>
    <w:rsid w:val="00B34AF4"/>
    <w:rsid w:val="00B63B5A"/>
    <w:rsid w:val="00B66965"/>
    <w:rsid w:val="00B66F0A"/>
    <w:rsid w:val="00B77279"/>
    <w:rsid w:val="00B807C3"/>
    <w:rsid w:val="00B94538"/>
    <w:rsid w:val="00BA1B5E"/>
    <w:rsid w:val="00BA3B24"/>
    <w:rsid w:val="00BC2664"/>
    <w:rsid w:val="00BC3981"/>
    <w:rsid w:val="00BE65A2"/>
    <w:rsid w:val="00BF6057"/>
    <w:rsid w:val="00C2390B"/>
    <w:rsid w:val="00C31FCF"/>
    <w:rsid w:val="00C6041F"/>
    <w:rsid w:val="00C7563F"/>
    <w:rsid w:val="00C77BAB"/>
    <w:rsid w:val="00C84761"/>
    <w:rsid w:val="00C96332"/>
    <w:rsid w:val="00C97A04"/>
    <w:rsid w:val="00CB6F08"/>
    <w:rsid w:val="00CC3962"/>
    <w:rsid w:val="00CC6240"/>
    <w:rsid w:val="00CE5BF8"/>
    <w:rsid w:val="00CF7F22"/>
    <w:rsid w:val="00D01FB9"/>
    <w:rsid w:val="00D044BA"/>
    <w:rsid w:val="00D1173F"/>
    <w:rsid w:val="00D12B5F"/>
    <w:rsid w:val="00D1718E"/>
    <w:rsid w:val="00D502CA"/>
    <w:rsid w:val="00D77ED1"/>
    <w:rsid w:val="00D82CD5"/>
    <w:rsid w:val="00D93011"/>
    <w:rsid w:val="00D938CD"/>
    <w:rsid w:val="00D9580A"/>
    <w:rsid w:val="00DA61B6"/>
    <w:rsid w:val="00DC0773"/>
    <w:rsid w:val="00DC420D"/>
    <w:rsid w:val="00DD163C"/>
    <w:rsid w:val="00DE31CF"/>
    <w:rsid w:val="00DE7285"/>
    <w:rsid w:val="00DE76FC"/>
    <w:rsid w:val="00E00B07"/>
    <w:rsid w:val="00E062E8"/>
    <w:rsid w:val="00E15770"/>
    <w:rsid w:val="00E44671"/>
    <w:rsid w:val="00E77828"/>
    <w:rsid w:val="00E8341C"/>
    <w:rsid w:val="00E924C0"/>
    <w:rsid w:val="00E94874"/>
    <w:rsid w:val="00EB4D43"/>
    <w:rsid w:val="00EB76D9"/>
    <w:rsid w:val="00EC0BB8"/>
    <w:rsid w:val="00EC1F64"/>
    <w:rsid w:val="00EC442D"/>
    <w:rsid w:val="00EC4839"/>
    <w:rsid w:val="00ED7AC8"/>
    <w:rsid w:val="00EE4A40"/>
    <w:rsid w:val="00EE696A"/>
    <w:rsid w:val="00F1479C"/>
    <w:rsid w:val="00F156C1"/>
    <w:rsid w:val="00F369F7"/>
    <w:rsid w:val="00F50286"/>
    <w:rsid w:val="00F54091"/>
    <w:rsid w:val="00F554A8"/>
    <w:rsid w:val="00F56D69"/>
    <w:rsid w:val="00F74E4B"/>
    <w:rsid w:val="00FB48B5"/>
    <w:rsid w:val="00FB7679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1DD5"/>
  <w15:chartTrackingRefBased/>
  <w15:docId w15:val="{AAD5627C-6762-4435-8FBF-4460E575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056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3B5A"/>
    <w:pPr>
      <w:keepNext/>
      <w:jc w:val="both"/>
      <w:outlineLvl w:val="0"/>
    </w:pPr>
    <w:rPr>
      <w:rFonts w:ascii="Calibri" w:hAnsi="Calibri"/>
      <w:b/>
      <w:bCs/>
      <w:sz w:val="2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B63B5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B5A"/>
    <w:pPr>
      <w:keepNext/>
      <w:keepLines/>
      <w:spacing w:before="40"/>
      <w:outlineLvl w:val="5"/>
    </w:pPr>
    <w:rPr>
      <w:rFonts w:ascii="Calibri Light" w:hAnsi="Calibri Light"/>
      <w:color w:val="1F4D78"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E6177"/>
    <w:pPr>
      <w:suppressAutoHyphens/>
    </w:pPr>
    <w:rPr>
      <w:b/>
      <w:bCs/>
      <w:szCs w:val="26"/>
      <w:lang w:val="x-none" w:eastAsia="ar-SA"/>
    </w:rPr>
  </w:style>
  <w:style w:type="character" w:customStyle="1" w:styleId="ZkladntextChar">
    <w:name w:val="Základní text Char"/>
    <w:link w:val="Zkladntext"/>
    <w:semiHidden/>
    <w:rsid w:val="009E6177"/>
    <w:rPr>
      <w:rFonts w:eastAsia="Times New Roman"/>
      <w:b/>
      <w:bCs/>
      <w:sz w:val="24"/>
      <w:szCs w:val="26"/>
      <w:lang w:eastAsia="ar-SA"/>
    </w:rPr>
  </w:style>
  <w:style w:type="paragraph" w:customStyle="1" w:styleId="Zkladntextodsazen21">
    <w:name w:val="Základní text odsazený 21"/>
    <w:basedOn w:val="Normln"/>
    <w:rsid w:val="00572B10"/>
    <w:pPr>
      <w:suppressAutoHyphens/>
      <w:ind w:left="1416" w:hanging="648"/>
      <w:jc w:val="both"/>
    </w:pPr>
    <w:rPr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DE7285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B80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B807C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807C3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1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F118C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F501C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ED7AC8"/>
    <w:rPr>
      <w:rFonts w:eastAsia="Times New Roman"/>
      <w:sz w:val="24"/>
      <w:szCs w:val="24"/>
    </w:rPr>
  </w:style>
  <w:style w:type="paragraph" w:customStyle="1" w:styleId="HLAVICKA">
    <w:name w:val="HLAVICKA"/>
    <w:basedOn w:val="Normln"/>
    <w:rsid w:val="0068050B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character" w:styleId="Odkaznakoment">
    <w:name w:val="annotation reference"/>
    <w:uiPriority w:val="99"/>
    <w:unhideWhenUsed/>
    <w:rsid w:val="00680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050B"/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68050B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7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761"/>
    <w:rPr>
      <w:rFonts w:ascii="Calibri" w:eastAsia="Times New Roman" w:hAnsi="Calibri"/>
      <w:b/>
      <w:bCs/>
    </w:rPr>
  </w:style>
  <w:style w:type="paragraph" w:customStyle="1" w:styleId="Odstavecseseznamem1">
    <w:name w:val="Odstavec se seznamem1"/>
    <w:basedOn w:val="Normln"/>
    <w:rsid w:val="00C6041F"/>
    <w:pPr>
      <w:ind w:left="720"/>
      <w:contextualSpacing/>
    </w:pPr>
    <w:rPr>
      <w:rFonts w:ascii="Calibri" w:hAnsi="Calibri"/>
      <w:sz w:val="22"/>
    </w:rPr>
  </w:style>
  <w:style w:type="paragraph" w:customStyle="1" w:styleId="Podtitul">
    <w:name w:val="Podtitul"/>
    <w:basedOn w:val="Normln"/>
    <w:next w:val="Normln"/>
    <w:link w:val="PodtitulChar"/>
    <w:qFormat/>
    <w:rsid w:val="00C6041F"/>
    <w:pPr>
      <w:spacing w:after="120"/>
      <w:jc w:val="center"/>
    </w:pPr>
    <w:rPr>
      <w:rFonts w:ascii="Tahoma" w:hAnsi="Tahoma"/>
      <w:b/>
      <w:sz w:val="20"/>
      <w:lang w:val="x-none" w:eastAsia="x-none"/>
    </w:rPr>
  </w:style>
  <w:style w:type="character" w:customStyle="1" w:styleId="PodtitulChar">
    <w:name w:val="Podtitul Char"/>
    <w:link w:val="Podtitul"/>
    <w:rsid w:val="00C6041F"/>
    <w:rPr>
      <w:rFonts w:ascii="Tahoma" w:eastAsia="Times New Roman" w:hAnsi="Tahoma" w:cs="Tahoma"/>
      <w:b/>
      <w:szCs w:val="24"/>
    </w:rPr>
  </w:style>
  <w:style w:type="table" w:styleId="Mkatabulky">
    <w:name w:val="Table Grid"/>
    <w:basedOn w:val="Normlntabulka"/>
    <w:uiPriority w:val="59"/>
    <w:rsid w:val="00C6041F"/>
    <w:rPr>
      <w:rFonts w:ascii="Calibri" w:eastAsia="Times New Rom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63B5A"/>
    <w:rPr>
      <w:rFonts w:ascii="Calibri" w:eastAsia="Times New Roman" w:hAnsi="Calibri"/>
      <w:b/>
      <w:bCs/>
      <w:sz w:val="22"/>
      <w:szCs w:val="24"/>
    </w:rPr>
  </w:style>
  <w:style w:type="character" w:customStyle="1" w:styleId="Nadpis3Char">
    <w:name w:val="Nadpis 3 Char"/>
    <w:link w:val="Nadpis3"/>
    <w:rsid w:val="00B63B5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B63B5A"/>
    <w:rPr>
      <w:rFonts w:ascii="Calibri Light" w:eastAsia="Times New Roman" w:hAnsi="Calibri Light"/>
      <w:color w:val="1F4D78"/>
      <w:sz w:val="22"/>
      <w:szCs w:val="24"/>
    </w:rPr>
  </w:style>
  <w:style w:type="paragraph" w:styleId="Normlnweb">
    <w:name w:val="Normal (Web)"/>
    <w:basedOn w:val="Normln"/>
    <w:uiPriority w:val="99"/>
    <w:unhideWhenUsed/>
    <w:rsid w:val="00B63B5A"/>
    <w:pPr>
      <w:spacing w:before="100" w:beforeAutospacing="1" w:after="100" w:afterAutospacing="1"/>
    </w:pPr>
    <w:rPr>
      <w:rFonts w:ascii="Calibri" w:hAnsi="Calibri"/>
      <w:sz w:val="22"/>
    </w:rPr>
  </w:style>
  <w:style w:type="paragraph" w:customStyle="1" w:styleId="Odrky">
    <w:name w:val="Odrážky"/>
    <w:basedOn w:val="Normln"/>
    <w:rsid w:val="00B63B5A"/>
    <w:pPr>
      <w:suppressAutoHyphens/>
      <w:ind w:left="1134" w:hanging="425"/>
      <w:jc w:val="both"/>
    </w:pPr>
    <w:rPr>
      <w:lang w:eastAsia="ar-SA"/>
    </w:rPr>
  </w:style>
  <w:style w:type="paragraph" w:customStyle="1" w:styleId="Odstavecseseznamem2">
    <w:name w:val="Odstavec se seznamem2"/>
    <w:basedOn w:val="Normln"/>
    <w:rsid w:val="00303251"/>
    <w:pPr>
      <w:ind w:left="720"/>
      <w:contextualSpacing/>
    </w:pPr>
    <w:rPr>
      <w:rFonts w:ascii="Calibri" w:hAnsi="Calibri"/>
      <w:sz w:val="22"/>
    </w:rPr>
  </w:style>
  <w:style w:type="paragraph" w:customStyle="1" w:styleId="normln0">
    <w:name w:val="normální"/>
    <w:basedOn w:val="Normln"/>
    <w:link w:val="normlnChar"/>
    <w:rsid w:val="005B0EED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normlnChar">
    <w:name w:val="normální Char"/>
    <w:link w:val="normln0"/>
    <w:rsid w:val="005B0EED"/>
    <w:rPr>
      <w:rFonts w:ascii="Arial" w:eastAsia="Times New Roman" w:hAnsi="Arial"/>
      <w:sz w:val="24"/>
    </w:rPr>
  </w:style>
  <w:style w:type="paragraph" w:customStyle="1" w:styleId="Identifikace">
    <w:name w:val="Identifikace"/>
    <w:basedOn w:val="Normln"/>
    <w:uiPriority w:val="99"/>
    <w:rsid w:val="005B0EED"/>
    <w:pPr>
      <w:jc w:val="both"/>
    </w:pPr>
    <w:rPr>
      <w:rFonts w:ascii="Arial" w:hAnsi="Arial"/>
      <w:sz w:val="22"/>
      <w:szCs w:val="20"/>
    </w:rPr>
  </w:style>
  <w:style w:type="character" w:customStyle="1" w:styleId="ms-rtefontsize-4">
    <w:name w:val="ms-rtefontsize-4"/>
    <w:rsid w:val="006144D0"/>
  </w:style>
  <w:style w:type="character" w:styleId="Hypertextovodkaz">
    <w:name w:val="Hyperlink"/>
    <w:uiPriority w:val="99"/>
    <w:semiHidden/>
    <w:unhideWhenUsed/>
    <w:rsid w:val="0061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96E28-9F6E-4E4C-BDAF-0E06130AD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81AEE-4D66-4A24-85FB-92CCD246B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88F8A-07F9-4114-BDC1-491E3361C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Charvát</dc:creator>
  <cp:keywords/>
  <cp:lastModifiedBy>Mariana Kučerová</cp:lastModifiedBy>
  <cp:revision>4</cp:revision>
  <cp:lastPrinted>2019-03-20T07:01:00Z</cp:lastPrinted>
  <dcterms:created xsi:type="dcterms:W3CDTF">2024-02-19T16:05:00Z</dcterms:created>
  <dcterms:modified xsi:type="dcterms:W3CDTF">2024-02-20T09:58:00Z</dcterms:modified>
</cp:coreProperties>
</file>