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45D77" w14:paraId="57EE83DD" w14:textId="77777777">
        <w:trPr>
          <w:trHeight w:val="148"/>
        </w:trPr>
        <w:tc>
          <w:tcPr>
            <w:tcW w:w="115" w:type="dxa"/>
          </w:tcPr>
          <w:p w14:paraId="3A7D2D86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483409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012C9D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1959E1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99D438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6F4D1F" w14:textId="77777777" w:rsidR="00545D77" w:rsidRDefault="00545D77">
            <w:pPr>
              <w:pStyle w:val="EmptyCellLayoutStyle"/>
              <w:spacing w:after="0" w:line="240" w:lineRule="auto"/>
            </w:pPr>
          </w:p>
        </w:tc>
      </w:tr>
      <w:tr w:rsidR="00FD6EC9" w14:paraId="32BEA099" w14:textId="77777777" w:rsidTr="00FD6EC9">
        <w:trPr>
          <w:trHeight w:val="340"/>
        </w:trPr>
        <w:tc>
          <w:tcPr>
            <w:tcW w:w="115" w:type="dxa"/>
          </w:tcPr>
          <w:p w14:paraId="74459ACF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50FC20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45D77" w14:paraId="6D40A69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1418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444192A" w14:textId="77777777" w:rsidR="00545D77" w:rsidRDefault="00545D77">
            <w:pPr>
              <w:spacing w:after="0" w:line="240" w:lineRule="auto"/>
            </w:pPr>
          </w:p>
        </w:tc>
        <w:tc>
          <w:tcPr>
            <w:tcW w:w="8142" w:type="dxa"/>
          </w:tcPr>
          <w:p w14:paraId="7471A912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701ABD" w14:textId="77777777" w:rsidR="00545D77" w:rsidRDefault="00545D77">
            <w:pPr>
              <w:pStyle w:val="EmptyCellLayoutStyle"/>
              <w:spacing w:after="0" w:line="240" w:lineRule="auto"/>
            </w:pPr>
          </w:p>
        </w:tc>
      </w:tr>
      <w:tr w:rsidR="00545D77" w14:paraId="4C3397D4" w14:textId="77777777">
        <w:trPr>
          <w:trHeight w:val="100"/>
        </w:trPr>
        <w:tc>
          <w:tcPr>
            <w:tcW w:w="115" w:type="dxa"/>
          </w:tcPr>
          <w:p w14:paraId="5623E28D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B71450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9319C7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50C389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6A02E2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FD8712" w14:textId="77777777" w:rsidR="00545D77" w:rsidRDefault="00545D77">
            <w:pPr>
              <w:pStyle w:val="EmptyCellLayoutStyle"/>
              <w:spacing w:after="0" w:line="240" w:lineRule="auto"/>
            </w:pPr>
          </w:p>
        </w:tc>
      </w:tr>
      <w:tr w:rsidR="00FD6EC9" w14:paraId="20858E24" w14:textId="77777777" w:rsidTr="00FD6EC9">
        <w:tc>
          <w:tcPr>
            <w:tcW w:w="115" w:type="dxa"/>
          </w:tcPr>
          <w:p w14:paraId="72547522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1E8061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45D77" w14:paraId="71E4512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D9CA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D7F9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45D77" w14:paraId="0ACCBFE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71EC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AGROCHOV SOBOTKA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4C38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Staňkova Lhota 32, 50743 Sobotka</w:t>
                  </w:r>
                </w:p>
              </w:tc>
            </w:tr>
          </w:tbl>
          <w:p w14:paraId="6BEA1C23" w14:textId="77777777" w:rsidR="00545D77" w:rsidRDefault="00545D77">
            <w:pPr>
              <w:spacing w:after="0" w:line="240" w:lineRule="auto"/>
            </w:pPr>
          </w:p>
        </w:tc>
      </w:tr>
      <w:tr w:rsidR="00545D77" w14:paraId="2DC43936" w14:textId="77777777">
        <w:trPr>
          <w:trHeight w:val="349"/>
        </w:trPr>
        <w:tc>
          <w:tcPr>
            <w:tcW w:w="115" w:type="dxa"/>
          </w:tcPr>
          <w:p w14:paraId="3EAAB107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562AFE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BC16C2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C1EB10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63B5CE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427661" w14:textId="77777777" w:rsidR="00545D77" w:rsidRDefault="00545D77">
            <w:pPr>
              <w:pStyle w:val="EmptyCellLayoutStyle"/>
              <w:spacing w:after="0" w:line="240" w:lineRule="auto"/>
            </w:pPr>
          </w:p>
        </w:tc>
      </w:tr>
      <w:tr w:rsidR="00545D77" w14:paraId="674B1D85" w14:textId="77777777">
        <w:trPr>
          <w:trHeight w:val="340"/>
        </w:trPr>
        <w:tc>
          <w:tcPr>
            <w:tcW w:w="115" w:type="dxa"/>
          </w:tcPr>
          <w:p w14:paraId="5BD39B84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01FB0E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45D77" w14:paraId="4844264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3BB3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7D7357" w14:textId="77777777" w:rsidR="00545D77" w:rsidRDefault="00545D77">
            <w:pPr>
              <w:spacing w:after="0" w:line="240" w:lineRule="auto"/>
            </w:pPr>
          </w:p>
        </w:tc>
        <w:tc>
          <w:tcPr>
            <w:tcW w:w="801" w:type="dxa"/>
          </w:tcPr>
          <w:p w14:paraId="5CBED2FB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B0C31F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3A513B" w14:textId="77777777" w:rsidR="00545D77" w:rsidRDefault="00545D77">
            <w:pPr>
              <w:pStyle w:val="EmptyCellLayoutStyle"/>
              <w:spacing w:after="0" w:line="240" w:lineRule="auto"/>
            </w:pPr>
          </w:p>
        </w:tc>
      </w:tr>
      <w:tr w:rsidR="00545D77" w14:paraId="6BD481EA" w14:textId="77777777">
        <w:trPr>
          <w:trHeight w:val="229"/>
        </w:trPr>
        <w:tc>
          <w:tcPr>
            <w:tcW w:w="115" w:type="dxa"/>
          </w:tcPr>
          <w:p w14:paraId="47B87665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A2DCEF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0260F1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4DC627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B7C6BF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505B89" w14:textId="77777777" w:rsidR="00545D77" w:rsidRDefault="00545D77">
            <w:pPr>
              <w:pStyle w:val="EmptyCellLayoutStyle"/>
              <w:spacing w:after="0" w:line="240" w:lineRule="auto"/>
            </w:pPr>
          </w:p>
        </w:tc>
      </w:tr>
      <w:tr w:rsidR="00FD6EC9" w14:paraId="293905CD" w14:textId="77777777" w:rsidTr="00FD6EC9">
        <w:tc>
          <w:tcPr>
            <w:tcW w:w="115" w:type="dxa"/>
          </w:tcPr>
          <w:p w14:paraId="5288E49E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45D77" w14:paraId="4040A01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6FEA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6123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629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23C1" w14:textId="77777777" w:rsidR="00545D77" w:rsidRDefault="00FD6E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8857" w14:textId="77777777" w:rsidR="00545D77" w:rsidRDefault="00FD6E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5AA9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CABD6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EB2F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5DF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8CA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938D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65BC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AB2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D6EC9" w14:paraId="34DD8540" w14:textId="77777777" w:rsidTr="00FD6E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FFDA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Drštěkryje</w:t>
                  </w:r>
                  <w:proofErr w:type="spellEnd"/>
                </w:p>
              </w:tc>
            </w:tr>
            <w:tr w:rsidR="00545D77" w14:paraId="29178A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A53E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0FD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AC0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5FFD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1F6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E95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BB107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322E6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A4B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3EE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DFE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9A86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FF5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145,88</w:t>
                  </w:r>
                </w:p>
              </w:tc>
            </w:tr>
            <w:tr w:rsidR="00545D77" w14:paraId="26C372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C72F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108/8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FD3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ED3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E59F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E1E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05E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638FA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4AD87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04A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A18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CBF3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188B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829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1 406,84</w:t>
                  </w:r>
                </w:p>
              </w:tc>
            </w:tr>
            <w:tr w:rsidR="00545D77" w14:paraId="6EA847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5541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121/7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679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08E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B28E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B83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076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5DA72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A28D3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DF3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6CD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4E7F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53C6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B3A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730,22</w:t>
                  </w:r>
                </w:p>
              </w:tc>
            </w:tr>
            <w:tr w:rsidR="00FD6EC9" w14:paraId="31D7E525" w14:textId="77777777" w:rsidTr="00FD6E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B27E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55E6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2103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43C5F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B88A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7087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E88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2636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E047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DB8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2 282,94</w:t>
                  </w:r>
                </w:p>
              </w:tc>
            </w:tr>
            <w:tr w:rsidR="00FD6EC9" w14:paraId="750EF353" w14:textId="77777777" w:rsidTr="00FD6E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9621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Hubojedy</w:t>
                  </w:r>
                  <w:proofErr w:type="spellEnd"/>
                </w:p>
              </w:tc>
            </w:tr>
            <w:tr w:rsidR="00545D77" w14:paraId="62387C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A333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B2A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2D7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75C3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AEE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BD1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3DC8B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09B62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E51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02D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D21F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B013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A75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545D77" w14:paraId="142C6A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D563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69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F5A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EF5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1833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164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3D2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5997A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DBBA6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8DC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915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B1D6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1751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373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77,51</w:t>
                  </w:r>
                </w:p>
              </w:tc>
            </w:tr>
            <w:tr w:rsidR="00545D77" w14:paraId="241EA4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1CC8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69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E7F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E6B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A081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1F0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F35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129BD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B2429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ECF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C92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9597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9314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3C3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583,91</w:t>
                  </w:r>
                </w:p>
              </w:tc>
            </w:tr>
            <w:tr w:rsidR="00545D77" w14:paraId="2E1F31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4EC2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499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C28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8ADE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32D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A49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A2FEA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D2124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22B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A37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1C20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BB0F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1A9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33,55</w:t>
                  </w:r>
                </w:p>
              </w:tc>
            </w:tr>
            <w:tr w:rsidR="00545D77" w14:paraId="7F920A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7E2A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106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6F6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75EC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C9F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931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6F5ED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55D84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515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6B6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A26F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64A0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21F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</w:t>
                  </w:r>
                </w:p>
              </w:tc>
            </w:tr>
            <w:tr w:rsidR="00545D77" w14:paraId="41B597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318E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EB4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E2B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DA0C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E33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7B3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FC1D8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C5A68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009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FB7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EBEF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F24A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B8C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9,88</w:t>
                  </w:r>
                </w:p>
              </w:tc>
            </w:tr>
            <w:tr w:rsidR="00545D77" w14:paraId="6F7317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7CA8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1D5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34A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C987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183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879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79FB9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7688E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DC3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E30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7FB4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E60B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230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123,28</w:t>
                  </w:r>
                </w:p>
              </w:tc>
            </w:tr>
            <w:tr w:rsidR="00545D77" w14:paraId="29D788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76F5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252/5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5A2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C9D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E2A6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ADE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631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C7AB0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B80E9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55B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3CF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0116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80A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9AC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1 092,15</w:t>
                  </w:r>
                </w:p>
              </w:tc>
            </w:tr>
            <w:tr w:rsidR="00545D77" w14:paraId="3EB896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1BE1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6BE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EBE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1A92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0D1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BC3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184E4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40E05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C4F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ECF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F8BB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E38B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1B8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145,38</w:t>
                  </w:r>
                </w:p>
              </w:tc>
            </w:tr>
            <w:tr w:rsidR="00545D77" w14:paraId="6E6C2A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2BB8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404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1BB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2E9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70E1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396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4A8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B37FF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FFD64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B14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DE3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DEDD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99ED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0A8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466,62</w:t>
                  </w:r>
                </w:p>
              </w:tc>
            </w:tr>
            <w:tr w:rsidR="00545D77" w14:paraId="149C2A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869D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408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FE1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960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F33D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588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20E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EAF69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C3965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A0E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5CC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84ED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663E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32C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112,88</w:t>
                  </w:r>
                </w:p>
              </w:tc>
            </w:tr>
            <w:tr w:rsidR="00545D77" w14:paraId="3950E0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3C3D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387/1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C0A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E3D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728A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044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0FA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82B91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C58FB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600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24B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6C74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6E2A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1AC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132,92</w:t>
                  </w:r>
                </w:p>
              </w:tc>
            </w:tr>
            <w:tr w:rsidR="00545D77" w14:paraId="6574D1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A0F0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408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0A4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1FA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5B86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FD1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69C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64FF4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635FB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BF3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836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2D16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9730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B90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410,95</w:t>
                  </w:r>
                </w:p>
              </w:tc>
            </w:tr>
            <w:tr w:rsidR="00545D77" w14:paraId="11C419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06A9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387/1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70D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B93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9B7F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352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553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7DBDB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A1A1B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447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6E1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0834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6DEF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48C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1 035,19</w:t>
                  </w:r>
                </w:p>
              </w:tc>
            </w:tr>
            <w:tr w:rsidR="00545D77" w14:paraId="386C70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4FEB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ABB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279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3707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CE5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1F1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3CC97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C9F17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EDD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9C6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53CA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2D5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755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545D77" w14:paraId="7A10D2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1F65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43B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0ED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0089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449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016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748AC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BC52E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2F4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BDA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D4C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C9D5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CDA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144,10</w:t>
                  </w:r>
                </w:p>
              </w:tc>
            </w:tr>
            <w:tr w:rsidR="00545D77" w14:paraId="5F9177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B1CF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581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815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9A4F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88E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460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3969F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612F3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CF2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64C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52E6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1507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6E5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545D77" w14:paraId="398BF3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0B56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CCC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467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F7FB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2D3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EA2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FC895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ED8D0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97D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5C7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1126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BE30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1A0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23,16</w:t>
                  </w:r>
                </w:p>
              </w:tc>
            </w:tr>
            <w:tr w:rsidR="00545D77" w14:paraId="0C8139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EDD4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387/1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B1B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68D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ABCA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3A4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893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5906C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25FF8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73A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91B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A3A1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1229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6AF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511,61</w:t>
                  </w:r>
                </w:p>
              </w:tc>
            </w:tr>
            <w:tr w:rsidR="00545D77" w14:paraId="026358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7DF7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46A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009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2966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FCA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814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BC514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44CA8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B24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3C0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4671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2BBB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4DC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19,77</w:t>
                  </w:r>
                </w:p>
              </w:tc>
            </w:tr>
            <w:tr w:rsidR="00FD6EC9" w14:paraId="280E996A" w14:textId="77777777" w:rsidTr="00FD6E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BFD8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60FF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1856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78545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5C70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339E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02D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1F7E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E464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8BF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4 965,51</w:t>
                  </w:r>
                </w:p>
              </w:tc>
            </w:tr>
            <w:tr w:rsidR="00FD6EC9" w14:paraId="67957FCF" w14:textId="77777777" w:rsidTr="00FD6E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35B3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Kdanice</w:t>
                  </w:r>
                  <w:proofErr w:type="spellEnd"/>
                </w:p>
              </w:tc>
            </w:tr>
            <w:tr w:rsidR="00545D77" w14:paraId="09B4D4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076E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73/13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01F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510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6435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451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0BF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42507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D41A7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81C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8E8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A5C9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FA92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71C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47,67</w:t>
                  </w:r>
                </w:p>
              </w:tc>
            </w:tr>
            <w:tr w:rsidR="00545D77" w14:paraId="6E958C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8A1C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dříve PK 80/1, 81/1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5A9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4DF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C0FD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95F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AF2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D01CD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AC368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2D8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1EC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D15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E0C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1AE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3 033,07</w:t>
                  </w:r>
                </w:p>
              </w:tc>
            </w:tr>
            <w:tr w:rsidR="00545D77" w14:paraId="0C27D9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AA1A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81/1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A02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E9F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3F04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477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268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EC669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E7AEA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5BD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2CF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C6FD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A7C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959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22,70</w:t>
                  </w:r>
                </w:p>
              </w:tc>
            </w:tr>
            <w:tr w:rsidR="00545D77" w14:paraId="194867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E940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324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117B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46B1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D82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46E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034C7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5869D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2A7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497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D284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D097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2B5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</w:t>
                  </w:r>
                </w:p>
              </w:tc>
            </w:tr>
            <w:tr w:rsidR="00545D77" w14:paraId="77425D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B4F7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327/4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197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74E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8715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D6D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E85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95E6E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8543D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7D6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B39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638C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A93B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1F3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679,33</w:t>
                  </w:r>
                </w:p>
              </w:tc>
            </w:tr>
            <w:tr w:rsidR="00545D77" w14:paraId="1D58CE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F0D3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326/2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A31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C4C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15D4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274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B0A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4B2D5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D901C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706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8D9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84A3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568D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4A7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660,29</w:t>
                  </w:r>
                </w:p>
              </w:tc>
            </w:tr>
            <w:tr w:rsidR="00545D77" w14:paraId="007DA0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2111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378/6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87F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825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2B1D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BEA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81E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86895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0FFDB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6BB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5E5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E407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A686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558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49,77</w:t>
                  </w:r>
                </w:p>
              </w:tc>
            </w:tr>
            <w:tr w:rsidR="00FD6EC9" w14:paraId="39AD3217" w14:textId="77777777" w:rsidTr="00FD6E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69C7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67FD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0ADC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E6B5E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DFFF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1439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BFB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0C92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0F02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B4F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4 499,11</w:t>
                  </w:r>
                </w:p>
              </w:tc>
            </w:tr>
            <w:tr w:rsidR="00FD6EC9" w14:paraId="7B5EE786" w14:textId="77777777" w:rsidTr="00FD6E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7093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Lavice</w:t>
                  </w:r>
                </w:p>
              </w:tc>
            </w:tr>
            <w:tr w:rsidR="00545D77" w14:paraId="06F728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FB8A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516/1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9A5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318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2025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214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7C8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B6D62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02BBB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8AA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4F0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08F2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35B5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3C1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642,96</w:t>
                  </w:r>
                </w:p>
              </w:tc>
            </w:tr>
            <w:tr w:rsidR="00545D77" w14:paraId="3A5C76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0C08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539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649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202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0DDB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442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665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6D1F9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22A67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8F4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6DA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F3CB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6ED7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FB8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139,11</w:t>
                  </w:r>
                </w:p>
              </w:tc>
            </w:tr>
            <w:tr w:rsidR="00545D77" w14:paraId="7E6960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CA09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520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71A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820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A593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D53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610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4F12F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54EEC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8C1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94A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F6A1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5327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091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93,93</w:t>
                  </w:r>
                </w:p>
              </w:tc>
            </w:tr>
            <w:tr w:rsidR="00545D77" w14:paraId="3A6FFD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D732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539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74A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FC3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AF40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271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1BA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BE8DF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196BE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C7C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AF9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A6A0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0F61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F27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53,21</w:t>
                  </w:r>
                </w:p>
              </w:tc>
            </w:tr>
            <w:tr w:rsidR="00545D77" w14:paraId="61BC6E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2B36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539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A6B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63C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3356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620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77A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9D680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6B303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2AA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CA6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3EFC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2F86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09B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73,71</w:t>
                  </w:r>
                </w:p>
              </w:tc>
            </w:tr>
            <w:tr w:rsidR="00545D77" w14:paraId="05ED6E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0563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512/1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514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C28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85F0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0F1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F8E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AC909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F1A6F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0F0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7A4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E3AB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EF2A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E22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939,62</w:t>
                  </w:r>
                </w:p>
              </w:tc>
            </w:tr>
            <w:tr w:rsidR="00545D77" w14:paraId="75BA9D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9B8B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510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D0A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6AF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7811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E1B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220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69759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8E509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4A7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441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5C40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EACE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A0D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497,90</w:t>
                  </w:r>
                </w:p>
              </w:tc>
            </w:tr>
            <w:tr w:rsidR="00545D77" w14:paraId="610780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2381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217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D2F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5C6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6288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056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F08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A35C6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DE3FE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52E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3FC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9E6B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42A4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6A4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575,18</w:t>
                  </w:r>
                </w:p>
              </w:tc>
            </w:tr>
            <w:tr w:rsidR="00545D77" w14:paraId="1FA5F3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76BA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559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C06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C23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F540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6B7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B96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FB5B3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A9BF2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7FF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D8C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314B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C151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2DA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150,70</w:t>
                  </w:r>
                </w:p>
              </w:tc>
            </w:tr>
            <w:tr w:rsidR="00545D77" w14:paraId="650D7D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41C3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510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B71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0B1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E5AB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9E1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074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E40D3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9DF87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281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EED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7FB4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EED0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73E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99,29</w:t>
                  </w:r>
                </w:p>
              </w:tc>
            </w:tr>
            <w:tr w:rsidR="00545D77" w14:paraId="61452F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1EAE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538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C85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5DE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B4B7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B5D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898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6846B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2DE6E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E87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1A8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E20B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7A4A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4ED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731,24</w:t>
                  </w:r>
                </w:p>
              </w:tc>
            </w:tr>
            <w:tr w:rsidR="00545D77" w14:paraId="72110D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876B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516/1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D21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808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ED1E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755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2B2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3E05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E2606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96B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987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BB44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00F6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AE5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311,82</w:t>
                  </w:r>
                </w:p>
              </w:tc>
            </w:tr>
            <w:tr w:rsidR="00545D77" w14:paraId="2941AE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B764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3FC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CE4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1000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BA6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B23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30B85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DC1C2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248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AB4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909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1F70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EE3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545D77" w14:paraId="6B4989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6A30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86C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99B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E821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345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059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626E0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E36BE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E8E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6DA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FAFC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626D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B10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45,49</w:t>
                  </w:r>
                </w:p>
              </w:tc>
            </w:tr>
            <w:tr w:rsidR="00545D77" w14:paraId="33E8AA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8D74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dříve PK 532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88C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70C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C7F5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BBE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363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86C0C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5D071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4ED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C5D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3E8B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1CE2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E16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16,94</w:t>
                  </w:r>
                </w:p>
              </w:tc>
            </w:tr>
            <w:tr w:rsidR="00FD6EC9" w14:paraId="06D4A3E7" w14:textId="77777777" w:rsidTr="00FD6E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61CF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6950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E831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AA09B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1714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19A8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0F2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61AB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C08D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BC8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4 376,45</w:t>
                  </w:r>
                </w:p>
              </w:tc>
            </w:tr>
            <w:tr w:rsidR="00FD6EC9" w14:paraId="4295D35E" w14:textId="77777777" w:rsidTr="00FD6E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8240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Libošovice</w:t>
                  </w:r>
                </w:p>
              </w:tc>
            </w:tr>
            <w:tr w:rsidR="00545D77" w14:paraId="55176D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9E09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142/5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6D6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C43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499A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72E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1A7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8E578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821EF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928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5AE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0E2F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0FBC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74B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1 441,97</w:t>
                  </w:r>
                </w:p>
              </w:tc>
            </w:tr>
            <w:tr w:rsidR="00FD6EC9" w14:paraId="1E6243DF" w14:textId="77777777" w:rsidTr="00FD6E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18CD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6D72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6004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05CBB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659F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6FFC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ED9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7C6C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13A7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AE0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1 441,97</w:t>
                  </w:r>
                </w:p>
              </w:tc>
            </w:tr>
            <w:tr w:rsidR="00FD6EC9" w14:paraId="35D269A2" w14:textId="77777777" w:rsidTr="00FD6E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891F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Mladějov v Čechách</w:t>
                  </w:r>
                </w:p>
              </w:tc>
            </w:tr>
            <w:tr w:rsidR="00545D77" w14:paraId="492779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30A2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AD5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B69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D715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048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052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ABB21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9B489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B38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028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30B5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76C9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A72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459,05</w:t>
                  </w:r>
                </w:p>
              </w:tc>
            </w:tr>
            <w:tr w:rsidR="00545D77" w14:paraId="32BA53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2F42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BCB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564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F345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A15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697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AB791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11343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C62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DE0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5351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25EA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538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13,93</w:t>
                  </w:r>
                </w:p>
              </w:tc>
            </w:tr>
            <w:tr w:rsidR="00545D77" w14:paraId="1D82A6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F564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832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C85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37E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5648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FF4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B2B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9FC56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25CDD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5A3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825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306F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D577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E01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343,82</w:t>
                  </w:r>
                </w:p>
              </w:tc>
            </w:tr>
            <w:tr w:rsidR="00545D77" w14:paraId="50BF19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BAFC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1A2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3F3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C99F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B70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27F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4E156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8492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B73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D10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E265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3480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FD5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</w:t>
                  </w:r>
                </w:p>
              </w:tc>
            </w:tr>
            <w:tr w:rsidR="00545D77" w14:paraId="6D14AC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3D70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CF3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A56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4984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072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01F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35366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35FFF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A1D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682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D4AC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93FD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320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6,49</w:t>
                  </w:r>
                </w:p>
              </w:tc>
            </w:tr>
            <w:tr w:rsidR="00545D77" w14:paraId="5F0050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FD05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877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752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CFF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B677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A46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237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43F60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02ED9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270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1C7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1B21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C4A3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809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129,41</w:t>
                  </w:r>
                </w:p>
              </w:tc>
            </w:tr>
            <w:tr w:rsidR="00545D77" w14:paraId="39FD97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1CC7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C1E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A86F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801F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D7E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FDC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6B579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CAD0F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0AF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880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8101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D9C1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AB8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13,93</w:t>
                  </w:r>
                </w:p>
              </w:tc>
            </w:tr>
            <w:tr w:rsidR="00545D77" w14:paraId="1FB432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C44A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1F2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E87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5B37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4C3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776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17933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36E6B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F75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3AE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3F20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A9F6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F53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659,52</w:t>
                  </w:r>
                </w:p>
              </w:tc>
            </w:tr>
            <w:tr w:rsidR="00545D77" w14:paraId="07E9D3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BC57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473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311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16B8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891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98D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A52C2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5A53B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B09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306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A50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CD90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0D3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40,81</w:t>
                  </w:r>
                </w:p>
              </w:tc>
            </w:tr>
            <w:tr w:rsidR="00545D77" w14:paraId="7E2AD4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D5D3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C84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663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33F4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DC6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11B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4BA2D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70206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8A6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672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A1DA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221B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2D9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12,25</w:t>
                  </w:r>
                </w:p>
              </w:tc>
            </w:tr>
            <w:tr w:rsidR="00545D77" w14:paraId="5A4B2A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648F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A8F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4F4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CD3C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3A3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D58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5868D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77A4F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ED3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FEA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8A64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CE81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233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40,10</w:t>
                  </w:r>
                </w:p>
              </w:tc>
            </w:tr>
            <w:tr w:rsidR="00545D77" w14:paraId="55CE70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7BB4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75A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F8D5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DE90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3CB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07E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2F157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1960F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962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A57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C39F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4D02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F99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72,03</w:t>
                  </w:r>
                </w:p>
              </w:tc>
            </w:tr>
            <w:tr w:rsidR="00545D77" w14:paraId="6E93AF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AC3A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2A7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4D0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38B3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EA1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587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99A37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DEB8D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433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30E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EADC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CFF1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181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7,92</w:t>
                  </w:r>
                </w:p>
              </w:tc>
            </w:tr>
            <w:tr w:rsidR="00545D77" w14:paraId="7BB2FD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BC38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7DE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93F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E8DC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051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C33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39428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79C85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79E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4A3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21DD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DFFE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02C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6,24</w:t>
                  </w:r>
                </w:p>
              </w:tc>
            </w:tr>
            <w:tr w:rsidR="00545D77" w14:paraId="40581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AC0C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0FE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6FC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2099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4D2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794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C4D0C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4A9B0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A71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1B9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0BFB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93FF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621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18,02</w:t>
                  </w:r>
                </w:p>
              </w:tc>
            </w:tr>
            <w:tr w:rsidR="00FD6EC9" w14:paraId="16790935" w14:textId="77777777" w:rsidTr="00FD6E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8AE7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9E62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CA21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72283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E337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96EA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51F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65F3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EBAD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21D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1 831,92</w:t>
                  </w:r>
                </w:p>
              </w:tc>
            </w:tr>
            <w:tr w:rsidR="00FD6EC9" w14:paraId="3A2D5482" w14:textId="77777777" w:rsidTr="00FD6E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FBA3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Ohařice</w:t>
                  </w:r>
                </w:p>
              </w:tc>
            </w:tr>
            <w:tr w:rsidR="00545D77" w14:paraId="6D9BD4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E4C0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9EA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0F5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604E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6DE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CB8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8D1BE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3209F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28E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5DF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7E5D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8C41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649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1 315,96</w:t>
                  </w:r>
                </w:p>
              </w:tc>
            </w:tr>
            <w:tr w:rsidR="00545D77" w14:paraId="1AFCA4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F09B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14C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893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B1D0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403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8A8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4C750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F2E57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973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3FF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C8A9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E4BF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35D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45,72</w:t>
                  </w:r>
                </w:p>
              </w:tc>
            </w:tr>
            <w:tr w:rsidR="00545D77" w14:paraId="273938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F386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4E7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35E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80F7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629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130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8852F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A1D0A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CE9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4FE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15DB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2A3B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F1B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1 390,98</w:t>
                  </w:r>
                </w:p>
              </w:tc>
            </w:tr>
            <w:tr w:rsidR="00545D77" w14:paraId="45F62C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8D21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17B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6A1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17C6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E6D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8CC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1F9C5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7C7BF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A15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330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AF5C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623F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CE3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3 166,40</w:t>
                  </w:r>
                </w:p>
              </w:tc>
            </w:tr>
            <w:tr w:rsidR="00545D77" w14:paraId="1680AF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5DB8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066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7DD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E545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501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B1B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9420D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7D4DF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5B6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84C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4712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69E2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F61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105,14</w:t>
                  </w:r>
                </w:p>
              </w:tc>
            </w:tr>
            <w:tr w:rsidR="00FD6EC9" w14:paraId="5C790BD3" w14:textId="77777777" w:rsidTr="00FD6E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CE3A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E295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627E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158FD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93E3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4B39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A8C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3A7B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4624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BB8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6 024,20</w:t>
                  </w:r>
                </w:p>
              </w:tc>
            </w:tr>
            <w:tr w:rsidR="00FD6EC9" w14:paraId="5EE77415" w14:textId="77777777" w:rsidTr="00FD6E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7911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Osek u Sobotky</w:t>
                  </w:r>
                </w:p>
              </w:tc>
            </w:tr>
            <w:tr w:rsidR="00545D77" w14:paraId="2C9261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2078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897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729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E494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B8B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174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8A786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F9F24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EB4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4D1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A26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3FF5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5B1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77,45</w:t>
                  </w:r>
                </w:p>
              </w:tc>
            </w:tr>
            <w:tr w:rsidR="00545D77" w14:paraId="37912B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798D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DBE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2A4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94EC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055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B75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53FF4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321B8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84E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A14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E0A9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9D7E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D7F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70,34</w:t>
                  </w:r>
                </w:p>
              </w:tc>
            </w:tr>
            <w:tr w:rsidR="00545D77" w14:paraId="5BB12C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8CEF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8EF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0B1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B436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36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077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77B02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69FFD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A9D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88F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8E67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C602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043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87,99</w:t>
                  </w:r>
                </w:p>
              </w:tc>
            </w:tr>
            <w:tr w:rsidR="00545D77" w14:paraId="5280B2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938F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9E3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09A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81A4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38B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5B1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95BB0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F57D6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91F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C02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183E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E354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016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</w:tr>
            <w:tr w:rsidR="00545D77" w14:paraId="3B9C94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3425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48D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E19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C310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08D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EE2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2851C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97F8D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322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7AD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D222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4841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C0A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</w:t>
                  </w:r>
                </w:p>
              </w:tc>
            </w:tr>
            <w:tr w:rsidR="00545D77" w14:paraId="4EC007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2135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9C1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BE4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9D83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890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99B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8F893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4DE1E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000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482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2069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30BC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9F4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25,55</w:t>
                  </w:r>
                </w:p>
              </w:tc>
            </w:tr>
            <w:tr w:rsidR="00545D77" w14:paraId="1A92F9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3B54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E19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B3D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830C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167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820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F6784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32CB7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225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ACA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89F3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D09F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371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545D77" w14:paraId="5DFD08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A04E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7DF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5E5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57B8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DED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FCB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C59DC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05B84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7D8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05E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598D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3905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5F4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0,93</w:t>
                  </w:r>
                </w:p>
              </w:tc>
            </w:tr>
            <w:tr w:rsidR="00FD6EC9" w14:paraId="17A732D4" w14:textId="77777777" w:rsidTr="00FD6E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657F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7A43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417E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F60DC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827C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891E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14F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5C77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0A10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D09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387,12</w:t>
                  </w:r>
                </w:p>
              </w:tc>
            </w:tr>
            <w:tr w:rsidR="00FD6EC9" w14:paraId="13571204" w14:textId="77777777" w:rsidTr="00FD6E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B4ED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Plhov</w:t>
                  </w:r>
                  <w:proofErr w:type="spellEnd"/>
                </w:p>
              </w:tc>
            </w:tr>
            <w:tr w:rsidR="00545D77" w14:paraId="074A5F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E43B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257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732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6F5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FA46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4CF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504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5A8E0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C7C5B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86E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14B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AC6A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22C5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A54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128,51</w:t>
                  </w:r>
                </w:p>
              </w:tc>
            </w:tr>
            <w:tr w:rsidR="00545D77" w14:paraId="5A6228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A2F1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170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D41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365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AC73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B9D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C69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BA736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ACC0A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543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2E0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7692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B4AC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316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37,71</w:t>
                  </w:r>
                </w:p>
              </w:tc>
            </w:tr>
            <w:tr w:rsidR="00545D77" w14:paraId="26D50D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1B19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170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2D2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FFC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2DE5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7C8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858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7C217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DBB7B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305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EDC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5DBA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AD7D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9D9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565,58</w:t>
                  </w:r>
                </w:p>
              </w:tc>
            </w:tr>
            <w:tr w:rsidR="00545D77" w14:paraId="5E17D8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A7F8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256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ACC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7C4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5AB2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486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E31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3D7FB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1891C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B13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689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7D97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D2B0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72B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24,95</w:t>
                  </w:r>
                </w:p>
              </w:tc>
            </w:tr>
            <w:tr w:rsidR="00545D77" w14:paraId="1493BD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A00C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116/1 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D84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250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8191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737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634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6E2AC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2B872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F70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C7D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C207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3320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2F6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1 946,84</w:t>
                  </w:r>
                </w:p>
              </w:tc>
            </w:tr>
            <w:tr w:rsidR="00545D77" w14:paraId="47A9C4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730C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111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49D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4C3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CB85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723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136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D25A9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AB1CB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73B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0B7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F7D9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F4BA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8CE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2 195,64</w:t>
                  </w:r>
                </w:p>
              </w:tc>
            </w:tr>
            <w:tr w:rsidR="00545D77" w14:paraId="1FB97B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87DE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110/2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211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809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1543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9C5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3F6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2E435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99428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804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CAA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597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056B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B5E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1 333,20</w:t>
                  </w:r>
                </w:p>
              </w:tc>
            </w:tr>
            <w:tr w:rsidR="00545D77" w14:paraId="423F0D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039A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171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040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A5F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90C9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398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AC1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06205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D4E54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D7B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44B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6FF4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E26C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099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772,42</w:t>
                  </w:r>
                </w:p>
              </w:tc>
            </w:tr>
            <w:tr w:rsidR="00545D77" w14:paraId="04FB9C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7AF8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215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3E0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8CC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8567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B09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411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CA81D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A2B51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808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1E3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66B7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7DE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F7D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586,28</w:t>
                  </w:r>
                </w:p>
              </w:tc>
            </w:tr>
            <w:tr w:rsidR="00545D77" w14:paraId="48A0D6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A585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 257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ADD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F8B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FFC9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CAC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87B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C2808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8AFB8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068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427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2453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747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043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2 018,27</w:t>
                  </w:r>
                </w:p>
              </w:tc>
            </w:tr>
            <w:tr w:rsidR="00FD6EC9" w14:paraId="485ED3AE" w14:textId="77777777" w:rsidTr="00FD6E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E86E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5911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AF41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80E6F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662E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D2D8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840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36 190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FF67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B364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B3C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9 609,40</w:t>
                  </w:r>
                </w:p>
              </w:tc>
            </w:tr>
            <w:tr w:rsidR="00FD6EC9" w14:paraId="4BC8AD4C" w14:textId="77777777" w:rsidTr="00FD6E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9F23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Podkost</w:t>
                  </w:r>
                  <w:proofErr w:type="spellEnd"/>
                </w:p>
              </w:tc>
            </w:tr>
            <w:tr w:rsidR="00545D77" w14:paraId="2F5F6D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0FC7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127/41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36F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43F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81AB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71A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3F1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3930B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CF059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812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10D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6B2F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CB0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CD6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1 440,78</w:t>
                  </w:r>
                </w:p>
              </w:tc>
            </w:tr>
            <w:tr w:rsidR="00FD6EC9" w14:paraId="587F5400" w14:textId="77777777" w:rsidTr="00FD6E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A26E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7514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51C9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F7DD6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5149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2F7D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C3A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8197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4B1B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2F1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1 440,78</w:t>
                  </w:r>
                </w:p>
              </w:tc>
            </w:tr>
            <w:tr w:rsidR="00FD6EC9" w14:paraId="1D0D940C" w14:textId="77777777" w:rsidTr="00FD6E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6004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Spyšova</w:t>
                  </w:r>
                  <w:proofErr w:type="spellEnd"/>
                </w:p>
              </w:tc>
            </w:tr>
            <w:tr w:rsidR="00545D77" w14:paraId="76405F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5F69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0AD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05A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0967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623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17B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6D811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BB3D4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B9EF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F19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4F86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873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4A6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7,86</w:t>
                  </w:r>
                </w:p>
              </w:tc>
            </w:tr>
            <w:tr w:rsidR="00FD6EC9" w14:paraId="3B30EC07" w14:textId="77777777" w:rsidTr="00FD6E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5407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B082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5566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A12BA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6055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72F9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88F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ECCF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A30E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327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7,86</w:t>
                  </w:r>
                </w:p>
              </w:tc>
            </w:tr>
            <w:tr w:rsidR="00FD6EC9" w14:paraId="7EECE7D0" w14:textId="77777777" w:rsidTr="00FD6E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987D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Staňkova Lhota</w:t>
                  </w:r>
                </w:p>
              </w:tc>
            </w:tr>
            <w:tr w:rsidR="00545D77" w14:paraId="5E1FE6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1DCE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62C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E25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AA62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259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610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352D0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CC66A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839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CCD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284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1E82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3E9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174,86</w:t>
                  </w:r>
                </w:p>
              </w:tc>
            </w:tr>
            <w:tr w:rsidR="00545D77" w14:paraId="761BEC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EB16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647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E8E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685A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E42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043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7899E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7469F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FB8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6BF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F896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7720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B7E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21,43</w:t>
                  </w:r>
                </w:p>
              </w:tc>
            </w:tr>
            <w:tr w:rsidR="00545D77" w14:paraId="2389D3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DE76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183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4E3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C2CA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904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E0C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4B6A4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F7997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385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90E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07EF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305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759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171,49</w:t>
                  </w:r>
                </w:p>
              </w:tc>
            </w:tr>
            <w:tr w:rsidR="00545D77" w14:paraId="6242A9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D985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C94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ED0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1AE2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14D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38B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3C2EE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9FC22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456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118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453A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80DD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5A00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78,60</w:t>
                  </w:r>
                </w:p>
              </w:tc>
            </w:tr>
            <w:tr w:rsidR="00545D77" w14:paraId="65F938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35F4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A2B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0E7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9A50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E52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C6D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9C61A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19C6C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D84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6ED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0846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4629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7FD8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114,32</w:t>
                  </w:r>
                </w:p>
              </w:tc>
            </w:tr>
            <w:tr w:rsidR="00545D77" w14:paraId="180869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329B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1EF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3F4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5431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CDFD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5C3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6AD2E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E99A6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4A46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388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1F09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5225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1FE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45,22</w:t>
                  </w:r>
                </w:p>
              </w:tc>
            </w:tr>
            <w:tr w:rsidR="00FD6EC9" w14:paraId="3A954AD6" w14:textId="77777777" w:rsidTr="00FD6E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08D2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469C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CD14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03C3A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4D3F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2B01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72E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8BFE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7B65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AFB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605,92</w:t>
                  </w:r>
                </w:p>
              </w:tc>
            </w:tr>
            <w:tr w:rsidR="00FD6EC9" w14:paraId="6136D875" w14:textId="77777777" w:rsidTr="00FD6EC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CC89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Střeleč</w:t>
                  </w:r>
                  <w:proofErr w:type="spellEnd"/>
                </w:p>
              </w:tc>
            </w:tr>
            <w:tr w:rsidR="00545D77" w14:paraId="1266FF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F060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115 díl 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4D9E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8FD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5B03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2EE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F8D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2E3EA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E7999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CA8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B4AB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DD10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7996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7A5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655,37</w:t>
                  </w:r>
                </w:p>
              </w:tc>
            </w:tr>
            <w:tr w:rsidR="00545D77" w14:paraId="5DB774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460E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dříve PK 260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40A1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4D8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5914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40D7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333A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8F79C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FF6B6" w14:textId="77777777" w:rsidR="00545D77" w:rsidRDefault="00FD6E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7232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A5FC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6268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E98D" w14:textId="77777777" w:rsidR="00545D77" w:rsidRDefault="00FD6E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A1C9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2 147,36</w:t>
                  </w:r>
                </w:p>
              </w:tc>
            </w:tr>
            <w:tr w:rsidR="00FD6EC9" w14:paraId="1EE38ECE" w14:textId="77777777" w:rsidTr="00FD6EC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8CEB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ED5C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C7F3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193D7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5B6D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208A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33F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3870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F309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6BA5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2 802,73</w:t>
                  </w:r>
                </w:p>
              </w:tc>
            </w:tr>
            <w:tr w:rsidR="00FD6EC9" w14:paraId="30C26F49" w14:textId="77777777" w:rsidTr="00FD6EC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440A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0BA3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159 202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67EB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9E61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BA64" w14:textId="77777777" w:rsidR="00545D77" w:rsidRDefault="00FD6E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40 276</w:t>
                  </w:r>
                </w:p>
              </w:tc>
            </w:tr>
            <w:tr w:rsidR="00FD6EC9" w14:paraId="3BB504EA" w14:textId="77777777" w:rsidTr="00FD6EC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1F02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46F2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9FE8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79FF" w14:textId="77777777" w:rsidR="00545D77" w:rsidRDefault="00545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0900" w14:textId="77777777" w:rsidR="00545D77" w:rsidRDefault="00545D77">
                  <w:pPr>
                    <w:spacing w:after="0" w:line="240" w:lineRule="auto"/>
                  </w:pPr>
                </w:p>
              </w:tc>
            </w:tr>
          </w:tbl>
          <w:p w14:paraId="2A8A5C87" w14:textId="77777777" w:rsidR="00545D77" w:rsidRDefault="00545D77">
            <w:pPr>
              <w:spacing w:after="0" w:line="240" w:lineRule="auto"/>
            </w:pPr>
          </w:p>
        </w:tc>
      </w:tr>
      <w:tr w:rsidR="00545D77" w14:paraId="370AE0F5" w14:textId="77777777">
        <w:trPr>
          <w:trHeight w:val="254"/>
        </w:trPr>
        <w:tc>
          <w:tcPr>
            <w:tcW w:w="115" w:type="dxa"/>
          </w:tcPr>
          <w:p w14:paraId="0BA056A7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28FB98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48AF2A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74B9E5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0C65A6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A47AE0" w14:textId="77777777" w:rsidR="00545D77" w:rsidRDefault="00545D77">
            <w:pPr>
              <w:pStyle w:val="EmptyCellLayoutStyle"/>
              <w:spacing w:after="0" w:line="240" w:lineRule="auto"/>
            </w:pPr>
          </w:p>
        </w:tc>
      </w:tr>
      <w:tr w:rsidR="00FD6EC9" w14:paraId="2FEADFBB" w14:textId="77777777" w:rsidTr="00FD6EC9">
        <w:trPr>
          <w:trHeight w:val="1305"/>
        </w:trPr>
        <w:tc>
          <w:tcPr>
            <w:tcW w:w="115" w:type="dxa"/>
          </w:tcPr>
          <w:p w14:paraId="3764DAF7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45D77" w14:paraId="74EAE03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05E8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ABC5664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4B349D" w14:textId="77777777" w:rsidR="00545D77" w:rsidRDefault="00FD6E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E2E2F4C" w14:textId="77777777" w:rsidR="00545D77" w:rsidRDefault="00FD6E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CD93C4B" w14:textId="77777777" w:rsidR="00545D77" w:rsidRDefault="00FD6E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1A95993" w14:textId="77777777" w:rsidR="00545D77" w:rsidRDefault="00545D77">
            <w:pPr>
              <w:spacing w:after="0" w:line="240" w:lineRule="auto"/>
            </w:pPr>
          </w:p>
        </w:tc>
        <w:tc>
          <w:tcPr>
            <w:tcW w:w="285" w:type="dxa"/>
          </w:tcPr>
          <w:p w14:paraId="37A0D3D2" w14:textId="77777777" w:rsidR="00545D77" w:rsidRDefault="00545D77">
            <w:pPr>
              <w:pStyle w:val="EmptyCellLayoutStyle"/>
              <w:spacing w:after="0" w:line="240" w:lineRule="auto"/>
            </w:pPr>
          </w:p>
        </w:tc>
      </w:tr>
      <w:tr w:rsidR="00545D77" w14:paraId="42221F62" w14:textId="77777777">
        <w:trPr>
          <w:trHeight w:val="314"/>
        </w:trPr>
        <w:tc>
          <w:tcPr>
            <w:tcW w:w="115" w:type="dxa"/>
          </w:tcPr>
          <w:p w14:paraId="6095C480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A04BD9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8AAC81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08C7A0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DF1B25" w14:textId="77777777" w:rsidR="00545D77" w:rsidRDefault="00545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2121FF" w14:textId="77777777" w:rsidR="00545D77" w:rsidRDefault="00545D77">
            <w:pPr>
              <w:pStyle w:val="EmptyCellLayoutStyle"/>
              <w:spacing w:after="0" w:line="240" w:lineRule="auto"/>
            </w:pPr>
          </w:p>
        </w:tc>
      </w:tr>
    </w:tbl>
    <w:p w14:paraId="321AD43C" w14:textId="77777777" w:rsidR="00545D77" w:rsidRDefault="00545D77">
      <w:pPr>
        <w:spacing w:after="0" w:line="240" w:lineRule="auto"/>
      </w:pPr>
    </w:p>
    <w:sectPr w:rsidR="00545D7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763E2" w14:textId="77777777" w:rsidR="0094657A" w:rsidRDefault="00FD6EC9">
      <w:pPr>
        <w:spacing w:after="0" w:line="240" w:lineRule="auto"/>
      </w:pPr>
      <w:r>
        <w:separator/>
      </w:r>
    </w:p>
  </w:endnote>
  <w:endnote w:type="continuationSeparator" w:id="0">
    <w:p w14:paraId="0B1811C2" w14:textId="77777777" w:rsidR="0094657A" w:rsidRDefault="00FD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45D77" w14:paraId="5F56FB23" w14:textId="77777777">
      <w:tc>
        <w:tcPr>
          <w:tcW w:w="9346" w:type="dxa"/>
        </w:tcPr>
        <w:p w14:paraId="2CC303FD" w14:textId="77777777" w:rsidR="00545D77" w:rsidRDefault="00545D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7CD07C" w14:textId="77777777" w:rsidR="00545D77" w:rsidRDefault="00545D77">
          <w:pPr>
            <w:pStyle w:val="EmptyCellLayoutStyle"/>
            <w:spacing w:after="0" w:line="240" w:lineRule="auto"/>
          </w:pPr>
        </w:p>
      </w:tc>
    </w:tr>
    <w:tr w:rsidR="00545D77" w14:paraId="416B4F94" w14:textId="77777777">
      <w:tc>
        <w:tcPr>
          <w:tcW w:w="9346" w:type="dxa"/>
        </w:tcPr>
        <w:p w14:paraId="26ED629B" w14:textId="77777777" w:rsidR="00545D77" w:rsidRDefault="00545D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45D77" w14:paraId="3E32E3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EC9591" w14:textId="77777777" w:rsidR="00545D77" w:rsidRDefault="00FD6E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5DAAB9" w14:textId="77777777" w:rsidR="00545D77" w:rsidRDefault="00545D77">
          <w:pPr>
            <w:spacing w:after="0" w:line="240" w:lineRule="auto"/>
          </w:pPr>
        </w:p>
      </w:tc>
    </w:tr>
    <w:tr w:rsidR="00545D77" w14:paraId="2FD86609" w14:textId="77777777">
      <w:tc>
        <w:tcPr>
          <w:tcW w:w="9346" w:type="dxa"/>
        </w:tcPr>
        <w:p w14:paraId="4CD8A879" w14:textId="77777777" w:rsidR="00545D77" w:rsidRDefault="00545D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C3FD47" w14:textId="77777777" w:rsidR="00545D77" w:rsidRDefault="00545D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CF46" w14:textId="77777777" w:rsidR="0094657A" w:rsidRDefault="00FD6EC9">
      <w:pPr>
        <w:spacing w:after="0" w:line="240" w:lineRule="auto"/>
      </w:pPr>
      <w:r>
        <w:separator/>
      </w:r>
    </w:p>
  </w:footnote>
  <w:footnote w:type="continuationSeparator" w:id="0">
    <w:p w14:paraId="648F16E5" w14:textId="77777777" w:rsidR="0094657A" w:rsidRDefault="00FD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45D77" w14:paraId="7AF5930B" w14:textId="77777777">
      <w:tc>
        <w:tcPr>
          <w:tcW w:w="144" w:type="dxa"/>
        </w:tcPr>
        <w:p w14:paraId="54C3BB2F" w14:textId="77777777" w:rsidR="00545D77" w:rsidRDefault="00545D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F0E106" w14:textId="77777777" w:rsidR="00545D77" w:rsidRDefault="00545D77">
          <w:pPr>
            <w:pStyle w:val="EmptyCellLayoutStyle"/>
            <w:spacing w:after="0" w:line="240" w:lineRule="auto"/>
          </w:pPr>
        </w:p>
      </w:tc>
    </w:tr>
    <w:tr w:rsidR="00545D77" w14:paraId="0C300D85" w14:textId="77777777">
      <w:tc>
        <w:tcPr>
          <w:tcW w:w="144" w:type="dxa"/>
        </w:tcPr>
        <w:p w14:paraId="3A17148B" w14:textId="77777777" w:rsidR="00545D77" w:rsidRDefault="00545D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45D77" w14:paraId="7659666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27BE29A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5B0FA14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76735B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345CB2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D51592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A95402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308C5FE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2A05F17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6CC993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7DEC8A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E81F68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09B83E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9EDF132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84B00B9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067B930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382334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AB67A4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4B3F20B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</w:tr>
          <w:tr w:rsidR="00FD6EC9" w14:paraId="65F1E29D" w14:textId="77777777" w:rsidTr="00FD6E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9CE5D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45D77" w14:paraId="2C47137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2E9CEE" w14:textId="77777777" w:rsidR="00545D77" w:rsidRDefault="00FD6E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č.46N09/65</w:t>
                      </w:r>
                    </w:p>
                  </w:tc>
                </w:tr>
              </w:tbl>
              <w:p w14:paraId="3DC21D6F" w14:textId="77777777" w:rsidR="00545D77" w:rsidRDefault="00545D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FF51CD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</w:tr>
          <w:tr w:rsidR="00545D77" w14:paraId="40DC5BE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8F8345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ABA691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21BA81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FCB8AF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45F8E6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6A7BE8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201993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81C8E9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0573F1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3DA5E4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11DE4A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899B25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11A140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63E0AD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AF312D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FE6D80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BBC5C1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9E597F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</w:tr>
          <w:tr w:rsidR="00FD6EC9" w14:paraId="266C26ED" w14:textId="77777777" w:rsidTr="00FD6E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BF06BC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723543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45D77" w14:paraId="3E3A87B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21273" w14:textId="77777777" w:rsidR="00545D77" w:rsidRDefault="00FD6E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754B53" w14:textId="77777777" w:rsidR="00545D77" w:rsidRDefault="00545D7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27D901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45D77" w14:paraId="6AD0631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BCD1FB" w14:textId="77777777" w:rsidR="00545D77" w:rsidRDefault="00FD6E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4610965</w:t>
                      </w:r>
                    </w:p>
                  </w:tc>
                </w:tr>
              </w:tbl>
              <w:p w14:paraId="57778D67" w14:textId="77777777" w:rsidR="00545D77" w:rsidRDefault="00545D7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C7DD06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45D77" w14:paraId="6D9E741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771CF3" w14:textId="77777777" w:rsidR="00545D77" w:rsidRDefault="00FD6E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D859B7" w14:textId="77777777" w:rsidR="00545D77" w:rsidRDefault="00545D7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F6A6B5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656E1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1FC996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45D77" w14:paraId="3679B4D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853CC8" w14:textId="77777777" w:rsidR="00545D77" w:rsidRDefault="00FD6E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31.08.2009</w:t>
                      </w:r>
                    </w:p>
                  </w:tc>
                </w:tr>
              </w:tbl>
              <w:p w14:paraId="761AD957" w14:textId="77777777" w:rsidR="00545D77" w:rsidRDefault="00545D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10E4E0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45D77" w14:paraId="3A4AD19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295265" w14:textId="77777777" w:rsidR="00545D77" w:rsidRDefault="00FD6E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3588DF0" w14:textId="77777777" w:rsidR="00545D77" w:rsidRDefault="00545D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4A0D79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45D77" w14:paraId="773D9E5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3BA44" w14:textId="77777777" w:rsidR="00545D77" w:rsidRDefault="00FD6E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40 276 Kč</w:t>
                      </w:r>
                    </w:p>
                  </w:tc>
                </w:tr>
              </w:tbl>
              <w:p w14:paraId="11F04F11" w14:textId="77777777" w:rsidR="00545D77" w:rsidRDefault="00545D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160289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</w:tr>
          <w:tr w:rsidR="00545D77" w14:paraId="5F3EE8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1E0DD1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04DBDA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72F445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11A5C7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1A24D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8C4A1B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039107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DF7B42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8851EA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BB6E07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78CB3A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192AE4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D8F36DC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385B15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0B0134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A1A29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0A4A86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D9AFEC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</w:tr>
          <w:tr w:rsidR="00545D77" w14:paraId="67D19DB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6087DD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48EDFF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DF18C5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C5FBD5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5AF20C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047DC4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9A603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42AAD0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9FD2CA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667870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270721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49376E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E06AE1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70F89B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FE14FF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852E7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1140B5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EC42F6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</w:tr>
          <w:tr w:rsidR="00545D77" w14:paraId="789D39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9CB18C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444EA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45D77" w14:paraId="3E9A71E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4A4FD" w14:textId="77777777" w:rsidR="00545D77" w:rsidRDefault="00FD6E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6106549" w14:textId="77777777" w:rsidR="00545D77" w:rsidRDefault="00545D7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0A8E76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08491D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E9CE4E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9C480C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84D9AB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9F186B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786331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2151D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70F0F4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D89083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2CE38E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22A2FD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D3AD09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A2060A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CE8A51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</w:tr>
          <w:tr w:rsidR="00FD6EC9" w14:paraId="0DF9E07D" w14:textId="77777777" w:rsidTr="00FD6E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BBF7B9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1B50BE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F56F5F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BE945C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4E6935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45D77" w14:paraId="78C3D8A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2703A6" w14:textId="77777777" w:rsidR="00545D77" w:rsidRDefault="00FD6E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02.02.2024</w:t>
                      </w:r>
                    </w:p>
                  </w:tc>
                </w:tr>
              </w:tbl>
              <w:p w14:paraId="0C5ABD2F" w14:textId="77777777" w:rsidR="00545D77" w:rsidRDefault="00545D7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187125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B94D58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45D77" w14:paraId="52EC834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8E596" w14:textId="77777777" w:rsidR="00545D77" w:rsidRDefault="00FD6E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676430B" w14:textId="77777777" w:rsidR="00545D77" w:rsidRDefault="00545D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F8C8C9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3BA522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3AC238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39D95F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551B75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0B1A6A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013636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89BBE4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</w:tr>
          <w:tr w:rsidR="00FD6EC9" w14:paraId="61472777" w14:textId="77777777" w:rsidTr="00FD6E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25D9E6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253920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0D6207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76ABD7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B3656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507C46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BC6D29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B48EAB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D2089E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2129BD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45D77" w14:paraId="4C6CDE5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4B0789" w14:textId="77777777" w:rsidR="00545D77" w:rsidRDefault="00FD6E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01.09.2009</w:t>
                      </w:r>
                    </w:p>
                  </w:tc>
                </w:tr>
              </w:tbl>
              <w:p w14:paraId="079BC6EB" w14:textId="77777777" w:rsidR="00545D77" w:rsidRDefault="00545D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18341F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946618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1DA8F2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E71A10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DFC2F5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</w:tr>
          <w:tr w:rsidR="00FD6EC9" w14:paraId="052A6023" w14:textId="77777777" w:rsidTr="00FD6E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C1E0BE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D78AB4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F0DF47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B286FF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F19184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686D98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40FE44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674A52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9B2F4B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71FB54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C3B05D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B51BA60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2A8E68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A5FDD4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783E3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5B5517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DBFA9F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</w:tr>
          <w:tr w:rsidR="00545D77" w14:paraId="7E8CC48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B6BEEF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EC7B4B6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E6C7473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1BC1A72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4F69DE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9D5D6A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5157756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8FF131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4249B34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62C86B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AFA95A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00E4E5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5A0121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EA23F4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E724718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11E3C82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042A6F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ADCAAAE" w14:textId="77777777" w:rsidR="00545D77" w:rsidRDefault="00545D7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5D526D" w14:textId="77777777" w:rsidR="00545D77" w:rsidRDefault="00545D77">
          <w:pPr>
            <w:spacing w:after="0" w:line="240" w:lineRule="auto"/>
          </w:pPr>
        </w:p>
      </w:tc>
    </w:tr>
    <w:tr w:rsidR="00545D77" w14:paraId="4776FB05" w14:textId="77777777">
      <w:tc>
        <w:tcPr>
          <w:tcW w:w="144" w:type="dxa"/>
        </w:tcPr>
        <w:p w14:paraId="2A836CC7" w14:textId="77777777" w:rsidR="00545D77" w:rsidRDefault="00545D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F0D062" w14:textId="77777777" w:rsidR="00545D77" w:rsidRDefault="00545D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18341931">
    <w:abstractNumId w:val="0"/>
  </w:num>
  <w:num w:numId="2" w16cid:durableId="372729700">
    <w:abstractNumId w:val="1"/>
  </w:num>
  <w:num w:numId="3" w16cid:durableId="1539658294">
    <w:abstractNumId w:val="2"/>
  </w:num>
  <w:num w:numId="4" w16cid:durableId="685981599">
    <w:abstractNumId w:val="3"/>
  </w:num>
  <w:num w:numId="5" w16cid:durableId="1984649790">
    <w:abstractNumId w:val="4"/>
  </w:num>
  <w:num w:numId="6" w16cid:durableId="1791702483">
    <w:abstractNumId w:val="5"/>
  </w:num>
  <w:num w:numId="7" w16cid:durableId="1765834556">
    <w:abstractNumId w:val="6"/>
  </w:num>
  <w:num w:numId="8" w16cid:durableId="907347570">
    <w:abstractNumId w:val="7"/>
  </w:num>
  <w:num w:numId="9" w16cid:durableId="1471706639">
    <w:abstractNumId w:val="8"/>
  </w:num>
  <w:num w:numId="10" w16cid:durableId="1992636471">
    <w:abstractNumId w:val="9"/>
  </w:num>
  <w:num w:numId="11" w16cid:durableId="1937012109">
    <w:abstractNumId w:val="10"/>
  </w:num>
  <w:num w:numId="12" w16cid:durableId="2010523489">
    <w:abstractNumId w:val="11"/>
  </w:num>
  <w:num w:numId="13" w16cid:durableId="278028641">
    <w:abstractNumId w:val="12"/>
  </w:num>
  <w:num w:numId="14" w16cid:durableId="953487923">
    <w:abstractNumId w:val="13"/>
  </w:num>
  <w:num w:numId="15" w16cid:durableId="1114594955">
    <w:abstractNumId w:val="14"/>
  </w:num>
  <w:num w:numId="16" w16cid:durableId="1129786349">
    <w:abstractNumId w:val="15"/>
  </w:num>
  <w:num w:numId="17" w16cid:durableId="1017731593">
    <w:abstractNumId w:val="16"/>
  </w:num>
  <w:num w:numId="18" w16cid:durableId="151483388">
    <w:abstractNumId w:val="17"/>
  </w:num>
  <w:num w:numId="19" w16cid:durableId="14993446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77"/>
    <w:rsid w:val="003D1562"/>
    <w:rsid w:val="00545D77"/>
    <w:rsid w:val="0094657A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8C00"/>
  <w15:docId w15:val="{4755D302-8532-40D3-A543-B5926CCE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1092</Words>
  <Characters>6443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Matoušková Lenka Ing.</dc:creator>
  <dc:description/>
  <cp:lastModifiedBy>Matoušková Lenka Ing.</cp:lastModifiedBy>
  <cp:revision>2</cp:revision>
  <cp:lastPrinted>2024-02-02T10:12:00Z</cp:lastPrinted>
  <dcterms:created xsi:type="dcterms:W3CDTF">2024-02-20T05:48:00Z</dcterms:created>
  <dcterms:modified xsi:type="dcterms:W3CDTF">2024-02-20T05:48:00Z</dcterms:modified>
</cp:coreProperties>
</file>