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C009E" w14:paraId="76CB6A59" w14:textId="77777777">
        <w:trPr>
          <w:trHeight w:val="100"/>
        </w:trPr>
        <w:tc>
          <w:tcPr>
            <w:tcW w:w="107" w:type="dxa"/>
          </w:tcPr>
          <w:p w14:paraId="781E1723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6A80BE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D9C992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16C9FF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4FFAF4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5B28C6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380E5E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8C0F33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301CAD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C8EA25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  <w:tr w:rsidR="00BD1CE7" w14:paraId="6CACD0C2" w14:textId="77777777" w:rsidTr="00BD1CE7">
        <w:trPr>
          <w:trHeight w:val="340"/>
        </w:trPr>
        <w:tc>
          <w:tcPr>
            <w:tcW w:w="107" w:type="dxa"/>
          </w:tcPr>
          <w:p w14:paraId="74BBE186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C7C1FF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6A3845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C009E" w14:paraId="3C66E3E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605F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2428C2E" w14:textId="77777777" w:rsidR="006C009E" w:rsidRDefault="006C009E">
            <w:pPr>
              <w:spacing w:after="0" w:line="240" w:lineRule="auto"/>
            </w:pPr>
          </w:p>
        </w:tc>
        <w:tc>
          <w:tcPr>
            <w:tcW w:w="2422" w:type="dxa"/>
          </w:tcPr>
          <w:p w14:paraId="6732AF66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7FD358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DB910A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57FDB5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  <w:tr w:rsidR="006C009E" w14:paraId="7118ABB3" w14:textId="77777777">
        <w:trPr>
          <w:trHeight w:val="167"/>
        </w:trPr>
        <w:tc>
          <w:tcPr>
            <w:tcW w:w="107" w:type="dxa"/>
          </w:tcPr>
          <w:p w14:paraId="3CD191AC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CE3C3D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E9D84F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1C3AF9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0F27FE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7E0454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78E82C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6FE223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431FD3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28A397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  <w:tr w:rsidR="00BD1CE7" w14:paraId="1B606606" w14:textId="77777777" w:rsidTr="00BD1CE7">
        <w:tc>
          <w:tcPr>
            <w:tcW w:w="107" w:type="dxa"/>
          </w:tcPr>
          <w:p w14:paraId="5A7FD5AE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356487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5E7399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C009E" w14:paraId="0C634B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856D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A66E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78F0" w14:textId="77777777" w:rsidR="006C009E" w:rsidRDefault="00C52A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8B1F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E85E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62A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4CFE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A74F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3EEA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803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D1CE7" w14:paraId="030F2F85" w14:textId="77777777" w:rsidTr="004B2526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27D6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Míšovice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D52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EBA0" w14:textId="77777777" w:rsidR="006C009E" w:rsidRDefault="006C009E">
                  <w:pPr>
                    <w:spacing w:after="0" w:line="240" w:lineRule="auto"/>
                  </w:pPr>
                </w:p>
              </w:tc>
            </w:tr>
            <w:tr w:rsidR="006C009E" w14:paraId="514C11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C55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E4D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E01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10C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5E4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C36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18C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E29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3DA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189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490,17 Kč</w:t>
                  </w:r>
                </w:p>
              </w:tc>
            </w:tr>
            <w:tr w:rsidR="006C009E" w14:paraId="3FDB20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277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BF3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A49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DA1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AF2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216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A6B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56F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CF7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2B3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500,77 Kč</w:t>
                  </w:r>
                </w:p>
              </w:tc>
            </w:tr>
            <w:tr w:rsidR="006C009E" w14:paraId="3C2A82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EC2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E5B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85B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63B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95A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4BF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E95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DD4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3CB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230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548,92 Kč</w:t>
                  </w:r>
                </w:p>
              </w:tc>
            </w:tr>
            <w:tr w:rsidR="006C009E" w14:paraId="77CDEA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050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41E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ED2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B2A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A76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FCF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F0B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6E6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6D4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893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548,15 Kč</w:t>
                  </w:r>
                </w:p>
              </w:tc>
            </w:tr>
            <w:tr w:rsidR="006C009E" w14:paraId="34A318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5E9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B70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37C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660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CB8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D1F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5F6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D3D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DE5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733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462,24 Kč</w:t>
                  </w:r>
                </w:p>
              </w:tc>
            </w:tr>
            <w:tr w:rsidR="006C009E" w14:paraId="3320F6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2D2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A0A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7B2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B31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A79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253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8A0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AFE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A20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FAF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31,78 Kč</w:t>
                  </w:r>
                </w:p>
              </w:tc>
            </w:tr>
            <w:tr w:rsidR="006C009E" w14:paraId="10354E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05E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1E3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7BB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59B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C91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956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40E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A52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C58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53B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1 920,44 Kč</w:t>
                  </w:r>
                </w:p>
              </w:tc>
            </w:tr>
            <w:tr w:rsidR="00BD1CE7" w14:paraId="256C717C" w14:textId="77777777" w:rsidTr="004B2526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E342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F71E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864E" w14:textId="28D5495B" w:rsidR="006C009E" w:rsidRDefault="001A55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23 377,00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0F6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2E5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DCD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CDE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4 502,47 Kč</w:t>
                  </w:r>
                </w:p>
              </w:tc>
            </w:tr>
            <w:tr w:rsidR="00BD1CE7" w14:paraId="09AD642D" w14:textId="77777777" w:rsidTr="004B2526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01E0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0086" w14:textId="63EBC2D9" w:rsidR="006C009E" w:rsidRDefault="001A55D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23 377,00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F15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711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BC2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B3F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4 502,47 Kč</w:t>
                  </w:r>
                </w:p>
              </w:tc>
            </w:tr>
          </w:tbl>
          <w:p w14:paraId="5BE8CA78" w14:textId="77777777" w:rsidR="006C009E" w:rsidRDefault="006C009E">
            <w:pPr>
              <w:spacing w:after="0" w:line="240" w:lineRule="auto"/>
            </w:pPr>
          </w:p>
        </w:tc>
        <w:tc>
          <w:tcPr>
            <w:tcW w:w="15" w:type="dxa"/>
          </w:tcPr>
          <w:p w14:paraId="7650418A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EF536C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  <w:tr w:rsidR="006C009E" w14:paraId="54528F0E" w14:textId="77777777">
        <w:trPr>
          <w:trHeight w:val="124"/>
        </w:trPr>
        <w:tc>
          <w:tcPr>
            <w:tcW w:w="107" w:type="dxa"/>
          </w:tcPr>
          <w:p w14:paraId="5C36BD88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1203F1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2DFFDB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BD3D17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DD6E99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E8DC38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5514E6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0FC37A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CAE5FA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E58CAC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  <w:tr w:rsidR="00BD1CE7" w14:paraId="7F68311B" w14:textId="77777777" w:rsidTr="00BD1CE7">
        <w:trPr>
          <w:trHeight w:val="340"/>
        </w:trPr>
        <w:tc>
          <w:tcPr>
            <w:tcW w:w="107" w:type="dxa"/>
          </w:tcPr>
          <w:p w14:paraId="7E46ED90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C009E" w14:paraId="70203DC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B995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FEFD5EA" w14:textId="77777777" w:rsidR="006C009E" w:rsidRDefault="006C009E">
            <w:pPr>
              <w:spacing w:after="0" w:line="240" w:lineRule="auto"/>
            </w:pPr>
          </w:p>
        </w:tc>
        <w:tc>
          <w:tcPr>
            <w:tcW w:w="40" w:type="dxa"/>
          </w:tcPr>
          <w:p w14:paraId="62449174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8D0380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CC4912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1C363F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59C85C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  <w:tr w:rsidR="006C009E" w14:paraId="2DE6EDF0" w14:textId="77777777">
        <w:trPr>
          <w:trHeight w:val="225"/>
        </w:trPr>
        <w:tc>
          <w:tcPr>
            <w:tcW w:w="107" w:type="dxa"/>
          </w:tcPr>
          <w:p w14:paraId="5B30E825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E46BFB6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B359503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A28382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9BEFF6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519320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85F589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296A7A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E69EC3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6593E1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  <w:tr w:rsidR="00BD1CE7" w14:paraId="34932198" w14:textId="77777777" w:rsidTr="00BD1CE7">
        <w:tc>
          <w:tcPr>
            <w:tcW w:w="107" w:type="dxa"/>
          </w:tcPr>
          <w:p w14:paraId="0F42E9CE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C009E" w14:paraId="6C9C7F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409B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39B3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5522" w14:textId="77777777" w:rsidR="006C009E" w:rsidRDefault="00C52A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A94E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F8C5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527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8237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296E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5CAC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F8B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D1CE7" w14:paraId="45EE17EB" w14:textId="77777777" w:rsidTr="00BD1C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21B0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Hostěradice na Moravě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CB8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3D0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4155" w14:textId="77777777" w:rsidR="006C009E" w:rsidRDefault="006C009E">
                  <w:pPr>
                    <w:spacing w:after="0" w:line="240" w:lineRule="auto"/>
                  </w:pPr>
                </w:p>
              </w:tc>
            </w:tr>
            <w:tr w:rsidR="006C009E" w14:paraId="680A60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7B7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8AE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C2F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721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DFE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85C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E94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3B6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2DF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3C6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461,83 Kč</w:t>
                  </w:r>
                </w:p>
              </w:tc>
            </w:tr>
            <w:tr w:rsidR="006C009E" w14:paraId="5F0068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0E9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476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8CE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E97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22A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975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DEA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F57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1B5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BB0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1 439,35 Kč</w:t>
                  </w:r>
                </w:p>
              </w:tc>
            </w:tr>
            <w:tr w:rsidR="006C009E" w14:paraId="2314DF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5E5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03C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6FB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B72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76C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1E3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C64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790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5A5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2EF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2 200,54 Kč</w:t>
                  </w:r>
                </w:p>
              </w:tc>
            </w:tr>
            <w:tr w:rsidR="006C009E" w14:paraId="5AC843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975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264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F9E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6AB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A6C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FD6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103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DA7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D23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F4B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2 660,77 Kč</w:t>
                  </w:r>
                </w:p>
              </w:tc>
            </w:tr>
            <w:tr w:rsidR="006C009E" w14:paraId="62F06B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23F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0D7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BFE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34B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34B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EB7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D00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B6E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061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9D1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3 176,88 Kč</w:t>
                  </w:r>
                </w:p>
              </w:tc>
            </w:tr>
            <w:tr w:rsidR="006C009E" w14:paraId="4D1899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23B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E1B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0DF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601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6EB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D8F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790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5CA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913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AC3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1 972,23 Kč</w:t>
                  </w:r>
                </w:p>
              </w:tc>
            </w:tr>
            <w:tr w:rsidR="006C009E" w14:paraId="255C59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878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D8C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0D8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E51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1A9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8E31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4AE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DCA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D12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7AC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826,26 Kč</w:t>
                  </w:r>
                </w:p>
              </w:tc>
            </w:tr>
            <w:tr w:rsidR="006C009E" w14:paraId="5FE62F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B1D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0FD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EA3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5AB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D50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767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A12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1A8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74B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034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142,91 Kč</w:t>
                  </w:r>
                </w:p>
              </w:tc>
            </w:tr>
            <w:tr w:rsidR="006C009E" w14:paraId="7F5C72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D1A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784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BF2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8EC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CD3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ADC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4E2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59F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A9E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C8A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148,09 Kč</w:t>
                  </w:r>
                </w:p>
              </w:tc>
            </w:tr>
            <w:tr w:rsidR="006C009E" w14:paraId="359F6D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205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8F1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302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6CD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F11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8ED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EB6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860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3ED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BF0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999,89 Kč</w:t>
                  </w:r>
                </w:p>
              </w:tc>
            </w:tr>
            <w:tr w:rsidR="006C009E" w14:paraId="22584C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6EC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CD2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DFE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C53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4F8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EC3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F60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6FD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6A5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604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314,53 Kč</w:t>
                  </w:r>
                </w:p>
              </w:tc>
            </w:tr>
            <w:tr w:rsidR="006C009E" w14:paraId="15D2B9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0F1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96F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3E6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DA3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4F8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6B3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60D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10F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AD0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6C9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1 653,70 Kč</w:t>
                  </w:r>
                </w:p>
              </w:tc>
            </w:tr>
            <w:tr w:rsidR="006C009E" w14:paraId="4E8045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7E0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DD5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08D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5A6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BE1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946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019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02D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28E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EE0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70 879,62 Kč</w:t>
                  </w:r>
                </w:p>
              </w:tc>
            </w:tr>
            <w:tr w:rsidR="006C009E" w14:paraId="5F58DC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8E1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8A5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C7A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42C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BD9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EF8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8F5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19E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B0C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3BD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392,77 Kč</w:t>
                  </w:r>
                </w:p>
              </w:tc>
            </w:tr>
            <w:tr w:rsidR="006C009E" w14:paraId="539696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B81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43B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675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819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CAF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CC3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02F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A54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960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0A7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3 120,20 Kč</w:t>
                  </w:r>
                </w:p>
              </w:tc>
            </w:tr>
            <w:tr w:rsidR="006C009E" w14:paraId="0D8387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CAE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1F4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1B0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365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43B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2EA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837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ABD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82A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726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878,14 Kč</w:t>
                  </w:r>
                </w:p>
              </w:tc>
            </w:tr>
            <w:tr w:rsidR="006C009E" w14:paraId="1A7B98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88C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ADD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7E8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D8E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6B5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7BA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217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C3F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F6F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E42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1 676,45 Kč</w:t>
                  </w:r>
                </w:p>
              </w:tc>
            </w:tr>
            <w:tr w:rsidR="006C009E" w14:paraId="132DA1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661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D8D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E74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535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854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D52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DD4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DC0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FB7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047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3 648,28 Kč</w:t>
                  </w:r>
                </w:p>
              </w:tc>
            </w:tr>
            <w:tr w:rsidR="006C009E" w14:paraId="23604F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E06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3F0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120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A2B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DA5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1A5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85C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D4A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98D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09C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127,34 Kč</w:t>
                  </w:r>
                </w:p>
              </w:tc>
            </w:tr>
            <w:tr w:rsidR="006C009E" w14:paraId="7E13A9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2DF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C46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BBE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328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6C4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276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701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E0E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64D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858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3 500,99 Kč</w:t>
                  </w:r>
                </w:p>
              </w:tc>
            </w:tr>
            <w:tr w:rsidR="006C009E" w14:paraId="7F3538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6B5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FA3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00D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210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2EA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D64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22F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184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DD8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17B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178,42 Kč</w:t>
                  </w:r>
                </w:p>
              </w:tc>
            </w:tr>
            <w:tr w:rsidR="006C009E" w14:paraId="4D0FFB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EE2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97F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252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691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A2A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877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56F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476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160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F69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3 813,12 Kč</w:t>
                  </w:r>
                </w:p>
              </w:tc>
            </w:tr>
            <w:tr w:rsidR="006C009E" w14:paraId="68957B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1FA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E7A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4B3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E94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2B4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29B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4DE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050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80E1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2806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718,48 Kč</w:t>
                  </w:r>
                </w:p>
              </w:tc>
            </w:tr>
            <w:tr w:rsidR="006C009E" w14:paraId="09BA42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A67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FD2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4D1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F3E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8D2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FFC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B99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1F2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2AC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029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176,03 Kč</w:t>
                  </w:r>
                </w:p>
              </w:tc>
            </w:tr>
            <w:tr w:rsidR="006C009E" w14:paraId="6C0292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F01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7E7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BE0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C74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A38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BA7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89F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DD4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013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E16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5 328,73 Kč</w:t>
                  </w:r>
                </w:p>
              </w:tc>
            </w:tr>
            <w:tr w:rsidR="006C009E" w14:paraId="6D26EE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AB5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89A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F19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DAA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50F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04F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FBA5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64B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AB2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AA4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2 593,31 Kč</w:t>
                  </w:r>
                </w:p>
              </w:tc>
            </w:tr>
            <w:tr w:rsidR="006C009E" w14:paraId="140E30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07B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BBB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2DB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4FB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27C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E65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B0D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ECC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1D4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133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1 090,49 Kč</w:t>
                  </w:r>
                </w:p>
              </w:tc>
            </w:tr>
            <w:tr w:rsidR="006C009E" w14:paraId="1820D3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D9B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8ED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3CF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F95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47E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9BA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BE8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C90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754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AC1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2 153,44 Kč</w:t>
                  </w:r>
                </w:p>
              </w:tc>
            </w:tr>
            <w:tr w:rsidR="006C009E" w14:paraId="73B138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A4F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0A2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F22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B16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2BA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CBA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A64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EA5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628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A03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1 519,98 Kč</w:t>
                  </w:r>
                </w:p>
              </w:tc>
            </w:tr>
            <w:tr w:rsidR="006C009E" w14:paraId="696D51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A93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99B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2A5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1C0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286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FF2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8D4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BE4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695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BCE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1 150,37 Kč</w:t>
                  </w:r>
                </w:p>
              </w:tc>
            </w:tr>
            <w:tr w:rsidR="00BD1CE7" w14:paraId="51B4E679" w14:textId="77777777" w:rsidTr="00BD1C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4677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229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EA9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297 987,00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DC9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BEB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EE4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39C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118 943,14 Kč</w:t>
                  </w:r>
                </w:p>
              </w:tc>
            </w:tr>
            <w:tr w:rsidR="00BD1CE7" w14:paraId="2FA9E6C5" w14:textId="77777777" w:rsidTr="00BD1C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9ABB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Chlupice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17C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6C0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40CD" w14:textId="77777777" w:rsidR="006C009E" w:rsidRDefault="006C009E">
                  <w:pPr>
                    <w:spacing w:after="0" w:line="240" w:lineRule="auto"/>
                  </w:pPr>
                </w:p>
              </w:tc>
            </w:tr>
            <w:tr w:rsidR="006C009E" w14:paraId="046800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D56E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A9D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5E8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DDB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C28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7C3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85F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978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938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686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23 734,46 Kč</w:t>
                  </w:r>
                </w:p>
              </w:tc>
            </w:tr>
            <w:tr w:rsidR="006C009E" w14:paraId="1B650E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1FE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820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780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49F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47E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063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46A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F98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F58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1AE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696,64 Kč</w:t>
                  </w:r>
                </w:p>
              </w:tc>
            </w:tr>
            <w:tr w:rsidR="006C009E" w14:paraId="41C0E7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B06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BB7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23C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BD4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E59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D6C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72F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9CC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CAA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D63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2 907,79 Kč</w:t>
                  </w:r>
                </w:p>
              </w:tc>
            </w:tr>
            <w:tr w:rsidR="006C009E" w14:paraId="5021A5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057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97C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151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201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571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F37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EBD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CDB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658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D97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1 958,21 Kč</w:t>
                  </w:r>
                </w:p>
              </w:tc>
            </w:tr>
            <w:tr w:rsidR="006C009E" w14:paraId="731274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1F2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F2C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095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611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B36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921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73F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E09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BF1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DFE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102,83 Kč</w:t>
                  </w:r>
                </w:p>
              </w:tc>
            </w:tr>
            <w:tr w:rsidR="006C009E" w14:paraId="63FF7B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467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E03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F63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CAC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784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28C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DEB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E17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0A3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A91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68,69 Kč</w:t>
                  </w:r>
                </w:p>
              </w:tc>
            </w:tr>
            <w:tr w:rsidR="006C009E" w14:paraId="6F85AF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3F2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0F7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E5D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EC4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6B6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77A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0E7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F26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26F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D1D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143,09 Kč</w:t>
                  </w:r>
                </w:p>
              </w:tc>
            </w:tr>
            <w:tr w:rsidR="006C009E" w14:paraId="12CBC9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6AB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9D0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4E4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2A5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89E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E49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685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A1F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1CA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0F8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1 931,09 Kč</w:t>
                  </w:r>
                </w:p>
              </w:tc>
            </w:tr>
            <w:tr w:rsidR="006C009E" w14:paraId="5A44A4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48F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171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257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80E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B6E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753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7D4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D7A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C06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81F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2 639,10 Kč</w:t>
                  </w:r>
                </w:p>
              </w:tc>
            </w:tr>
            <w:tr w:rsidR="006C009E" w14:paraId="69FE5F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852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2BB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0F2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FE2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D89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CC9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704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5EA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16B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850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1 402,48 Kč</w:t>
                  </w:r>
                </w:p>
              </w:tc>
            </w:tr>
            <w:tr w:rsidR="006C009E" w14:paraId="0D5533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1CC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506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F27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3C1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D9D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737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514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DB9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0E4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418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2 615,04 Kč</w:t>
                  </w:r>
                </w:p>
              </w:tc>
            </w:tr>
            <w:tr w:rsidR="006C009E" w14:paraId="7D8CD2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1D4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D46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A36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33D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398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123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BE1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763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958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914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1 827,37 Kč</w:t>
                  </w:r>
                </w:p>
              </w:tc>
            </w:tr>
            <w:tr w:rsidR="00BD1CE7" w14:paraId="08D49584" w14:textId="77777777" w:rsidTr="00BD1C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57EF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9D5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F04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91 471,00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3CA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348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B7F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BDF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40 026,79 Kč</w:t>
                  </w:r>
                </w:p>
              </w:tc>
            </w:tr>
            <w:tr w:rsidR="00BD1CE7" w14:paraId="37C997B2" w14:textId="77777777" w:rsidTr="00BD1C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8D11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7B3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F10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48EE" w14:textId="77777777" w:rsidR="006C009E" w:rsidRDefault="006C009E">
                  <w:pPr>
                    <w:spacing w:after="0" w:line="240" w:lineRule="auto"/>
                  </w:pPr>
                </w:p>
              </w:tc>
            </w:tr>
            <w:tr w:rsidR="006C009E" w14:paraId="63DFA6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5B35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EE6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995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9A1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250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014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50E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49F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C3A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05E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2 380,92 Kč</w:t>
                  </w:r>
                </w:p>
              </w:tc>
            </w:tr>
            <w:tr w:rsidR="00BD1CE7" w14:paraId="09A733E8" w14:textId="77777777" w:rsidTr="00BD1C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69B8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0B2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651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D4A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F8B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17E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3B1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2 380,92 Kč</w:t>
                  </w:r>
                </w:p>
              </w:tc>
            </w:tr>
            <w:tr w:rsidR="00BD1CE7" w14:paraId="1C41349B" w14:textId="77777777" w:rsidTr="00BD1C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0E7D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Míšovice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351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7E2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7C9C" w14:textId="77777777" w:rsidR="006C009E" w:rsidRDefault="006C009E">
                  <w:pPr>
                    <w:spacing w:after="0" w:line="240" w:lineRule="auto"/>
                  </w:pPr>
                </w:p>
              </w:tc>
            </w:tr>
            <w:tr w:rsidR="006C009E" w14:paraId="1851D9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E02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C4D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13B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838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D98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600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42B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F27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E80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7173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6 352,02 Kč</w:t>
                  </w:r>
                </w:p>
              </w:tc>
            </w:tr>
            <w:tr w:rsidR="006C009E" w14:paraId="64A145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1D3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600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F9D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105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704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61F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08C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E38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EB3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442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6 661,72 Kč</w:t>
                  </w:r>
                </w:p>
              </w:tc>
            </w:tr>
            <w:tr w:rsidR="006C009E" w14:paraId="607E71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1E0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732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3D6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206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2CD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4C3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A93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499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2E6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AA8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8 089,30 Kč</w:t>
                  </w:r>
                </w:p>
              </w:tc>
            </w:tr>
            <w:tr w:rsidR="006C009E" w14:paraId="1DEECD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43B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F76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6F4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F0F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4A9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427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B18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948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EF6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3AC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5 367,83 Kč</w:t>
                  </w:r>
                </w:p>
              </w:tc>
            </w:tr>
            <w:tr w:rsidR="006C009E" w14:paraId="212FEB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D03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DB6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55D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D4E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537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18B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690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A94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C99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63F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4 853,57 Kč</w:t>
                  </w:r>
                </w:p>
              </w:tc>
            </w:tr>
            <w:tr w:rsidR="006C009E" w14:paraId="25D9D2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C9C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3A1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A48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764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6F1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CC2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9F2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3F2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DC6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7E0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596,30 Kč</w:t>
                  </w:r>
                </w:p>
              </w:tc>
            </w:tr>
            <w:tr w:rsidR="006C009E" w14:paraId="217D16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C106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D61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666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B90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61C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309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D3A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4E4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3AB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E77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 Kč</w:t>
                  </w:r>
                </w:p>
              </w:tc>
            </w:tr>
            <w:tr w:rsidR="006C009E" w14:paraId="775727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7FE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33D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6DF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57D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DFA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740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845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AAA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0F6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84C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1 312,77 Kč</w:t>
                  </w:r>
                </w:p>
              </w:tc>
            </w:tr>
            <w:tr w:rsidR="006C009E" w14:paraId="6F5585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FA4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974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89A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220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A6F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F03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B82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F31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04D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52A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11 738,35 Kč</w:t>
                  </w:r>
                </w:p>
              </w:tc>
            </w:tr>
            <w:tr w:rsidR="006C009E" w14:paraId="4BFA6B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6F2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D35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4B3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1C5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B30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198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D43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4ED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7AC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BA0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1 947,60 Kč</w:t>
                  </w:r>
                </w:p>
              </w:tc>
            </w:tr>
            <w:tr w:rsidR="006C009E" w14:paraId="0B1EDF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955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8A4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341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F51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EBF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56F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513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7F2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819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759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6 093,56 Kč</w:t>
                  </w:r>
                </w:p>
              </w:tc>
            </w:tr>
            <w:tr w:rsidR="006C009E" w14:paraId="424108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779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7E2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856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0193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C66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FCE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9B7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D54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56C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48F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1 380,19 Kč</w:t>
                  </w:r>
                </w:p>
              </w:tc>
            </w:tr>
            <w:tr w:rsidR="006C009E" w14:paraId="76E16B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252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FEF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339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8E0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C91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08D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1FD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092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C28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B3E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7 650,17 Kč</w:t>
                  </w:r>
                </w:p>
              </w:tc>
            </w:tr>
            <w:tr w:rsidR="006C009E" w14:paraId="3A7895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50B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DF0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275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5B5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386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723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03D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205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328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2FD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365,95 Kč</w:t>
                  </w:r>
                </w:p>
              </w:tc>
            </w:tr>
            <w:tr w:rsidR="006C009E" w14:paraId="724023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06D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51D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F9A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47C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6BC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F27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56A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4BC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8AE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B54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990,95 Kč</w:t>
                  </w:r>
                </w:p>
              </w:tc>
            </w:tr>
            <w:tr w:rsidR="006C009E" w14:paraId="176809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539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922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D00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E7D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153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1DC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39E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22B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D7B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A1F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134,44 Kč</w:t>
                  </w:r>
                </w:p>
              </w:tc>
            </w:tr>
            <w:tr w:rsidR="006C009E" w14:paraId="4280F2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37A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64F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687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80E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745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E81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2E7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837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1A9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BD3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6 203,34 Kč</w:t>
                  </w:r>
                </w:p>
              </w:tc>
            </w:tr>
            <w:tr w:rsidR="006C009E" w14:paraId="0152EF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F45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CF6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75F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266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B37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630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F7B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76A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EDE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E10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164,86 Kč</w:t>
                  </w:r>
                </w:p>
              </w:tc>
            </w:tr>
            <w:tr w:rsidR="006C009E" w14:paraId="60D1CD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B45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174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96C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084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0C9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296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877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CB8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D81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4F9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1 956,46 Kč</w:t>
                  </w:r>
                </w:p>
              </w:tc>
            </w:tr>
            <w:tr w:rsidR="006C009E" w14:paraId="2D37E3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E46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64D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634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050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637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8D1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9D4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7D6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366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FB8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8 339,29 Kč</w:t>
                  </w:r>
                </w:p>
              </w:tc>
            </w:tr>
            <w:tr w:rsidR="006C009E" w14:paraId="577EBE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EC9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6B7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7B1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212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B72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034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858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73B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28D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EB1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5 977,22 Kč</w:t>
                  </w:r>
                </w:p>
              </w:tc>
            </w:tr>
            <w:tr w:rsidR="006C009E" w14:paraId="3379FB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0D7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98E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77E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3DB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982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07F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ECA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36D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6E7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7FD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842,44 Kč</w:t>
                  </w:r>
                </w:p>
              </w:tc>
            </w:tr>
            <w:tr w:rsidR="006C009E" w14:paraId="440B60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42B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550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0DDD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257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8A0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AD5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E66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EAA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4F2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76E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6 921,35 Kč</w:t>
                  </w:r>
                </w:p>
              </w:tc>
            </w:tr>
            <w:tr w:rsidR="006C009E" w14:paraId="7253E8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6C4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B1F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60E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B0B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ABC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EEA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51D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992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8C83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443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3 430,24 Kč</w:t>
                  </w:r>
                </w:p>
              </w:tc>
            </w:tr>
            <w:tr w:rsidR="006C009E" w14:paraId="779D95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179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A0F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F42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921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B4A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4AC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BC4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0A4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A7D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0A5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4 270,37 Kč</w:t>
                  </w:r>
                </w:p>
              </w:tc>
            </w:tr>
            <w:tr w:rsidR="006C009E" w14:paraId="632E2A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75B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D8B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025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725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F45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19D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B56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4DB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1D1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7FA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4 595,89 Kč</w:t>
                  </w:r>
                </w:p>
              </w:tc>
            </w:tr>
            <w:tr w:rsidR="006C009E" w14:paraId="02A21F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E06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32D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670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805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838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E08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E59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CB0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4D6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105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3 184,10 Kč</w:t>
                  </w:r>
                </w:p>
              </w:tc>
            </w:tr>
            <w:tr w:rsidR="006C009E" w14:paraId="7193B1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6D1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F67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221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AF0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84B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82B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AA6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590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485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13C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7 399,79 Kč</w:t>
                  </w:r>
                </w:p>
              </w:tc>
            </w:tr>
            <w:tr w:rsidR="006C009E" w14:paraId="3A062D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A2D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F6A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5C0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39D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2F7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EF2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705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392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B00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718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2 130,18 Kč</w:t>
                  </w:r>
                </w:p>
              </w:tc>
            </w:tr>
            <w:tr w:rsidR="006C009E" w14:paraId="127B1F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78F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4A9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640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9DA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47E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CEF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0C2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1AA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44C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F6D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226,11 Kč</w:t>
                  </w:r>
                </w:p>
              </w:tc>
            </w:tr>
            <w:tr w:rsidR="006C009E" w14:paraId="633689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F93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7F6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770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B8E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728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813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B7D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3D5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812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938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1 670,24 Kč</w:t>
                  </w:r>
                </w:p>
              </w:tc>
            </w:tr>
            <w:tr w:rsidR="006C009E" w14:paraId="61EF2E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20E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62C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577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803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A8B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0DF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408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452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B50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93A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1 559,31 Kč</w:t>
                  </w:r>
                </w:p>
              </w:tc>
            </w:tr>
            <w:tr w:rsidR="006C009E" w14:paraId="3FE208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F899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AB3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21A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265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983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7FA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A43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2E7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876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E01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842,83 Kč</w:t>
                  </w:r>
                </w:p>
              </w:tc>
            </w:tr>
            <w:tr w:rsidR="006C009E" w14:paraId="312DDB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46A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0B4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7D2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1D8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82E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E75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74A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180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455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00E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5 909,43 Kč</w:t>
                  </w:r>
                </w:p>
              </w:tc>
            </w:tr>
            <w:tr w:rsidR="006C009E" w14:paraId="20A371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B2A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985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10E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685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F0C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A83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F5B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3BB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809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691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654,85 Kč</w:t>
                  </w:r>
                </w:p>
              </w:tc>
            </w:tr>
            <w:tr w:rsidR="006C009E" w14:paraId="7FB83C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159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ABC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CE8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BCF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C72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A7B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DA9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F5D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35E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496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4 583,94 Kč</w:t>
                  </w:r>
                </w:p>
              </w:tc>
            </w:tr>
            <w:tr w:rsidR="006C009E" w14:paraId="54B5D4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2DA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DA2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EC9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838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9DF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26D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6BA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E14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159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70A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3 341,26 Kč</w:t>
                  </w:r>
                </w:p>
              </w:tc>
            </w:tr>
            <w:tr w:rsidR="006C009E" w14:paraId="2FE9D0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613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972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E19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A56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BC0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589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833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05A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0A1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410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186,44 Kč</w:t>
                  </w:r>
                </w:p>
              </w:tc>
            </w:tr>
            <w:tr w:rsidR="006C009E" w14:paraId="6C1AC5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92C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EDF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ADC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348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462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1C3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4B1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746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F62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025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2 048,91 Kč</w:t>
                  </w:r>
                </w:p>
              </w:tc>
            </w:tr>
            <w:tr w:rsidR="006C009E" w14:paraId="61EDE3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505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16C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F10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17C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EC8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02F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696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B74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277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BFB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1 040,06 Kč</w:t>
                  </w:r>
                </w:p>
              </w:tc>
            </w:tr>
            <w:tr w:rsidR="006C009E" w14:paraId="211E07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555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C77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3C0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E46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2EC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E06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0A1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AD5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9BE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AB4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4 521,91 Kč</w:t>
                  </w:r>
                </w:p>
              </w:tc>
            </w:tr>
            <w:tr w:rsidR="006C009E" w14:paraId="5E7F86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82B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B02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88F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BD8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AEA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ACE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214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22B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A25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FE0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3 567,37 Kč</w:t>
                  </w:r>
                </w:p>
              </w:tc>
            </w:tr>
            <w:tr w:rsidR="006C009E" w14:paraId="4876D2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275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461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BCF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632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5A7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0AF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3C0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C42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7B0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E52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14 938,24 Kč</w:t>
                  </w:r>
                </w:p>
              </w:tc>
            </w:tr>
            <w:tr w:rsidR="006C009E" w14:paraId="307311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51F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E7F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E4F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EFC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FA9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37E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246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956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378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554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1 458,78 Kč</w:t>
                  </w:r>
                </w:p>
              </w:tc>
            </w:tr>
            <w:tr w:rsidR="006C009E" w14:paraId="7A306B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0A3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8F6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882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5EA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9A0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362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B14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468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BE8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02D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2 016,55 Kč</w:t>
                  </w:r>
                </w:p>
              </w:tc>
            </w:tr>
            <w:tr w:rsidR="006C009E" w14:paraId="296FF6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BB6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C0E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21C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EB4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623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87B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45B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229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379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FD7A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530,43 Kč</w:t>
                  </w:r>
                </w:p>
              </w:tc>
            </w:tr>
            <w:tr w:rsidR="006C009E" w14:paraId="1FD7A5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BE7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E4E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32B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E84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B66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FDA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F6D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89B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623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CAB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1 713,78 Kč</w:t>
                  </w:r>
                </w:p>
              </w:tc>
            </w:tr>
            <w:tr w:rsidR="006C009E" w14:paraId="471349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8DF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935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732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C8F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296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62D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50E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D7E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EB1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7CF9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3 624,78 Kč</w:t>
                  </w:r>
                </w:p>
              </w:tc>
            </w:tr>
            <w:tr w:rsidR="006C009E" w14:paraId="7C5F89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839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614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61F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238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5B7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B0C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075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D6D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C2B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A5A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1 331,27 Kč</w:t>
                  </w:r>
                </w:p>
              </w:tc>
            </w:tr>
            <w:tr w:rsidR="006C009E" w14:paraId="3EE880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D62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851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B03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77F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F35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F11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726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564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97D2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B36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1 912,54 Kč</w:t>
                  </w:r>
                </w:p>
              </w:tc>
            </w:tr>
            <w:tr w:rsidR="006C009E" w14:paraId="02C54F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2CA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0A3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AA1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DA1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9FB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222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D5A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521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2D5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5FC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119,42 Kč</w:t>
                  </w:r>
                </w:p>
              </w:tc>
            </w:tr>
            <w:tr w:rsidR="006C009E" w14:paraId="21AA3E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046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D4A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071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6B6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04F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347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ABC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808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CFE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8DD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174,11 Kč</w:t>
                  </w:r>
                </w:p>
              </w:tc>
            </w:tr>
            <w:tr w:rsidR="006C009E" w14:paraId="0B519F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AAC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D44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3FB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1D7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1EC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6E2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321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D83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04A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589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1 952,22 Kč</w:t>
                  </w:r>
                </w:p>
              </w:tc>
            </w:tr>
            <w:tr w:rsidR="00BD1CE7" w14:paraId="6362FDD0" w14:textId="77777777" w:rsidTr="00BD1C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4051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C29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08B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476 352,00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9FC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877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B93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518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178 875,79 Kč</w:t>
                  </w:r>
                </w:p>
              </w:tc>
            </w:tr>
            <w:tr w:rsidR="00BD1CE7" w14:paraId="77B034E0" w14:textId="77777777" w:rsidTr="00BD1C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F6F1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Morašice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862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D01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3CEE" w14:textId="77777777" w:rsidR="006C009E" w:rsidRDefault="006C009E">
                  <w:pPr>
                    <w:spacing w:after="0" w:line="240" w:lineRule="auto"/>
                  </w:pPr>
                </w:p>
              </w:tc>
            </w:tr>
            <w:tr w:rsidR="006C009E" w14:paraId="16C053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5AF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0E5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4AE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EF8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309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971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B6C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030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C3A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541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280,48 Kč</w:t>
                  </w:r>
                </w:p>
              </w:tc>
            </w:tr>
            <w:tr w:rsidR="006C009E" w14:paraId="634E2E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B708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A41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0B3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5F6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F0D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4C5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925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B35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D46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CF1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 Kč</w:t>
                  </w:r>
                </w:p>
              </w:tc>
            </w:tr>
            <w:tr w:rsidR="006C009E" w14:paraId="783416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C43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3D4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E20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DFF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FF5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7D8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AA9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71C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288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7EB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1 075,76 Kč</w:t>
                  </w:r>
                </w:p>
              </w:tc>
            </w:tr>
            <w:tr w:rsidR="006C009E" w14:paraId="18E7E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26A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890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439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C52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3AD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23A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4D1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8C85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BE8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A7C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24,64 Kč</w:t>
                  </w:r>
                </w:p>
              </w:tc>
            </w:tr>
            <w:tr w:rsidR="006C009E" w14:paraId="30EFD6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2A4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28E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27A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307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6E0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7EF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14A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868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F18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3F9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354,40 Kč</w:t>
                  </w:r>
                </w:p>
              </w:tc>
            </w:tr>
            <w:tr w:rsidR="006C009E" w14:paraId="32282A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D0C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EAF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A21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E5F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ACA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F7D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8CC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A05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EE5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88A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1 434,86 Kč</w:t>
                  </w:r>
                </w:p>
              </w:tc>
            </w:tr>
            <w:tr w:rsidR="006C009E" w14:paraId="3B408B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888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761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715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30E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27D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515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E48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4F79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183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586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2 817,30 Kč</w:t>
                  </w:r>
                </w:p>
              </w:tc>
            </w:tr>
            <w:tr w:rsidR="006C009E" w14:paraId="238A15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6D0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F77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74F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F98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7D8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503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CDC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506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AA2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7EF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710,39 Kč</w:t>
                  </w:r>
                </w:p>
              </w:tc>
            </w:tr>
            <w:tr w:rsidR="006C009E" w14:paraId="441822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E4E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521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521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068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62C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0C9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BB5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0B8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8E8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231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 Kč</w:t>
                  </w:r>
                </w:p>
              </w:tc>
            </w:tr>
            <w:tr w:rsidR="006C009E" w14:paraId="258C3E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0AF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A74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2B1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562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501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6689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C04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1F9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956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ACF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280,87 Kč</w:t>
                  </w:r>
                </w:p>
              </w:tc>
            </w:tr>
            <w:tr w:rsidR="00BD1CE7" w14:paraId="46B1EE26" w14:textId="77777777" w:rsidTr="00BD1C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DCE2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E27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48D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17 845,00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68CB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F59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62A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188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6 980,66 Kč</w:t>
                  </w:r>
                </w:p>
              </w:tc>
            </w:tr>
            <w:tr w:rsidR="00BD1CE7" w14:paraId="5E001EE1" w14:textId="77777777" w:rsidTr="00BD1C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125B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Skalice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DCC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321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3842" w14:textId="77777777" w:rsidR="006C009E" w:rsidRDefault="006C009E">
                  <w:pPr>
                    <w:spacing w:after="0" w:line="240" w:lineRule="auto"/>
                  </w:pPr>
                </w:p>
              </w:tc>
            </w:tr>
            <w:tr w:rsidR="006C009E" w14:paraId="5D5DD7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94F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07B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D93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00F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432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CC5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323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727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993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FC1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786,20 Kč</w:t>
                  </w:r>
                </w:p>
              </w:tc>
            </w:tr>
            <w:tr w:rsidR="006C009E" w14:paraId="49CE8F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83A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9D6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4CC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82F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464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034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CEB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BE7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AF9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6EC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168,82 Kč</w:t>
                  </w:r>
                </w:p>
              </w:tc>
            </w:tr>
            <w:tr w:rsidR="006C009E" w14:paraId="79DEE5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C9E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96D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7693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118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C6C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BE5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63A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D92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A50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D58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447,61 Kč</w:t>
                  </w:r>
                </w:p>
              </w:tc>
            </w:tr>
            <w:tr w:rsidR="006C009E" w14:paraId="55D591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0FF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B05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174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1F2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76D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793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D59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FF2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69F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216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562,08 Kč</w:t>
                  </w:r>
                </w:p>
              </w:tc>
            </w:tr>
            <w:tr w:rsidR="006C009E" w14:paraId="209F4E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5620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E72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162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103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C24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EFA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FB2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584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E76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CF1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407,33 Kč</w:t>
                  </w:r>
                </w:p>
              </w:tc>
            </w:tr>
            <w:tr w:rsidR="00BD1CE7" w14:paraId="6C172974" w14:textId="77777777" w:rsidTr="00BD1C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C0AD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C4B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201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892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1CE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7B2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213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2 372,04 Kč</w:t>
                  </w:r>
                </w:p>
              </w:tc>
            </w:tr>
            <w:tr w:rsidR="00BD1CE7" w14:paraId="374063A1" w14:textId="77777777" w:rsidTr="00BD1C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307D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D8B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9A6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3F68" w14:textId="77777777" w:rsidR="006C009E" w:rsidRDefault="006C009E">
                  <w:pPr>
                    <w:spacing w:after="0" w:line="240" w:lineRule="auto"/>
                  </w:pPr>
                </w:p>
              </w:tc>
            </w:tr>
            <w:tr w:rsidR="006C009E" w14:paraId="197DBC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F23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73A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028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54A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38B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3E2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177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7E9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46F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C39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324,01 Kč</w:t>
                  </w:r>
                </w:p>
              </w:tc>
            </w:tr>
            <w:tr w:rsidR="006C009E" w14:paraId="582F7D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ECF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256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D02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C7F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B12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6F1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FFE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0BE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75F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DD5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10 564,73 Kč</w:t>
                  </w:r>
                </w:p>
              </w:tc>
            </w:tr>
            <w:tr w:rsidR="006C009E" w14:paraId="3E4B2F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76A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FB4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8A0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904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989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6D1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C07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003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BCB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424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643,29 Kč</w:t>
                  </w:r>
                </w:p>
              </w:tc>
            </w:tr>
            <w:tr w:rsidR="006C009E" w14:paraId="3028F4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362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4E6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175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233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FC0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982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AA1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2EB7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EDC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008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1 413,49 Kč</w:t>
                  </w:r>
                </w:p>
              </w:tc>
            </w:tr>
            <w:tr w:rsidR="006C009E" w14:paraId="754E58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71DE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8160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111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AE4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230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7F3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447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2B4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21A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DBD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2 860,96 Kč</w:t>
                  </w:r>
                </w:p>
              </w:tc>
            </w:tr>
            <w:tr w:rsidR="006C009E" w14:paraId="2BC728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585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3AC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D19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284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16C0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722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468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DAD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91F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C5F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1 115,74 Kč</w:t>
                  </w:r>
                </w:p>
              </w:tc>
            </w:tr>
            <w:tr w:rsidR="006C009E" w14:paraId="60BF47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A25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362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5FB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D33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B57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263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19D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613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18E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356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2 275,16 Kč</w:t>
                  </w:r>
                </w:p>
              </w:tc>
            </w:tr>
            <w:tr w:rsidR="00BD1CE7" w14:paraId="03512F0B" w14:textId="77777777" w:rsidTr="00BD1C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517E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8E2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2E3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69 443,00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72E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460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6DE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7F6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19 197,38 Kč</w:t>
                  </w:r>
                </w:p>
              </w:tc>
            </w:tr>
            <w:tr w:rsidR="00BD1CE7" w14:paraId="58B30E9D" w14:textId="77777777" w:rsidTr="00BD1CE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7B4E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656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3FE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A948" w14:textId="77777777" w:rsidR="006C009E" w:rsidRDefault="006C009E">
                  <w:pPr>
                    <w:spacing w:after="0" w:line="240" w:lineRule="auto"/>
                  </w:pPr>
                </w:p>
              </w:tc>
            </w:tr>
            <w:tr w:rsidR="006C009E" w14:paraId="7AB08F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869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E5E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1FC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588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271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64B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448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E7A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08D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1BF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492,73 Kč</w:t>
                  </w:r>
                </w:p>
              </w:tc>
            </w:tr>
            <w:tr w:rsidR="006C009E" w14:paraId="2AECDE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C403E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697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8CA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237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273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DEB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F0B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6FD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0AC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652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7,91 Kč</w:t>
                  </w:r>
                </w:p>
              </w:tc>
            </w:tr>
            <w:tr w:rsidR="006C009E" w14:paraId="6E89A3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4045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6F4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08C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617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CBA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51F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1BD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0B8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2C2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C6C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1 089,87 Kč</w:t>
                  </w:r>
                </w:p>
              </w:tc>
            </w:tr>
            <w:tr w:rsidR="006C009E" w14:paraId="3E606F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2BDC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5FF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D77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657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99F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603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027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6FB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C3E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20C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652,10 Kč</w:t>
                  </w:r>
                </w:p>
              </w:tc>
            </w:tr>
            <w:tr w:rsidR="006C009E" w14:paraId="33FDB6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C87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518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68C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981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CFF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611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7198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9D9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EF0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15E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4 440,95 Kč</w:t>
                  </w:r>
                </w:p>
              </w:tc>
            </w:tr>
            <w:tr w:rsidR="006C009E" w14:paraId="2DB646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0B8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28B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B2D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00E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476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58C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FD39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444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559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815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435,01 Kč</w:t>
                  </w:r>
                </w:p>
              </w:tc>
            </w:tr>
            <w:tr w:rsidR="006C009E" w14:paraId="51A8B9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801C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911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97F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D2C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9D7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073D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8D6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3A82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51A4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ADD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1 315,69 Kč</w:t>
                  </w:r>
                </w:p>
              </w:tc>
            </w:tr>
            <w:tr w:rsidR="006C009E" w14:paraId="2E9C20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ECF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AF0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1C8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3CBB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B0C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33EF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5015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23F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DCD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A023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537,83 Kč</w:t>
                  </w:r>
                </w:p>
              </w:tc>
            </w:tr>
            <w:tr w:rsidR="006C009E" w14:paraId="59078E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BAC6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037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B548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8F41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937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464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88FB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E7F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CB76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4F92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3 112,22 Kč</w:t>
                  </w:r>
                </w:p>
              </w:tc>
            </w:tr>
            <w:tr w:rsidR="00BD1CE7" w14:paraId="0CB4B762" w14:textId="77777777" w:rsidTr="00BD1CE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E996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C083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1A2A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30 558,00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760D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C4CA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3AB9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8DAC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12 084,31 Kč</w:t>
                  </w:r>
                </w:p>
              </w:tc>
            </w:tr>
            <w:tr w:rsidR="00BD1CE7" w14:paraId="18DDBD8D" w14:textId="77777777" w:rsidTr="00BD1CE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F16A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1547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997 975,00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F040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AE94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29BF" w14:textId="77777777" w:rsidR="006C009E" w:rsidRDefault="006C009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7741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380 861,03 Kč</w:t>
                  </w:r>
                </w:p>
              </w:tc>
            </w:tr>
          </w:tbl>
          <w:p w14:paraId="0DBD81E6" w14:textId="77777777" w:rsidR="006C009E" w:rsidRDefault="006C009E">
            <w:pPr>
              <w:spacing w:after="0" w:line="240" w:lineRule="auto"/>
            </w:pPr>
          </w:p>
        </w:tc>
        <w:tc>
          <w:tcPr>
            <w:tcW w:w="40" w:type="dxa"/>
          </w:tcPr>
          <w:p w14:paraId="28D5FE8D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  <w:tr w:rsidR="006C009E" w14:paraId="1424016A" w14:textId="77777777">
        <w:trPr>
          <w:trHeight w:val="107"/>
        </w:trPr>
        <w:tc>
          <w:tcPr>
            <w:tcW w:w="107" w:type="dxa"/>
          </w:tcPr>
          <w:p w14:paraId="0B7C8ACE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E5B85C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DE6BC0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D885C9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E912C1D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5621F0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60C005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B32C66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BB21D2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0D23D1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  <w:tr w:rsidR="00BD1CE7" w14:paraId="5EF7BEE3" w14:textId="77777777" w:rsidTr="00BD1CE7">
        <w:trPr>
          <w:trHeight w:val="30"/>
        </w:trPr>
        <w:tc>
          <w:tcPr>
            <w:tcW w:w="107" w:type="dxa"/>
          </w:tcPr>
          <w:p w14:paraId="4456F5FB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277A0B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C009E" w14:paraId="335562A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EC5D" w14:textId="77777777" w:rsidR="006C009E" w:rsidRDefault="00C52A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DB5B931" w14:textId="77777777" w:rsidR="006C009E" w:rsidRDefault="006C009E">
            <w:pPr>
              <w:spacing w:after="0" w:line="240" w:lineRule="auto"/>
            </w:pPr>
          </w:p>
        </w:tc>
        <w:tc>
          <w:tcPr>
            <w:tcW w:w="1869" w:type="dxa"/>
          </w:tcPr>
          <w:p w14:paraId="45E7892F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86A4D1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6DD079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E3970A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260F76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2BD784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  <w:tr w:rsidR="00BD1CE7" w14:paraId="7A4A6E65" w14:textId="77777777" w:rsidTr="00BD1CE7">
        <w:trPr>
          <w:trHeight w:val="310"/>
        </w:trPr>
        <w:tc>
          <w:tcPr>
            <w:tcW w:w="107" w:type="dxa"/>
          </w:tcPr>
          <w:p w14:paraId="616305CC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E23C33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82C493E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842251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256C66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BC38FB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C009E" w14:paraId="6777D2F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CA4E" w14:textId="77777777" w:rsidR="006C009E" w:rsidRDefault="00C52A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385 364</w:t>
                  </w:r>
                </w:p>
              </w:tc>
            </w:tr>
          </w:tbl>
          <w:p w14:paraId="7AE67778" w14:textId="77777777" w:rsidR="006C009E" w:rsidRDefault="006C009E">
            <w:pPr>
              <w:spacing w:after="0" w:line="240" w:lineRule="auto"/>
            </w:pPr>
          </w:p>
        </w:tc>
        <w:tc>
          <w:tcPr>
            <w:tcW w:w="15" w:type="dxa"/>
          </w:tcPr>
          <w:p w14:paraId="768239F1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F5BC6C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  <w:tr w:rsidR="006C009E" w14:paraId="32A8322F" w14:textId="77777777">
        <w:trPr>
          <w:trHeight w:val="137"/>
        </w:trPr>
        <w:tc>
          <w:tcPr>
            <w:tcW w:w="107" w:type="dxa"/>
          </w:tcPr>
          <w:p w14:paraId="147A1FF1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280EC8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CBEB45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0D7D07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82298A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809596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F7581C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FC01FC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E51C40" w14:textId="77777777" w:rsidR="006C009E" w:rsidRDefault="006C009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79BF2F" w14:textId="77777777" w:rsidR="006C009E" w:rsidRDefault="006C009E">
            <w:pPr>
              <w:pStyle w:val="EmptyCellLayoutStyle"/>
              <w:spacing w:after="0" w:line="240" w:lineRule="auto"/>
            </w:pPr>
          </w:p>
        </w:tc>
      </w:tr>
    </w:tbl>
    <w:p w14:paraId="799A132E" w14:textId="77777777" w:rsidR="006C009E" w:rsidRDefault="006C009E">
      <w:pPr>
        <w:spacing w:after="0" w:line="240" w:lineRule="auto"/>
      </w:pPr>
    </w:p>
    <w:sectPr w:rsidR="006C009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E4CA" w14:textId="77777777" w:rsidR="006C5D4A" w:rsidRDefault="006C5D4A">
      <w:pPr>
        <w:spacing w:after="0" w:line="240" w:lineRule="auto"/>
      </w:pPr>
      <w:r>
        <w:separator/>
      </w:r>
    </w:p>
  </w:endnote>
  <w:endnote w:type="continuationSeparator" w:id="0">
    <w:p w14:paraId="3354CBEB" w14:textId="77777777" w:rsidR="006C5D4A" w:rsidRDefault="006C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C009E" w14:paraId="6ED6A336" w14:textId="77777777">
      <w:tc>
        <w:tcPr>
          <w:tcW w:w="8570" w:type="dxa"/>
        </w:tcPr>
        <w:p w14:paraId="7E980A42" w14:textId="77777777" w:rsidR="006C009E" w:rsidRDefault="006C00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CE9504" w14:textId="77777777" w:rsidR="006C009E" w:rsidRDefault="006C009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5378AD9" w14:textId="77777777" w:rsidR="006C009E" w:rsidRDefault="006C009E">
          <w:pPr>
            <w:pStyle w:val="EmptyCellLayoutStyle"/>
            <w:spacing w:after="0" w:line="240" w:lineRule="auto"/>
          </w:pPr>
        </w:p>
      </w:tc>
    </w:tr>
    <w:tr w:rsidR="006C009E" w14:paraId="5BAC379D" w14:textId="77777777">
      <w:tc>
        <w:tcPr>
          <w:tcW w:w="8570" w:type="dxa"/>
        </w:tcPr>
        <w:p w14:paraId="3B403C8A" w14:textId="77777777" w:rsidR="006C009E" w:rsidRDefault="006C00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C009E" w14:paraId="23176C4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5F3F98" w14:textId="77777777" w:rsidR="006C009E" w:rsidRDefault="00C52AC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4A2CE1E" w14:textId="77777777" w:rsidR="006C009E" w:rsidRDefault="006C009E">
          <w:pPr>
            <w:spacing w:after="0" w:line="240" w:lineRule="auto"/>
          </w:pPr>
        </w:p>
      </w:tc>
      <w:tc>
        <w:tcPr>
          <w:tcW w:w="55" w:type="dxa"/>
        </w:tcPr>
        <w:p w14:paraId="04CA3051" w14:textId="77777777" w:rsidR="006C009E" w:rsidRDefault="006C009E">
          <w:pPr>
            <w:pStyle w:val="EmptyCellLayoutStyle"/>
            <w:spacing w:after="0" w:line="240" w:lineRule="auto"/>
          </w:pPr>
        </w:p>
      </w:tc>
    </w:tr>
    <w:tr w:rsidR="006C009E" w14:paraId="78B862E1" w14:textId="77777777">
      <w:tc>
        <w:tcPr>
          <w:tcW w:w="8570" w:type="dxa"/>
        </w:tcPr>
        <w:p w14:paraId="78DE77F8" w14:textId="77777777" w:rsidR="006C009E" w:rsidRDefault="006C009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9AD618E" w14:textId="77777777" w:rsidR="006C009E" w:rsidRDefault="006C009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B842CD2" w14:textId="77777777" w:rsidR="006C009E" w:rsidRDefault="006C009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E21A" w14:textId="77777777" w:rsidR="006C5D4A" w:rsidRDefault="006C5D4A">
      <w:pPr>
        <w:spacing w:after="0" w:line="240" w:lineRule="auto"/>
      </w:pPr>
      <w:r>
        <w:separator/>
      </w:r>
    </w:p>
  </w:footnote>
  <w:footnote w:type="continuationSeparator" w:id="0">
    <w:p w14:paraId="3F6B7E40" w14:textId="77777777" w:rsidR="006C5D4A" w:rsidRDefault="006C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C009E" w14:paraId="044A422D" w14:textId="77777777">
      <w:tc>
        <w:tcPr>
          <w:tcW w:w="148" w:type="dxa"/>
        </w:tcPr>
        <w:p w14:paraId="3BC0C0F5" w14:textId="77777777" w:rsidR="006C009E" w:rsidRDefault="006C009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CB73DF5" w14:textId="77777777" w:rsidR="006C009E" w:rsidRDefault="006C009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CD0E0BB" w14:textId="77777777" w:rsidR="006C009E" w:rsidRDefault="006C009E">
          <w:pPr>
            <w:pStyle w:val="EmptyCellLayoutStyle"/>
            <w:spacing w:after="0" w:line="240" w:lineRule="auto"/>
          </w:pPr>
        </w:p>
      </w:tc>
    </w:tr>
    <w:tr w:rsidR="006C009E" w14:paraId="544B5A0B" w14:textId="77777777">
      <w:tc>
        <w:tcPr>
          <w:tcW w:w="148" w:type="dxa"/>
        </w:tcPr>
        <w:p w14:paraId="2FD95C77" w14:textId="77777777" w:rsidR="006C009E" w:rsidRDefault="006C009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6C009E" w14:paraId="0003377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0BD09D6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F2F30F5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075F528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84AC452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75A2786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8AB2031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7FEA97A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FB89791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79B8564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45946F0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</w:tr>
          <w:tr w:rsidR="00BD1CE7" w14:paraId="42B6147A" w14:textId="77777777" w:rsidTr="00BD1CE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6736E48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6C009E" w14:paraId="5924581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5A6D6A" w14:textId="4B922EA1" w:rsidR="006C009E" w:rsidRDefault="00C52A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dodatku č. 4 pachtovní smlouvy č. 94N19/27</w:t>
                      </w:r>
                    </w:p>
                  </w:tc>
                </w:tr>
              </w:tbl>
              <w:p w14:paraId="6253F43F" w14:textId="77777777" w:rsidR="006C009E" w:rsidRDefault="006C009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D64E51C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</w:tr>
          <w:tr w:rsidR="006C009E" w14:paraId="1A8C157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E3C53BA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B64E461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89A46F5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1A13085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FCF408C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CEC19B8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8A38009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373AB17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77778AE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D5D978F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</w:tr>
          <w:tr w:rsidR="006C009E" w14:paraId="56FCC9B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1FC814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1263BEE" w14:textId="77777777" w:rsidR="006C009E" w:rsidRDefault="006C009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D5FCAA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B2C2D51" w14:textId="77777777" w:rsidR="006C009E" w:rsidRDefault="006C009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8D37E93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6C009E" w14:paraId="1B2CE55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ABBAE0" w14:textId="77777777" w:rsidR="006C009E" w:rsidRDefault="00C52A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46601E9" w14:textId="77777777" w:rsidR="006C009E" w:rsidRDefault="006C009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86404EF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6C009E" w14:paraId="11E3CAF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1E34FE" w14:textId="77777777" w:rsidR="006C009E" w:rsidRDefault="00C52A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1. 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10. 2024</w:t>
                      </w:r>
                    </w:p>
                  </w:tc>
                </w:tr>
              </w:tbl>
              <w:p w14:paraId="6AEE45A3" w14:textId="77777777" w:rsidR="006C009E" w:rsidRDefault="006C009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1F26B3C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C08C1B9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</w:tr>
          <w:tr w:rsidR="006C009E" w14:paraId="01D2F0B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AD481AC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57F82CC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7C98163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8756C0F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BBF6506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8936E65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AFF0303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42380A1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10A61C1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654E49C" w14:textId="77777777" w:rsidR="006C009E" w:rsidRDefault="006C009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468883C" w14:textId="77777777" w:rsidR="006C009E" w:rsidRDefault="006C009E">
          <w:pPr>
            <w:spacing w:after="0" w:line="240" w:lineRule="auto"/>
          </w:pPr>
        </w:p>
      </w:tc>
      <w:tc>
        <w:tcPr>
          <w:tcW w:w="40" w:type="dxa"/>
        </w:tcPr>
        <w:p w14:paraId="093F1668" w14:textId="77777777" w:rsidR="006C009E" w:rsidRDefault="006C009E">
          <w:pPr>
            <w:pStyle w:val="EmptyCellLayoutStyle"/>
            <w:spacing w:after="0" w:line="240" w:lineRule="auto"/>
          </w:pPr>
        </w:p>
      </w:tc>
    </w:tr>
    <w:tr w:rsidR="006C009E" w14:paraId="4E5197D4" w14:textId="77777777">
      <w:tc>
        <w:tcPr>
          <w:tcW w:w="148" w:type="dxa"/>
        </w:tcPr>
        <w:p w14:paraId="69CA4838" w14:textId="77777777" w:rsidR="006C009E" w:rsidRDefault="006C009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04171CD" w14:textId="77777777" w:rsidR="006C009E" w:rsidRDefault="006C009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9B776B4" w14:textId="77777777" w:rsidR="006C009E" w:rsidRDefault="006C009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75131187">
    <w:abstractNumId w:val="0"/>
  </w:num>
  <w:num w:numId="2" w16cid:durableId="1122651397">
    <w:abstractNumId w:val="1"/>
  </w:num>
  <w:num w:numId="3" w16cid:durableId="2023193104">
    <w:abstractNumId w:val="2"/>
  </w:num>
  <w:num w:numId="4" w16cid:durableId="1297295643">
    <w:abstractNumId w:val="3"/>
  </w:num>
  <w:num w:numId="5" w16cid:durableId="544174021">
    <w:abstractNumId w:val="4"/>
  </w:num>
  <w:num w:numId="6" w16cid:durableId="347565625">
    <w:abstractNumId w:val="5"/>
  </w:num>
  <w:num w:numId="7" w16cid:durableId="818308993">
    <w:abstractNumId w:val="6"/>
  </w:num>
  <w:num w:numId="8" w16cid:durableId="889154162">
    <w:abstractNumId w:val="7"/>
  </w:num>
  <w:num w:numId="9" w16cid:durableId="2096631962">
    <w:abstractNumId w:val="8"/>
  </w:num>
  <w:num w:numId="10" w16cid:durableId="1430351529">
    <w:abstractNumId w:val="9"/>
  </w:num>
  <w:num w:numId="11" w16cid:durableId="1557622910">
    <w:abstractNumId w:val="10"/>
  </w:num>
  <w:num w:numId="12" w16cid:durableId="2054499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9E"/>
    <w:rsid w:val="001A55D2"/>
    <w:rsid w:val="004B2526"/>
    <w:rsid w:val="006C009E"/>
    <w:rsid w:val="006C5D4A"/>
    <w:rsid w:val="00BD1CE7"/>
    <w:rsid w:val="00C5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AD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D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CE7"/>
  </w:style>
  <w:style w:type="paragraph" w:styleId="Zpat">
    <w:name w:val="footer"/>
    <w:basedOn w:val="Normln"/>
    <w:link w:val="ZpatChar"/>
    <w:uiPriority w:val="99"/>
    <w:unhideWhenUsed/>
    <w:rsid w:val="00BD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2024-02-19T13:35:00Z</dcterms:created>
  <dcterms:modified xsi:type="dcterms:W3CDTF">2024-02-19T13:35:00Z</dcterms:modified>
</cp:coreProperties>
</file>