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A2ABD" w14:paraId="32434CC6" w14:textId="77777777">
        <w:trPr>
          <w:trHeight w:val="148"/>
        </w:trPr>
        <w:tc>
          <w:tcPr>
            <w:tcW w:w="115" w:type="dxa"/>
          </w:tcPr>
          <w:p w14:paraId="16918933" w14:textId="77777777" w:rsidR="003A2ABD" w:rsidRDefault="003A2A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49338E" w14:textId="77777777" w:rsidR="003A2ABD" w:rsidRDefault="003A2A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4BBA1B" w14:textId="77777777" w:rsidR="003A2ABD" w:rsidRDefault="003A2A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2F90C1" w14:textId="77777777" w:rsidR="003A2ABD" w:rsidRDefault="003A2A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D0E1A7" w14:textId="77777777" w:rsidR="003A2ABD" w:rsidRDefault="003A2A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6D9D96" w14:textId="77777777" w:rsidR="003A2ABD" w:rsidRDefault="003A2ABD">
            <w:pPr>
              <w:pStyle w:val="EmptyCellLayoutStyle"/>
              <w:spacing w:after="0" w:line="240" w:lineRule="auto"/>
            </w:pPr>
          </w:p>
        </w:tc>
      </w:tr>
      <w:tr w:rsidR="006B3283" w14:paraId="2799085D" w14:textId="77777777" w:rsidTr="006B3283">
        <w:trPr>
          <w:trHeight w:val="340"/>
        </w:trPr>
        <w:tc>
          <w:tcPr>
            <w:tcW w:w="115" w:type="dxa"/>
          </w:tcPr>
          <w:p w14:paraId="5AE51421" w14:textId="77777777" w:rsidR="003A2ABD" w:rsidRDefault="003A2A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422BC7" w14:textId="77777777" w:rsidR="003A2ABD" w:rsidRDefault="003A2A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A2ABD" w14:paraId="5826C78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3974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2C20660" w14:textId="77777777" w:rsidR="003A2ABD" w:rsidRDefault="003A2ABD">
            <w:pPr>
              <w:spacing w:after="0" w:line="240" w:lineRule="auto"/>
            </w:pPr>
          </w:p>
        </w:tc>
        <w:tc>
          <w:tcPr>
            <w:tcW w:w="8142" w:type="dxa"/>
          </w:tcPr>
          <w:p w14:paraId="41AE40AB" w14:textId="77777777" w:rsidR="003A2ABD" w:rsidRDefault="003A2A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F3C9FE" w14:textId="77777777" w:rsidR="003A2ABD" w:rsidRDefault="003A2ABD">
            <w:pPr>
              <w:pStyle w:val="EmptyCellLayoutStyle"/>
              <w:spacing w:after="0" w:line="240" w:lineRule="auto"/>
            </w:pPr>
          </w:p>
        </w:tc>
      </w:tr>
      <w:tr w:rsidR="003A2ABD" w14:paraId="51B4B113" w14:textId="77777777">
        <w:trPr>
          <w:trHeight w:val="100"/>
        </w:trPr>
        <w:tc>
          <w:tcPr>
            <w:tcW w:w="115" w:type="dxa"/>
          </w:tcPr>
          <w:p w14:paraId="34E2B1A0" w14:textId="77777777" w:rsidR="003A2ABD" w:rsidRDefault="003A2A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C518CB" w14:textId="77777777" w:rsidR="003A2ABD" w:rsidRDefault="003A2A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55237F" w14:textId="77777777" w:rsidR="003A2ABD" w:rsidRDefault="003A2A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3FB3CC" w14:textId="77777777" w:rsidR="003A2ABD" w:rsidRDefault="003A2A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E19233" w14:textId="77777777" w:rsidR="003A2ABD" w:rsidRDefault="003A2A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B25006" w14:textId="77777777" w:rsidR="003A2ABD" w:rsidRDefault="003A2ABD">
            <w:pPr>
              <w:pStyle w:val="EmptyCellLayoutStyle"/>
              <w:spacing w:after="0" w:line="240" w:lineRule="auto"/>
            </w:pPr>
          </w:p>
        </w:tc>
      </w:tr>
      <w:tr w:rsidR="006B3283" w14:paraId="30756A94" w14:textId="77777777" w:rsidTr="006B3283">
        <w:tc>
          <w:tcPr>
            <w:tcW w:w="115" w:type="dxa"/>
          </w:tcPr>
          <w:p w14:paraId="1BF9F6E7" w14:textId="77777777" w:rsidR="003A2ABD" w:rsidRDefault="003A2A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81BCF4" w14:textId="77777777" w:rsidR="003A2ABD" w:rsidRDefault="003A2A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A2ABD" w14:paraId="25F0454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CFF5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B262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A2ABD" w14:paraId="7F24151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68F2" w14:textId="77777777" w:rsidR="003A2ABD" w:rsidRDefault="006B32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CF94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Hostěradice 48, 67171 Hostěradice</w:t>
                  </w:r>
                </w:p>
              </w:tc>
            </w:tr>
          </w:tbl>
          <w:p w14:paraId="2648FEC6" w14:textId="77777777" w:rsidR="003A2ABD" w:rsidRDefault="003A2ABD">
            <w:pPr>
              <w:spacing w:after="0" w:line="240" w:lineRule="auto"/>
            </w:pPr>
          </w:p>
        </w:tc>
      </w:tr>
      <w:tr w:rsidR="003A2ABD" w14:paraId="1F311B3E" w14:textId="77777777">
        <w:trPr>
          <w:trHeight w:val="349"/>
        </w:trPr>
        <w:tc>
          <w:tcPr>
            <w:tcW w:w="115" w:type="dxa"/>
          </w:tcPr>
          <w:p w14:paraId="23867B5F" w14:textId="77777777" w:rsidR="003A2ABD" w:rsidRDefault="003A2A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37A98D" w14:textId="77777777" w:rsidR="003A2ABD" w:rsidRDefault="003A2A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706F58" w14:textId="77777777" w:rsidR="003A2ABD" w:rsidRDefault="003A2A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6C7D2D" w14:textId="77777777" w:rsidR="003A2ABD" w:rsidRDefault="003A2A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0B0B00" w14:textId="77777777" w:rsidR="003A2ABD" w:rsidRDefault="003A2A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B1EF2B" w14:textId="77777777" w:rsidR="003A2ABD" w:rsidRDefault="003A2ABD">
            <w:pPr>
              <w:pStyle w:val="EmptyCellLayoutStyle"/>
              <w:spacing w:after="0" w:line="240" w:lineRule="auto"/>
            </w:pPr>
          </w:p>
        </w:tc>
      </w:tr>
      <w:tr w:rsidR="003A2ABD" w14:paraId="7AD6EBD9" w14:textId="77777777">
        <w:trPr>
          <w:trHeight w:val="340"/>
        </w:trPr>
        <w:tc>
          <w:tcPr>
            <w:tcW w:w="115" w:type="dxa"/>
          </w:tcPr>
          <w:p w14:paraId="39EECC1A" w14:textId="77777777" w:rsidR="003A2ABD" w:rsidRDefault="003A2A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18CC3A" w14:textId="77777777" w:rsidR="003A2ABD" w:rsidRDefault="003A2A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A2ABD" w14:paraId="576B7A2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8B2F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13A9345" w14:textId="77777777" w:rsidR="003A2ABD" w:rsidRDefault="003A2ABD">
            <w:pPr>
              <w:spacing w:after="0" w:line="240" w:lineRule="auto"/>
            </w:pPr>
          </w:p>
        </w:tc>
        <w:tc>
          <w:tcPr>
            <w:tcW w:w="801" w:type="dxa"/>
          </w:tcPr>
          <w:p w14:paraId="4F309B20" w14:textId="77777777" w:rsidR="003A2ABD" w:rsidRDefault="003A2A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BC0B65" w14:textId="77777777" w:rsidR="003A2ABD" w:rsidRDefault="003A2A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0DE354" w14:textId="77777777" w:rsidR="003A2ABD" w:rsidRDefault="003A2ABD">
            <w:pPr>
              <w:pStyle w:val="EmptyCellLayoutStyle"/>
              <w:spacing w:after="0" w:line="240" w:lineRule="auto"/>
            </w:pPr>
          </w:p>
        </w:tc>
      </w:tr>
      <w:tr w:rsidR="003A2ABD" w14:paraId="27EF4A12" w14:textId="77777777">
        <w:trPr>
          <w:trHeight w:val="229"/>
        </w:trPr>
        <w:tc>
          <w:tcPr>
            <w:tcW w:w="115" w:type="dxa"/>
          </w:tcPr>
          <w:p w14:paraId="2222D7F9" w14:textId="77777777" w:rsidR="003A2ABD" w:rsidRDefault="003A2A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C433EA" w14:textId="77777777" w:rsidR="003A2ABD" w:rsidRDefault="003A2A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086449" w14:textId="77777777" w:rsidR="003A2ABD" w:rsidRDefault="003A2A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FC1AE9" w14:textId="77777777" w:rsidR="003A2ABD" w:rsidRDefault="003A2A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A1470B" w14:textId="77777777" w:rsidR="003A2ABD" w:rsidRDefault="003A2A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2F4823" w14:textId="77777777" w:rsidR="003A2ABD" w:rsidRDefault="003A2ABD">
            <w:pPr>
              <w:pStyle w:val="EmptyCellLayoutStyle"/>
              <w:spacing w:after="0" w:line="240" w:lineRule="auto"/>
            </w:pPr>
          </w:p>
        </w:tc>
      </w:tr>
      <w:tr w:rsidR="006B3283" w14:paraId="0CD7265A" w14:textId="77777777" w:rsidTr="006B3283">
        <w:tc>
          <w:tcPr>
            <w:tcW w:w="115" w:type="dxa"/>
          </w:tcPr>
          <w:p w14:paraId="21F968D6" w14:textId="77777777" w:rsidR="003A2ABD" w:rsidRDefault="003A2A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3A2ABD" w14:paraId="3C2AED88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9A7A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3821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FC90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1174" w14:textId="77777777" w:rsidR="003A2ABD" w:rsidRDefault="006B32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73C5" w14:textId="77777777" w:rsidR="003A2ABD" w:rsidRDefault="006B32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243C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BD935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7DB4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25C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1BE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4EFF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83FF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B51E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B3283" w14:paraId="66C1E7E3" w14:textId="77777777" w:rsidTr="006B328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45A2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Hostěradice na Moravě</w:t>
                  </w:r>
                </w:p>
              </w:tc>
            </w:tr>
            <w:tr w:rsidR="003A2ABD" w14:paraId="7EB7DA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D8F7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4BF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A445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9480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DD7F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39A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DF125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8EFBD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CA3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DF2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A71D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F13B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3B4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461,83</w:t>
                  </w:r>
                </w:p>
              </w:tc>
            </w:tr>
            <w:tr w:rsidR="003A2ABD" w14:paraId="37805D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9435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9AEE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8907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D950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B0FF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05C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330CF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45CE7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CC6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838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8C74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3EDE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A6BD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1 439,35</w:t>
                  </w:r>
                </w:p>
              </w:tc>
            </w:tr>
            <w:tr w:rsidR="003A2ABD" w14:paraId="362D7B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64BD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802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20D2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DFEC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2D1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825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69CF9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0D3FA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D74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17EF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14F2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821F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C2E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2 200,54</w:t>
                  </w:r>
                </w:p>
              </w:tc>
            </w:tr>
            <w:tr w:rsidR="003A2ABD" w14:paraId="6197EF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43F8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33A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1842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A6D2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901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BF55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E1F2F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F18EE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278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EB7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2A9F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C8F0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7B5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2 660,77</w:t>
                  </w:r>
                </w:p>
              </w:tc>
            </w:tr>
            <w:tr w:rsidR="003A2ABD" w14:paraId="74701A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90FC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C70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02DA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3E97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CEB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349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E9D90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F57FB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1AA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D2F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B303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4D08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2F07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3 176,88</w:t>
                  </w:r>
                </w:p>
              </w:tc>
            </w:tr>
            <w:tr w:rsidR="003A2ABD" w14:paraId="41B283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BC57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03F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C519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0ECC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833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023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7D006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44874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4E8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4AD7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0F38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AD97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2FF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1 972,23</w:t>
                  </w:r>
                </w:p>
              </w:tc>
            </w:tr>
            <w:tr w:rsidR="003A2ABD" w14:paraId="6FCAAA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5FDB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5D3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5FE6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CE9F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A25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07A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D09D4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EFAA3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F2FE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C175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6E6A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81DE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05AE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826,26</w:t>
                  </w:r>
                </w:p>
              </w:tc>
            </w:tr>
            <w:tr w:rsidR="003A2ABD" w14:paraId="6D9DAB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8C26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68B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34CD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88E5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8CA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169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2BD85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D9978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57B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565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A85C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B513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8A1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142,91</w:t>
                  </w:r>
                </w:p>
              </w:tc>
            </w:tr>
            <w:tr w:rsidR="003A2ABD" w14:paraId="1DC38D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F678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4ACF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D2A5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EFE9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B40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707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3A193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A6E47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668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D627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8E48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1A27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1447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148,09</w:t>
                  </w:r>
                </w:p>
              </w:tc>
            </w:tr>
            <w:tr w:rsidR="003A2ABD" w14:paraId="18DDED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6F67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B50E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D6FF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A051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3FA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F00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F9714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3BB00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B59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F30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AADC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7B90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FB4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999,89</w:t>
                  </w:r>
                </w:p>
              </w:tc>
            </w:tr>
            <w:tr w:rsidR="003A2ABD" w14:paraId="21CF31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44EB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A9B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89C1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7467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4B3E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54DD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68172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0C01C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003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E6A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4006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ECFC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7257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314,53</w:t>
                  </w:r>
                </w:p>
              </w:tc>
            </w:tr>
            <w:tr w:rsidR="003A2ABD" w14:paraId="562A97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9032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A60E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4366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7181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265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FEE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06E5E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6BC53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B47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F9D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DCF7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AF20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055D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1 653,70</w:t>
                  </w:r>
                </w:p>
              </w:tc>
            </w:tr>
            <w:tr w:rsidR="003A2ABD" w14:paraId="484B36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A3E0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A3A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8732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60FC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5287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DA9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57D25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ED2A1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2A5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A91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177 574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AEC5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7AE2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F63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70 879,62</w:t>
                  </w:r>
                </w:p>
              </w:tc>
            </w:tr>
            <w:tr w:rsidR="003A2ABD" w14:paraId="485B4D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7EEE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2FD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8B4B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B8ED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3F8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F96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DE830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14D22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E71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6F9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A35C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E068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C36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392,77</w:t>
                  </w:r>
                </w:p>
              </w:tc>
            </w:tr>
            <w:tr w:rsidR="003A2ABD" w14:paraId="3040C8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8788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70A7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A76F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3566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6F5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E61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755F2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9063F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76D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6C7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51A5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122A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AC5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3 120,20</w:t>
                  </w:r>
                </w:p>
              </w:tc>
            </w:tr>
            <w:tr w:rsidR="003A2ABD" w14:paraId="2B5DDA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2E8C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979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3074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BF9D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ABF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434E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EC4A0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A1E4B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F9F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4C1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21BD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3498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520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878,14</w:t>
                  </w:r>
                </w:p>
              </w:tc>
            </w:tr>
            <w:tr w:rsidR="003A2ABD" w14:paraId="77D284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691C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32CF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0EA9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2CC2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CD4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8BC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16EF1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9F3FC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DB9E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2AC5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9066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61D0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2A5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1 676,45</w:t>
                  </w:r>
                </w:p>
              </w:tc>
            </w:tr>
            <w:tr w:rsidR="003A2ABD" w14:paraId="50CE32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F3D7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6E8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E856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2D64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42CD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747D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893DC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D3E75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EFAF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FCF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7B40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3932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E71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3 648,28</w:t>
                  </w:r>
                </w:p>
              </w:tc>
            </w:tr>
            <w:tr w:rsidR="003A2ABD" w14:paraId="35E6A4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32FD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BE0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A2CE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7C46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4F3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C265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7945A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32911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725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C63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8F9E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4D22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D5B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127,34</w:t>
                  </w:r>
                </w:p>
              </w:tc>
            </w:tr>
            <w:tr w:rsidR="003A2ABD" w14:paraId="6E3613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2505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2DC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C40D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F181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9FF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29E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3C5A9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29B18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B21F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374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E3AC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31A0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8F9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3 500,99</w:t>
                  </w:r>
                </w:p>
              </w:tc>
            </w:tr>
            <w:tr w:rsidR="003A2ABD" w14:paraId="3DC5D3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5353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693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9F66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C5AE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4B7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41B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800E2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6D949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90A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F77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858B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D0A8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887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178,42</w:t>
                  </w:r>
                </w:p>
              </w:tc>
            </w:tr>
            <w:tr w:rsidR="003A2ABD" w14:paraId="50BCC9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39F4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3F0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ACE9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376C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D65E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AD7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9757E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D0C49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181F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41A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FFE2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54F2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AB9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3 813,12</w:t>
                  </w:r>
                </w:p>
              </w:tc>
            </w:tr>
            <w:tr w:rsidR="003A2ABD" w14:paraId="373B7B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3A15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36EE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39AD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8D5F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421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384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D15F8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08456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CEC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912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C3EF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9359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89E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718,48</w:t>
                  </w:r>
                </w:p>
              </w:tc>
            </w:tr>
            <w:tr w:rsidR="003A2ABD" w14:paraId="445554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83C5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1B9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8562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D62B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1A17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E8D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EC40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027EB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45F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647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770F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5303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8EC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176,03</w:t>
                  </w:r>
                </w:p>
              </w:tc>
            </w:tr>
            <w:tr w:rsidR="003A2ABD" w14:paraId="49E1B3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5D9A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97D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E41A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A0EC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51A7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5E4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C28EF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B0973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7C8F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6D9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11A4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A2BC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DE3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5 328,73</w:t>
                  </w:r>
                </w:p>
              </w:tc>
            </w:tr>
            <w:tr w:rsidR="003A2ABD" w14:paraId="22D383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9E32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CF0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80D3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1D96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AB9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2D6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C6E37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CEFA0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971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BED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4EFC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0B6F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A52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2 593,31</w:t>
                  </w:r>
                </w:p>
              </w:tc>
            </w:tr>
            <w:tr w:rsidR="003A2ABD" w14:paraId="62A18A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C57F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4ED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30D4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05DD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C8C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42F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C058B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D9837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2CF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591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EB9A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2C6A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C48F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1 090,49</w:t>
                  </w:r>
                </w:p>
              </w:tc>
            </w:tr>
            <w:tr w:rsidR="003A2ABD" w14:paraId="24E437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6C01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4E4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2964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E55A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89A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E0D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2B162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BAEF4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A2E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5C3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98F4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7C7E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BBED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2 153,44</w:t>
                  </w:r>
                </w:p>
              </w:tc>
            </w:tr>
            <w:tr w:rsidR="003A2ABD" w14:paraId="264F9F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A933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EA0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334F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47F2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FEA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6005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091A2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FCA51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76C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1CC5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6EEF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9799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B215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1 519,98</w:t>
                  </w:r>
                </w:p>
              </w:tc>
            </w:tr>
            <w:tr w:rsidR="003A2ABD" w14:paraId="768CB6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42D1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421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30FD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426F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852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E11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50FFB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302FA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EEC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772D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D13D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ED78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0C67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1 150,37</w:t>
                  </w:r>
                </w:p>
              </w:tc>
            </w:tr>
            <w:tr w:rsidR="006B3283" w14:paraId="30CEE21B" w14:textId="77777777" w:rsidTr="006B328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294B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0F12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0620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5B246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E732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32BE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8B1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297 987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2362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569F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DA85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118 943,14</w:t>
                  </w:r>
                </w:p>
              </w:tc>
            </w:tr>
            <w:tr w:rsidR="006B3283" w14:paraId="3BA4012C" w14:textId="77777777" w:rsidTr="006B328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EBB8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Chlupice</w:t>
                  </w:r>
                  <w:proofErr w:type="spellEnd"/>
                </w:p>
              </w:tc>
            </w:tr>
            <w:tr w:rsidR="003A2ABD" w14:paraId="459F01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DBB7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B01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DCBD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00AC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A14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C02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415A0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E47DB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874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BBA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E26F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992A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95C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23 734,46</w:t>
                  </w:r>
                </w:p>
              </w:tc>
            </w:tr>
            <w:tr w:rsidR="003A2ABD" w14:paraId="7BC927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8289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73BF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4626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E62A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A23E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D4D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C8F1A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AC578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4B1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513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F2F0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99C2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9DA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696,64</w:t>
                  </w:r>
                </w:p>
              </w:tc>
            </w:tr>
            <w:tr w:rsidR="003A2ABD" w14:paraId="6EF33F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8056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4BC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8707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F5CD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A6A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D45E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FFE7A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2707A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D03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83ED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12E9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3933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617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2 907,79</w:t>
                  </w:r>
                </w:p>
              </w:tc>
            </w:tr>
            <w:tr w:rsidR="003A2ABD" w14:paraId="4EED43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6A42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0CDE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5E8A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AF52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B8CD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6C6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2CD1D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3AAA0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94D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D857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7273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6E61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7FD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1 958,21</w:t>
                  </w:r>
                </w:p>
              </w:tc>
            </w:tr>
            <w:tr w:rsidR="003A2ABD" w14:paraId="25C32C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1B0C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91D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05DF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1B06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74F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317E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996DA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CE822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505E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153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D9FC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6293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8CED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102,83</w:t>
                  </w:r>
                </w:p>
              </w:tc>
            </w:tr>
            <w:tr w:rsidR="003A2ABD" w14:paraId="6E79B1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B4C0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03A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6966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4353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95C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D55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E6EB5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9D225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BEB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543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89E1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71C7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AEA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68,69</w:t>
                  </w:r>
                </w:p>
              </w:tc>
            </w:tr>
            <w:tr w:rsidR="003A2ABD" w14:paraId="0224CF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19E0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8CF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39AB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2479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F72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215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37A18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FB7D2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C99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22BD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87EC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4BB8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834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143,09</w:t>
                  </w:r>
                </w:p>
              </w:tc>
            </w:tr>
            <w:tr w:rsidR="003A2ABD" w14:paraId="4E60AA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9935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70B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84AE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03BE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658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5C75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AD6BC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CC93B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BB97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83E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B613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B95E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030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1 931,09</w:t>
                  </w:r>
                </w:p>
              </w:tc>
            </w:tr>
            <w:tr w:rsidR="003A2ABD" w14:paraId="422B2B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000C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B0B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322C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7A7A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98E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A6D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34071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C28D0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6D7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F13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6853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003C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CD9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2 639,10</w:t>
                  </w:r>
                </w:p>
              </w:tc>
            </w:tr>
            <w:tr w:rsidR="003A2ABD" w14:paraId="59F4BB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C582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CE9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3453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4585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D26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F0D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C5B20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08723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F92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D97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2F41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8AAF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2CA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1 402,48</w:t>
                  </w:r>
                </w:p>
              </w:tc>
            </w:tr>
            <w:tr w:rsidR="003A2ABD" w14:paraId="339C52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D231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6B6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5051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F271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A9AD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166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E7556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8511D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A81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688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8A91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AFFF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A2E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2 615,04</w:t>
                  </w:r>
                </w:p>
              </w:tc>
            </w:tr>
            <w:tr w:rsidR="003A2ABD" w14:paraId="23E9DD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AA8A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3B5D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2059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CDB2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1DED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D51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935A3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B9D56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AE0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2ED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CD76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F0ED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6B6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1 827,37</w:t>
                  </w:r>
                </w:p>
              </w:tc>
            </w:tr>
            <w:tr w:rsidR="006B3283" w14:paraId="041BBD84" w14:textId="77777777" w:rsidTr="006B328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7EB7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DD7A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7C8C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5B7A4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CB93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7456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C7F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91 471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BFA0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417F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513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40 026,79</w:t>
                  </w:r>
                </w:p>
              </w:tc>
            </w:tr>
            <w:tr w:rsidR="006B3283" w14:paraId="20B6C213" w14:textId="77777777" w:rsidTr="006B328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15F8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Mackovice</w:t>
                  </w:r>
                </w:p>
              </w:tc>
            </w:tr>
            <w:tr w:rsidR="003A2ABD" w14:paraId="7D5F22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1A9C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A5FF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DA83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BA3E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B085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A98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A216D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10399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FCD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B27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BB28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8FED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38E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2 380,92</w:t>
                  </w:r>
                </w:p>
              </w:tc>
            </w:tr>
            <w:tr w:rsidR="006B3283" w14:paraId="3B1046E6" w14:textId="77777777" w:rsidTr="006B328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8269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FE1A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0CC7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80643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F542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B24E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1F3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983C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EBF9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6F7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2 380,92</w:t>
                  </w:r>
                </w:p>
              </w:tc>
            </w:tr>
            <w:tr w:rsidR="006B3283" w14:paraId="06E7D949" w14:textId="77777777" w:rsidTr="006B328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C144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Míšovice</w:t>
                  </w:r>
                  <w:proofErr w:type="spellEnd"/>
                </w:p>
              </w:tc>
            </w:tr>
            <w:tr w:rsidR="003A2ABD" w14:paraId="57F472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76D3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440E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D143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BAB4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4A2F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A8C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E44AC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D348E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FCA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A76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E340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D701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298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6 352,02</w:t>
                  </w:r>
                </w:p>
              </w:tc>
            </w:tr>
            <w:tr w:rsidR="003A2ABD" w14:paraId="2BF8E5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4DD1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3A5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1FA1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3F47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4DD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78F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E3383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B0BDF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376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A955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1B31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DD47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A24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6 661,72</w:t>
                  </w:r>
                </w:p>
              </w:tc>
            </w:tr>
            <w:tr w:rsidR="003A2ABD" w14:paraId="096F4E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7F1A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BA6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A0FE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0F5B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032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DAFE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5045D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51F35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E94D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1FE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3D67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6E82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661E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8 089,30</w:t>
                  </w:r>
                </w:p>
              </w:tc>
            </w:tr>
            <w:tr w:rsidR="003A2ABD" w14:paraId="739143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5CC1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142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22C8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48F9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24A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6E0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25F34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B4B79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24E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1B8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8B1E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061E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8F6E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5 367,83</w:t>
                  </w:r>
                </w:p>
              </w:tc>
            </w:tr>
            <w:tr w:rsidR="003A2ABD" w14:paraId="2B95E7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DB96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DCE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D0AC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3904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22D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C05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05CD1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59E22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60E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927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F3A9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9414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9C8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4 853,57</w:t>
                  </w:r>
                </w:p>
              </w:tc>
            </w:tr>
            <w:tr w:rsidR="003A2ABD" w14:paraId="441038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86F4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FA8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2C16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202F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CE5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448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36860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7FE57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5D25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32E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89CF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B0A0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CF9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596,30</w:t>
                  </w:r>
                </w:p>
              </w:tc>
            </w:tr>
            <w:tr w:rsidR="003A2ABD" w14:paraId="5F518C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E1DC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96D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128C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472C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334E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2CC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48D81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559D7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6DFD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576E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EC9B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C162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CCF5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0,76</w:t>
                  </w:r>
                </w:p>
              </w:tc>
            </w:tr>
            <w:tr w:rsidR="003A2ABD" w14:paraId="700113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2444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35E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63D3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34E5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2B95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B1C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EA6B6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E6D49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42D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0A3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F78F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1465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52A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1 312,77</w:t>
                  </w:r>
                </w:p>
              </w:tc>
            </w:tr>
            <w:tr w:rsidR="003A2ABD" w14:paraId="10C8A9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B931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8F67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2CF9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1C07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350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0F8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B6F4F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9E531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6B2E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B095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1B1E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49AE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74C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11 738,35</w:t>
                  </w:r>
                </w:p>
              </w:tc>
            </w:tr>
            <w:tr w:rsidR="003A2ABD" w14:paraId="5C325E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9624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E52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EF98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7FC0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A0F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469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01787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35582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304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A5CF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B3A5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7252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822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1 947,60</w:t>
                  </w:r>
                </w:p>
              </w:tc>
            </w:tr>
            <w:tr w:rsidR="003A2ABD" w14:paraId="2A6D45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5404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D8B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FEB0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5285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951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F52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3F803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E8E4A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88D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B54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7E11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2AF8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28EF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6 093,56</w:t>
                  </w:r>
                </w:p>
              </w:tc>
            </w:tr>
            <w:tr w:rsidR="003A2ABD" w14:paraId="5C21BF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D4D7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12C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FC04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1279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90E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21A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C6DDD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F96AB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00B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BAE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403B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EB21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26B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1 380,19</w:t>
                  </w:r>
                </w:p>
              </w:tc>
            </w:tr>
            <w:tr w:rsidR="003A2ABD" w14:paraId="2DAAE1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F158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7697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4C7B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EB6B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2E7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F60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F34DE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C300B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F887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276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D537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7260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AD15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7 650,17</w:t>
                  </w:r>
                </w:p>
              </w:tc>
            </w:tr>
            <w:tr w:rsidR="003A2ABD" w14:paraId="6B68D3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B644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166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8D77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E779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CD4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BDE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B5254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24872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EE6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50C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5D80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B95C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F1A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365,95</w:t>
                  </w:r>
                </w:p>
              </w:tc>
            </w:tr>
            <w:tr w:rsidR="003A2ABD" w14:paraId="72A286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D5A1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4AFF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D361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19AA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581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23B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EA20E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BE1FB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2D6E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A73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6D35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5DE0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292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1 981,90</w:t>
                  </w:r>
                </w:p>
              </w:tc>
            </w:tr>
            <w:tr w:rsidR="003A2ABD" w14:paraId="373A25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EF3D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DABD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6DDD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6BA8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0AF5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4DD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C2B96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0D91B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C2D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95E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BD4B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B6F1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2D7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134,44</w:t>
                  </w:r>
                </w:p>
              </w:tc>
            </w:tr>
            <w:tr w:rsidR="003A2ABD" w14:paraId="7B486B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F34B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57A5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0ECA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178C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509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9EED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ABD6B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18B1D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97D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4DA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A488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DD55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DD5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6 203,34</w:t>
                  </w:r>
                </w:p>
              </w:tc>
            </w:tr>
            <w:tr w:rsidR="003A2ABD" w14:paraId="4BE6E7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CFD8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53C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EFFB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3F3B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AC7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897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70042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1D63D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E27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BB5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5AC8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9FC4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1EB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164,86</w:t>
                  </w:r>
                </w:p>
              </w:tc>
            </w:tr>
            <w:tr w:rsidR="003A2ABD" w14:paraId="1BE7DD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13E2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CDB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0499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40BD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86B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4EE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4031C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80112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D65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E0C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56CE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FEFF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2E2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1 956,46</w:t>
                  </w:r>
                </w:p>
              </w:tc>
            </w:tr>
            <w:tr w:rsidR="003A2ABD" w14:paraId="2D3976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FB7D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AEE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61C8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0049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C71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82C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727EB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34679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839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5C5E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644F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DC3B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796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8 339,29</w:t>
                  </w:r>
                </w:p>
              </w:tc>
            </w:tr>
            <w:tr w:rsidR="003A2ABD" w14:paraId="565AD4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9536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ECD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E519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C69F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BA1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1FF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0C44A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71822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B49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797F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D927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62BE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E7FF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5 977,22</w:t>
                  </w:r>
                </w:p>
              </w:tc>
            </w:tr>
            <w:tr w:rsidR="003A2ABD" w14:paraId="141530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CC7F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26B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EB36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6CA1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398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A0A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80220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663F5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A225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2DC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DD18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99FE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7F8D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842,44</w:t>
                  </w:r>
                </w:p>
              </w:tc>
            </w:tr>
            <w:tr w:rsidR="003A2ABD" w14:paraId="2113BA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5DCE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4EA5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1397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673E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71C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478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F6314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8F054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75F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9DED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8536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22AF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8B0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6 921,35</w:t>
                  </w:r>
                </w:p>
              </w:tc>
            </w:tr>
            <w:tr w:rsidR="003A2ABD" w14:paraId="347FC4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19FE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CEA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00E2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A463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2BF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F0A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05662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EDE38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E47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303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1056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A954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DF8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3 430,24</w:t>
                  </w:r>
                </w:p>
              </w:tc>
            </w:tr>
            <w:tr w:rsidR="003A2ABD" w14:paraId="7E860E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8175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19F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852D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D99A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C30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0A4D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1F5D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60223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B9E7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ADCE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9E56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35AB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8E4E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4 270,37</w:t>
                  </w:r>
                </w:p>
              </w:tc>
            </w:tr>
            <w:tr w:rsidR="003A2ABD" w14:paraId="02A08A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6F2F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59A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638F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3844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884F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FEFD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403E8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6A683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B127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FC8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E5AA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990E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6FF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4 595,89</w:t>
                  </w:r>
                </w:p>
              </w:tc>
            </w:tr>
            <w:tr w:rsidR="003A2ABD" w14:paraId="4E6A5E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E1F1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CA5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831D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ADA7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A965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7DB5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93F74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40F8C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2F7F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F97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64BC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489A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20A5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3 184,10</w:t>
                  </w:r>
                </w:p>
              </w:tc>
            </w:tr>
            <w:tr w:rsidR="003A2ABD" w14:paraId="1066BD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06E9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FDC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5D31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F1CC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068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9C8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748E0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3A50C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97E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300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A3EF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D96D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D6A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7 399,79</w:t>
                  </w:r>
                </w:p>
              </w:tc>
            </w:tr>
            <w:tr w:rsidR="003A2ABD" w14:paraId="5B8B7E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FD9E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65E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F7AD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A0DC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D8D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629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F9864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5F8E3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FE05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F2B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20EF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1FE0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D747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2 130,18</w:t>
                  </w:r>
                </w:p>
              </w:tc>
            </w:tr>
            <w:tr w:rsidR="003A2ABD" w14:paraId="02BA74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7D04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B3AF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0104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B206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532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5AF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D5325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BA7DB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483D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112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83A0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6544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E13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226,11</w:t>
                  </w:r>
                </w:p>
              </w:tc>
            </w:tr>
            <w:tr w:rsidR="003A2ABD" w14:paraId="54D6FE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3AC1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E717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3A31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45A9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58C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E7C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E0326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BA472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628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FECD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D5B1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AB43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F98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1 670,24</w:t>
                  </w:r>
                </w:p>
              </w:tc>
            </w:tr>
            <w:tr w:rsidR="003A2ABD" w14:paraId="4DCC0D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A618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D15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E2A8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F7A9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E3D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7F1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8C86F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E28CF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68E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991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2CFE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E404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3BD5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3 118,62</w:t>
                  </w:r>
                </w:p>
              </w:tc>
            </w:tr>
            <w:tr w:rsidR="003A2ABD" w14:paraId="1F7C2B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9C7E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490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F878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0CC0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170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B23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AF56B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5C7C3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5F07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6B8E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0286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A3A5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F06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842,83</w:t>
                  </w:r>
                </w:p>
              </w:tc>
            </w:tr>
            <w:tr w:rsidR="003A2ABD" w14:paraId="5A9480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F0E3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213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F77E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7A70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D01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AF9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34616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48FEF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AAC7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5DC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3C38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F367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A60F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5 909,43</w:t>
                  </w:r>
                </w:p>
              </w:tc>
            </w:tr>
            <w:tr w:rsidR="003A2ABD" w14:paraId="0BE52B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E8F5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A7C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DCD9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5815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030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345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62541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0102C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2E7E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6EB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4ABF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8869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E3E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654,85</w:t>
                  </w:r>
                </w:p>
              </w:tc>
            </w:tr>
            <w:tr w:rsidR="003A2ABD" w14:paraId="314EBE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28C8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834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4587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41FB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106E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020F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FD8D6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E45FC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AFE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5B0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D56C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3FAA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35C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4 583,94</w:t>
                  </w:r>
                </w:p>
              </w:tc>
            </w:tr>
            <w:tr w:rsidR="003A2ABD" w14:paraId="204B6B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D335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625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2F8E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FCAD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6B7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70F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612AF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7BFCD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21F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02B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65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A8E7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7D2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3 341,26</w:t>
                  </w:r>
                </w:p>
              </w:tc>
            </w:tr>
            <w:tr w:rsidR="003A2ABD" w14:paraId="3FF636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9C06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534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382B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8DE2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DCC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E20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B6282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EF1C3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AC3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B24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763B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9BDD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2C6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186,44</w:t>
                  </w:r>
                </w:p>
              </w:tc>
            </w:tr>
            <w:tr w:rsidR="003A2ABD" w14:paraId="5E0F6F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5A08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C6D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E917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0008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033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BD7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D09CC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DC973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21D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E4B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AE4D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AE0A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AF65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2 048,91</w:t>
                  </w:r>
                </w:p>
              </w:tc>
            </w:tr>
            <w:tr w:rsidR="003A2ABD" w14:paraId="065AA7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BD4E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0757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82AE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FA3F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FCB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7FF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209C0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CD2DF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7527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1F3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C78A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E050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151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1 040,06</w:t>
                  </w:r>
                </w:p>
              </w:tc>
            </w:tr>
            <w:tr w:rsidR="003A2ABD" w14:paraId="4FF5AC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A68E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7AA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A6DF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8E0D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8F2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533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01CB2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9C4B6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511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749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A164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5FAE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74B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4 521,91</w:t>
                  </w:r>
                </w:p>
              </w:tc>
            </w:tr>
            <w:tr w:rsidR="003A2ABD" w14:paraId="68FB92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C54E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006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2D31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7151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F2F7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AC9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92C44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41FDE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688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FDEE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42BE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3E1B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457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3 567,37</w:t>
                  </w:r>
                </w:p>
              </w:tc>
            </w:tr>
            <w:tr w:rsidR="003A2ABD" w14:paraId="019D8D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ABF9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3E6E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ED09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3B67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9CAF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BD3E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9BAED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51A46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B2C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48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6DD9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151E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005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14 938,24</w:t>
                  </w:r>
                </w:p>
              </w:tc>
            </w:tr>
            <w:tr w:rsidR="003A2ABD" w14:paraId="22129F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91A6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562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50F9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30E4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877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1555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438B1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FBDD6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84E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24D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C3CA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F001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251D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1 458,78</w:t>
                  </w:r>
                </w:p>
              </w:tc>
            </w:tr>
            <w:tr w:rsidR="003A2ABD" w14:paraId="277006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91E2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6E9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128B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16FF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FD7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AD5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3177B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8B61B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FD47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73F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CF81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5C9C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90D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2 016,55</w:t>
                  </w:r>
                </w:p>
              </w:tc>
            </w:tr>
            <w:tr w:rsidR="003A2ABD" w14:paraId="1A3CA1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7655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499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D303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C851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CE6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0C6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3993E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A953F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74C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6097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80C2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6EB7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2CF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530,43</w:t>
                  </w:r>
                </w:p>
              </w:tc>
            </w:tr>
            <w:tr w:rsidR="003A2ABD" w14:paraId="5480C5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A7AC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3FA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14FF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7118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ACA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D4D7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C2946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85538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29AD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8DB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8458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D5CC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C4EE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1 713,78</w:t>
                  </w:r>
                </w:p>
              </w:tc>
            </w:tr>
            <w:tr w:rsidR="003A2ABD" w14:paraId="799091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9C5D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8EA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61AD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0ED9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9557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03D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85C1F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2E541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E03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12D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B34B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1624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516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3 624,78</w:t>
                  </w:r>
                </w:p>
              </w:tc>
            </w:tr>
            <w:tr w:rsidR="003A2ABD" w14:paraId="7B2AC5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CC8A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8BB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0309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1BF3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358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9C3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A9151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5B821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8C7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F60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A470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4F7A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DFA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1 331,27</w:t>
                  </w:r>
                </w:p>
              </w:tc>
            </w:tr>
            <w:tr w:rsidR="003A2ABD" w14:paraId="6818C2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17C2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49DD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7BB4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68C1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8F1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B96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259CF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C5468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FD8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5B5D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D147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9078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393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1 912,54</w:t>
                  </w:r>
                </w:p>
              </w:tc>
            </w:tr>
            <w:tr w:rsidR="003A2ABD" w14:paraId="488114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1750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240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7485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C079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C31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9635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C6079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DC70A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B69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2855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1E6A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CB09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DBEF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119,42</w:t>
                  </w:r>
                </w:p>
              </w:tc>
            </w:tr>
            <w:tr w:rsidR="003A2ABD" w14:paraId="11517B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E139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1A2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3656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4C9F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3F4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BC77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7F3E0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3BFA1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428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1F7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C2F9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85A8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1E2D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174,11</w:t>
                  </w:r>
                </w:p>
              </w:tc>
            </w:tr>
            <w:tr w:rsidR="003A2ABD" w14:paraId="6582DD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AE26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EED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FAC8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943C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A9E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B55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EAE14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92450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CBE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672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4882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962B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BB8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3 904,43</w:t>
                  </w:r>
                </w:p>
              </w:tc>
            </w:tr>
            <w:tr w:rsidR="006B3283" w14:paraId="42CE7EBF" w14:textId="77777777" w:rsidTr="006B328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E8DB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D7EA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E447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46170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0A3C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8613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5E7E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476 352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EE93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5F56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293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183 378,26</w:t>
                  </w:r>
                </w:p>
              </w:tc>
            </w:tr>
            <w:tr w:rsidR="006B3283" w14:paraId="714957EE" w14:textId="77777777" w:rsidTr="006B328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412D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Morašice</w:t>
                  </w:r>
                </w:p>
              </w:tc>
            </w:tr>
            <w:tr w:rsidR="003A2ABD" w14:paraId="5107CC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2F90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6295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BB9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FC1B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66A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31F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38849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0160A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35F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A86F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AAC1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6E7A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194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280,48</w:t>
                  </w:r>
                </w:p>
              </w:tc>
            </w:tr>
            <w:tr w:rsidR="003A2ABD" w14:paraId="55DE62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FE6D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6F7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25B5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5A8F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F69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F19E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4052E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773D5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55C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500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4656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00C8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EF4D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0,39</w:t>
                  </w:r>
                </w:p>
              </w:tc>
            </w:tr>
            <w:tr w:rsidR="003A2ABD" w14:paraId="456F08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108F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1AD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4CC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51FE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5B0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3E7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ADDF6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1E1B6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EE8E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BCE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41AE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9BBC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47F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1 075,76</w:t>
                  </w:r>
                </w:p>
              </w:tc>
            </w:tr>
            <w:tr w:rsidR="003A2ABD" w14:paraId="2BDD0E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6F99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199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D455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7ADF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AD7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13D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4DB04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31B18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3E1D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A29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922F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D224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8A57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24,64</w:t>
                  </w:r>
                </w:p>
              </w:tc>
            </w:tr>
            <w:tr w:rsidR="003A2ABD" w14:paraId="02C914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684F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740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9F9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41CA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9A2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C33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83673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DC453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893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778D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0AE7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1FF9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8E9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354,40</w:t>
                  </w:r>
                </w:p>
              </w:tc>
            </w:tr>
            <w:tr w:rsidR="003A2ABD" w14:paraId="044FC9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00DE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420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0CC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4E7D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F89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70E7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F22AA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197F2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DDA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449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9CFE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760B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5F9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1 434,86</w:t>
                  </w:r>
                </w:p>
              </w:tc>
            </w:tr>
            <w:tr w:rsidR="003A2ABD" w14:paraId="4509D3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BB63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757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5DE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FEF8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55B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733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5FD6F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874F9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52A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43C7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2035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4EEC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7A05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2 817,30</w:t>
                  </w:r>
                </w:p>
              </w:tc>
            </w:tr>
            <w:tr w:rsidR="003A2ABD" w14:paraId="0F3973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46D5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128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756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C3AA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231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8E3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F9717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4040E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577D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3E6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207B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DC76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632D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710,39</w:t>
                  </w:r>
                </w:p>
              </w:tc>
            </w:tr>
            <w:tr w:rsidR="003A2ABD" w14:paraId="1AFBDF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0593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9BAF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8D2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C48A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B9A5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F52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C25D8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4990C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496F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0CA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4625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C21F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007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1,57</w:t>
                  </w:r>
                </w:p>
              </w:tc>
            </w:tr>
            <w:tr w:rsidR="003A2ABD" w14:paraId="44BCB7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DD93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1CF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951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46E8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0AE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D50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455F6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2ACF5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371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C347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44AD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5812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7F5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280,87</w:t>
                  </w:r>
                </w:p>
              </w:tc>
            </w:tr>
            <w:tr w:rsidR="006B3283" w14:paraId="7FAFD368" w14:textId="77777777" w:rsidTr="006B328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635D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7B5E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B683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AB90D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EC22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A7F8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CA35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17 845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2980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C998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D1F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6 980,66</w:t>
                  </w:r>
                </w:p>
              </w:tc>
            </w:tr>
            <w:tr w:rsidR="006B3283" w14:paraId="0F433DB1" w14:textId="77777777" w:rsidTr="006B328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4574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Skalice u Znojma</w:t>
                  </w:r>
                </w:p>
              </w:tc>
            </w:tr>
            <w:tr w:rsidR="003A2ABD" w14:paraId="443CAE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585D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AFF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8751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1574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D39D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0B05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7A89D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C7B28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8B9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11F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2357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A3D1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28E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786,20</w:t>
                  </w:r>
                </w:p>
              </w:tc>
            </w:tr>
            <w:tr w:rsidR="003A2ABD" w14:paraId="1AE278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902C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E53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5048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BEEF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BC6E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872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5B530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4BD22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789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E42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AEEB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45CA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16BF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168,82</w:t>
                  </w:r>
                </w:p>
              </w:tc>
            </w:tr>
            <w:tr w:rsidR="003A2ABD" w14:paraId="50D1B0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DBCD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2FC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92C5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9997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D97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CEF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6D0CB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4C746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A5DD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FC87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C0CC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58C1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CDB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447,61</w:t>
                  </w:r>
                </w:p>
              </w:tc>
            </w:tr>
            <w:tr w:rsidR="003A2ABD" w14:paraId="086BF4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925D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C5D7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8A97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B99D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B87E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886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3931B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F508C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C74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CB87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B564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79C7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990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562,08</w:t>
                  </w:r>
                </w:p>
              </w:tc>
            </w:tr>
            <w:tr w:rsidR="003A2ABD" w14:paraId="072339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7E61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1B5D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AD9B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DF97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53E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EF8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5D8A3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4EEEF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1B45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F4BE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EC38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2053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CCE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407,33</w:t>
                  </w:r>
                </w:p>
              </w:tc>
            </w:tr>
            <w:tr w:rsidR="006B3283" w14:paraId="10B32C9B" w14:textId="77777777" w:rsidTr="006B328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4DB9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061F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AB13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2F39C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7D3D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77A2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600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7 419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1F7A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3581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79D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2 372,04</w:t>
                  </w:r>
                </w:p>
              </w:tc>
            </w:tr>
            <w:tr w:rsidR="006B3283" w14:paraId="094EB400" w14:textId="77777777" w:rsidTr="006B328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FC71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Znojmo-město</w:t>
                  </w:r>
                </w:p>
              </w:tc>
            </w:tr>
            <w:tr w:rsidR="003A2ABD" w14:paraId="06ECE3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1F45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678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124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9613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0DA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7737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4833A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B007E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B2FF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B69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32B8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865A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E57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324,01</w:t>
                  </w:r>
                </w:p>
              </w:tc>
            </w:tr>
            <w:tr w:rsidR="003A2ABD" w14:paraId="23FCD3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98D1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562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FF69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4DAA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4987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808E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0B07C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6A46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E87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837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0CDB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FB1C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3AEF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10 564,73</w:t>
                  </w:r>
                </w:p>
              </w:tc>
            </w:tr>
            <w:tr w:rsidR="003A2ABD" w14:paraId="0AB4BA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AF57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6A75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D9C6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87E1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7B75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249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5ED68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170DF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D66E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156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DC12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49FF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A2F7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643,29</w:t>
                  </w:r>
                </w:p>
              </w:tc>
            </w:tr>
            <w:tr w:rsidR="003A2ABD" w14:paraId="7D1BFB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E847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D7E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09F7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4065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195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FBD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2130B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16B08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EA2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72C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F923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7A12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F3E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1 413,49</w:t>
                  </w:r>
                </w:p>
              </w:tc>
            </w:tr>
            <w:tr w:rsidR="003A2ABD" w14:paraId="24932E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7ABB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25A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9F8D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CD0C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23B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317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7845C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D7BC3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C67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F99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8D7E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010E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273D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2 860,96</w:t>
                  </w:r>
                </w:p>
              </w:tc>
            </w:tr>
            <w:tr w:rsidR="003A2ABD" w14:paraId="47B2F1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AC67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B4FF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82B6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656B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A9E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588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45469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70A2D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258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B8CE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82BD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6693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EE0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1 115,74</w:t>
                  </w:r>
                </w:p>
              </w:tc>
            </w:tr>
            <w:tr w:rsidR="003A2ABD" w14:paraId="536135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8C4E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549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1C69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CAE6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C2F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E07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C016F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FCEC1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724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793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283F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B6A0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0BBD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2 275,16</w:t>
                  </w:r>
                </w:p>
              </w:tc>
            </w:tr>
            <w:tr w:rsidR="006B3283" w14:paraId="41DA694E" w14:textId="77777777" w:rsidTr="006B328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0D11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D169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5D5F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7D023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CB9F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64CF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2F1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69 443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7F29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1585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700D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19 197,38</w:t>
                  </w:r>
                </w:p>
              </w:tc>
            </w:tr>
            <w:tr w:rsidR="006B3283" w14:paraId="162773CF" w14:textId="77777777" w:rsidTr="006B328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B338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Želetice u Znojma</w:t>
                  </w:r>
                </w:p>
              </w:tc>
            </w:tr>
            <w:tr w:rsidR="003A2ABD" w14:paraId="2CC9B1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93C3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3ED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5F69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EF53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152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3B87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C67C8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65745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D665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C2D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D6B8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5385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E6C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492,73</w:t>
                  </w:r>
                </w:p>
              </w:tc>
            </w:tr>
            <w:tr w:rsidR="003A2ABD" w14:paraId="3D5BDF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8786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10A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6D07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7796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B1B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E65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8733F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9F0FC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B6C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07B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FBA0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F94D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C015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7,91</w:t>
                  </w:r>
                </w:p>
              </w:tc>
            </w:tr>
            <w:tr w:rsidR="003A2ABD" w14:paraId="4EF844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D845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94BF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60BE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2E84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617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A7B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CB629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4F4DF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EEC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DAA7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FF66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D7E0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94D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1 089,87</w:t>
                  </w:r>
                </w:p>
              </w:tc>
            </w:tr>
            <w:tr w:rsidR="003A2ABD" w14:paraId="3BE5E4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31BD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EA3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0F8D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90AD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31CF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C0C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097B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49670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2FF7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D22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D739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49E6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CC2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652,10</w:t>
                  </w:r>
                </w:p>
              </w:tc>
            </w:tr>
            <w:tr w:rsidR="003A2ABD" w14:paraId="4A70B3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C826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67C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B8AD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AE33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9CFD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742C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4912D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25957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515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9427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5C14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6924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904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4 440,95</w:t>
                  </w:r>
                </w:p>
              </w:tc>
            </w:tr>
            <w:tr w:rsidR="003A2ABD" w14:paraId="33D55E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3E87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A91E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C935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998B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588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8777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CB831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33972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97D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F8C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D70F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3735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E78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435,01</w:t>
                  </w:r>
                </w:p>
              </w:tc>
            </w:tr>
            <w:tr w:rsidR="003A2ABD" w14:paraId="28B9AF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28D4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FE65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3711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60DD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E862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D93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EA045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77060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EFA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151B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A54C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0B15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007D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1 315,69</w:t>
                  </w:r>
                </w:p>
              </w:tc>
            </w:tr>
            <w:tr w:rsidR="003A2ABD" w14:paraId="5A6E34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1C36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4949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7786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08DB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5D60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FEF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6664C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F2682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2C34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C51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18E1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6BBE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497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537,83</w:t>
                  </w:r>
                </w:p>
              </w:tc>
            </w:tr>
            <w:tr w:rsidR="003A2ABD" w14:paraId="2B0894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27F4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8CCA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F05B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BE22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E78F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1E2E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1C49F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0CF8B" w14:textId="77777777" w:rsidR="003A2ABD" w:rsidRDefault="006B32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E1C8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B123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72BD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B392" w14:textId="77777777" w:rsidR="003A2ABD" w:rsidRDefault="006B32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CC11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3 112,22</w:t>
                  </w:r>
                </w:p>
              </w:tc>
            </w:tr>
            <w:tr w:rsidR="006B3283" w14:paraId="210335E0" w14:textId="77777777" w:rsidTr="006B328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24D1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0342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E3A8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E4DFE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D853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CAD5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2FAF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30 558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3266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6D91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068D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12 084,31</w:t>
                  </w:r>
                </w:p>
              </w:tc>
            </w:tr>
            <w:tr w:rsidR="006B3283" w14:paraId="4EB3A28A" w14:textId="77777777" w:rsidTr="006B328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A686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36C5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997 975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F8E9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D836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7A16" w14:textId="77777777" w:rsidR="003A2ABD" w:rsidRDefault="006B32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385 364</w:t>
                  </w:r>
                </w:p>
              </w:tc>
            </w:tr>
            <w:tr w:rsidR="006B3283" w14:paraId="0A3AB390" w14:textId="77777777" w:rsidTr="006B328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6E69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0411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DC31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F960" w14:textId="77777777" w:rsidR="003A2ABD" w:rsidRDefault="003A2A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ACD7" w14:textId="77777777" w:rsidR="003A2ABD" w:rsidRDefault="003A2ABD">
                  <w:pPr>
                    <w:spacing w:after="0" w:line="240" w:lineRule="auto"/>
                  </w:pPr>
                </w:p>
              </w:tc>
            </w:tr>
          </w:tbl>
          <w:p w14:paraId="09074DAB" w14:textId="77777777" w:rsidR="003A2ABD" w:rsidRDefault="003A2ABD">
            <w:pPr>
              <w:spacing w:after="0" w:line="240" w:lineRule="auto"/>
            </w:pPr>
          </w:p>
        </w:tc>
      </w:tr>
      <w:tr w:rsidR="003A2ABD" w14:paraId="43DDCD6A" w14:textId="77777777">
        <w:trPr>
          <w:trHeight w:val="254"/>
        </w:trPr>
        <w:tc>
          <w:tcPr>
            <w:tcW w:w="115" w:type="dxa"/>
          </w:tcPr>
          <w:p w14:paraId="34E6F7CE" w14:textId="77777777" w:rsidR="003A2ABD" w:rsidRDefault="003A2A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BD5AA7" w14:textId="77777777" w:rsidR="003A2ABD" w:rsidRDefault="003A2A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4B70B7" w14:textId="77777777" w:rsidR="003A2ABD" w:rsidRDefault="003A2A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2FF139" w14:textId="77777777" w:rsidR="003A2ABD" w:rsidRDefault="003A2A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460242" w14:textId="77777777" w:rsidR="003A2ABD" w:rsidRDefault="003A2A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D15CB1" w14:textId="77777777" w:rsidR="003A2ABD" w:rsidRDefault="003A2ABD">
            <w:pPr>
              <w:pStyle w:val="EmptyCellLayoutStyle"/>
              <w:spacing w:after="0" w:line="240" w:lineRule="auto"/>
            </w:pPr>
          </w:p>
        </w:tc>
      </w:tr>
      <w:tr w:rsidR="006B3283" w14:paraId="6D64DCE7" w14:textId="77777777" w:rsidTr="006B3283">
        <w:trPr>
          <w:trHeight w:val="1305"/>
        </w:trPr>
        <w:tc>
          <w:tcPr>
            <w:tcW w:w="115" w:type="dxa"/>
          </w:tcPr>
          <w:p w14:paraId="2F1E308E" w14:textId="77777777" w:rsidR="003A2ABD" w:rsidRDefault="003A2A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A2ABD" w14:paraId="2F2B840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7148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ABBABC1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CB8C15D" w14:textId="77777777" w:rsidR="003A2ABD" w:rsidRDefault="006B32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6DED3BE" w14:textId="77777777" w:rsidR="003A2ABD" w:rsidRDefault="006B32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D6DFA62" w14:textId="77777777" w:rsidR="003A2ABD" w:rsidRDefault="006B32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375C9B4" w14:textId="77777777" w:rsidR="003A2ABD" w:rsidRDefault="003A2ABD">
            <w:pPr>
              <w:spacing w:after="0" w:line="240" w:lineRule="auto"/>
            </w:pPr>
          </w:p>
        </w:tc>
        <w:tc>
          <w:tcPr>
            <w:tcW w:w="285" w:type="dxa"/>
          </w:tcPr>
          <w:p w14:paraId="06971748" w14:textId="77777777" w:rsidR="003A2ABD" w:rsidRDefault="003A2ABD">
            <w:pPr>
              <w:pStyle w:val="EmptyCellLayoutStyle"/>
              <w:spacing w:after="0" w:line="240" w:lineRule="auto"/>
            </w:pPr>
          </w:p>
        </w:tc>
      </w:tr>
      <w:tr w:rsidR="003A2ABD" w14:paraId="33F3C29B" w14:textId="77777777">
        <w:trPr>
          <w:trHeight w:val="314"/>
        </w:trPr>
        <w:tc>
          <w:tcPr>
            <w:tcW w:w="115" w:type="dxa"/>
          </w:tcPr>
          <w:p w14:paraId="517B6927" w14:textId="77777777" w:rsidR="003A2ABD" w:rsidRDefault="003A2A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7DD1EA" w14:textId="77777777" w:rsidR="003A2ABD" w:rsidRDefault="003A2A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EAC232" w14:textId="77777777" w:rsidR="003A2ABD" w:rsidRDefault="003A2A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28B6E2" w14:textId="77777777" w:rsidR="003A2ABD" w:rsidRDefault="003A2A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FCB0DA" w14:textId="77777777" w:rsidR="003A2ABD" w:rsidRDefault="003A2A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19703D" w14:textId="77777777" w:rsidR="003A2ABD" w:rsidRDefault="003A2ABD">
            <w:pPr>
              <w:pStyle w:val="EmptyCellLayoutStyle"/>
              <w:spacing w:after="0" w:line="240" w:lineRule="auto"/>
            </w:pPr>
          </w:p>
        </w:tc>
      </w:tr>
    </w:tbl>
    <w:p w14:paraId="297D841C" w14:textId="77777777" w:rsidR="003A2ABD" w:rsidRDefault="003A2ABD">
      <w:pPr>
        <w:spacing w:after="0" w:line="240" w:lineRule="auto"/>
      </w:pPr>
    </w:p>
    <w:sectPr w:rsidR="003A2AB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970CC" w14:textId="77777777" w:rsidR="00720265" w:rsidRDefault="006B3283">
      <w:pPr>
        <w:spacing w:after="0" w:line="240" w:lineRule="auto"/>
      </w:pPr>
      <w:r>
        <w:separator/>
      </w:r>
    </w:p>
  </w:endnote>
  <w:endnote w:type="continuationSeparator" w:id="0">
    <w:p w14:paraId="4D2F5697" w14:textId="77777777" w:rsidR="00720265" w:rsidRDefault="006B3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A2ABD" w14:paraId="447D8A50" w14:textId="77777777">
      <w:tc>
        <w:tcPr>
          <w:tcW w:w="9346" w:type="dxa"/>
        </w:tcPr>
        <w:p w14:paraId="187E6ABF" w14:textId="77777777" w:rsidR="003A2ABD" w:rsidRDefault="003A2A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D1ECFD" w14:textId="77777777" w:rsidR="003A2ABD" w:rsidRDefault="003A2ABD">
          <w:pPr>
            <w:pStyle w:val="EmptyCellLayoutStyle"/>
            <w:spacing w:after="0" w:line="240" w:lineRule="auto"/>
          </w:pPr>
        </w:p>
      </w:tc>
    </w:tr>
    <w:tr w:rsidR="003A2ABD" w14:paraId="642F1390" w14:textId="77777777">
      <w:tc>
        <w:tcPr>
          <w:tcW w:w="9346" w:type="dxa"/>
        </w:tcPr>
        <w:p w14:paraId="1F300830" w14:textId="77777777" w:rsidR="003A2ABD" w:rsidRDefault="003A2A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A2ABD" w14:paraId="54B6E6F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0B6ED36" w14:textId="77777777" w:rsidR="003A2ABD" w:rsidRDefault="006B328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7C6797B" w14:textId="77777777" w:rsidR="003A2ABD" w:rsidRDefault="003A2ABD">
          <w:pPr>
            <w:spacing w:after="0" w:line="240" w:lineRule="auto"/>
          </w:pPr>
        </w:p>
      </w:tc>
    </w:tr>
    <w:tr w:rsidR="003A2ABD" w14:paraId="79ACADBD" w14:textId="77777777">
      <w:tc>
        <w:tcPr>
          <w:tcW w:w="9346" w:type="dxa"/>
        </w:tcPr>
        <w:p w14:paraId="7D0E57C5" w14:textId="77777777" w:rsidR="003A2ABD" w:rsidRDefault="003A2A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4A2651" w14:textId="77777777" w:rsidR="003A2ABD" w:rsidRDefault="003A2AB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1EACE" w14:textId="77777777" w:rsidR="00720265" w:rsidRDefault="006B3283">
      <w:pPr>
        <w:spacing w:after="0" w:line="240" w:lineRule="auto"/>
      </w:pPr>
      <w:r>
        <w:separator/>
      </w:r>
    </w:p>
  </w:footnote>
  <w:footnote w:type="continuationSeparator" w:id="0">
    <w:p w14:paraId="740EB72B" w14:textId="77777777" w:rsidR="00720265" w:rsidRDefault="006B3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A2ABD" w14:paraId="1937C378" w14:textId="77777777">
      <w:tc>
        <w:tcPr>
          <w:tcW w:w="144" w:type="dxa"/>
        </w:tcPr>
        <w:p w14:paraId="6FD56D18" w14:textId="77777777" w:rsidR="003A2ABD" w:rsidRDefault="003A2AB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9C72DDF" w14:textId="77777777" w:rsidR="003A2ABD" w:rsidRDefault="003A2ABD">
          <w:pPr>
            <w:pStyle w:val="EmptyCellLayoutStyle"/>
            <w:spacing w:after="0" w:line="240" w:lineRule="auto"/>
          </w:pPr>
        </w:p>
      </w:tc>
    </w:tr>
    <w:tr w:rsidR="003A2ABD" w14:paraId="79783B87" w14:textId="77777777">
      <w:tc>
        <w:tcPr>
          <w:tcW w:w="144" w:type="dxa"/>
        </w:tcPr>
        <w:p w14:paraId="0B5284F3" w14:textId="77777777" w:rsidR="003A2ABD" w:rsidRDefault="003A2AB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A2ABD" w14:paraId="0B2495C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7C31426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1E8E6A6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EE53710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A7E229A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40233DA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38C1E18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16B47C6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BAD5498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39300A4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98C80FA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E3CB1CA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97D6A59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B65BB9D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8DB435D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EB40BA4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C2F9002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7B47944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19CE5B1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</w:tr>
          <w:tr w:rsidR="006B3283" w14:paraId="7875E7F2" w14:textId="77777777" w:rsidTr="006B32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931BBC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3A2ABD" w14:paraId="3C6F9DE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9BBB5C" w14:textId="3D20A214" w:rsidR="003A2ABD" w:rsidRDefault="006B32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dodatku č. 4 pachtovní smlouvy č. 94N19/27</w:t>
                      </w:r>
                    </w:p>
                  </w:tc>
                </w:tr>
              </w:tbl>
              <w:p w14:paraId="210871F8" w14:textId="77777777" w:rsidR="003A2ABD" w:rsidRDefault="003A2AB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CB61DB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</w:tr>
          <w:tr w:rsidR="003A2ABD" w14:paraId="603F139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502380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6ED79E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529461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1307C3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1D71FF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AB1947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F5AA3C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9099C9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6893A1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F458A3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F93430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540083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A46AB8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9EF97A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D56EA0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01B788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EABA37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F6B9B4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</w:tr>
          <w:tr w:rsidR="006B3283" w14:paraId="3F6EC751" w14:textId="77777777" w:rsidTr="006B32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E07D72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397194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A2ABD" w14:paraId="2C7C83D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C71BA5" w14:textId="77777777" w:rsidR="003A2ABD" w:rsidRDefault="006B32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FDA0B4C" w14:textId="77777777" w:rsidR="003A2ABD" w:rsidRDefault="003A2AB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1592ED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3A2ABD" w14:paraId="092789E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B26DB4" w14:textId="77777777" w:rsidR="003A2ABD" w:rsidRDefault="006B32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9411927</w:t>
                      </w:r>
                    </w:p>
                  </w:tc>
                </w:tr>
              </w:tbl>
              <w:p w14:paraId="4CE231E4" w14:textId="77777777" w:rsidR="003A2ABD" w:rsidRDefault="003A2AB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2D810C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A2ABD" w14:paraId="539FFA9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BC8DFC" w14:textId="77777777" w:rsidR="003A2ABD" w:rsidRDefault="006B32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B5CC72C" w14:textId="77777777" w:rsidR="003A2ABD" w:rsidRDefault="003A2AB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51C0CB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5E1578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6A81D2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A2ABD" w14:paraId="207B5C8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033E57" w14:textId="77777777" w:rsidR="003A2ABD" w:rsidRDefault="006B32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12.06.2019</w:t>
                      </w:r>
                    </w:p>
                  </w:tc>
                </w:tr>
              </w:tbl>
              <w:p w14:paraId="379AA255" w14:textId="77777777" w:rsidR="003A2ABD" w:rsidRDefault="003A2AB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525C30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A2ABD" w14:paraId="6FB18F4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A777F3" w14:textId="77777777" w:rsidR="003A2ABD" w:rsidRDefault="006B32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9D357B7" w14:textId="77777777" w:rsidR="003A2ABD" w:rsidRDefault="003A2AB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D8B9C3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A2ABD" w14:paraId="066A99F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5B1CBF" w14:textId="77777777" w:rsidR="003A2ABD" w:rsidRDefault="006B32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385 364 Kč</w:t>
                      </w:r>
                    </w:p>
                  </w:tc>
                </w:tr>
              </w:tbl>
              <w:p w14:paraId="42A24724" w14:textId="77777777" w:rsidR="003A2ABD" w:rsidRDefault="003A2AB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900DD0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</w:tr>
          <w:tr w:rsidR="003A2ABD" w14:paraId="5B01E35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E157B4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EE4FBC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75B3BD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7D4EB3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40F83B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7FA2B0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90F6B4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553D25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17818A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D187D0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5419FF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76008A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1FF6AC0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AF1F91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5AD305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5E3C62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3F6614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3BC503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</w:tr>
          <w:tr w:rsidR="003A2ABD" w14:paraId="53BA1C7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7ABBD2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844ADE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390FED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24B272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DE6D80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1B6FD0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9D4DC4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BD0B74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6D4445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E0F0D2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837565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3B53A4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04C460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EE4BD9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E0ADC7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77A55A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0F436A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9A0B8D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</w:tr>
          <w:tr w:rsidR="003A2ABD" w14:paraId="4170E5F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E26E47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AD4EFD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57AABA7B" w14:textId="77777777" w:rsidR="003A2ABD" w:rsidRDefault="003A2AB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C0EA69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ED93F0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513734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BF97A3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292893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065982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A49C5A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0F1784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05EF3B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B780D4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D6090C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260EDD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1517B6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3BA2D2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E215F4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</w:tr>
          <w:tr w:rsidR="006B3283" w14:paraId="21D4B326" w14:textId="77777777" w:rsidTr="006B32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322026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08243A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62976B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57AF40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EAF9C0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2CC80C12" w14:textId="77777777" w:rsidR="003A2ABD" w:rsidRDefault="003A2AB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83CD8F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719136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A2ABD" w14:paraId="328764E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DC892E" w14:textId="77777777" w:rsidR="003A2ABD" w:rsidRDefault="006B32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F36DECB" w14:textId="77777777" w:rsidR="003A2ABD" w:rsidRDefault="003A2AB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E3D26B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0C59E4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E165F5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113195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A80935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75F531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4C48D1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92690C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</w:tr>
          <w:tr w:rsidR="006B3283" w14:paraId="3154F3D9" w14:textId="77777777" w:rsidTr="006B32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E97EB6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AEF803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A6D7A81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01AAE3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05A267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F341E63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7E950E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2912CE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EC31EB6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6A1431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A2ABD" w14:paraId="441D87D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954FA6" w14:textId="77777777" w:rsidR="003A2ABD" w:rsidRDefault="006B32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01.07.2019</w:t>
                      </w:r>
                    </w:p>
                  </w:tc>
                </w:tr>
              </w:tbl>
              <w:p w14:paraId="3BF0538A" w14:textId="77777777" w:rsidR="003A2ABD" w:rsidRDefault="003A2AB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B916C7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ABBB4A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3CEE68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92F49B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BEBC91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</w:tr>
          <w:tr w:rsidR="006B3283" w14:paraId="21AFB6A4" w14:textId="77777777" w:rsidTr="006B32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1B9856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AFE02C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37FC63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DA13F0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3BE44E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B289F0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626A92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9F2739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B09ACA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2EEC23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25A964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3E067BF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549D53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2437DE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801AC3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8F7FE1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29E129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</w:tr>
          <w:tr w:rsidR="003A2ABD" w14:paraId="5BF04B3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CFE75C3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8F89EEA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4F5788E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81EE20A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3D25640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743AD11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A533A85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5F8D5E2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6322992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D71CA82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172E2D4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F748D65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561463E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FD07763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B80FA04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E043868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2F4B629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0FD2E92" w14:textId="77777777" w:rsidR="003A2ABD" w:rsidRDefault="003A2AB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C815A76" w14:textId="77777777" w:rsidR="003A2ABD" w:rsidRDefault="003A2ABD">
          <w:pPr>
            <w:spacing w:after="0" w:line="240" w:lineRule="auto"/>
          </w:pPr>
        </w:p>
      </w:tc>
    </w:tr>
    <w:tr w:rsidR="003A2ABD" w14:paraId="26DD1B3D" w14:textId="77777777">
      <w:tc>
        <w:tcPr>
          <w:tcW w:w="144" w:type="dxa"/>
        </w:tcPr>
        <w:p w14:paraId="1490A202" w14:textId="77777777" w:rsidR="003A2ABD" w:rsidRDefault="003A2AB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BA3D2DD" w14:textId="77777777" w:rsidR="003A2ABD" w:rsidRDefault="003A2AB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21869366">
    <w:abstractNumId w:val="0"/>
  </w:num>
  <w:num w:numId="2" w16cid:durableId="1349408041">
    <w:abstractNumId w:val="1"/>
  </w:num>
  <w:num w:numId="3" w16cid:durableId="771243925">
    <w:abstractNumId w:val="2"/>
  </w:num>
  <w:num w:numId="4" w16cid:durableId="511260538">
    <w:abstractNumId w:val="3"/>
  </w:num>
  <w:num w:numId="5" w16cid:durableId="761335017">
    <w:abstractNumId w:val="4"/>
  </w:num>
  <w:num w:numId="6" w16cid:durableId="244262825">
    <w:abstractNumId w:val="5"/>
  </w:num>
  <w:num w:numId="7" w16cid:durableId="1316955363">
    <w:abstractNumId w:val="6"/>
  </w:num>
  <w:num w:numId="8" w16cid:durableId="1994026060">
    <w:abstractNumId w:val="7"/>
  </w:num>
  <w:num w:numId="9" w16cid:durableId="1292328133">
    <w:abstractNumId w:val="8"/>
  </w:num>
  <w:num w:numId="10" w16cid:durableId="798492555">
    <w:abstractNumId w:val="9"/>
  </w:num>
  <w:num w:numId="11" w16cid:durableId="1042554752">
    <w:abstractNumId w:val="10"/>
  </w:num>
  <w:num w:numId="12" w16cid:durableId="486243717">
    <w:abstractNumId w:val="11"/>
  </w:num>
  <w:num w:numId="13" w16cid:durableId="1688601539">
    <w:abstractNumId w:val="12"/>
  </w:num>
  <w:num w:numId="14" w16cid:durableId="3386986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BD"/>
    <w:rsid w:val="003A2ABD"/>
    <w:rsid w:val="006B3283"/>
    <w:rsid w:val="00720265"/>
    <w:rsid w:val="00F7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605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B3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3283"/>
  </w:style>
  <w:style w:type="paragraph" w:styleId="Zpat">
    <w:name w:val="footer"/>
    <w:basedOn w:val="Normln"/>
    <w:link w:val="ZpatChar"/>
    <w:uiPriority w:val="99"/>
    <w:unhideWhenUsed/>
    <w:rsid w:val="006B3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3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1316</Words>
  <Characters>7770</Characters>
  <Application>Microsoft Office Word</Application>
  <DocSecurity>0</DocSecurity>
  <Lines>64</Lines>
  <Paragraphs>18</Paragraphs>
  <ScaleCrop>false</ScaleCrop>
  <Company/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2024-02-19T13:35:00Z</dcterms:created>
  <dcterms:modified xsi:type="dcterms:W3CDTF">2024-02-19T13:35:00Z</dcterms:modified>
</cp:coreProperties>
</file>