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8303" w14:textId="77777777" w:rsidR="00CF531B" w:rsidRDefault="00CF531B" w:rsidP="00CF531B">
      <w:pPr>
        <w:spacing w:after="0" w:line="240" w:lineRule="auto"/>
        <w:jc w:val="center"/>
        <w:rPr>
          <w:rFonts w:ascii="Times New Roman" w:hAnsi="Times New Roman"/>
          <w:b/>
          <w:sz w:val="32"/>
          <w:szCs w:val="32"/>
        </w:rPr>
      </w:pPr>
      <w:r w:rsidRPr="00101FC0">
        <w:rPr>
          <w:rFonts w:ascii="Times New Roman" w:hAnsi="Times New Roman"/>
          <w:b/>
          <w:sz w:val="32"/>
          <w:szCs w:val="32"/>
        </w:rPr>
        <w:t>Kupní smlouva</w:t>
      </w:r>
    </w:p>
    <w:p w14:paraId="2E0AF696" w14:textId="77777777" w:rsidR="00CF531B" w:rsidRPr="00101FC0" w:rsidRDefault="00CF531B" w:rsidP="00CF531B">
      <w:pPr>
        <w:spacing w:after="0" w:line="240" w:lineRule="auto"/>
        <w:jc w:val="center"/>
        <w:rPr>
          <w:rFonts w:ascii="Times New Roman" w:hAnsi="Times New Roman"/>
          <w:b/>
          <w:sz w:val="20"/>
          <w:szCs w:val="20"/>
        </w:rPr>
      </w:pPr>
    </w:p>
    <w:p w14:paraId="7DB73783" w14:textId="77777777" w:rsidR="00CF531B" w:rsidRPr="00101FC0" w:rsidRDefault="00CF531B" w:rsidP="00CF531B">
      <w:pPr>
        <w:spacing w:after="0" w:line="240" w:lineRule="auto"/>
        <w:jc w:val="both"/>
        <w:rPr>
          <w:rFonts w:ascii="Times New Roman" w:hAnsi="Times New Roman"/>
          <w:bCs/>
          <w:sz w:val="24"/>
          <w:szCs w:val="24"/>
        </w:rPr>
      </w:pPr>
    </w:p>
    <w:p w14:paraId="78D9A1E2" w14:textId="77777777" w:rsidR="00CF531B" w:rsidRPr="00101FC0" w:rsidRDefault="00CF531B" w:rsidP="00CF531B">
      <w:pPr>
        <w:spacing w:after="0" w:line="240" w:lineRule="auto"/>
        <w:jc w:val="center"/>
        <w:rPr>
          <w:rFonts w:ascii="Times New Roman" w:hAnsi="Times New Roman"/>
          <w:sz w:val="24"/>
          <w:szCs w:val="24"/>
        </w:rPr>
      </w:pPr>
      <w:r w:rsidRPr="00101FC0">
        <w:rPr>
          <w:rFonts w:ascii="Times New Roman" w:hAnsi="Times New Roman"/>
          <w:b/>
          <w:sz w:val="24"/>
          <w:szCs w:val="24"/>
        </w:rPr>
        <w:t>I.</w:t>
      </w:r>
    </w:p>
    <w:p w14:paraId="502460B3" w14:textId="77777777" w:rsidR="00CF531B" w:rsidRPr="00101FC0" w:rsidRDefault="00CF531B" w:rsidP="00CF531B">
      <w:pPr>
        <w:pStyle w:val="Nadpis3"/>
        <w:numPr>
          <w:ilvl w:val="2"/>
          <w:numId w:val="0"/>
        </w:numPr>
        <w:tabs>
          <w:tab w:val="num" w:pos="720"/>
        </w:tabs>
        <w:jc w:val="center"/>
        <w:rPr>
          <w:b/>
          <w:i w:val="0"/>
          <w:sz w:val="24"/>
        </w:rPr>
      </w:pPr>
      <w:r w:rsidRPr="00101FC0">
        <w:rPr>
          <w:b/>
          <w:i w:val="0"/>
          <w:sz w:val="24"/>
        </w:rPr>
        <w:t>Smluvní strany</w:t>
      </w:r>
    </w:p>
    <w:p w14:paraId="1E9E87C6" w14:textId="77777777" w:rsidR="00CF531B" w:rsidRPr="00101FC0" w:rsidRDefault="00CF531B" w:rsidP="00CF531B">
      <w:pPr>
        <w:spacing w:after="0" w:line="240" w:lineRule="auto"/>
        <w:jc w:val="both"/>
        <w:rPr>
          <w:rFonts w:ascii="Times New Roman" w:hAnsi="Times New Roman"/>
          <w:sz w:val="24"/>
          <w:szCs w:val="24"/>
        </w:rPr>
      </w:pPr>
    </w:p>
    <w:p w14:paraId="42CB7B1D" w14:textId="77777777" w:rsidR="00CF531B" w:rsidRPr="00101FC0"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101FC0">
        <w:rPr>
          <w:rFonts w:ascii="Times New Roman" w:hAnsi="Times New Roman"/>
          <w:b/>
          <w:sz w:val="24"/>
          <w:szCs w:val="24"/>
        </w:rPr>
        <w:t xml:space="preserve"> </w:t>
      </w:r>
      <w:r w:rsidRPr="00101FC0">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t xml:space="preserve">Střední odborná škola energetická a stavební, Obchodní akademie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 Střední zdravotnická škola, Chomutov, příspěvková organizace </w:t>
      </w:r>
      <w:r w:rsidRPr="00101FC0">
        <w:rPr>
          <w:rFonts w:ascii="Times New Roman" w:hAnsi="Times New Roman"/>
          <w:b/>
          <w:sz w:val="24"/>
          <w:szCs w:val="24"/>
        </w:rPr>
        <w:t xml:space="preserve"> </w:t>
      </w:r>
    </w:p>
    <w:p w14:paraId="133EEC9E" w14:textId="77777777" w:rsidR="00CF531B" w:rsidRPr="00101FC0" w:rsidRDefault="00CF531B" w:rsidP="00CF531B">
      <w:pPr>
        <w:suppressAutoHyphens w:val="0"/>
        <w:spacing w:after="0" w:line="240" w:lineRule="auto"/>
        <w:jc w:val="both"/>
        <w:rPr>
          <w:rFonts w:ascii="Times New Roman" w:hAnsi="Times New Roman"/>
          <w:bCs/>
          <w:sz w:val="24"/>
          <w:szCs w:val="24"/>
          <w:lang w:eastAsia="en-US"/>
        </w:rPr>
      </w:pPr>
      <w:r w:rsidRPr="00101FC0">
        <w:rPr>
          <w:rFonts w:ascii="Times New Roman" w:hAnsi="Times New Roman"/>
          <w:bCs/>
          <w:sz w:val="24"/>
          <w:szCs w:val="24"/>
          <w:lang w:eastAsia="en-US"/>
        </w:rPr>
        <w:t xml:space="preserve">Sídlo: </w:t>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Pr>
          <w:rFonts w:ascii="Times New Roman" w:hAnsi="Times New Roman"/>
          <w:sz w:val="24"/>
          <w:szCs w:val="24"/>
          <w:lang w:eastAsia="en-US"/>
        </w:rPr>
        <w:t xml:space="preserve">Na </w:t>
      </w:r>
      <w:proofErr w:type="spellStart"/>
      <w:r>
        <w:rPr>
          <w:rFonts w:ascii="Times New Roman" w:hAnsi="Times New Roman"/>
          <w:sz w:val="24"/>
          <w:szCs w:val="24"/>
          <w:lang w:eastAsia="en-US"/>
        </w:rPr>
        <w:t>Průhoně</w:t>
      </w:r>
      <w:proofErr w:type="spellEnd"/>
      <w:r>
        <w:rPr>
          <w:rFonts w:ascii="Times New Roman" w:hAnsi="Times New Roman"/>
          <w:sz w:val="24"/>
          <w:szCs w:val="24"/>
          <w:lang w:eastAsia="en-US"/>
        </w:rPr>
        <w:t xml:space="preserve"> 4800, 430 03 Chomutov </w:t>
      </w:r>
    </w:p>
    <w:p w14:paraId="70081E25" w14:textId="67DDD4C8" w:rsidR="00CF531B" w:rsidRDefault="00CF531B" w:rsidP="00CF531B">
      <w:pPr>
        <w:suppressAutoHyphens w:val="0"/>
        <w:spacing w:after="0" w:line="240" w:lineRule="auto"/>
        <w:ind w:left="2124" w:hanging="2124"/>
        <w:jc w:val="both"/>
        <w:rPr>
          <w:rFonts w:ascii="Times New Roman" w:hAnsi="Times New Roman"/>
          <w:color w:val="000000"/>
          <w:sz w:val="24"/>
          <w:szCs w:val="24"/>
          <w:lang w:eastAsia="en-US"/>
        </w:rPr>
      </w:pPr>
      <w:proofErr w:type="gramStart"/>
      <w:r w:rsidRPr="00101FC0">
        <w:rPr>
          <w:rFonts w:ascii="Times New Roman" w:hAnsi="Times New Roman"/>
          <w:bCs/>
          <w:sz w:val="24"/>
          <w:szCs w:val="24"/>
          <w:lang w:eastAsia="en-US"/>
        </w:rPr>
        <w:t>Zastoupen</w:t>
      </w:r>
      <w:r>
        <w:rPr>
          <w:rFonts w:ascii="Times New Roman" w:hAnsi="Times New Roman"/>
          <w:bCs/>
          <w:sz w:val="24"/>
          <w:szCs w:val="24"/>
          <w:lang w:eastAsia="en-US"/>
        </w:rPr>
        <w:t>á</w:t>
      </w:r>
      <w:r w:rsidRPr="00101FC0">
        <w:rPr>
          <w:rFonts w:ascii="Times New Roman" w:hAnsi="Times New Roman"/>
          <w:bCs/>
          <w:sz w:val="24"/>
          <w:szCs w:val="24"/>
          <w:lang w:eastAsia="en-US"/>
        </w:rPr>
        <w:t xml:space="preserve">:  </w:t>
      </w:r>
      <w:r w:rsidRPr="00101FC0">
        <w:rPr>
          <w:rFonts w:ascii="Times New Roman" w:hAnsi="Times New Roman"/>
          <w:bCs/>
          <w:sz w:val="24"/>
          <w:szCs w:val="24"/>
          <w:lang w:eastAsia="en-US"/>
        </w:rPr>
        <w:tab/>
      </w:r>
      <w:proofErr w:type="gramEnd"/>
      <w:r w:rsidRPr="008806CF">
        <w:rPr>
          <w:rFonts w:ascii="Times New Roman" w:hAnsi="Times New Roman"/>
          <w:bCs/>
          <w:sz w:val="24"/>
          <w:szCs w:val="24"/>
          <w:highlight w:val="black"/>
          <w:lang w:eastAsia="en-US"/>
        </w:rPr>
        <w:t xml:space="preserve">Ing. </w:t>
      </w:r>
      <w:r w:rsidR="00A94393" w:rsidRPr="008806CF">
        <w:rPr>
          <w:rFonts w:ascii="Times New Roman" w:hAnsi="Times New Roman"/>
          <w:bCs/>
          <w:sz w:val="24"/>
          <w:szCs w:val="24"/>
          <w:highlight w:val="black"/>
          <w:lang w:eastAsia="en-US"/>
        </w:rPr>
        <w:t>Lenk</w:t>
      </w:r>
      <w:r w:rsidR="000B1974" w:rsidRPr="008806CF">
        <w:rPr>
          <w:rFonts w:ascii="Times New Roman" w:hAnsi="Times New Roman"/>
          <w:bCs/>
          <w:sz w:val="24"/>
          <w:szCs w:val="24"/>
          <w:highlight w:val="black"/>
          <w:lang w:eastAsia="en-US"/>
        </w:rPr>
        <w:t>a Demjanová</w:t>
      </w:r>
      <w:r w:rsidRPr="00A94393">
        <w:rPr>
          <w:rFonts w:ascii="Times New Roman" w:hAnsi="Times New Roman"/>
          <w:color w:val="000000"/>
          <w:sz w:val="24"/>
          <w:szCs w:val="24"/>
          <w:lang w:eastAsia="en-US"/>
        </w:rPr>
        <w:t xml:space="preserve">, </w:t>
      </w:r>
      <w:r w:rsidR="00A94393">
        <w:rPr>
          <w:rFonts w:ascii="Times New Roman" w:hAnsi="Times New Roman"/>
          <w:color w:val="000000"/>
          <w:sz w:val="24"/>
          <w:szCs w:val="24"/>
          <w:lang w:eastAsia="en-US"/>
        </w:rPr>
        <w:t>ř</w:t>
      </w:r>
      <w:r w:rsidRPr="00A94393">
        <w:rPr>
          <w:rFonts w:ascii="Times New Roman" w:hAnsi="Times New Roman"/>
          <w:color w:val="000000"/>
          <w:sz w:val="24"/>
          <w:szCs w:val="24"/>
          <w:lang w:eastAsia="en-US"/>
        </w:rPr>
        <w:t>editel</w:t>
      </w:r>
      <w:r w:rsidR="00A94393">
        <w:rPr>
          <w:rFonts w:ascii="Times New Roman" w:hAnsi="Times New Roman"/>
          <w:color w:val="000000"/>
          <w:sz w:val="24"/>
          <w:szCs w:val="24"/>
          <w:lang w:eastAsia="en-US"/>
        </w:rPr>
        <w:t>k</w:t>
      </w:r>
      <w:r w:rsidR="000B1974">
        <w:rPr>
          <w:rFonts w:ascii="Times New Roman" w:hAnsi="Times New Roman"/>
          <w:color w:val="000000"/>
          <w:sz w:val="24"/>
          <w:szCs w:val="24"/>
          <w:lang w:eastAsia="en-US"/>
        </w:rPr>
        <w:t>a</w:t>
      </w:r>
      <w:r w:rsidRPr="00A94393">
        <w:rPr>
          <w:rFonts w:ascii="Times New Roman" w:hAnsi="Times New Roman"/>
          <w:color w:val="000000"/>
          <w:sz w:val="24"/>
          <w:szCs w:val="24"/>
          <w:lang w:eastAsia="en-US"/>
        </w:rPr>
        <w:t xml:space="preserve"> školy </w:t>
      </w:r>
    </w:p>
    <w:p w14:paraId="02796CDA" w14:textId="58612C5A" w:rsidR="00CF531B" w:rsidRPr="00A94393" w:rsidRDefault="00CF531B" w:rsidP="000B1974">
      <w:pPr>
        <w:suppressAutoHyphens w:val="0"/>
        <w:spacing w:after="0" w:line="240" w:lineRule="auto"/>
        <w:ind w:left="2124" w:hanging="2124"/>
        <w:jc w:val="both"/>
        <w:rPr>
          <w:rFonts w:ascii="Times New Roman" w:hAnsi="Times New Roman"/>
          <w:bCs/>
          <w:sz w:val="24"/>
          <w:szCs w:val="24"/>
          <w:lang w:eastAsia="en-US"/>
        </w:rPr>
      </w:pPr>
      <w:r w:rsidRPr="00A94393">
        <w:rPr>
          <w:rFonts w:ascii="Times New Roman" w:hAnsi="Times New Roman"/>
          <w:bCs/>
          <w:sz w:val="24"/>
          <w:szCs w:val="24"/>
          <w:lang w:eastAsia="en-US"/>
        </w:rPr>
        <w:t>IČ</w:t>
      </w:r>
      <w:r w:rsidR="00DE1AC4" w:rsidRPr="00A94393">
        <w:rPr>
          <w:rFonts w:ascii="Times New Roman" w:hAnsi="Times New Roman"/>
          <w:bCs/>
          <w:sz w:val="24"/>
          <w:szCs w:val="24"/>
          <w:lang w:eastAsia="en-US"/>
        </w:rPr>
        <w:t>:</w:t>
      </w:r>
      <w:r w:rsidRPr="00A94393">
        <w:rPr>
          <w:rFonts w:ascii="Times New Roman" w:hAnsi="Times New Roman"/>
          <w:bCs/>
          <w:sz w:val="24"/>
          <w:szCs w:val="24"/>
          <w:lang w:eastAsia="en-US"/>
        </w:rPr>
        <w:t xml:space="preserve"> </w:t>
      </w:r>
      <w:r w:rsidRPr="00A94393">
        <w:rPr>
          <w:rFonts w:ascii="Times New Roman" w:hAnsi="Times New Roman"/>
          <w:bCs/>
          <w:sz w:val="24"/>
          <w:szCs w:val="24"/>
          <w:lang w:eastAsia="en-US"/>
        </w:rPr>
        <w:tab/>
      </w:r>
      <w:r w:rsidRPr="00A94393">
        <w:rPr>
          <w:rFonts w:ascii="Times New Roman" w:hAnsi="Times New Roman"/>
          <w:sz w:val="24"/>
          <w:szCs w:val="24"/>
          <w:lang w:eastAsia="en-US"/>
        </w:rPr>
        <w:t>41324641</w:t>
      </w:r>
    </w:p>
    <w:p w14:paraId="0751A0F8" w14:textId="16D6D1CE" w:rsidR="00CF531B" w:rsidRDefault="00CF531B" w:rsidP="00CF531B">
      <w:pPr>
        <w:suppressAutoHyphens w:val="0"/>
        <w:spacing w:after="0" w:line="240" w:lineRule="auto"/>
        <w:jc w:val="both"/>
        <w:rPr>
          <w:rFonts w:ascii="Times New Roman" w:hAnsi="Times New Roman"/>
          <w:sz w:val="24"/>
          <w:szCs w:val="24"/>
          <w:lang w:eastAsia="en-US"/>
        </w:rPr>
      </w:pPr>
      <w:proofErr w:type="gramStart"/>
      <w:r w:rsidRPr="00A94393">
        <w:rPr>
          <w:rFonts w:ascii="Times New Roman" w:hAnsi="Times New Roman"/>
          <w:bCs/>
          <w:sz w:val="24"/>
          <w:szCs w:val="24"/>
          <w:lang w:eastAsia="en-US"/>
        </w:rPr>
        <w:t>DIČ</w:t>
      </w:r>
      <w:r w:rsidR="00DE1AC4" w:rsidRPr="00A94393">
        <w:rPr>
          <w:rFonts w:ascii="Times New Roman" w:hAnsi="Times New Roman"/>
          <w:bCs/>
          <w:sz w:val="24"/>
          <w:szCs w:val="24"/>
          <w:lang w:eastAsia="en-US"/>
        </w:rPr>
        <w:t>:</w:t>
      </w:r>
      <w:r w:rsidRPr="00A94393">
        <w:rPr>
          <w:rFonts w:ascii="Times New Roman" w:hAnsi="Times New Roman"/>
          <w:bCs/>
          <w:sz w:val="24"/>
          <w:szCs w:val="24"/>
          <w:lang w:eastAsia="en-US"/>
        </w:rPr>
        <w:t xml:space="preserve">  </w:t>
      </w:r>
      <w:r w:rsidRPr="00A94393">
        <w:rPr>
          <w:rFonts w:ascii="Times New Roman" w:hAnsi="Times New Roman"/>
          <w:bCs/>
          <w:sz w:val="24"/>
          <w:szCs w:val="24"/>
          <w:lang w:eastAsia="en-US"/>
        </w:rPr>
        <w:tab/>
      </w:r>
      <w:proofErr w:type="gramEnd"/>
      <w:r w:rsidRPr="00A94393">
        <w:rPr>
          <w:rFonts w:ascii="Times New Roman" w:hAnsi="Times New Roman"/>
          <w:bCs/>
          <w:sz w:val="24"/>
          <w:szCs w:val="24"/>
          <w:lang w:eastAsia="en-US"/>
        </w:rPr>
        <w:tab/>
      </w:r>
      <w:r w:rsidRPr="00A94393">
        <w:rPr>
          <w:rFonts w:ascii="Times New Roman" w:hAnsi="Times New Roman"/>
          <w:bCs/>
          <w:sz w:val="24"/>
          <w:szCs w:val="24"/>
          <w:lang w:eastAsia="en-US"/>
        </w:rPr>
        <w:tab/>
        <w:t xml:space="preserve">CZ </w:t>
      </w:r>
      <w:r w:rsidRPr="00A94393">
        <w:rPr>
          <w:rFonts w:ascii="Times New Roman" w:hAnsi="Times New Roman"/>
          <w:sz w:val="24"/>
          <w:szCs w:val="24"/>
          <w:lang w:eastAsia="en-US"/>
        </w:rPr>
        <w:t>41324641</w:t>
      </w:r>
    </w:p>
    <w:p w14:paraId="4A3B8D06" w14:textId="11D3E39B" w:rsidR="000B1974" w:rsidRPr="00A94393" w:rsidRDefault="000B1974" w:rsidP="00CF531B">
      <w:pPr>
        <w:suppressAutoHyphens w:val="0"/>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Bank. spojení:</w:t>
      </w:r>
      <w:r>
        <w:rPr>
          <w:rFonts w:ascii="Times New Roman" w:hAnsi="Times New Roman"/>
          <w:sz w:val="24"/>
          <w:szCs w:val="24"/>
          <w:lang w:eastAsia="en-US"/>
        </w:rPr>
        <w:tab/>
      </w:r>
      <w:r>
        <w:rPr>
          <w:rFonts w:ascii="Times New Roman" w:hAnsi="Times New Roman"/>
          <w:sz w:val="24"/>
          <w:szCs w:val="24"/>
          <w:lang w:eastAsia="en-US"/>
        </w:rPr>
        <w:tab/>
      </w:r>
      <w:r w:rsidRPr="008806CF">
        <w:rPr>
          <w:rFonts w:ascii="Times New Roman" w:hAnsi="Times New Roman"/>
          <w:sz w:val="24"/>
          <w:szCs w:val="24"/>
          <w:highlight w:val="black"/>
          <w:lang w:eastAsia="en-US"/>
        </w:rPr>
        <w:t>KB Chomutov</w:t>
      </w:r>
    </w:p>
    <w:p w14:paraId="6198FF4B" w14:textId="46FBBCDB" w:rsidR="00CF531B" w:rsidRDefault="00CF531B" w:rsidP="00CF531B">
      <w:pPr>
        <w:suppressAutoHyphens w:val="0"/>
        <w:spacing w:after="0" w:line="240" w:lineRule="auto"/>
        <w:jc w:val="both"/>
        <w:rPr>
          <w:rFonts w:ascii="Times New Roman" w:hAnsi="Times New Roman"/>
          <w:sz w:val="24"/>
          <w:szCs w:val="24"/>
        </w:rPr>
      </w:pPr>
      <w:r w:rsidRPr="00A94393">
        <w:rPr>
          <w:rFonts w:ascii="Times New Roman" w:hAnsi="Times New Roman"/>
          <w:bCs/>
          <w:sz w:val="24"/>
          <w:szCs w:val="24"/>
          <w:lang w:eastAsia="en-US"/>
        </w:rPr>
        <w:t xml:space="preserve">Č. účtu: </w:t>
      </w:r>
      <w:r w:rsidRPr="00A94393">
        <w:rPr>
          <w:rFonts w:ascii="Times New Roman" w:hAnsi="Times New Roman"/>
          <w:bCs/>
          <w:sz w:val="24"/>
          <w:szCs w:val="24"/>
          <w:lang w:eastAsia="en-US"/>
        </w:rPr>
        <w:tab/>
      </w:r>
      <w:r w:rsidRPr="00A94393">
        <w:rPr>
          <w:rFonts w:ascii="Times New Roman" w:hAnsi="Times New Roman"/>
          <w:bCs/>
          <w:sz w:val="24"/>
          <w:szCs w:val="24"/>
          <w:lang w:eastAsia="en-US"/>
        </w:rPr>
        <w:tab/>
      </w:r>
      <w:r w:rsidR="000B1974" w:rsidRPr="008806CF">
        <w:rPr>
          <w:rFonts w:ascii="Times New Roman" w:hAnsi="Times New Roman"/>
          <w:sz w:val="24"/>
          <w:szCs w:val="24"/>
          <w:highlight w:val="black"/>
        </w:rPr>
        <w:t>21113402477/0100</w:t>
      </w:r>
    </w:p>
    <w:p w14:paraId="4586CFBB" w14:textId="77777777" w:rsidR="00CF531B" w:rsidRPr="00A94393" w:rsidRDefault="00CF531B" w:rsidP="00CF531B">
      <w:pPr>
        <w:suppressAutoHyphens w:val="0"/>
        <w:spacing w:after="0" w:line="240" w:lineRule="auto"/>
        <w:ind w:firstLine="708"/>
        <w:jc w:val="both"/>
        <w:rPr>
          <w:rFonts w:ascii="Times New Roman" w:hAnsi="Times New Roman"/>
          <w:bCs/>
          <w:sz w:val="24"/>
          <w:szCs w:val="24"/>
          <w:lang w:eastAsia="en-US"/>
        </w:rPr>
      </w:pPr>
    </w:p>
    <w:p w14:paraId="5FDC0E46" w14:textId="77777777" w:rsidR="00CF531B" w:rsidRPr="00A94393" w:rsidRDefault="00CF531B" w:rsidP="00CF531B">
      <w:pPr>
        <w:tabs>
          <w:tab w:val="left" w:pos="2977"/>
        </w:tabs>
        <w:spacing w:after="0" w:line="240" w:lineRule="auto"/>
        <w:jc w:val="both"/>
        <w:rPr>
          <w:rFonts w:ascii="Times New Roman" w:hAnsi="Times New Roman"/>
          <w:iCs/>
          <w:sz w:val="24"/>
          <w:szCs w:val="24"/>
        </w:rPr>
      </w:pPr>
      <w:r w:rsidRPr="00A94393">
        <w:rPr>
          <w:rFonts w:ascii="Times New Roman" w:hAnsi="Times New Roman"/>
          <w:iCs/>
          <w:sz w:val="24"/>
          <w:szCs w:val="24"/>
        </w:rPr>
        <w:t xml:space="preserve">(dále jen </w:t>
      </w:r>
      <w:r w:rsidRPr="00A94393">
        <w:rPr>
          <w:rFonts w:ascii="Times New Roman" w:hAnsi="Times New Roman"/>
          <w:b/>
          <w:bCs/>
          <w:iCs/>
          <w:sz w:val="24"/>
          <w:szCs w:val="24"/>
        </w:rPr>
        <w:t>„kupující“</w:t>
      </w:r>
      <w:r w:rsidRPr="00A94393">
        <w:rPr>
          <w:rFonts w:ascii="Times New Roman" w:hAnsi="Times New Roman"/>
          <w:iCs/>
          <w:sz w:val="24"/>
          <w:szCs w:val="24"/>
        </w:rPr>
        <w:t xml:space="preserve">) </w:t>
      </w:r>
    </w:p>
    <w:p w14:paraId="181C8F5D" w14:textId="77777777" w:rsidR="00CF531B" w:rsidRPr="00A94393" w:rsidRDefault="00CF531B" w:rsidP="00CF531B">
      <w:pPr>
        <w:tabs>
          <w:tab w:val="left" w:pos="2977"/>
        </w:tabs>
        <w:spacing w:after="0" w:line="240" w:lineRule="auto"/>
        <w:jc w:val="both"/>
        <w:rPr>
          <w:rFonts w:ascii="Times New Roman" w:hAnsi="Times New Roman"/>
          <w:iCs/>
          <w:sz w:val="24"/>
          <w:szCs w:val="24"/>
        </w:rPr>
      </w:pPr>
    </w:p>
    <w:p w14:paraId="1AB4A6E6" w14:textId="77777777" w:rsidR="00CF531B" w:rsidRPr="00A94393"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A94393">
        <w:rPr>
          <w:rFonts w:ascii="Times New Roman" w:hAnsi="Times New Roman"/>
          <w:b/>
          <w:sz w:val="24"/>
          <w:szCs w:val="24"/>
        </w:rPr>
        <w:t>Obchodní</w:t>
      </w:r>
      <w:r w:rsidRPr="00A94393">
        <w:rPr>
          <w:rFonts w:ascii="Times New Roman" w:hAnsi="Times New Roman"/>
          <w:sz w:val="24"/>
          <w:szCs w:val="24"/>
        </w:rPr>
        <w:t xml:space="preserve"> </w:t>
      </w:r>
      <w:r w:rsidRPr="00A94393">
        <w:rPr>
          <w:rFonts w:ascii="Times New Roman" w:hAnsi="Times New Roman"/>
          <w:b/>
          <w:bCs/>
          <w:sz w:val="24"/>
          <w:szCs w:val="24"/>
        </w:rPr>
        <w:t>firma</w:t>
      </w:r>
      <w:r w:rsidRPr="00A94393">
        <w:rPr>
          <w:rFonts w:ascii="Times New Roman" w:hAnsi="Times New Roman"/>
          <w:b/>
          <w:bCs/>
          <w:sz w:val="24"/>
          <w:szCs w:val="24"/>
        </w:rPr>
        <w:tab/>
      </w:r>
      <w:r w:rsidRPr="00A94393">
        <w:rPr>
          <w:rFonts w:ascii="Times New Roman" w:hAnsi="Times New Roman"/>
          <w:b/>
          <w:bCs/>
          <w:sz w:val="24"/>
          <w:szCs w:val="24"/>
        </w:rPr>
        <w:tab/>
      </w:r>
    </w:p>
    <w:p w14:paraId="1F737D4E" w14:textId="73559A96" w:rsidR="00CF531B" w:rsidRPr="00A94393" w:rsidRDefault="00CF531B" w:rsidP="00CF531B">
      <w:pPr>
        <w:suppressAutoHyphens w:val="0"/>
        <w:spacing w:after="0" w:line="240" w:lineRule="auto"/>
        <w:jc w:val="both"/>
        <w:rPr>
          <w:rFonts w:ascii="Times New Roman" w:hAnsi="Times New Roman"/>
          <w:b/>
          <w:sz w:val="24"/>
          <w:szCs w:val="24"/>
          <w:lang w:eastAsia="en-US"/>
        </w:rPr>
      </w:pPr>
      <w:r w:rsidRPr="00A94393">
        <w:rPr>
          <w:rFonts w:ascii="Times New Roman" w:hAnsi="Times New Roman"/>
          <w:sz w:val="24"/>
          <w:szCs w:val="24"/>
          <w:lang w:eastAsia="en-US"/>
        </w:rPr>
        <w:t xml:space="preserve">Název </w:t>
      </w:r>
      <w:proofErr w:type="gramStart"/>
      <w:r w:rsidRPr="00A94393">
        <w:rPr>
          <w:rFonts w:ascii="Times New Roman" w:hAnsi="Times New Roman"/>
          <w:sz w:val="24"/>
          <w:szCs w:val="24"/>
          <w:lang w:eastAsia="en-US"/>
        </w:rPr>
        <w:t xml:space="preserve">společnosti:   </w:t>
      </w:r>
      <w:proofErr w:type="gramEnd"/>
      <w:r w:rsidRPr="00A94393">
        <w:rPr>
          <w:rFonts w:ascii="Times New Roman" w:hAnsi="Times New Roman"/>
          <w:sz w:val="24"/>
          <w:szCs w:val="24"/>
          <w:lang w:eastAsia="en-US"/>
        </w:rPr>
        <w:t xml:space="preserve">  </w:t>
      </w:r>
      <w:r w:rsidR="00BF2D19">
        <w:rPr>
          <w:rFonts w:ascii="Times New Roman" w:hAnsi="Times New Roman"/>
          <w:sz w:val="24"/>
          <w:szCs w:val="24"/>
          <w:lang w:eastAsia="en-US"/>
        </w:rPr>
        <w:t>FERONA a.s.</w:t>
      </w:r>
      <w:r w:rsidR="00F11005">
        <w:rPr>
          <w:rFonts w:ascii="Times New Roman" w:hAnsi="Times New Roman"/>
          <w:sz w:val="24"/>
          <w:szCs w:val="24"/>
          <w:lang w:eastAsia="en-US"/>
        </w:rPr>
        <w:t>, Havlíčkova 1043/11, 111 82 Praha</w:t>
      </w:r>
    </w:p>
    <w:p w14:paraId="2C9AD235" w14:textId="4CD7BD26"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Sídlo</w:t>
      </w:r>
      <w:r w:rsidR="00F11005">
        <w:rPr>
          <w:rFonts w:ascii="Times New Roman" w:hAnsi="Times New Roman"/>
          <w:sz w:val="24"/>
          <w:szCs w:val="24"/>
          <w:lang w:eastAsia="en-US"/>
        </w:rPr>
        <w:t xml:space="preserve"> pobočky</w:t>
      </w:r>
      <w:r w:rsidRPr="00A94393">
        <w:rPr>
          <w:rFonts w:ascii="Times New Roman" w:hAnsi="Times New Roman"/>
          <w:sz w:val="24"/>
          <w:szCs w:val="24"/>
          <w:lang w:eastAsia="en-US"/>
        </w:rPr>
        <w:t>:</w:t>
      </w:r>
      <w:r w:rsidRPr="00A94393">
        <w:rPr>
          <w:rFonts w:ascii="Times New Roman" w:hAnsi="Times New Roman"/>
          <w:sz w:val="24"/>
          <w:szCs w:val="24"/>
          <w:lang w:eastAsia="en-US"/>
        </w:rPr>
        <w:tab/>
      </w:r>
      <w:r w:rsidR="00BF2D19">
        <w:rPr>
          <w:rFonts w:ascii="Times New Roman" w:hAnsi="Times New Roman"/>
          <w:sz w:val="24"/>
          <w:szCs w:val="24"/>
        </w:rPr>
        <w:t>Spořická 599</w:t>
      </w:r>
      <w:r w:rsidR="000B1974" w:rsidRPr="000B1974">
        <w:rPr>
          <w:rFonts w:ascii="Times New Roman" w:hAnsi="Times New Roman"/>
          <w:sz w:val="24"/>
          <w:szCs w:val="24"/>
        </w:rPr>
        <w:t>, 430 01 Chomutov</w:t>
      </w:r>
    </w:p>
    <w:p w14:paraId="4A7F0FEC" w14:textId="230D1961"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Zastoupen</w:t>
      </w:r>
      <w:r w:rsidR="000B1974">
        <w:rPr>
          <w:rFonts w:ascii="Times New Roman" w:hAnsi="Times New Roman"/>
          <w:sz w:val="24"/>
          <w:szCs w:val="24"/>
          <w:lang w:eastAsia="en-US"/>
        </w:rPr>
        <w:t>á</w:t>
      </w:r>
      <w:r w:rsidRPr="00A94393">
        <w:rPr>
          <w:rFonts w:ascii="Times New Roman" w:hAnsi="Times New Roman"/>
          <w:sz w:val="24"/>
          <w:szCs w:val="24"/>
          <w:lang w:eastAsia="en-US"/>
        </w:rPr>
        <w:t>:</w:t>
      </w:r>
      <w:r w:rsidR="000B1974">
        <w:rPr>
          <w:rFonts w:ascii="Times New Roman" w:hAnsi="Times New Roman"/>
          <w:sz w:val="24"/>
          <w:szCs w:val="24"/>
          <w:lang w:eastAsia="en-US"/>
        </w:rPr>
        <w:tab/>
      </w:r>
      <w:r w:rsidR="000B1974">
        <w:rPr>
          <w:rFonts w:ascii="Times New Roman" w:hAnsi="Times New Roman"/>
          <w:sz w:val="24"/>
          <w:szCs w:val="24"/>
          <w:lang w:eastAsia="en-US"/>
        </w:rPr>
        <w:tab/>
      </w:r>
      <w:r w:rsidR="00396AC6" w:rsidRPr="008806CF">
        <w:rPr>
          <w:rFonts w:ascii="Times New Roman" w:hAnsi="Times New Roman"/>
          <w:sz w:val="24"/>
          <w:szCs w:val="24"/>
          <w:highlight w:val="black"/>
          <w:lang w:eastAsia="en-US"/>
        </w:rPr>
        <w:t>Jan Antl</w:t>
      </w:r>
    </w:p>
    <w:p w14:paraId="0792B451" w14:textId="3F9A1423"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IČ:</w:t>
      </w:r>
      <w:r w:rsidRPr="00A94393">
        <w:rPr>
          <w:rFonts w:ascii="Times New Roman" w:hAnsi="Times New Roman"/>
          <w:sz w:val="24"/>
          <w:szCs w:val="24"/>
          <w:lang w:eastAsia="en-US"/>
        </w:rPr>
        <w:tab/>
      </w:r>
      <w:r w:rsidRPr="00A94393">
        <w:rPr>
          <w:rFonts w:ascii="Times New Roman" w:hAnsi="Times New Roman"/>
          <w:sz w:val="24"/>
          <w:szCs w:val="24"/>
          <w:lang w:eastAsia="en-US"/>
        </w:rPr>
        <w:tab/>
      </w:r>
      <w:r w:rsidRPr="00A94393">
        <w:rPr>
          <w:rFonts w:ascii="Times New Roman" w:hAnsi="Times New Roman"/>
          <w:sz w:val="24"/>
          <w:szCs w:val="24"/>
          <w:lang w:eastAsia="en-US"/>
        </w:rPr>
        <w:tab/>
      </w:r>
      <w:r w:rsidR="00BF2D19">
        <w:rPr>
          <w:rFonts w:ascii="Times New Roman" w:hAnsi="Times New Roman"/>
          <w:sz w:val="24"/>
          <w:szCs w:val="24"/>
          <w:lang w:eastAsia="en-US"/>
        </w:rPr>
        <w:t>26440181</w:t>
      </w:r>
    </w:p>
    <w:p w14:paraId="221C4A44" w14:textId="02DB389B" w:rsidR="00CF531B" w:rsidRDefault="000B1974" w:rsidP="00CF531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DIČ: </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00CF531B" w:rsidRPr="00A94393">
        <w:rPr>
          <w:rFonts w:ascii="Times New Roman" w:hAnsi="Times New Roman"/>
          <w:sz w:val="24"/>
          <w:szCs w:val="24"/>
          <w:lang w:eastAsia="en-US"/>
        </w:rPr>
        <w:t>CZ</w:t>
      </w:r>
      <w:r w:rsidR="00BF2D19">
        <w:rPr>
          <w:rFonts w:ascii="Times New Roman" w:hAnsi="Times New Roman"/>
          <w:sz w:val="24"/>
          <w:szCs w:val="24"/>
          <w:lang w:eastAsia="en-US"/>
        </w:rPr>
        <w:t>26440181</w:t>
      </w:r>
    </w:p>
    <w:p w14:paraId="7F97BB34" w14:textId="7FB33212" w:rsidR="000B1974" w:rsidRPr="00A94393" w:rsidRDefault="000B1974" w:rsidP="00CF531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Bank. spojení:</w:t>
      </w:r>
      <w:r>
        <w:rPr>
          <w:rFonts w:ascii="Times New Roman" w:hAnsi="Times New Roman"/>
          <w:sz w:val="24"/>
          <w:szCs w:val="24"/>
          <w:lang w:eastAsia="en-US"/>
        </w:rPr>
        <w:tab/>
      </w:r>
      <w:r>
        <w:rPr>
          <w:rFonts w:ascii="Times New Roman" w:hAnsi="Times New Roman"/>
          <w:sz w:val="24"/>
          <w:szCs w:val="24"/>
          <w:lang w:eastAsia="en-US"/>
        </w:rPr>
        <w:tab/>
      </w:r>
      <w:r w:rsidR="00A5287D" w:rsidRPr="008806CF">
        <w:rPr>
          <w:rFonts w:ascii="Times New Roman" w:hAnsi="Times New Roman"/>
          <w:sz w:val="24"/>
          <w:szCs w:val="24"/>
          <w:highlight w:val="black"/>
          <w:lang w:eastAsia="en-US"/>
        </w:rPr>
        <w:t>H</w:t>
      </w:r>
      <w:r w:rsidR="00F11005" w:rsidRPr="008806CF">
        <w:rPr>
          <w:rFonts w:ascii="Times New Roman" w:hAnsi="Times New Roman"/>
          <w:sz w:val="24"/>
          <w:szCs w:val="24"/>
          <w:highlight w:val="black"/>
          <w:lang w:eastAsia="en-US"/>
        </w:rPr>
        <w:t xml:space="preserve">SBC Continental </w:t>
      </w:r>
      <w:proofErr w:type="spellStart"/>
      <w:r w:rsidR="00F11005" w:rsidRPr="008806CF">
        <w:rPr>
          <w:rFonts w:ascii="Times New Roman" w:hAnsi="Times New Roman"/>
          <w:sz w:val="24"/>
          <w:szCs w:val="24"/>
          <w:highlight w:val="black"/>
          <w:lang w:eastAsia="en-US"/>
        </w:rPr>
        <w:t>Europe</w:t>
      </w:r>
      <w:proofErr w:type="spellEnd"/>
      <w:r w:rsidR="00F11005" w:rsidRPr="008806CF">
        <w:rPr>
          <w:rFonts w:ascii="Times New Roman" w:hAnsi="Times New Roman"/>
          <w:sz w:val="24"/>
          <w:szCs w:val="24"/>
          <w:highlight w:val="black"/>
          <w:lang w:eastAsia="en-US"/>
        </w:rPr>
        <w:t>, Czech republik</w:t>
      </w:r>
    </w:p>
    <w:p w14:paraId="3259C714" w14:textId="43DD3673" w:rsidR="00CF531B" w:rsidRDefault="000B1974" w:rsidP="00CF531B">
      <w:pPr>
        <w:suppressAutoHyphens w:val="0"/>
        <w:spacing w:after="0" w:line="240" w:lineRule="auto"/>
        <w:jc w:val="both"/>
        <w:rPr>
          <w:rFonts w:ascii="Times New Roman" w:hAnsi="Times New Roman"/>
          <w:sz w:val="24"/>
          <w:szCs w:val="24"/>
        </w:rPr>
      </w:pPr>
      <w:r>
        <w:rPr>
          <w:rFonts w:ascii="Times New Roman" w:hAnsi="Times New Roman"/>
          <w:bCs/>
          <w:sz w:val="24"/>
          <w:szCs w:val="24"/>
          <w:lang w:eastAsia="en-US"/>
        </w:rPr>
        <w:t>Č. účtu:</w:t>
      </w:r>
      <w:r>
        <w:rPr>
          <w:rFonts w:ascii="Times New Roman" w:hAnsi="Times New Roman"/>
          <w:bCs/>
          <w:sz w:val="24"/>
          <w:szCs w:val="24"/>
          <w:lang w:eastAsia="en-US"/>
        </w:rPr>
        <w:tab/>
      </w:r>
      <w:r>
        <w:rPr>
          <w:rFonts w:ascii="Times New Roman" w:hAnsi="Times New Roman"/>
          <w:bCs/>
          <w:sz w:val="24"/>
          <w:szCs w:val="24"/>
          <w:lang w:eastAsia="en-US"/>
        </w:rPr>
        <w:tab/>
      </w:r>
      <w:r w:rsidR="00F11005" w:rsidRPr="008806CF">
        <w:rPr>
          <w:rFonts w:ascii="Times New Roman" w:hAnsi="Times New Roman"/>
          <w:bCs/>
          <w:sz w:val="24"/>
          <w:szCs w:val="24"/>
          <w:highlight w:val="black"/>
          <w:lang w:eastAsia="en-US"/>
        </w:rPr>
        <w:t>797003208/8150</w:t>
      </w:r>
    </w:p>
    <w:p w14:paraId="393722D5"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p>
    <w:p w14:paraId="134013AF"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r w:rsidRPr="00101FC0">
        <w:rPr>
          <w:rFonts w:ascii="Times New Roman" w:hAnsi="Times New Roman"/>
          <w:iCs/>
          <w:sz w:val="24"/>
          <w:szCs w:val="24"/>
        </w:rPr>
        <w:t xml:space="preserve">(dále jen </w:t>
      </w:r>
      <w:r w:rsidRPr="00A67BEB">
        <w:rPr>
          <w:rFonts w:ascii="Times New Roman" w:hAnsi="Times New Roman"/>
          <w:b/>
          <w:bCs/>
          <w:iCs/>
          <w:sz w:val="24"/>
          <w:szCs w:val="24"/>
        </w:rPr>
        <w:t>„prodávající“</w:t>
      </w:r>
      <w:r w:rsidRPr="00101FC0">
        <w:rPr>
          <w:rFonts w:ascii="Times New Roman" w:hAnsi="Times New Roman"/>
          <w:iCs/>
          <w:sz w:val="24"/>
          <w:szCs w:val="24"/>
        </w:rPr>
        <w:t>)</w:t>
      </w:r>
    </w:p>
    <w:p w14:paraId="1C3FCCEF" w14:textId="77777777" w:rsidR="00CF531B" w:rsidRDefault="00CF531B" w:rsidP="00CF531B">
      <w:pPr>
        <w:spacing w:after="0" w:line="240" w:lineRule="auto"/>
        <w:jc w:val="both"/>
        <w:rPr>
          <w:rFonts w:ascii="Times New Roman" w:hAnsi="Times New Roman"/>
          <w:sz w:val="24"/>
          <w:szCs w:val="24"/>
        </w:rPr>
      </w:pPr>
    </w:p>
    <w:p w14:paraId="56A5B4AE" w14:textId="77777777" w:rsidR="00CF531B" w:rsidRPr="00101FC0" w:rsidRDefault="00CF531B" w:rsidP="00CF531B">
      <w:pPr>
        <w:spacing w:after="0" w:line="240" w:lineRule="auto"/>
        <w:jc w:val="both"/>
        <w:rPr>
          <w:rFonts w:ascii="Times New Roman" w:hAnsi="Times New Roman"/>
          <w:sz w:val="24"/>
          <w:szCs w:val="24"/>
        </w:rPr>
      </w:pPr>
      <w:r>
        <w:rPr>
          <w:rFonts w:ascii="Times New Roman" w:hAnsi="Times New Roman"/>
          <w:sz w:val="24"/>
          <w:szCs w:val="24"/>
        </w:rPr>
        <w:t xml:space="preserve">(kupující a prodávající společně dále též jako </w:t>
      </w:r>
      <w:r w:rsidRPr="00A67BEB">
        <w:rPr>
          <w:rFonts w:ascii="Times New Roman" w:hAnsi="Times New Roman"/>
          <w:b/>
          <w:bCs/>
          <w:sz w:val="24"/>
          <w:szCs w:val="24"/>
        </w:rPr>
        <w:t>„smluvní strany“</w:t>
      </w:r>
      <w:r>
        <w:rPr>
          <w:rFonts w:ascii="Times New Roman" w:hAnsi="Times New Roman"/>
          <w:sz w:val="24"/>
          <w:szCs w:val="24"/>
        </w:rPr>
        <w:t>)</w:t>
      </w:r>
    </w:p>
    <w:p w14:paraId="2E115878" w14:textId="77777777" w:rsidR="00CF531B" w:rsidRPr="00101FC0" w:rsidRDefault="00CF531B" w:rsidP="00CF531B">
      <w:pPr>
        <w:spacing w:after="0" w:line="240" w:lineRule="auto"/>
        <w:jc w:val="both"/>
        <w:rPr>
          <w:rFonts w:ascii="Times New Roman" w:hAnsi="Times New Roman"/>
          <w:sz w:val="24"/>
          <w:szCs w:val="24"/>
        </w:rPr>
      </w:pPr>
    </w:p>
    <w:p w14:paraId="6A7BC497" w14:textId="77777777" w:rsidR="00CF531B" w:rsidRPr="00101FC0" w:rsidRDefault="00CF531B" w:rsidP="00CF531B">
      <w:pPr>
        <w:pStyle w:val="Smlouva2"/>
        <w:rPr>
          <w:szCs w:val="24"/>
        </w:rPr>
      </w:pPr>
      <w:r w:rsidRPr="00101FC0">
        <w:rPr>
          <w:szCs w:val="24"/>
        </w:rPr>
        <w:t>II.</w:t>
      </w:r>
    </w:p>
    <w:p w14:paraId="2931BC42" w14:textId="77777777" w:rsidR="00CF531B" w:rsidRDefault="00CF531B" w:rsidP="00CF531B">
      <w:pPr>
        <w:pStyle w:val="Smlouva2"/>
        <w:rPr>
          <w:szCs w:val="24"/>
        </w:rPr>
      </w:pPr>
      <w:r w:rsidRPr="00101FC0">
        <w:rPr>
          <w:szCs w:val="24"/>
        </w:rPr>
        <w:t>Základní ustanovení</w:t>
      </w:r>
    </w:p>
    <w:p w14:paraId="740FFCED" w14:textId="77777777" w:rsidR="00CF531B" w:rsidRPr="00C15A5C" w:rsidRDefault="00CF531B" w:rsidP="00CF531B">
      <w:pPr>
        <w:pStyle w:val="Smlouva2"/>
        <w:rPr>
          <w:sz w:val="12"/>
          <w:szCs w:val="12"/>
        </w:rPr>
      </w:pPr>
    </w:p>
    <w:p w14:paraId="2466FED8" w14:textId="77777777" w:rsidR="00CF531B" w:rsidRDefault="00CF531B" w:rsidP="00CF531B">
      <w:pPr>
        <w:pStyle w:val="OdstavecSmlouvy"/>
        <w:keepLines w:val="0"/>
        <w:numPr>
          <w:ilvl w:val="0"/>
          <w:numId w:val="3"/>
        </w:numPr>
        <w:tabs>
          <w:tab w:val="clear" w:pos="360"/>
          <w:tab w:val="clear" w:pos="426"/>
          <w:tab w:val="clear" w:pos="1701"/>
          <w:tab w:val="num" w:pos="284"/>
        </w:tabs>
        <w:spacing w:after="0"/>
        <w:ind w:left="284" w:hanging="284"/>
        <w:rPr>
          <w:szCs w:val="24"/>
        </w:rPr>
      </w:pPr>
      <w:r w:rsidRPr="00101FC0">
        <w:rPr>
          <w:szCs w:val="24"/>
        </w:rPr>
        <w:t>Smluvní strany prohlašují, že údaje uvedené v čl. I</w:t>
      </w:r>
      <w:r>
        <w:rPr>
          <w:szCs w:val="24"/>
        </w:rPr>
        <w:t>.</w:t>
      </w:r>
      <w:r w:rsidRPr="00101FC0">
        <w:rPr>
          <w:szCs w:val="24"/>
        </w:rPr>
        <w:t xml:space="preserve"> této smlouvy jsou v souladu s právní skutečností v době uzavření </w:t>
      </w:r>
      <w:r>
        <w:rPr>
          <w:szCs w:val="24"/>
        </w:rPr>
        <w:t xml:space="preserve">této </w:t>
      </w:r>
      <w:r w:rsidRPr="00101FC0">
        <w:rPr>
          <w:szCs w:val="24"/>
        </w:rPr>
        <w:t>smlouvy</w:t>
      </w:r>
      <w:r>
        <w:rPr>
          <w:szCs w:val="24"/>
        </w:rPr>
        <w:t xml:space="preserve"> a </w:t>
      </w:r>
      <w:r w:rsidRPr="00101FC0">
        <w:rPr>
          <w:szCs w:val="24"/>
        </w:rPr>
        <w:t>že osoby podepisující tuto smlouvu jsou k tomuto úkonu oprávněny.</w:t>
      </w:r>
    </w:p>
    <w:p w14:paraId="1E4B69EE" w14:textId="77777777" w:rsidR="00CF531B" w:rsidRPr="00146014" w:rsidRDefault="00CF531B" w:rsidP="00CF531B">
      <w:pPr>
        <w:pStyle w:val="OdstavecSmlouvy"/>
        <w:keepLines w:val="0"/>
        <w:tabs>
          <w:tab w:val="clear" w:pos="360"/>
          <w:tab w:val="clear" w:pos="426"/>
          <w:tab w:val="clear" w:pos="1701"/>
        </w:tabs>
        <w:spacing w:after="0"/>
        <w:ind w:left="284"/>
        <w:rPr>
          <w:szCs w:val="24"/>
        </w:rPr>
      </w:pPr>
    </w:p>
    <w:p w14:paraId="560CD197" w14:textId="011FD9B3" w:rsidR="00CF531B" w:rsidRDefault="00CF531B" w:rsidP="00E525E6">
      <w:pPr>
        <w:pStyle w:val="OdstavecSmlouvy"/>
        <w:keepLines w:val="0"/>
        <w:numPr>
          <w:ilvl w:val="0"/>
          <w:numId w:val="3"/>
        </w:numPr>
        <w:tabs>
          <w:tab w:val="clear" w:pos="360"/>
        </w:tabs>
        <w:spacing w:after="0"/>
        <w:ind w:left="284" w:hanging="284"/>
        <w:rPr>
          <w:szCs w:val="24"/>
        </w:rPr>
      </w:pPr>
      <w:r w:rsidRPr="001E7CDA">
        <w:rPr>
          <w:szCs w:val="24"/>
        </w:rPr>
        <w:t xml:space="preserve">Účelem této smlouvy je </w:t>
      </w:r>
      <w:r w:rsidR="002F776E" w:rsidRPr="001E7CDA">
        <w:rPr>
          <w:szCs w:val="24"/>
        </w:rPr>
        <w:t>v průběhu</w:t>
      </w:r>
      <w:r w:rsidR="00A5287D">
        <w:rPr>
          <w:szCs w:val="24"/>
        </w:rPr>
        <w:t xml:space="preserve"> roku 202</w:t>
      </w:r>
      <w:r w:rsidR="00607F0B">
        <w:rPr>
          <w:szCs w:val="24"/>
        </w:rPr>
        <w:t>4</w:t>
      </w:r>
      <w:r w:rsidR="00C2102C" w:rsidRPr="001E7CDA">
        <w:rPr>
          <w:szCs w:val="24"/>
        </w:rPr>
        <w:t xml:space="preserve"> </w:t>
      </w:r>
      <w:r w:rsidRPr="001E7CDA">
        <w:rPr>
          <w:szCs w:val="24"/>
        </w:rPr>
        <w:t xml:space="preserve">realizace nákupu </w:t>
      </w:r>
      <w:r w:rsidR="00BF2D19">
        <w:rPr>
          <w:szCs w:val="24"/>
        </w:rPr>
        <w:t>hutního</w:t>
      </w:r>
      <w:r w:rsidR="00687308">
        <w:rPr>
          <w:szCs w:val="24"/>
        </w:rPr>
        <w:t xml:space="preserve"> </w:t>
      </w:r>
      <w:r w:rsidR="00B91AEF">
        <w:rPr>
          <w:szCs w:val="24"/>
        </w:rPr>
        <w:t xml:space="preserve">materiálu </w:t>
      </w:r>
      <w:r w:rsidR="00B91AEF" w:rsidRPr="00B91AEF">
        <w:rPr>
          <w:b/>
          <w:szCs w:val="24"/>
        </w:rPr>
        <w:t xml:space="preserve">pro </w:t>
      </w:r>
      <w:r w:rsidR="00687308">
        <w:rPr>
          <w:b/>
          <w:szCs w:val="24"/>
        </w:rPr>
        <w:t>výuku</w:t>
      </w:r>
      <w:r w:rsidR="00BF2D19">
        <w:rPr>
          <w:b/>
          <w:szCs w:val="24"/>
        </w:rPr>
        <w:t>, interní objednávky, zakázky, rekvalifikace</w:t>
      </w:r>
      <w:r w:rsidR="00B91AEF">
        <w:rPr>
          <w:szCs w:val="24"/>
        </w:rPr>
        <w:t>.</w:t>
      </w:r>
    </w:p>
    <w:p w14:paraId="4E6A81B3" w14:textId="77777777" w:rsidR="00B91AEF" w:rsidRPr="001E7CDA" w:rsidRDefault="00B91AEF" w:rsidP="00B91AEF">
      <w:pPr>
        <w:pStyle w:val="OdstavecSmlouvy"/>
        <w:keepLines w:val="0"/>
        <w:tabs>
          <w:tab w:val="clear" w:pos="360"/>
        </w:tabs>
        <w:spacing w:after="0"/>
        <w:ind w:left="284"/>
        <w:rPr>
          <w:szCs w:val="24"/>
        </w:rPr>
      </w:pPr>
    </w:p>
    <w:p w14:paraId="44D163F3" w14:textId="77777777" w:rsidR="00CF531B" w:rsidRPr="00101FC0" w:rsidRDefault="00CF531B" w:rsidP="00CF531B">
      <w:pPr>
        <w:pStyle w:val="Smlouva2"/>
        <w:rPr>
          <w:szCs w:val="24"/>
        </w:rPr>
      </w:pPr>
      <w:r w:rsidRPr="00101FC0">
        <w:rPr>
          <w:szCs w:val="24"/>
        </w:rPr>
        <w:t>III.</w:t>
      </w:r>
    </w:p>
    <w:p w14:paraId="2FF42FCE" w14:textId="77777777" w:rsidR="00CF531B" w:rsidRDefault="00CF531B" w:rsidP="00CF531B">
      <w:pPr>
        <w:pStyle w:val="Smlouva2"/>
        <w:rPr>
          <w:szCs w:val="24"/>
        </w:rPr>
      </w:pPr>
      <w:r w:rsidRPr="00101FC0">
        <w:rPr>
          <w:szCs w:val="24"/>
        </w:rPr>
        <w:t>Předmět smlouvy</w:t>
      </w:r>
    </w:p>
    <w:p w14:paraId="45DAB319" w14:textId="77777777" w:rsidR="00CF531B" w:rsidRPr="00C15A5C" w:rsidRDefault="00CF531B" w:rsidP="00CF531B">
      <w:pPr>
        <w:pStyle w:val="Smlouva2"/>
        <w:rPr>
          <w:sz w:val="12"/>
          <w:szCs w:val="12"/>
        </w:rPr>
      </w:pPr>
    </w:p>
    <w:p w14:paraId="7215A7F0" w14:textId="3CF10D2E" w:rsidR="00CF531B" w:rsidRDefault="00CF531B"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sidRPr="00EE47CD">
        <w:rPr>
          <w:rFonts w:ascii="Times New Roman" w:hAnsi="Times New Roman"/>
          <w:sz w:val="24"/>
          <w:szCs w:val="24"/>
        </w:rPr>
        <w:t xml:space="preserve">Předmětem je </w:t>
      </w:r>
      <w:r w:rsidR="004C202D">
        <w:rPr>
          <w:rFonts w:ascii="Times New Roman" w:hAnsi="Times New Roman"/>
          <w:sz w:val="24"/>
          <w:szCs w:val="24"/>
        </w:rPr>
        <w:t>nákup</w:t>
      </w:r>
      <w:r w:rsidRPr="00AF4C8A">
        <w:rPr>
          <w:rFonts w:ascii="Times New Roman" w:hAnsi="Times New Roman"/>
          <w:sz w:val="24"/>
          <w:szCs w:val="24"/>
        </w:rPr>
        <w:t xml:space="preserve"> </w:t>
      </w:r>
      <w:r w:rsidR="00BF2D19">
        <w:rPr>
          <w:rFonts w:ascii="Times New Roman" w:hAnsi="Times New Roman"/>
          <w:szCs w:val="24"/>
        </w:rPr>
        <w:t>hutního</w:t>
      </w:r>
      <w:r w:rsidR="00B91AEF">
        <w:rPr>
          <w:rFonts w:ascii="Times New Roman" w:hAnsi="Times New Roman"/>
          <w:szCs w:val="24"/>
        </w:rPr>
        <w:t xml:space="preserve"> materiál</w:t>
      </w:r>
      <w:r w:rsidR="008E6088">
        <w:rPr>
          <w:rFonts w:ascii="Times New Roman" w:hAnsi="Times New Roman"/>
          <w:szCs w:val="24"/>
        </w:rPr>
        <w:t>u</w:t>
      </w:r>
      <w:r w:rsidR="001E7CDA">
        <w:rPr>
          <w:rFonts w:ascii="Times New Roman" w:hAnsi="Times New Roman"/>
          <w:sz w:val="24"/>
          <w:szCs w:val="24"/>
        </w:rPr>
        <w:t xml:space="preserve"> </w:t>
      </w:r>
      <w:r>
        <w:rPr>
          <w:rFonts w:ascii="Times New Roman" w:hAnsi="Times New Roman"/>
          <w:sz w:val="24"/>
          <w:szCs w:val="24"/>
        </w:rPr>
        <w:t xml:space="preserve">dle </w:t>
      </w:r>
      <w:r w:rsidR="001E7CDA">
        <w:rPr>
          <w:rFonts w:ascii="Times New Roman" w:hAnsi="Times New Roman"/>
          <w:sz w:val="24"/>
          <w:szCs w:val="24"/>
        </w:rPr>
        <w:t>požadavků</w:t>
      </w:r>
      <w:r>
        <w:rPr>
          <w:rFonts w:ascii="Times New Roman" w:hAnsi="Times New Roman"/>
          <w:sz w:val="24"/>
          <w:szCs w:val="24"/>
        </w:rPr>
        <w:t xml:space="preserve"> kupujícího.</w:t>
      </w:r>
      <w:r w:rsidRPr="00EE47CD">
        <w:rPr>
          <w:rFonts w:ascii="Times New Roman" w:hAnsi="Times New Roman"/>
          <w:sz w:val="24"/>
          <w:szCs w:val="24"/>
        </w:rPr>
        <w:t xml:space="preserve"> </w:t>
      </w:r>
      <w:r w:rsidR="00521818">
        <w:rPr>
          <w:rFonts w:ascii="Times New Roman" w:hAnsi="Times New Roman"/>
          <w:sz w:val="24"/>
          <w:szCs w:val="24"/>
        </w:rPr>
        <w:t>Jednotlivé požadavky budou specifikovány v dílčích objednávkách zasílaných kupujícím prodávajícímu, přičemž platí, že dílčí objednávka je pro prodávající závazná až okamžikem jejího potvrzení.</w:t>
      </w:r>
    </w:p>
    <w:p w14:paraId="737315D2" w14:textId="77777777" w:rsidR="001E7CDA" w:rsidRDefault="001E7CDA" w:rsidP="001E7CDA">
      <w:pPr>
        <w:tabs>
          <w:tab w:val="left" w:pos="851"/>
          <w:tab w:val="left" w:pos="1348"/>
        </w:tabs>
        <w:spacing w:after="0" w:line="240" w:lineRule="auto"/>
        <w:ind w:left="284"/>
        <w:jc w:val="both"/>
        <w:rPr>
          <w:rFonts w:ascii="Times New Roman" w:hAnsi="Times New Roman"/>
          <w:sz w:val="24"/>
          <w:szCs w:val="24"/>
        </w:rPr>
      </w:pPr>
    </w:p>
    <w:p w14:paraId="1B39F512" w14:textId="36EAF03A" w:rsidR="001E7CDA" w:rsidRDefault="001E7CDA"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Pr>
          <w:rFonts w:ascii="Times New Roman" w:hAnsi="Times New Roman"/>
          <w:sz w:val="24"/>
          <w:szCs w:val="24"/>
        </w:rPr>
        <w:t>Za kupujícího j</w:t>
      </w:r>
      <w:r w:rsidR="00BF2D19">
        <w:rPr>
          <w:rFonts w:ascii="Times New Roman" w:hAnsi="Times New Roman"/>
          <w:sz w:val="24"/>
          <w:szCs w:val="24"/>
        </w:rPr>
        <w:t>e</w:t>
      </w:r>
      <w:r>
        <w:rPr>
          <w:rFonts w:ascii="Times New Roman" w:hAnsi="Times New Roman"/>
          <w:sz w:val="24"/>
          <w:szCs w:val="24"/>
        </w:rPr>
        <w:t xml:space="preserve"> oprávněn objednávat vedoucí </w:t>
      </w:r>
      <w:r w:rsidR="004271E2">
        <w:rPr>
          <w:rFonts w:ascii="Times New Roman" w:hAnsi="Times New Roman"/>
          <w:sz w:val="24"/>
          <w:szCs w:val="24"/>
        </w:rPr>
        <w:t>učitel OV</w:t>
      </w:r>
      <w:r>
        <w:rPr>
          <w:rFonts w:ascii="Times New Roman" w:hAnsi="Times New Roman"/>
          <w:sz w:val="24"/>
          <w:szCs w:val="24"/>
        </w:rPr>
        <w:t>:</w:t>
      </w:r>
    </w:p>
    <w:p w14:paraId="5274CCAF" w14:textId="34C786CC" w:rsidR="001E7CDA" w:rsidRPr="008806CF" w:rsidRDefault="00607F0B" w:rsidP="001E7CDA">
      <w:pPr>
        <w:pStyle w:val="Odstavecseseznamem"/>
        <w:numPr>
          <w:ilvl w:val="0"/>
          <w:numId w:val="27"/>
        </w:numPr>
        <w:tabs>
          <w:tab w:val="left" w:pos="851"/>
          <w:tab w:val="left" w:pos="1348"/>
        </w:tabs>
        <w:spacing w:after="0" w:line="240" w:lineRule="auto"/>
        <w:jc w:val="both"/>
        <w:rPr>
          <w:rFonts w:ascii="Times New Roman" w:hAnsi="Times New Roman"/>
          <w:sz w:val="24"/>
          <w:szCs w:val="24"/>
          <w:highlight w:val="black"/>
        </w:rPr>
      </w:pPr>
      <w:r w:rsidRPr="008806CF">
        <w:rPr>
          <w:rFonts w:ascii="Times New Roman" w:hAnsi="Times New Roman"/>
          <w:sz w:val="24"/>
          <w:szCs w:val="24"/>
          <w:highlight w:val="black"/>
        </w:rPr>
        <w:t>Mgr. Josef Lancoš, Na Moráni 4803</w:t>
      </w:r>
      <w:r w:rsidR="001E7CDA" w:rsidRPr="008806CF">
        <w:rPr>
          <w:rFonts w:ascii="Times New Roman" w:hAnsi="Times New Roman"/>
          <w:sz w:val="24"/>
          <w:szCs w:val="24"/>
          <w:highlight w:val="black"/>
        </w:rPr>
        <w:t xml:space="preserve">, Chomutov, </w:t>
      </w:r>
      <w:r w:rsidRPr="008806CF">
        <w:rPr>
          <w:rFonts w:ascii="Times New Roman" w:hAnsi="Times New Roman"/>
          <w:sz w:val="24"/>
          <w:szCs w:val="24"/>
          <w:highlight w:val="black"/>
        </w:rPr>
        <w:t>602</w:t>
      </w:r>
      <w:r w:rsidR="000B1425" w:rsidRPr="008806CF">
        <w:rPr>
          <w:rFonts w:ascii="Times New Roman" w:hAnsi="Times New Roman"/>
          <w:sz w:val="24"/>
          <w:szCs w:val="24"/>
          <w:highlight w:val="black"/>
        </w:rPr>
        <w:t> 958 178</w:t>
      </w:r>
    </w:p>
    <w:p w14:paraId="43D88492" w14:textId="77777777" w:rsidR="00CF531B" w:rsidRPr="00EE47CD" w:rsidRDefault="00CF531B" w:rsidP="00CF531B">
      <w:pPr>
        <w:tabs>
          <w:tab w:val="left" w:pos="851"/>
          <w:tab w:val="left" w:pos="1348"/>
        </w:tabs>
        <w:spacing w:after="0" w:line="240" w:lineRule="auto"/>
        <w:jc w:val="both"/>
        <w:rPr>
          <w:rFonts w:ascii="Times New Roman" w:hAnsi="Times New Roman"/>
          <w:sz w:val="24"/>
          <w:szCs w:val="24"/>
        </w:rPr>
      </w:pPr>
      <w:r w:rsidRPr="00EE47CD">
        <w:rPr>
          <w:rFonts w:ascii="Times New Roman" w:hAnsi="Times New Roman"/>
          <w:sz w:val="24"/>
          <w:szCs w:val="24"/>
        </w:rPr>
        <w:t xml:space="preserve"> </w:t>
      </w:r>
    </w:p>
    <w:p w14:paraId="64629B8B" w14:textId="05A8E79C" w:rsidR="00CF531B" w:rsidRPr="008D11D0" w:rsidRDefault="00CF531B" w:rsidP="00CF531B">
      <w:pPr>
        <w:pStyle w:val="OdstavecSmlouvy"/>
        <w:keepLines w:val="0"/>
        <w:numPr>
          <w:ilvl w:val="0"/>
          <w:numId w:val="4"/>
        </w:numPr>
        <w:tabs>
          <w:tab w:val="clear" w:pos="426"/>
          <w:tab w:val="clear" w:pos="1701"/>
          <w:tab w:val="left" w:pos="851"/>
          <w:tab w:val="left" w:pos="1348"/>
        </w:tabs>
        <w:spacing w:after="0"/>
        <w:ind w:left="284" w:hanging="284"/>
        <w:rPr>
          <w:szCs w:val="24"/>
        </w:rPr>
      </w:pPr>
      <w:r w:rsidRPr="00EE47CD">
        <w:rPr>
          <w:szCs w:val="24"/>
        </w:rPr>
        <w:lastRenderedPageBreak/>
        <w:t>Prodávající se zavazuje, že kupujícímu odevzdá předmět</w:t>
      </w:r>
      <w:r w:rsidR="00521818">
        <w:rPr>
          <w:szCs w:val="24"/>
        </w:rPr>
        <w:t>y</w:t>
      </w:r>
      <w:r w:rsidRPr="00EE47CD">
        <w:rPr>
          <w:szCs w:val="24"/>
        </w:rPr>
        <w:t xml:space="preserve"> koupě s veškerým příslušenstvím </w:t>
      </w:r>
      <w:r w:rsidRPr="008D11D0">
        <w:rPr>
          <w:szCs w:val="24"/>
        </w:rPr>
        <w:t>a umožní mu nabýt vlastnické právo k němu. Kupující se zavazuje, že předmět</w:t>
      </w:r>
      <w:r w:rsidR="00521818">
        <w:rPr>
          <w:szCs w:val="24"/>
        </w:rPr>
        <w:t>y</w:t>
      </w:r>
      <w:r w:rsidRPr="008D11D0">
        <w:rPr>
          <w:szCs w:val="24"/>
        </w:rPr>
        <w:t xml:space="preserve"> koupě s veškerým příslušenstvím </w:t>
      </w:r>
      <w:r w:rsidR="00521818">
        <w:rPr>
          <w:szCs w:val="24"/>
        </w:rPr>
        <w:t>bude přebírat a zaplatí za ně</w:t>
      </w:r>
      <w:r w:rsidRPr="008D11D0">
        <w:rPr>
          <w:szCs w:val="24"/>
        </w:rPr>
        <w:t xml:space="preserve"> prodávajícímu kupní cenu.</w:t>
      </w:r>
    </w:p>
    <w:p w14:paraId="35F620C7" w14:textId="296B0A5E" w:rsidR="00CF531B" w:rsidRDefault="00CF531B" w:rsidP="00CF531B">
      <w:pPr>
        <w:pStyle w:val="OdstavecSmlouvy"/>
        <w:keepLines w:val="0"/>
        <w:tabs>
          <w:tab w:val="clear" w:pos="360"/>
          <w:tab w:val="clear" w:pos="426"/>
          <w:tab w:val="clear" w:pos="1701"/>
          <w:tab w:val="left" w:pos="851"/>
          <w:tab w:val="left" w:pos="1348"/>
        </w:tabs>
        <w:spacing w:after="0"/>
        <w:ind w:left="284" w:hanging="284"/>
        <w:rPr>
          <w:szCs w:val="24"/>
        </w:rPr>
      </w:pPr>
    </w:p>
    <w:p w14:paraId="3E5440BE" w14:textId="77777777" w:rsidR="00CF531B" w:rsidRPr="008D11D0" w:rsidRDefault="00CF531B" w:rsidP="00CF531B">
      <w:pPr>
        <w:pStyle w:val="Smlouva2"/>
        <w:ind w:left="284" w:hanging="284"/>
        <w:rPr>
          <w:szCs w:val="24"/>
        </w:rPr>
      </w:pPr>
      <w:r w:rsidRPr="008D11D0">
        <w:rPr>
          <w:szCs w:val="24"/>
        </w:rPr>
        <w:t>IV.</w:t>
      </w:r>
    </w:p>
    <w:p w14:paraId="414499AE" w14:textId="7341B67F" w:rsidR="00CF531B" w:rsidRPr="008D11D0" w:rsidRDefault="00CF531B" w:rsidP="00CF531B">
      <w:pPr>
        <w:pStyle w:val="Smlouva2"/>
        <w:ind w:left="284" w:hanging="284"/>
        <w:rPr>
          <w:szCs w:val="24"/>
        </w:rPr>
      </w:pPr>
      <w:r w:rsidRPr="008D11D0">
        <w:rPr>
          <w:szCs w:val="24"/>
        </w:rPr>
        <w:t>Doba předání</w:t>
      </w:r>
    </w:p>
    <w:p w14:paraId="7FC88E2F" w14:textId="77777777" w:rsidR="00CF531B" w:rsidRPr="008D11D0" w:rsidRDefault="00CF531B" w:rsidP="00CF531B">
      <w:pPr>
        <w:pStyle w:val="Smlouva2"/>
        <w:ind w:left="284" w:hanging="284"/>
        <w:rPr>
          <w:bCs/>
          <w:sz w:val="12"/>
          <w:szCs w:val="12"/>
        </w:rPr>
      </w:pPr>
    </w:p>
    <w:p w14:paraId="4388445E" w14:textId="77777777" w:rsidR="00CF531B" w:rsidRPr="00AE5AF7" w:rsidRDefault="00CF531B" w:rsidP="00CF531B">
      <w:pPr>
        <w:widowControl w:val="0"/>
        <w:spacing w:after="0" w:line="240" w:lineRule="auto"/>
        <w:ind w:left="284"/>
        <w:jc w:val="both"/>
        <w:rPr>
          <w:rFonts w:ascii="Times New Roman" w:hAnsi="Times New Roman"/>
          <w:sz w:val="24"/>
          <w:szCs w:val="24"/>
        </w:rPr>
      </w:pPr>
    </w:p>
    <w:p w14:paraId="5DB3AEB3" w14:textId="273D0467" w:rsidR="00CF531B" w:rsidRDefault="00CF531B" w:rsidP="00CF531B">
      <w:pPr>
        <w:widowControl w:val="0"/>
        <w:numPr>
          <w:ilvl w:val="0"/>
          <w:numId w:val="5"/>
        </w:numPr>
        <w:tabs>
          <w:tab w:val="clear" w:pos="360"/>
          <w:tab w:val="num" w:pos="284"/>
        </w:tabs>
        <w:spacing w:after="0" w:line="240" w:lineRule="auto"/>
        <w:ind w:left="284" w:hanging="284"/>
        <w:jc w:val="both"/>
        <w:rPr>
          <w:rFonts w:ascii="Times New Roman" w:hAnsi="Times New Roman"/>
          <w:sz w:val="24"/>
          <w:szCs w:val="24"/>
        </w:rPr>
      </w:pPr>
      <w:r>
        <w:rPr>
          <w:rFonts w:ascii="Times New Roman" w:hAnsi="Times New Roman"/>
          <w:sz w:val="24"/>
          <w:szCs w:val="24"/>
        </w:rPr>
        <w:t>Prodávající</w:t>
      </w:r>
      <w:r w:rsidRPr="009118DF">
        <w:rPr>
          <w:rFonts w:ascii="Times New Roman" w:hAnsi="Times New Roman"/>
          <w:sz w:val="24"/>
          <w:szCs w:val="24"/>
        </w:rPr>
        <w:t xml:space="preserve"> je oprávněn plnit v rámci </w:t>
      </w:r>
      <w:r w:rsidR="004C202D">
        <w:rPr>
          <w:rFonts w:ascii="Times New Roman" w:hAnsi="Times New Roman"/>
          <w:sz w:val="24"/>
          <w:szCs w:val="24"/>
        </w:rPr>
        <w:t xml:space="preserve">této KS v průběhu </w:t>
      </w:r>
      <w:r w:rsidR="00C2102C">
        <w:rPr>
          <w:rFonts w:ascii="Times New Roman" w:hAnsi="Times New Roman"/>
          <w:sz w:val="24"/>
          <w:szCs w:val="24"/>
        </w:rPr>
        <w:t>roku 202</w:t>
      </w:r>
      <w:r w:rsidR="000B1425">
        <w:rPr>
          <w:rFonts w:ascii="Times New Roman" w:hAnsi="Times New Roman"/>
          <w:sz w:val="24"/>
          <w:szCs w:val="24"/>
        </w:rPr>
        <w:t>4</w:t>
      </w:r>
      <w:r w:rsidR="004C202D">
        <w:rPr>
          <w:rFonts w:ascii="Times New Roman" w:hAnsi="Times New Roman"/>
          <w:sz w:val="24"/>
          <w:szCs w:val="24"/>
        </w:rPr>
        <w:t xml:space="preserve"> postupně</w:t>
      </w:r>
      <w:r w:rsidRPr="009118DF">
        <w:rPr>
          <w:rFonts w:ascii="Times New Roman" w:hAnsi="Times New Roman"/>
          <w:sz w:val="24"/>
          <w:szCs w:val="24"/>
        </w:rPr>
        <w:t>,</w:t>
      </w:r>
      <w:r w:rsidR="00C2102C">
        <w:rPr>
          <w:rFonts w:ascii="Times New Roman" w:hAnsi="Times New Roman"/>
          <w:sz w:val="24"/>
          <w:szCs w:val="24"/>
        </w:rPr>
        <w:t xml:space="preserve"> nejpozději</w:t>
      </w:r>
      <w:r w:rsidR="004C202D">
        <w:rPr>
          <w:rFonts w:ascii="Times New Roman" w:hAnsi="Times New Roman"/>
          <w:sz w:val="24"/>
          <w:szCs w:val="24"/>
        </w:rPr>
        <w:t xml:space="preserve"> však</w:t>
      </w:r>
      <w:r w:rsidRPr="009118DF">
        <w:rPr>
          <w:rFonts w:ascii="Times New Roman" w:hAnsi="Times New Roman"/>
          <w:sz w:val="24"/>
          <w:szCs w:val="24"/>
        </w:rPr>
        <w:t xml:space="preserve"> do termínu </w:t>
      </w:r>
      <w:r w:rsidR="004C202D">
        <w:rPr>
          <w:rFonts w:ascii="Times New Roman" w:hAnsi="Times New Roman"/>
          <w:sz w:val="24"/>
          <w:szCs w:val="24"/>
        </w:rPr>
        <w:t>3</w:t>
      </w:r>
      <w:r w:rsidR="001E7CDA">
        <w:rPr>
          <w:rFonts w:ascii="Times New Roman" w:hAnsi="Times New Roman"/>
          <w:sz w:val="24"/>
          <w:szCs w:val="24"/>
        </w:rPr>
        <w:t>1</w:t>
      </w:r>
      <w:r w:rsidR="004C202D">
        <w:rPr>
          <w:rFonts w:ascii="Times New Roman" w:hAnsi="Times New Roman"/>
          <w:sz w:val="24"/>
          <w:szCs w:val="24"/>
        </w:rPr>
        <w:t>. 12. 202</w:t>
      </w:r>
      <w:r w:rsidR="00F34ED5">
        <w:rPr>
          <w:rFonts w:ascii="Times New Roman" w:hAnsi="Times New Roman"/>
          <w:sz w:val="24"/>
          <w:szCs w:val="24"/>
        </w:rPr>
        <w:t>4</w:t>
      </w:r>
      <w:r w:rsidRPr="009118DF">
        <w:rPr>
          <w:rFonts w:ascii="Times New Roman" w:hAnsi="Times New Roman"/>
          <w:sz w:val="24"/>
          <w:szCs w:val="24"/>
        </w:rPr>
        <w:t>.</w:t>
      </w:r>
    </w:p>
    <w:p w14:paraId="5FF4E489" w14:textId="092F25D0" w:rsidR="00CF531B" w:rsidRPr="00613699" w:rsidRDefault="00CF531B" w:rsidP="00CF531B">
      <w:pPr>
        <w:widowControl w:val="0"/>
        <w:spacing w:after="0" w:line="240" w:lineRule="auto"/>
        <w:jc w:val="both"/>
        <w:rPr>
          <w:rFonts w:ascii="Times New Roman" w:hAnsi="Times New Roman"/>
          <w:sz w:val="24"/>
          <w:szCs w:val="24"/>
        </w:rPr>
      </w:pPr>
    </w:p>
    <w:p w14:paraId="44EA5BEE" w14:textId="77777777" w:rsidR="00CF531B" w:rsidRPr="00101FC0" w:rsidRDefault="00CF531B" w:rsidP="00CF531B">
      <w:pPr>
        <w:pStyle w:val="Smlouva2"/>
        <w:rPr>
          <w:szCs w:val="24"/>
        </w:rPr>
      </w:pPr>
      <w:r w:rsidRPr="00101FC0">
        <w:rPr>
          <w:szCs w:val="24"/>
        </w:rPr>
        <w:t>V.</w:t>
      </w:r>
    </w:p>
    <w:p w14:paraId="6DD59C5D" w14:textId="77777777" w:rsidR="00CF531B" w:rsidRDefault="00CF531B" w:rsidP="00CF531B">
      <w:pPr>
        <w:pStyle w:val="Nadpis2"/>
        <w:numPr>
          <w:ilvl w:val="1"/>
          <w:numId w:val="0"/>
        </w:numPr>
        <w:tabs>
          <w:tab w:val="left" w:pos="284"/>
          <w:tab w:val="num" w:pos="576"/>
        </w:tabs>
        <w:spacing w:before="0" w:line="240" w:lineRule="auto"/>
        <w:ind w:hanging="284"/>
        <w:jc w:val="center"/>
        <w:rPr>
          <w:rFonts w:ascii="Times New Roman" w:hAnsi="Times New Roman"/>
          <w:b/>
          <w:color w:val="000000"/>
          <w:sz w:val="24"/>
          <w:szCs w:val="24"/>
        </w:rPr>
      </w:pPr>
      <w:r>
        <w:rPr>
          <w:rFonts w:ascii="Times New Roman" w:hAnsi="Times New Roman"/>
          <w:b/>
          <w:color w:val="000000"/>
          <w:sz w:val="24"/>
          <w:szCs w:val="24"/>
        </w:rPr>
        <w:t>Kupní cena</w:t>
      </w:r>
    </w:p>
    <w:p w14:paraId="36DC92FF" w14:textId="77777777" w:rsidR="00CF531B" w:rsidRPr="001F48BA" w:rsidRDefault="00CF531B" w:rsidP="00CF531B">
      <w:pPr>
        <w:spacing w:after="0" w:line="240" w:lineRule="auto"/>
        <w:rPr>
          <w:rFonts w:ascii="Times New Roman" w:hAnsi="Times New Roman"/>
          <w:sz w:val="12"/>
          <w:szCs w:val="12"/>
        </w:rPr>
      </w:pPr>
    </w:p>
    <w:p w14:paraId="47001A2D" w14:textId="7921776B" w:rsidR="00CF531B" w:rsidRDefault="00CF531B" w:rsidP="00CF531B">
      <w:pPr>
        <w:numPr>
          <w:ilvl w:val="0"/>
          <w:numId w:val="6"/>
        </w:numPr>
        <w:tabs>
          <w:tab w:val="left" w:pos="360"/>
          <w:tab w:val="left" w:pos="1980"/>
          <w:tab w:val="left" w:pos="7380"/>
        </w:tabs>
        <w:spacing w:after="0" w:line="240" w:lineRule="auto"/>
        <w:ind w:left="284" w:hanging="284"/>
        <w:jc w:val="both"/>
        <w:rPr>
          <w:rFonts w:ascii="Times New Roman" w:hAnsi="Times New Roman"/>
          <w:sz w:val="24"/>
          <w:szCs w:val="24"/>
        </w:rPr>
      </w:pPr>
      <w:r>
        <w:rPr>
          <w:rFonts w:ascii="Times New Roman" w:hAnsi="Times New Roman"/>
          <w:sz w:val="24"/>
          <w:szCs w:val="24"/>
        </w:rPr>
        <w:t>Smluvní strany sjednávají</w:t>
      </w:r>
      <w:r w:rsidR="00521818">
        <w:rPr>
          <w:rFonts w:ascii="Times New Roman" w:hAnsi="Times New Roman"/>
          <w:sz w:val="24"/>
          <w:szCs w:val="24"/>
        </w:rPr>
        <w:t>, že celková kupní cena zboží dodaného na základě této smlouvy</w:t>
      </w:r>
      <w:r w:rsidR="000B66C0">
        <w:rPr>
          <w:rFonts w:ascii="Times New Roman" w:hAnsi="Times New Roman"/>
          <w:sz w:val="24"/>
          <w:szCs w:val="24"/>
        </w:rPr>
        <w:t>, s veškerým příslušenstvím, nepřesáhne částku</w:t>
      </w:r>
      <w:r w:rsidRPr="00687308">
        <w:rPr>
          <w:rFonts w:ascii="Times New Roman" w:hAnsi="Times New Roman"/>
          <w:sz w:val="24"/>
          <w:szCs w:val="24"/>
        </w:rPr>
        <w:t xml:space="preserve"> </w:t>
      </w:r>
      <w:proofErr w:type="gramStart"/>
      <w:r w:rsidRPr="00687308">
        <w:rPr>
          <w:rFonts w:ascii="Times New Roman" w:hAnsi="Times New Roman"/>
          <w:sz w:val="24"/>
          <w:szCs w:val="24"/>
        </w:rPr>
        <w:t>2</w:t>
      </w:r>
      <w:r w:rsidR="00A94393" w:rsidRPr="00687308">
        <w:rPr>
          <w:rFonts w:ascii="Times New Roman" w:hAnsi="Times New Roman"/>
          <w:sz w:val="24"/>
          <w:szCs w:val="24"/>
        </w:rPr>
        <w:t>5</w:t>
      </w:r>
      <w:r w:rsidRPr="00687308">
        <w:rPr>
          <w:rFonts w:ascii="Times New Roman" w:hAnsi="Times New Roman"/>
          <w:sz w:val="24"/>
          <w:szCs w:val="24"/>
        </w:rPr>
        <w:t>0.000</w:t>
      </w:r>
      <w:r>
        <w:rPr>
          <w:rFonts w:ascii="Times New Roman" w:hAnsi="Times New Roman"/>
          <w:sz w:val="24"/>
          <w:szCs w:val="24"/>
        </w:rPr>
        <w:t>,-</w:t>
      </w:r>
      <w:proofErr w:type="gramEnd"/>
      <w:r>
        <w:rPr>
          <w:rFonts w:ascii="Times New Roman" w:hAnsi="Times New Roman"/>
          <w:sz w:val="24"/>
          <w:szCs w:val="24"/>
        </w:rPr>
        <w:t xml:space="preserve"> Kč bez DPH</w:t>
      </w:r>
      <w:r w:rsidR="00A5287D">
        <w:rPr>
          <w:rFonts w:ascii="Times New Roman" w:hAnsi="Times New Roman"/>
          <w:sz w:val="24"/>
          <w:szCs w:val="24"/>
        </w:rPr>
        <w:t xml:space="preserve"> za rok 202</w:t>
      </w:r>
      <w:r w:rsidR="00F34ED5">
        <w:rPr>
          <w:rFonts w:ascii="Times New Roman" w:hAnsi="Times New Roman"/>
          <w:sz w:val="24"/>
          <w:szCs w:val="24"/>
        </w:rPr>
        <w:t>4</w:t>
      </w:r>
      <w:r>
        <w:rPr>
          <w:rFonts w:ascii="Times New Roman" w:hAnsi="Times New Roman"/>
          <w:sz w:val="24"/>
          <w:szCs w:val="24"/>
        </w:rPr>
        <w:t>.</w:t>
      </w:r>
    </w:p>
    <w:p w14:paraId="69F90C82" w14:textId="77777777" w:rsidR="00CF531B" w:rsidRPr="00F20114" w:rsidRDefault="00CF531B" w:rsidP="00CF531B">
      <w:pPr>
        <w:tabs>
          <w:tab w:val="left" w:pos="360"/>
          <w:tab w:val="left" w:pos="1980"/>
          <w:tab w:val="left" w:pos="7380"/>
        </w:tabs>
        <w:spacing w:after="0" w:line="240" w:lineRule="auto"/>
        <w:ind w:left="284"/>
        <w:jc w:val="both"/>
        <w:rPr>
          <w:rFonts w:ascii="Times New Roman" w:hAnsi="Times New Roman"/>
          <w:sz w:val="12"/>
          <w:szCs w:val="12"/>
        </w:rPr>
      </w:pPr>
    </w:p>
    <w:p w14:paraId="4B39CF2C" w14:textId="3B119A25" w:rsidR="00CF531B" w:rsidRDefault="00CF531B" w:rsidP="00CF531B">
      <w:pPr>
        <w:pStyle w:val="Smlouva-slo0"/>
        <w:tabs>
          <w:tab w:val="clear" w:pos="720"/>
          <w:tab w:val="left" w:pos="0"/>
          <w:tab w:val="left" w:pos="426"/>
          <w:tab w:val="right" w:pos="6804"/>
        </w:tabs>
        <w:spacing w:before="0" w:line="240" w:lineRule="auto"/>
        <w:ind w:left="0" w:firstLine="0"/>
        <w:rPr>
          <w:rFonts w:ascii="Times New Roman" w:hAnsi="Times New Roman" w:cs="Times New Roman"/>
        </w:rPr>
      </w:pPr>
      <w:r w:rsidRPr="00101FC0">
        <w:rPr>
          <w:rFonts w:ascii="Times New Roman" w:hAnsi="Times New Roman" w:cs="Times New Roman"/>
        </w:rPr>
        <w:t xml:space="preserve">     </w:t>
      </w:r>
      <w:r w:rsidRPr="00EE47CD">
        <w:rPr>
          <w:rFonts w:ascii="Times New Roman" w:hAnsi="Times New Roman" w:cs="Times New Roman"/>
        </w:rPr>
        <w:t xml:space="preserve">     </w:t>
      </w:r>
    </w:p>
    <w:p w14:paraId="03CDA4D4" w14:textId="08DE071D"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 xml:space="preserve">2. </w:t>
      </w:r>
      <w:r w:rsidRPr="00101FC0">
        <w:rPr>
          <w:rFonts w:ascii="Times New Roman" w:hAnsi="Times New Roman"/>
          <w:sz w:val="24"/>
          <w:szCs w:val="24"/>
        </w:rPr>
        <w:t xml:space="preserve">Celková </w:t>
      </w:r>
      <w:r w:rsidR="000B66C0">
        <w:rPr>
          <w:rFonts w:ascii="Times New Roman" w:hAnsi="Times New Roman"/>
          <w:sz w:val="24"/>
          <w:szCs w:val="24"/>
        </w:rPr>
        <w:t>kupní cena uvedená výše</w:t>
      </w:r>
      <w:r w:rsidR="004C202D">
        <w:rPr>
          <w:rFonts w:ascii="Times New Roman" w:hAnsi="Times New Roman"/>
          <w:sz w:val="24"/>
          <w:szCs w:val="24"/>
        </w:rPr>
        <w:t xml:space="preserve"> </w:t>
      </w:r>
      <w:r w:rsidRPr="00101FC0">
        <w:rPr>
          <w:rFonts w:ascii="Times New Roman" w:hAnsi="Times New Roman"/>
          <w:sz w:val="24"/>
          <w:szCs w:val="24"/>
        </w:rPr>
        <w:t xml:space="preserve">je konečná a nebude </w:t>
      </w:r>
      <w:r w:rsidR="000B66C0">
        <w:rPr>
          <w:rFonts w:ascii="Times New Roman" w:hAnsi="Times New Roman"/>
          <w:sz w:val="24"/>
          <w:szCs w:val="24"/>
        </w:rPr>
        <w:t>překročena</w:t>
      </w:r>
      <w:r w:rsidRPr="00101FC0">
        <w:rPr>
          <w:rFonts w:ascii="Times New Roman" w:hAnsi="Times New Roman"/>
          <w:sz w:val="24"/>
          <w:szCs w:val="24"/>
        </w:rPr>
        <w:t>. C</w:t>
      </w:r>
      <w:r w:rsidR="000B66C0">
        <w:rPr>
          <w:rFonts w:ascii="Times New Roman" w:hAnsi="Times New Roman"/>
          <w:sz w:val="24"/>
          <w:szCs w:val="24"/>
        </w:rPr>
        <w:t>elkovou c</w:t>
      </w:r>
      <w:r w:rsidRPr="00101FC0">
        <w:rPr>
          <w:rFonts w:ascii="Times New Roman" w:hAnsi="Times New Roman"/>
          <w:sz w:val="24"/>
          <w:szCs w:val="24"/>
        </w:rPr>
        <w:t>enu je m</w:t>
      </w:r>
      <w:r w:rsidR="004C202D">
        <w:rPr>
          <w:rFonts w:ascii="Times New Roman" w:hAnsi="Times New Roman"/>
          <w:sz w:val="24"/>
          <w:szCs w:val="24"/>
        </w:rPr>
        <w:t xml:space="preserve">ožné překročit pouze v případě, </w:t>
      </w:r>
      <w:r w:rsidRPr="00101FC0">
        <w:rPr>
          <w:rFonts w:ascii="Times New Roman" w:hAnsi="Times New Roman"/>
          <w:sz w:val="24"/>
          <w:szCs w:val="24"/>
        </w:rPr>
        <w:t xml:space="preserve">že v průběhu </w:t>
      </w:r>
      <w:r w:rsidR="000B66C0">
        <w:rPr>
          <w:rFonts w:ascii="Times New Roman" w:hAnsi="Times New Roman"/>
          <w:sz w:val="24"/>
          <w:szCs w:val="24"/>
        </w:rPr>
        <w:t>platnosti smlouvy</w:t>
      </w:r>
      <w:r w:rsidRPr="00101FC0">
        <w:rPr>
          <w:rFonts w:ascii="Times New Roman" w:hAnsi="Times New Roman"/>
          <w:sz w:val="24"/>
          <w:szCs w:val="24"/>
        </w:rPr>
        <w:t xml:space="preserve"> dojde ke změnám sazeb DPH nebo ke změnám jiných daňových předpisů majících vliv na cenu </w:t>
      </w:r>
      <w:r>
        <w:rPr>
          <w:rFonts w:ascii="Times New Roman" w:hAnsi="Times New Roman"/>
          <w:sz w:val="24"/>
          <w:szCs w:val="24"/>
        </w:rPr>
        <w:t>předmětu koupě</w:t>
      </w:r>
      <w:r w:rsidRPr="00101FC0">
        <w:rPr>
          <w:rFonts w:ascii="Times New Roman" w:hAnsi="Times New Roman"/>
          <w:sz w:val="24"/>
          <w:szCs w:val="24"/>
        </w:rPr>
        <w:t>.</w:t>
      </w:r>
    </w:p>
    <w:p w14:paraId="48C3A925" w14:textId="5DAAB290" w:rsidR="000B66C0" w:rsidRDefault="000B66C0"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ab/>
        <w:t>Odpovědnost za dodržení sjednané celkové výše kupních cen nese kupující.</w:t>
      </w:r>
    </w:p>
    <w:p w14:paraId="03390454"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p>
    <w:p w14:paraId="3D67BD8B"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Prodávající odpovídá za to, že sazba daně z přidané hodnoty je stanovena v souladu s platnými právními předpisy.</w:t>
      </w:r>
    </w:p>
    <w:p w14:paraId="4FDF4BB9" w14:textId="77777777" w:rsidR="00CF531B" w:rsidRDefault="00CF531B" w:rsidP="00CF531B">
      <w:pPr>
        <w:tabs>
          <w:tab w:val="left" w:pos="540"/>
          <w:tab w:val="left" w:pos="1980"/>
          <w:tab w:val="left" w:pos="7380"/>
        </w:tabs>
        <w:spacing w:after="0" w:line="240" w:lineRule="auto"/>
        <w:ind w:left="284"/>
        <w:jc w:val="both"/>
        <w:rPr>
          <w:rFonts w:ascii="Times New Roman" w:hAnsi="Times New Roman"/>
          <w:sz w:val="24"/>
          <w:szCs w:val="24"/>
        </w:rPr>
      </w:pPr>
    </w:p>
    <w:p w14:paraId="48AFFDF7" w14:textId="77777777" w:rsidR="00CF531B" w:rsidRPr="00101FC0" w:rsidRDefault="00CF531B" w:rsidP="00CF531B">
      <w:pPr>
        <w:pStyle w:val="Smlouva2"/>
        <w:keepNext/>
        <w:rPr>
          <w:bCs/>
          <w:szCs w:val="24"/>
        </w:rPr>
      </w:pPr>
      <w:r w:rsidRPr="00101FC0">
        <w:rPr>
          <w:szCs w:val="24"/>
        </w:rPr>
        <w:t>VI.</w:t>
      </w:r>
    </w:p>
    <w:p w14:paraId="22AEBB68" w14:textId="77777777" w:rsidR="00CF531B" w:rsidRDefault="00CF531B" w:rsidP="00CF531B">
      <w:pPr>
        <w:widowControl w:val="0"/>
        <w:shd w:val="clear" w:color="auto" w:fill="FFFFFF"/>
        <w:snapToGrid w:val="0"/>
        <w:spacing w:after="0" w:line="240" w:lineRule="auto"/>
        <w:jc w:val="center"/>
        <w:rPr>
          <w:rFonts w:ascii="Times New Roman" w:hAnsi="Times New Roman"/>
          <w:sz w:val="24"/>
          <w:szCs w:val="24"/>
        </w:rPr>
      </w:pPr>
      <w:r w:rsidRPr="00101FC0">
        <w:rPr>
          <w:rFonts w:ascii="Times New Roman" w:hAnsi="Times New Roman"/>
          <w:b/>
          <w:bCs/>
          <w:sz w:val="24"/>
          <w:szCs w:val="24"/>
        </w:rPr>
        <w:t>Platební podmínky</w:t>
      </w:r>
    </w:p>
    <w:p w14:paraId="245853FC" w14:textId="77777777" w:rsidR="00CF531B" w:rsidRPr="001F48BA" w:rsidRDefault="00CF531B" w:rsidP="00CF531B">
      <w:pPr>
        <w:widowControl w:val="0"/>
        <w:shd w:val="clear" w:color="auto" w:fill="FFFFFF"/>
        <w:snapToGrid w:val="0"/>
        <w:spacing w:after="0" w:line="240" w:lineRule="auto"/>
        <w:jc w:val="center"/>
        <w:rPr>
          <w:rFonts w:ascii="Times New Roman" w:hAnsi="Times New Roman"/>
          <w:sz w:val="12"/>
          <w:szCs w:val="12"/>
        </w:rPr>
      </w:pPr>
    </w:p>
    <w:p w14:paraId="6B9A9DCC" w14:textId="082C266D" w:rsidR="00CF531B" w:rsidRPr="000267B3" w:rsidRDefault="00CF531B" w:rsidP="00CF531B">
      <w:pPr>
        <w:pStyle w:val="Odstavecseseznamem"/>
        <w:numPr>
          <w:ilvl w:val="0"/>
          <w:numId w:val="21"/>
        </w:numPr>
        <w:tabs>
          <w:tab w:val="left" w:pos="9428"/>
        </w:tabs>
        <w:jc w:val="both"/>
        <w:rPr>
          <w:rFonts w:ascii="Times New Roman" w:hAnsi="Times New Roman"/>
          <w:sz w:val="24"/>
          <w:szCs w:val="24"/>
        </w:rPr>
      </w:pPr>
      <w:r w:rsidRPr="000267B3">
        <w:rPr>
          <w:rFonts w:ascii="Times New Roman" w:hAnsi="Times New Roman"/>
          <w:sz w:val="24"/>
          <w:szCs w:val="24"/>
        </w:rPr>
        <w:t xml:space="preserve">Podkladem pro úhradu kupní ceny bude faktura. Faktura bude mít náležitosti daňového dokladu dle zákona č. 235/2004 Sb., o dani z přidané hodnoty, ve znění pozdějších předpisů a náležitosti stanovené § </w:t>
      </w:r>
      <w:r w:rsidR="000B66C0">
        <w:rPr>
          <w:rFonts w:ascii="Times New Roman" w:hAnsi="Times New Roman"/>
          <w:sz w:val="24"/>
          <w:szCs w:val="24"/>
        </w:rPr>
        <w:t>435 zákona č. 89/2012 Sb., občanského zákoníku</w:t>
      </w:r>
      <w:r w:rsidRPr="000267B3">
        <w:rPr>
          <w:rFonts w:ascii="Times New Roman" w:hAnsi="Times New Roman"/>
          <w:sz w:val="24"/>
          <w:szCs w:val="24"/>
        </w:rPr>
        <w:t xml:space="preserve"> (dále jen „faktura“). Faktura bude vystavena kupujícím po </w:t>
      </w:r>
      <w:r w:rsidR="00B44AB0">
        <w:rPr>
          <w:rFonts w:ascii="Times New Roman" w:hAnsi="Times New Roman"/>
          <w:sz w:val="24"/>
          <w:szCs w:val="24"/>
        </w:rPr>
        <w:t>dodání</w:t>
      </w:r>
      <w:r w:rsidRPr="000267B3">
        <w:rPr>
          <w:rFonts w:ascii="Times New Roman" w:hAnsi="Times New Roman"/>
          <w:sz w:val="24"/>
          <w:szCs w:val="24"/>
        </w:rPr>
        <w:t xml:space="preserve"> předmětu koupě. </w:t>
      </w:r>
    </w:p>
    <w:p w14:paraId="25A47E3E" w14:textId="77777777" w:rsidR="00CF531B" w:rsidRPr="000267B3" w:rsidRDefault="00CF531B" w:rsidP="00CF531B">
      <w:pPr>
        <w:pStyle w:val="Bezmezer"/>
        <w:numPr>
          <w:ilvl w:val="0"/>
          <w:numId w:val="21"/>
        </w:numPr>
        <w:rPr>
          <w:rFonts w:ascii="Times New Roman" w:hAnsi="Times New Roman"/>
          <w:sz w:val="24"/>
          <w:szCs w:val="24"/>
        </w:rPr>
      </w:pPr>
      <w:r w:rsidRPr="000267B3">
        <w:rPr>
          <w:rFonts w:ascii="Times New Roman" w:hAnsi="Times New Roman"/>
          <w:snapToGrid w:val="0"/>
          <w:sz w:val="24"/>
          <w:szCs w:val="24"/>
        </w:rPr>
        <w:t>Faktura musí obsahovat:</w:t>
      </w:r>
    </w:p>
    <w:p w14:paraId="328BCFFD" w14:textId="03B24E92"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náležitosti daňového dokladu dle</w:t>
      </w:r>
      <w:r w:rsidRPr="000267B3">
        <w:rPr>
          <w:rFonts w:ascii="Times New Roman" w:hAnsi="Times New Roman"/>
          <w:b/>
          <w:sz w:val="24"/>
          <w:szCs w:val="24"/>
        </w:rPr>
        <w:t xml:space="preserve"> </w:t>
      </w:r>
      <w:r w:rsidRPr="000267B3">
        <w:rPr>
          <w:rFonts w:ascii="Times New Roman" w:hAnsi="Times New Roman"/>
          <w:sz w:val="24"/>
          <w:szCs w:val="24"/>
        </w:rPr>
        <w:t>§ 2</w:t>
      </w:r>
      <w:r w:rsidR="000B66C0">
        <w:rPr>
          <w:rFonts w:ascii="Times New Roman" w:hAnsi="Times New Roman"/>
          <w:sz w:val="24"/>
          <w:szCs w:val="24"/>
        </w:rPr>
        <w:t>9</w:t>
      </w:r>
      <w:r w:rsidRPr="000267B3">
        <w:rPr>
          <w:rFonts w:ascii="Times New Roman" w:hAnsi="Times New Roman"/>
          <w:b/>
          <w:sz w:val="24"/>
          <w:szCs w:val="24"/>
        </w:rPr>
        <w:t xml:space="preserve"> </w:t>
      </w:r>
      <w:r w:rsidRPr="000267B3">
        <w:rPr>
          <w:rFonts w:ascii="Times New Roman" w:hAnsi="Times New Roman"/>
          <w:sz w:val="24"/>
          <w:szCs w:val="24"/>
        </w:rPr>
        <w:t xml:space="preserve">zákona č. 235/2004 Sb., </w:t>
      </w:r>
      <w:r>
        <w:rPr>
          <w:rFonts w:ascii="Times New Roman" w:hAnsi="Times New Roman"/>
          <w:sz w:val="24"/>
          <w:szCs w:val="24"/>
        </w:rPr>
        <w:t xml:space="preserve">o dani z přidané hodnoty, </w:t>
      </w:r>
      <w:r w:rsidRPr="000267B3">
        <w:rPr>
          <w:rFonts w:ascii="Times New Roman" w:hAnsi="Times New Roman"/>
          <w:sz w:val="24"/>
          <w:szCs w:val="24"/>
        </w:rPr>
        <w:t>ve znění pozdějších předpisů,</w:t>
      </w:r>
    </w:p>
    <w:p w14:paraId="38B6F0FB"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údaje dle § 435 občanského zákoníku,</w:t>
      </w:r>
    </w:p>
    <w:p w14:paraId="5D479F61"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napToGrid w:val="0"/>
          <w:sz w:val="24"/>
          <w:szCs w:val="24"/>
        </w:rPr>
        <w:t>celkovou sjednanou cenu bez DPH, DPH a cenu celkem s DPH,</w:t>
      </w:r>
    </w:p>
    <w:p w14:paraId="1FBA300C" w14:textId="77777777" w:rsidR="00CF531B" w:rsidRPr="008C0482" w:rsidRDefault="00CF531B" w:rsidP="00CF531B">
      <w:pPr>
        <w:pStyle w:val="Standard"/>
        <w:shd w:val="clear" w:color="auto" w:fill="FFFFFF"/>
        <w:spacing w:after="0" w:line="240" w:lineRule="auto"/>
        <w:ind w:left="757"/>
        <w:jc w:val="both"/>
        <w:rPr>
          <w:rFonts w:ascii="Times New Roman" w:hAnsi="Times New Roman"/>
          <w:sz w:val="24"/>
          <w:szCs w:val="24"/>
        </w:rPr>
      </w:pPr>
    </w:p>
    <w:p w14:paraId="6BB144F5" w14:textId="33DD3237" w:rsidR="00CF531B" w:rsidRPr="000267B3" w:rsidRDefault="00433658" w:rsidP="00CF531B">
      <w:pPr>
        <w:pStyle w:val="Bezmezer"/>
        <w:numPr>
          <w:ilvl w:val="0"/>
          <w:numId w:val="21"/>
        </w:numPr>
        <w:rPr>
          <w:rFonts w:ascii="Times New Roman" w:hAnsi="Times New Roman"/>
          <w:sz w:val="24"/>
          <w:szCs w:val="24"/>
        </w:rPr>
      </w:pPr>
      <w:r>
        <w:rPr>
          <w:rFonts w:ascii="Times New Roman" w:hAnsi="Times New Roman"/>
          <w:sz w:val="24"/>
          <w:szCs w:val="24"/>
        </w:rPr>
        <w:t>Kupující</w:t>
      </w:r>
      <w:r w:rsidR="00CF531B" w:rsidRPr="000267B3">
        <w:rPr>
          <w:rFonts w:ascii="Times New Roman" w:hAnsi="Times New Roman"/>
          <w:sz w:val="24"/>
          <w:szCs w:val="24"/>
        </w:rPr>
        <w:t xml:space="preserve"> neumožňuje zálohové platby.</w:t>
      </w:r>
    </w:p>
    <w:p w14:paraId="2E1CD4BE" w14:textId="5BA81D90" w:rsidR="00CF531B" w:rsidRPr="000267B3" w:rsidRDefault="00CF531B" w:rsidP="00CF531B">
      <w:pPr>
        <w:pStyle w:val="Bezmezer"/>
        <w:rPr>
          <w:rFonts w:ascii="Times New Roman" w:hAnsi="Times New Roman"/>
          <w:sz w:val="24"/>
          <w:szCs w:val="24"/>
        </w:rPr>
      </w:pPr>
    </w:p>
    <w:p w14:paraId="231A4FD2" w14:textId="4BC2AB0D" w:rsidR="00CF531B" w:rsidRPr="000267B3" w:rsidRDefault="00B44AB0"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Pr>
          <w:rFonts w:ascii="Times New Roman" w:hAnsi="Times New Roman"/>
          <w:sz w:val="24"/>
          <w:szCs w:val="24"/>
        </w:rPr>
        <w:t>Splatnost faktur</w:t>
      </w:r>
      <w:r w:rsidR="00CF531B" w:rsidRPr="000267B3">
        <w:rPr>
          <w:rFonts w:ascii="Times New Roman" w:hAnsi="Times New Roman"/>
          <w:sz w:val="24"/>
          <w:szCs w:val="24"/>
        </w:rPr>
        <w:t xml:space="preserve"> je stanovena </w:t>
      </w:r>
      <w:r w:rsidR="00CF531B">
        <w:rPr>
          <w:rFonts w:ascii="Times New Roman" w:hAnsi="Times New Roman"/>
          <w:sz w:val="24"/>
          <w:szCs w:val="24"/>
        </w:rPr>
        <w:t>do 14</w:t>
      </w:r>
      <w:r w:rsidR="00CF531B" w:rsidRPr="000267B3">
        <w:rPr>
          <w:rFonts w:ascii="Times New Roman" w:hAnsi="Times New Roman"/>
          <w:sz w:val="24"/>
          <w:szCs w:val="24"/>
        </w:rPr>
        <w:t xml:space="preserve"> kalendářních dnů od doručení faktury.</w:t>
      </w:r>
    </w:p>
    <w:p w14:paraId="4637DA23" w14:textId="33E7FE76" w:rsidR="00CF531B" w:rsidRPr="000E266E" w:rsidRDefault="00CF531B" w:rsidP="00B44AB0">
      <w:pPr>
        <w:widowControl w:val="0"/>
        <w:tabs>
          <w:tab w:val="left" w:pos="426"/>
          <w:tab w:val="left" w:pos="709"/>
        </w:tabs>
        <w:snapToGrid w:val="0"/>
        <w:spacing w:after="0" w:line="240" w:lineRule="auto"/>
        <w:jc w:val="both"/>
        <w:rPr>
          <w:rFonts w:ascii="Times New Roman" w:hAnsi="Times New Roman"/>
          <w:sz w:val="24"/>
          <w:szCs w:val="24"/>
        </w:rPr>
      </w:pPr>
    </w:p>
    <w:p w14:paraId="67B8593D" w14:textId="77777777" w:rsidR="00CF531B" w:rsidRPr="000267B3" w:rsidRDefault="00CF531B"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sidRPr="000267B3">
        <w:rPr>
          <w:rFonts w:ascii="Times New Roman" w:hAnsi="Times New Roman"/>
          <w:sz w:val="24"/>
          <w:szCs w:val="24"/>
        </w:rPr>
        <w:t>Kupující je oprávněn vadnou fakturu před uplynutím lhůty splatnosti vrátit druhé smluvní straně bez zaplacení k provedení opravy v těchto případech:</w:t>
      </w:r>
    </w:p>
    <w:p w14:paraId="264461E9"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nebude-li faktura obsahovat některou povi</w:t>
      </w:r>
      <w:r>
        <w:rPr>
          <w:rFonts w:ascii="Times New Roman" w:hAnsi="Times New Roman"/>
          <w:sz w:val="24"/>
          <w:szCs w:val="24"/>
        </w:rPr>
        <w:t>n</w:t>
      </w:r>
      <w:r w:rsidRPr="000E266E">
        <w:rPr>
          <w:rFonts w:ascii="Times New Roman" w:hAnsi="Times New Roman"/>
          <w:sz w:val="24"/>
          <w:szCs w:val="24"/>
        </w:rPr>
        <w:t>nou nebo dohodnutou náležitost nebo bude-li chybně vyúčtována cena za předmět koupě</w:t>
      </w:r>
      <w:r w:rsidRPr="00101FC0">
        <w:rPr>
          <w:rFonts w:ascii="Times New Roman" w:hAnsi="Times New Roman"/>
          <w:sz w:val="24"/>
          <w:szCs w:val="24"/>
        </w:rPr>
        <w:t>,</w:t>
      </w:r>
    </w:p>
    <w:p w14:paraId="787D081D"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bude-li DPH vyúčtována v nesprávné výši.</w:t>
      </w:r>
    </w:p>
    <w:p w14:paraId="6FAD32F3" w14:textId="5E99E4A1" w:rsidR="00CF531B" w:rsidRDefault="00CF531B" w:rsidP="00CF531B">
      <w:pPr>
        <w:widowControl w:val="0"/>
        <w:tabs>
          <w:tab w:val="left" w:pos="426"/>
          <w:tab w:val="left" w:pos="709"/>
        </w:tabs>
        <w:snapToGrid w:val="0"/>
        <w:spacing w:after="0" w:line="240" w:lineRule="auto"/>
        <w:ind w:left="568"/>
        <w:jc w:val="both"/>
        <w:rPr>
          <w:rFonts w:ascii="Times New Roman" w:hAnsi="Times New Roman"/>
          <w:sz w:val="24"/>
          <w:szCs w:val="24"/>
        </w:rPr>
      </w:pPr>
    </w:p>
    <w:p w14:paraId="50E4E3D5" w14:textId="77777777" w:rsidR="000B66C0" w:rsidRPr="000E266E" w:rsidRDefault="000B66C0" w:rsidP="00CF531B">
      <w:pPr>
        <w:widowControl w:val="0"/>
        <w:tabs>
          <w:tab w:val="left" w:pos="426"/>
          <w:tab w:val="left" w:pos="709"/>
        </w:tabs>
        <w:snapToGrid w:val="0"/>
        <w:spacing w:after="0" w:line="240" w:lineRule="auto"/>
        <w:ind w:left="568"/>
        <w:jc w:val="both"/>
        <w:rPr>
          <w:rFonts w:ascii="Times New Roman" w:hAnsi="Times New Roman"/>
          <w:sz w:val="24"/>
          <w:szCs w:val="24"/>
        </w:rPr>
      </w:pPr>
    </w:p>
    <w:p w14:paraId="62887C33" w14:textId="77777777" w:rsidR="00CF531B" w:rsidRDefault="00CF531B" w:rsidP="00CF531B">
      <w:pPr>
        <w:pStyle w:val="Smlouva-slo0"/>
        <w:tabs>
          <w:tab w:val="clear" w:pos="720"/>
          <w:tab w:val="left" w:pos="426"/>
        </w:tabs>
        <w:spacing w:before="0" w:line="240" w:lineRule="auto"/>
        <w:ind w:left="284" w:firstLine="0"/>
        <w:rPr>
          <w:rFonts w:ascii="Times New Roman" w:hAnsi="Times New Roman" w:cs="Times New Roman"/>
        </w:rPr>
      </w:pPr>
      <w:r w:rsidRPr="00101FC0">
        <w:rPr>
          <w:rFonts w:ascii="Times New Roman" w:hAnsi="Times New Roman" w:cs="Times New Roman"/>
        </w:rPr>
        <w:lastRenderedPageBreak/>
        <w:t xml:space="preserve">Ve vrácené faktuře kupující </w:t>
      </w:r>
      <w:proofErr w:type="gramStart"/>
      <w:r w:rsidRPr="00101FC0">
        <w:rPr>
          <w:rFonts w:ascii="Times New Roman" w:hAnsi="Times New Roman" w:cs="Times New Roman"/>
        </w:rPr>
        <w:t>vyznačí</w:t>
      </w:r>
      <w:proofErr w:type="gramEnd"/>
      <w:r w:rsidRPr="00101FC0">
        <w:rPr>
          <w:rFonts w:ascii="Times New Roman" w:hAnsi="Times New Roman" w:cs="Times New Roman"/>
        </w:rPr>
        <w:t xml:space="preserve"> důvod vrácení. Prodávající provede opravu vystavením nové faktury. Vrátí-li kupující vadnou fakturu prodávajícímu, přestává běžet původní lhůta splatnosti. Celá lhůta splatnosti </w:t>
      </w:r>
      <w:proofErr w:type="gramStart"/>
      <w:r w:rsidRPr="00101FC0">
        <w:rPr>
          <w:rFonts w:ascii="Times New Roman" w:hAnsi="Times New Roman" w:cs="Times New Roman"/>
        </w:rPr>
        <w:t>běží</w:t>
      </w:r>
      <w:proofErr w:type="gramEnd"/>
      <w:r w:rsidRPr="00101FC0">
        <w:rPr>
          <w:rFonts w:ascii="Times New Roman" w:hAnsi="Times New Roman" w:cs="Times New Roman"/>
        </w:rPr>
        <w:t xml:space="preserve"> opět ode dne </w:t>
      </w:r>
      <w:r>
        <w:rPr>
          <w:rFonts w:ascii="Times New Roman" w:hAnsi="Times New Roman" w:cs="Times New Roman"/>
        </w:rPr>
        <w:t>vystavení</w:t>
      </w:r>
      <w:r w:rsidRPr="00101FC0">
        <w:rPr>
          <w:rFonts w:ascii="Times New Roman" w:hAnsi="Times New Roman" w:cs="Times New Roman"/>
        </w:rPr>
        <w:t xml:space="preserve"> nově vyhotovené faktury kupujícímu.</w:t>
      </w:r>
    </w:p>
    <w:p w14:paraId="2911AE55" w14:textId="77777777" w:rsidR="00CF531B" w:rsidRPr="00101FC0" w:rsidRDefault="00CF531B" w:rsidP="00CF531B">
      <w:pPr>
        <w:pStyle w:val="Smlouva-slo0"/>
        <w:tabs>
          <w:tab w:val="clear" w:pos="720"/>
          <w:tab w:val="left" w:pos="426"/>
        </w:tabs>
        <w:spacing w:before="0" w:line="240" w:lineRule="auto"/>
        <w:ind w:left="0" w:firstLine="0"/>
        <w:rPr>
          <w:rFonts w:ascii="Times New Roman" w:hAnsi="Times New Roman" w:cs="Times New Roman"/>
        </w:rPr>
      </w:pPr>
    </w:p>
    <w:p w14:paraId="2659CBBF" w14:textId="0F7CA97F" w:rsidR="00CF531B" w:rsidRDefault="00CF531B" w:rsidP="00CF531B">
      <w:pPr>
        <w:pStyle w:val="Smlouva-slo0"/>
        <w:widowControl w:val="0"/>
        <w:numPr>
          <w:ilvl w:val="0"/>
          <w:numId w:val="21"/>
        </w:numPr>
        <w:tabs>
          <w:tab w:val="left" w:pos="426"/>
          <w:tab w:val="left" w:pos="709"/>
        </w:tabs>
        <w:spacing w:before="0" w:line="240" w:lineRule="auto"/>
        <w:rPr>
          <w:rFonts w:ascii="Times New Roman" w:hAnsi="Times New Roman" w:cs="Times New Roman"/>
        </w:rPr>
      </w:pPr>
      <w:r w:rsidRPr="00101FC0">
        <w:rPr>
          <w:rFonts w:ascii="Times New Roman" w:hAnsi="Times New Roman" w:cs="Times New Roman"/>
        </w:rPr>
        <w:t xml:space="preserve">Povinnost zaplatit </w:t>
      </w:r>
      <w:r>
        <w:rPr>
          <w:rFonts w:ascii="Times New Roman" w:hAnsi="Times New Roman" w:cs="Times New Roman"/>
        </w:rPr>
        <w:t xml:space="preserve">kupní </w:t>
      </w:r>
      <w:r w:rsidRPr="00101FC0">
        <w:rPr>
          <w:rFonts w:ascii="Times New Roman" w:hAnsi="Times New Roman" w:cs="Times New Roman"/>
        </w:rPr>
        <w:t xml:space="preserve">cenu za </w:t>
      </w:r>
      <w:r>
        <w:rPr>
          <w:rFonts w:ascii="Times New Roman" w:hAnsi="Times New Roman" w:cs="Times New Roman"/>
        </w:rPr>
        <w:t>předmět koupě</w:t>
      </w:r>
      <w:r w:rsidRPr="00101FC0">
        <w:rPr>
          <w:rFonts w:ascii="Times New Roman" w:hAnsi="Times New Roman" w:cs="Times New Roman"/>
        </w:rPr>
        <w:t xml:space="preserve"> je splněna dnem odepsání příslušné částky </w:t>
      </w:r>
      <w:r w:rsidR="001755F5">
        <w:rPr>
          <w:rFonts w:ascii="Times New Roman" w:hAnsi="Times New Roman" w:cs="Times New Roman"/>
        </w:rPr>
        <w:t>na účet prodávajícího.</w:t>
      </w:r>
    </w:p>
    <w:p w14:paraId="00B71584" w14:textId="77777777" w:rsidR="00CF531B" w:rsidRDefault="00CF531B" w:rsidP="00CF531B">
      <w:pPr>
        <w:pStyle w:val="Smlouva-slo0"/>
        <w:widowControl w:val="0"/>
        <w:tabs>
          <w:tab w:val="clear" w:pos="720"/>
          <w:tab w:val="left" w:pos="426"/>
          <w:tab w:val="left" w:pos="709"/>
        </w:tabs>
        <w:spacing w:before="0" w:line="240" w:lineRule="auto"/>
        <w:ind w:left="284" w:firstLine="0"/>
        <w:rPr>
          <w:rFonts w:ascii="Times New Roman" w:hAnsi="Times New Roman" w:cs="Times New Roman"/>
        </w:rPr>
      </w:pPr>
    </w:p>
    <w:p w14:paraId="0AC10E0C" w14:textId="77777777" w:rsidR="00CF531B" w:rsidRPr="00FE69A0"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VII.</w:t>
      </w:r>
    </w:p>
    <w:p w14:paraId="2B449277" w14:textId="77777777" w:rsidR="00CF531B"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Vlastnické právo</w:t>
      </w:r>
    </w:p>
    <w:p w14:paraId="00B3B5BD" w14:textId="77777777" w:rsidR="00CF531B" w:rsidRPr="00A01B3C"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sz w:val="12"/>
          <w:szCs w:val="12"/>
        </w:rPr>
      </w:pPr>
    </w:p>
    <w:p w14:paraId="094FCEF8" w14:textId="77777777" w:rsidR="00CF531B"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r>
        <w:rPr>
          <w:rFonts w:ascii="Times New Roman" w:hAnsi="Times New Roman" w:cs="Times New Roman"/>
        </w:rPr>
        <w:t>Smluvní strany si ujednaly, že kupující se stane vlastníkem předmětu koupě a veškerého příslušenství teprve úplným zaplacením kupní ceny. Nebezpečí škody na předmětu koupě a veškerém příslušenství však přechází na kupujícího okamžikem jejich převzetí.</w:t>
      </w:r>
    </w:p>
    <w:p w14:paraId="55C3BDDF" w14:textId="77777777" w:rsidR="00CF531B" w:rsidRPr="00101FC0"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p>
    <w:p w14:paraId="5158036E" w14:textId="77777777" w:rsidR="00CF531B" w:rsidRPr="00101FC0" w:rsidRDefault="00CF531B" w:rsidP="00CF531B">
      <w:pPr>
        <w:pStyle w:val="Smlouva2"/>
        <w:rPr>
          <w:szCs w:val="24"/>
        </w:rPr>
      </w:pPr>
      <w:r w:rsidRPr="00101FC0">
        <w:rPr>
          <w:szCs w:val="24"/>
        </w:rPr>
        <w:t>VI</w:t>
      </w:r>
      <w:r>
        <w:rPr>
          <w:szCs w:val="24"/>
        </w:rPr>
        <w:t>I</w:t>
      </w:r>
      <w:r w:rsidRPr="00101FC0">
        <w:rPr>
          <w:szCs w:val="24"/>
        </w:rPr>
        <w:t>I.</w:t>
      </w:r>
    </w:p>
    <w:p w14:paraId="3888709F" w14:textId="77777777" w:rsidR="00CF531B" w:rsidRDefault="00CF531B" w:rsidP="00CF531B">
      <w:pPr>
        <w:pStyle w:val="Smlouva2"/>
        <w:rPr>
          <w:szCs w:val="24"/>
        </w:rPr>
      </w:pPr>
      <w:r w:rsidRPr="00101FC0">
        <w:rPr>
          <w:szCs w:val="24"/>
        </w:rPr>
        <w:t xml:space="preserve">Záruční podmínky a vady </w:t>
      </w:r>
      <w:r>
        <w:rPr>
          <w:szCs w:val="24"/>
        </w:rPr>
        <w:t>předmětu koupě</w:t>
      </w:r>
    </w:p>
    <w:p w14:paraId="65555F8C" w14:textId="77777777" w:rsidR="00CF531B" w:rsidRPr="006E4143" w:rsidRDefault="00CF531B" w:rsidP="00CF531B">
      <w:pPr>
        <w:pStyle w:val="Smlouva2"/>
        <w:rPr>
          <w:sz w:val="12"/>
          <w:szCs w:val="12"/>
        </w:rPr>
      </w:pPr>
    </w:p>
    <w:p w14:paraId="0244D9CB" w14:textId="1CA93263" w:rsidR="00A5287D" w:rsidRDefault="00CF531B" w:rsidP="00A5287D">
      <w:pPr>
        <w:pStyle w:val="Smlouva-slo0"/>
        <w:widowControl w:val="0"/>
        <w:numPr>
          <w:ilvl w:val="0"/>
          <w:numId w:val="1"/>
        </w:numPr>
        <w:tabs>
          <w:tab w:val="clear" w:pos="0"/>
          <w:tab w:val="num" w:pos="284"/>
        </w:tabs>
        <w:spacing w:before="0" w:line="240" w:lineRule="auto"/>
        <w:ind w:left="284" w:hanging="284"/>
        <w:rPr>
          <w:rFonts w:ascii="Times New Roman" w:hAnsi="Times New Roman" w:cs="Times New Roman"/>
        </w:rPr>
      </w:pPr>
      <w:r>
        <w:rPr>
          <w:rFonts w:ascii="Times New Roman" w:hAnsi="Times New Roman" w:cs="Times New Roman"/>
        </w:rPr>
        <w:t>Předmět koupě včetně jeho příslušenství</w:t>
      </w:r>
      <w:r w:rsidRPr="00101FC0">
        <w:rPr>
          <w:rFonts w:ascii="Times New Roman" w:hAnsi="Times New Roman" w:cs="Times New Roman"/>
        </w:rPr>
        <w:t xml:space="preserve"> má vady, pokud neumožňuje užívání, k němuž bylo určeno.</w:t>
      </w:r>
    </w:p>
    <w:p w14:paraId="21FEC400" w14:textId="77777777" w:rsidR="00A5287D" w:rsidRDefault="00A5287D" w:rsidP="00A5287D">
      <w:pPr>
        <w:pStyle w:val="Smlouva-slo0"/>
        <w:widowControl w:val="0"/>
        <w:tabs>
          <w:tab w:val="clear" w:pos="720"/>
        </w:tabs>
        <w:spacing w:before="0" w:line="240" w:lineRule="auto"/>
        <w:ind w:left="284" w:firstLine="0"/>
        <w:rPr>
          <w:rFonts w:ascii="Times New Roman" w:hAnsi="Times New Roman" w:cs="Times New Roman"/>
        </w:rPr>
      </w:pPr>
    </w:p>
    <w:p w14:paraId="50448F2B" w14:textId="690F127B" w:rsidR="00CF531B" w:rsidRPr="00A5287D" w:rsidRDefault="00CF531B" w:rsidP="00A5287D">
      <w:pPr>
        <w:pStyle w:val="Smlouva-slo0"/>
        <w:widowControl w:val="0"/>
        <w:numPr>
          <w:ilvl w:val="0"/>
          <w:numId w:val="1"/>
        </w:numPr>
        <w:tabs>
          <w:tab w:val="clear" w:pos="0"/>
          <w:tab w:val="num" w:pos="284"/>
        </w:tabs>
        <w:spacing w:before="0" w:line="240" w:lineRule="auto"/>
        <w:ind w:left="284" w:hanging="284"/>
        <w:rPr>
          <w:rFonts w:ascii="Times New Roman" w:hAnsi="Times New Roman" w:cs="Times New Roman"/>
        </w:rPr>
      </w:pPr>
      <w:r w:rsidRPr="00A5287D">
        <w:rPr>
          <w:rFonts w:ascii="Times New Roman" w:hAnsi="Times New Roman" w:cs="Times New Roman"/>
        </w:rPr>
        <w:t>Prodávající zodpovídá za vady dodaného předmětu koupě včetně jeho příslušenství</w:t>
      </w:r>
      <w:r w:rsidR="001755F5" w:rsidRPr="00A5287D">
        <w:rPr>
          <w:rFonts w:ascii="Times New Roman" w:hAnsi="Times New Roman" w:cs="Times New Roman"/>
        </w:rPr>
        <w:t xml:space="preserve">, které má předmět koupě v okamžiku přechodu nebezpečí škody na věci. </w:t>
      </w:r>
      <w:r w:rsidRPr="00A5287D">
        <w:rPr>
          <w:rFonts w:ascii="Times New Roman" w:hAnsi="Times New Roman" w:cs="Times New Roman"/>
        </w:rPr>
        <w:t xml:space="preserve"> Kupující je </w:t>
      </w:r>
      <w:r w:rsidR="001755F5" w:rsidRPr="00A5287D">
        <w:rPr>
          <w:rFonts w:ascii="Times New Roman" w:hAnsi="Times New Roman" w:cs="Times New Roman"/>
        </w:rPr>
        <w:t>povine</w:t>
      </w:r>
      <w:r w:rsidRPr="00A5287D">
        <w:rPr>
          <w:rFonts w:ascii="Times New Roman" w:hAnsi="Times New Roman" w:cs="Times New Roman"/>
        </w:rPr>
        <w:t>n před převzetím předmětu koupě včetně jeho příslušenství zkontrolovat jeho kvalitu a parametry, v případě zřejmých vad může odmítnout předmět koupě včetně jeho příslušenství převzít, případně může vadný předmět koupě včetně jeho příslušenství po převzetí vrátit prodávajícímu na jeho náklady. Tím není dotčeno právo kupujícího uplatnit škody, které mu vznikly nekvalitní dodávkou.</w:t>
      </w:r>
      <w:r w:rsidR="001D0179" w:rsidRPr="00A5287D">
        <w:rPr>
          <w:rFonts w:ascii="Times New Roman" w:hAnsi="Times New Roman" w:cs="Times New Roman"/>
        </w:rPr>
        <w:t xml:space="preserve"> </w:t>
      </w:r>
    </w:p>
    <w:p w14:paraId="22E0A415" w14:textId="77777777" w:rsidR="00CF531B" w:rsidRPr="00101FC0" w:rsidRDefault="00CF531B" w:rsidP="00CF531B">
      <w:pPr>
        <w:pStyle w:val="Smlouva2"/>
        <w:rPr>
          <w:szCs w:val="24"/>
        </w:rPr>
      </w:pPr>
      <w:r>
        <w:rPr>
          <w:szCs w:val="24"/>
        </w:rPr>
        <w:t>IX</w:t>
      </w:r>
      <w:r w:rsidRPr="00101FC0">
        <w:rPr>
          <w:szCs w:val="24"/>
        </w:rPr>
        <w:t>.</w:t>
      </w:r>
    </w:p>
    <w:p w14:paraId="1F039186" w14:textId="77777777" w:rsidR="00CF531B" w:rsidRDefault="00CF531B" w:rsidP="00CF531B">
      <w:pPr>
        <w:pStyle w:val="Smlouva2"/>
        <w:keepNext/>
        <w:rPr>
          <w:szCs w:val="24"/>
        </w:rPr>
      </w:pPr>
      <w:r w:rsidRPr="00101FC0">
        <w:rPr>
          <w:szCs w:val="24"/>
        </w:rPr>
        <w:t>Odpovědnost za škodu</w:t>
      </w:r>
    </w:p>
    <w:p w14:paraId="66F277A0" w14:textId="77777777" w:rsidR="00CF531B" w:rsidRPr="006E4143" w:rsidRDefault="00CF531B" w:rsidP="00CF531B">
      <w:pPr>
        <w:pStyle w:val="Smlouva2"/>
        <w:keepNext/>
        <w:rPr>
          <w:sz w:val="12"/>
          <w:szCs w:val="12"/>
        </w:rPr>
      </w:pPr>
    </w:p>
    <w:p w14:paraId="7EE42CEF"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Prodávající prohlašuje, že je oprávněn předmět koupě s veškerým příslušenstvím prodat a že na nich neváznou žádné dluhy, zástavní práva či jiné právní vady.</w:t>
      </w:r>
    </w:p>
    <w:p w14:paraId="129CB7A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13F1C3A"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Kupující prohlašuje, že si předmět koupě a veškeré jeho příslušenství prohlédl a seznámil se s jejich faktickým a právním stavem.</w:t>
      </w:r>
    </w:p>
    <w:p w14:paraId="0D2A8F47"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4C73EBB"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sidRPr="005B5F95">
        <w:rPr>
          <w:rFonts w:ascii="Times New Roman" w:hAnsi="Times New Roman" w:cs="Times New Roman"/>
        </w:rPr>
        <w:t>Prodávající nenese žádnou odpovědnost za opotřebení předmětu</w:t>
      </w:r>
      <w:r>
        <w:rPr>
          <w:rFonts w:ascii="Times New Roman" w:hAnsi="Times New Roman" w:cs="Times New Roman"/>
        </w:rPr>
        <w:t xml:space="preserve"> koupě a jeho příslušenství</w:t>
      </w:r>
      <w:r w:rsidRPr="005B5F95">
        <w:rPr>
          <w:rFonts w:ascii="Times New Roman" w:hAnsi="Times New Roman" w:cs="Times New Roman"/>
        </w:rPr>
        <w:t xml:space="preserve"> a dále za poškození nebo poruchy předmětu</w:t>
      </w:r>
      <w:r>
        <w:rPr>
          <w:rFonts w:ascii="Times New Roman" w:hAnsi="Times New Roman" w:cs="Times New Roman"/>
        </w:rPr>
        <w:t xml:space="preserve"> koupě a jeho příslušenství,</w:t>
      </w:r>
      <w:r w:rsidRPr="005B5F95">
        <w:rPr>
          <w:rFonts w:ascii="Times New Roman" w:hAnsi="Times New Roman" w:cs="Times New Roman"/>
        </w:rPr>
        <w:t xml:space="preserve"> které byly způsobeny neodbornou údržbou nebo neodbornou obsluhou, nevhodným používáním, zanedbáním údržby či vlastním zaviněním </w:t>
      </w:r>
      <w:r>
        <w:rPr>
          <w:rFonts w:ascii="Times New Roman" w:hAnsi="Times New Roman" w:cs="Times New Roman"/>
        </w:rPr>
        <w:t>k</w:t>
      </w:r>
      <w:r w:rsidRPr="005B5F95">
        <w:rPr>
          <w:rFonts w:ascii="Times New Roman" w:hAnsi="Times New Roman" w:cs="Times New Roman"/>
        </w:rPr>
        <w:t>upujícího.</w:t>
      </w:r>
    </w:p>
    <w:p w14:paraId="5ABE5EA7" w14:textId="77777777" w:rsidR="00CF531B" w:rsidRPr="005B5F95"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54421AE3" w14:textId="77777777" w:rsidR="00CF531B" w:rsidRPr="00101FC0" w:rsidRDefault="00CF531B" w:rsidP="00CF531B">
      <w:pPr>
        <w:pStyle w:val="Smlouva2"/>
        <w:rPr>
          <w:bCs/>
          <w:szCs w:val="24"/>
        </w:rPr>
      </w:pPr>
      <w:r w:rsidRPr="00101FC0">
        <w:rPr>
          <w:szCs w:val="24"/>
        </w:rPr>
        <w:t>X.</w:t>
      </w:r>
    </w:p>
    <w:p w14:paraId="070E57BA" w14:textId="77777777" w:rsidR="00CF531B" w:rsidRDefault="00CF531B" w:rsidP="00CF531B">
      <w:pPr>
        <w:pStyle w:val="Smlouva2"/>
        <w:rPr>
          <w:bCs/>
          <w:szCs w:val="24"/>
        </w:rPr>
      </w:pPr>
      <w:r w:rsidRPr="00101FC0">
        <w:rPr>
          <w:bCs/>
          <w:szCs w:val="24"/>
        </w:rPr>
        <w:t>Sankční ujednání</w:t>
      </w:r>
    </w:p>
    <w:p w14:paraId="4C482534" w14:textId="77777777" w:rsidR="00CF531B" w:rsidRDefault="00CF531B" w:rsidP="00CF531B">
      <w:pPr>
        <w:pStyle w:val="Smlouva2"/>
        <w:jc w:val="both"/>
        <w:rPr>
          <w:b w:val="0"/>
          <w:szCs w:val="24"/>
        </w:rPr>
      </w:pPr>
      <w:r>
        <w:rPr>
          <w:b w:val="0"/>
        </w:rPr>
        <w:t xml:space="preserve">1.  </w:t>
      </w:r>
      <w:r w:rsidRPr="00D13DC1">
        <w:rPr>
          <w:b w:val="0"/>
          <w:szCs w:val="24"/>
        </w:rPr>
        <w:t>Prodávající se zavazuje zaplatit kupujícímu za každý den překročení sjednané</w:t>
      </w:r>
      <w:r>
        <w:rPr>
          <w:b w:val="0"/>
          <w:szCs w:val="24"/>
        </w:rPr>
        <w:t xml:space="preserve"> </w:t>
      </w:r>
      <w:r w:rsidRPr="00D13DC1">
        <w:rPr>
          <w:b w:val="0"/>
          <w:szCs w:val="24"/>
        </w:rPr>
        <w:t xml:space="preserve">doby dodání </w:t>
      </w:r>
    </w:p>
    <w:p w14:paraId="06C8234C" w14:textId="79F6B355" w:rsidR="00CF531B" w:rsidRPr="00D13DC1" w:rsidRDefault="00CF531B" w:rsidP="00CF531B">
      <w:pPr>
        <w:pStyle w:val="Smlouva2"/>
        <w:jc w:val="both"/>
        <w:rPr>
          <w:b w:val="0"/>
          <w:szCs w:val="24"/>
        </w:rPr>
      </w:pPr>
      <w:r>
        <w:rPr>
          <w:b w:val="0"/>
          <w:szCs w:val="24"/>
        </w:rPr>
        <w:t xml:space="preserve">     </w:t>
      </w:r>
      <w:r w:rsidRPr="00D13DC1">
        <w:rPr>
          <w:b w:val="0"/>
          <w:szCs w:val="24"/>
        </w:rPr>
        <w:t xml:space="preserve">předmětu koupě smluvní pokutu ve výši </w:t>
      </w:r>
      <w:proofErr w:type="gramStart"/>
      <w:r w:rsidRPr="00D13DC1">
        <w:rPr>
          <w:b w:val="0"/>
          <w:szCs w:val="24"/>
        </w:rPr>
        <w:t>0,</w:t>
      </w:r>
      <w:r w:rsidR="001755F5">
        <w:rPr>
          <w:b w:val="0"/>
          <w:szCs w:val="24"/>
        </w:rPr>
        <w:t>05</w:t>
      </w:r>
      <w:r w:rsidRPr="00D13DC1">
        <w:rPr>
          <w:b w:val="0"/>
          <w:szCs w:val="24"/>
        </w:rPr>
        <w:t>%</w:t>
      </w:r>
      <w:proofErr w:type="gramEnd"/>
      <w:r w:rsidRPr="00D13DC1">
        <w:rPr>
          <w:b w:val="0"/>
          <w:szCs w:val="24"/>
        </w:rPr>
        <w:t xml:space="preserve"> z celkové kupní ceny s</w:t>
      </w:r>
      <w:r w:rsidR="001755F5">
        <w:rPr>
          <w:b w:val="0"/>
          <w:szCs w:val="24"/>
        </w:rPr>
        <w:t> </w:t>
      </w:r>
      <w:r w:rsidRPr="00D13DC1">
        <w:rPr>
          <w:b w:val="0"/>
          <w:szCs w:val="24"/>
        </w:rPr>
        <w:t>DPH</w:t>
      </w:r>
      <w:r w:rsidR="001755F5">
        <w:rPr>
          <w:b w:val="0"/>
          <w:szCs w:val="24"/>
        </w:rPr>
        <w:t>.</w:t>
      </w:r>
    </w:p>
    <w:p w14:paraId="46FEC133" w14:textId="77777777" w:rsidR="00CF531B" w:rsidRPr="00D13DC1" w:rsidRDefault="00CF531B" w:rsidP="00CF531B">
      <w:pPr>
        <w:pStyle w:val="Bezmezer"/>
        <w:ind w:left="1080"/>
        <w:rPr>
          <w:rFonts w:ascii="Times New Roman" w:hAnsi="Times New Roman"/>
          <w:sz w:val="24"/>
          <w:szCs w:val="24"/>
        </w:rPr>
      </w:pPr>
    </w:p>
    <w:p w14:paraId="364689E9" w14:textId="77777777"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2. </w:t>
      </w:r>
      <w:r w:rsidRPr="00D13DC1">
        <w:rPr>
          <w:rFonts w:ascii="Times New Roman" w:hAnsi="Times New Roman"/>
          <w:sz w:val="24"/>
          <w:szCs w:val="24"/>
        </w:rPr>
        <w:t xml:space="preserve">Kupující se zavazuje zaplatit prodávajícímu za každý den překročení sjednané </w:t>
      </w:r>
      <w:r>
        <w:rPr>
          <w:rFonts w:ascii="Times New Roman" w:hAnsi="Times New Roman"/>
          <w:sz w:val="24"/>
          <w:szCs w:val="24"/>
        </w:rPr>
        <w:t>d</w:t>
      </w:r>
      <w:r w:rsidRPr="00D13DC1">
        <w:rPr>
          <w:rFonts w:ascii="Times New Roman" w:hAnsi="Times New Roman"/>
          <w:sz w:val="24"/>
          <w:szCs w:val="24"/>
        </w:rPr>
        <w:t xml:space="preserve">oby </w:t>
      </w:r>
    </w:p>
    <w:p w14:paraId="4B2574F4" w14:textId="1F21D534"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    </w:t>
      </w:r>
      <w:r w:rsidRPr="00D13DC1">
        <w:rPr>
          <w:rFonts w:ascii="Times New Roman" w:hAnsi="Times New Roman"/>
          <w:sz w:val="24"/>
          <w:szCs w:val="24"/>
        </w:rPr>
        <w:t xml:space="preserve">splatnosti faktury smluvní pokutu výši </w:t>
      </w:r>
      <w:proofErr w:type="gramStart"/>
      <w:r w:rsidRPr="00D13DC1">
        <w:rPr>
          <w:rFonts w:ascii="Times New Roman" w:hAnsi="Times New Roman"/>
          <w:sz w:val="24"/>
          <w:szCs w:val="24"/>
        </w:rPr>
        <w:t>0,</w:t>
      </w:r>
      <w:r w:rsidR="001755F5">
        <w:rPr>
          <w:rFonts w:ascii="Times New Roman" w:hAnsi="Times New Roman"/>
          <w:sz w:val="24"/>
          <w:szCs w:val="24"/>
        </w:rPr>
        <w:t>05</w:t>
      </w:r>
      <w:r w:rsidRPr="00D13DC1">
        <w:rPr>
          <w:rFonts w:ascii="Times New Roman" w:hAnsi="Times New Roman"/>
          <w:sz w:val="24"/>
          <w:szCs w:val="24"/>
        </w:rPr>
        <w:t>%</w:t>
      </w:r>
      <w:proofErr w:type="gramEnd"/>
      <w:r w:rsidRPr="00D13DC1">
        <w:rPr>
          <w:rFonts w:ascii="Times New Roman" w:hAnsi="Times New Roman"/>
          <w:sz w:val="24"/>
          <w:szCs w:val="24"/>
        </w:rPr>
        <w:t xml:space="preserve"> z celkové kupní ceny s</w:t>
      </w:r>
      <w:r>
        <w:rPr>
          <w:rFonts w:ascii="Times New Roman" w:hAnsi="Times New Roman"/>
          <w:sz w:val="24"/>
          <w:szCs w:val="24"/>
        </w:rPr>
        <w:t> </w:t>
      </w:r>
      <w:r w:rsidRPr="00D13DC1">
        <w:rPr>
          <w:rFonts w:ascii="Times New Roman" w:hAnsi="Times New Roman"/>
          <w:sz w:val="24"/>
          <w:szCs w:val="24"/>
        </w:rPr>
        <w:t>DPH</w:t>
      </w:r>
    </w:p>
    <w:p w14:paraId="77048F27" w14:textId="1A0A723E" w:rsidR="00CF531B" w:rsidRDefault="00CF531B" w:rsidP="00CF531B">
      <w:pPr>
        <w:pStyle w:val="Bezmezer"/>
        <w:jc w:val="both"/>
        <w:rPr>
          <w:rFonts w:ascii="Times New Roman" w:hAnsi="Times New Roman"/>
          <w:sz w:val="24"/>
          <w:szCs w:val="24"/>
        </w:rPr>
      </w:pPr>
    </w:p>
    <w:p w14:paraId="1DCD7B68" w14:textId="7A28FF0F" w:rsidR="001755F5" w:rsidRDefault="001755F5" w:rsidP="00CF531B">
      <w:pPr>
        <w:pStyle w:val="Bezmezer"/>
        <w:jc w:val="both"/>
        <w:rPr>
          <w:rFonts w:ascii="Times New Roman" w:hAnsi="Times New Roman"/>
          <w:sz w:val="24"/>
          <w:szCs w:val="24"/>
        </w:rPr>
      </w:pPr>
    </w:p>
    <w:p w14:paraId="11CDD099" w14:textId="77777777" w:rsidR="001755F5" w:rsidRPr="00D13DC1" w:rsidRDefault="001755F5" w:rsidP="00CF531B">
      <w:pPr>
        <w:pStyle w:val="Bezmezer"/>
        <w:jc w:val="both"/>
        <w:rPr>
          <w:rFonts w:ascii="Times New Roman" w:hAnsi="Times New Roman"/>
          <w:sz w:val="24"/>
          <w:szCs w:val="24"/>
        </w:rPr>
      </w:pPr>
    </w:p>
    <w:p w14:paraId="3AD7F38A" w14:textId="77777777" w:rsidR="00CF531B" w:rsidRPr="00101FC0" w:rsidRDefault="00CF531B" w:rsidP="00CF531B">
      <w:pPr>
        <w:pStyle w:val="Smlouva2"/>
        <w:rPr>
          <w:bCs/>
          <w:szCs w:val="24"/>
        </w:rPr>
      </w:pPr>
      <w:r w:rsidRPr="00101FC0">
        <w:rPr>
          <w:szCs w:val="24"/>
        </w:rPr>
        <w:lastRenderedPageBreak/>
        <w:t>X</w:t>
      </w:r>
      <w:r>
        <w:rPr>
          <w:szCs w:val="24"/>
        </w:rPr>
        <w:t>I</w:t>
      </w:r>
      <w:r w:rsidRPr="00101FC0">
        <w:rPr>
          <w:szCs w:val="24"/>
        </w:rPr>
        <w:t>.</w:t>
      </w:r>
    </w:p>
    <w:p w14:paraId="09A6CDB4" w14:textId="77777777" w:rsidR="00CF531B" w:rsidRDefault="00CF531B" w:rsidP="00CF531B">
      <w:pPr>
        <w:pStyle w:val="Smlouva2"/>
        <w:rPr>
          <w:bCs/>
          <w:szCs w:val="24"/>
        </w:rPr>
      </w:pPr>
      <w:r w:rsidRPr="00101FC0">
        <w:rPr>
          <w:bCs/>
          <w:szCs w:val="24"/>
        </w:rPr>
        <w:t>Zánik smlouvy</w:t>
      </w:r>
    </w:p>
    <w:p w14:paraId="5F2E1A53" w14:textId="77777777" w:rsidR="00CF531B" w:rsidRPr="006E4143" w:rsidRDefault="00CF531B" w:rsidP="00CF531B">
      <w:pPr>
        <w:pStyle w:val="Smlouva2"/>
        <w:rPr>
          <w:sz w:val="12"/>
          <w:szCs w:val="12"/>
        </w:rPr>
      </w:pPr>
    </w:p>
    <w:p w14:paraId="06B4DB3E" w14:textId="77777777" w:rsidR="00CF531B" w:rsidRDefault="00CF531B" w:rsidP="00CF531B">
      <w:pPr>
        <w:pStyle w:val="Smlouva-slo0"/>
        <w:widowControl w:val="0"/>
        <w:tabs>
          <w:tab w:val="clear" w:pos="720"/>
        </w:tabs>
        <w:spacing w:before="0" w:line="240" w:lineRule="auto"/>
        <w:ind w:left="0" w:firstLine="0"/>
        <w:rPr>
          <w:rFonts w:ascii="Times New Roman" w:hAnsi="Times New Roman" w:cs="Times New Roman"/>
        </w:rPr>
      </w:pPr>
      <w:r w:rsidRPr="00101FC0">
        <w:rPr>
          <w:rFonts w:ascii="Times New Roman" w:hAnsi="Times New Roman" w:cs="Times New Roman"/>
        </w:rPr>
        <w:t>Každá ze smluvních stran je oprávněna od této smlouvy odstoupit v případě porušení povinností druhou smluvní stranou. Účinky odstoupení nastanou dnem doručení odstoupení v písemné podobě druhé smluvní straně.</w:t>
      </w:r>
    </w:p>
    <w:p w14:paraId="634B7B04" w14:textId="77777777" w:rsidR="00CF531B" w:rsidRPr="00101FC0" w:rsidRDefault="00CF531B" w:rsidP="00CF531B">
      <w:pPr>
        <w:pStyle w:val="Smlouva-slo0"/>
        <w:widowControl w:val="0"/>
        <w:tabs>
          <w:tab w:val="clear" w:pos="720"/>
        </w:tabs>
        <w:spacing w:before="0" w:line="240" w:lineRule="auto"/>
        <w:ind w:left="0" w:firstLine="0"/>
        <w:rPr>
          <w:rFonts w:ascii="Times New Roman" w:hAnsi="Times New Roman" w:cs="Times New Roman"/>
        </w:rPr>
      </w:pPr>
    </w:p>
    <w:p w14:paraId="61BB29B5" w14:textId="77777777" w:rsidR="00CF531B" w:rsidRPr="00101FC0" w:rsidRDefault="00CF531B" w:rsidP="00CF531B">
      <w:pPr>
        <w:pStyle w:val="Smlouva2"/>
        <w:rPr>
          <w:szCs w:val="24"/>
        </w:rPr>
      </w:pPr>
      <w:r w:rsidRPr="00101FC0">
        <w:rPr>
          <w:szCs w:val="24"/>
        </w:rPr>
        <w:t>X</w:t>
      </w:r>
      <w:r>
        <w:rPr>
          <w:szCs w:val="24"/>
        </w:rPr>
        <w:t>I</w:t>
      </w:r>
      <w:r w:rsidRPr="00101FC0">
        <w:rPr>
          <w:szCs w:val="24"/>
        </w:rPr>
        <w:t>I.</w:t>
      </w:r>
    </w:p>
    <w:p w14:paraId="643BFC1D" w14:textId="77777777" w:rsidR="00CF531B" w:rsidRDefault="00CF531B" w:rsidP="00CF531B">
      <w:pPr>
        <w:pStyle w:val="Nadpis1"/>
        <w:tabs>
          <w:tab w:val="num" w:pos="432"/>
          <w:tab w:val="left" w:pos="7371"/>
        </w:tabs>
        <w:spacing w:before="0" w:line="240" w:lineRule="auto"/>
        <w:jc w:val="center"/>
        <w:rPr>
          <w:rFonts w:ascii="Times New Roman" w:hAnsi="Times New Roman"/>
          <w:b/>
          <w:color w:val="auto"/>
          <w:sz w:val="24"/>
          <w:szCs w:val="24"/>
        </w:rPr>
      </w:pPr>
      <w:r w:rsidRPr="00101FC0">
        <w:rPr>
          <w:rFonts w:ascii="Times New Roman" w:hAnsi="Times New Roman"/>
          <w:b/>
          <w:color w:val="auto"/>
          <w:sz w:val="24"/>
          <w:szCs w:val="24"/>
        </w:rPr>
        <w:t>Závěrečná ujednání</w:t>
      </w:r>
    </w:p>
    <w:p w14:paraId="6C43CBEF" w14:textId="77777777" w:rsidR="00CF531B" w:rsidRPr="006E4143" w:rsidRDefault="00CF531B" w:rsidP="00CF531B">
      <w:pPr>
        <w:spacing w:after="0" w:line="240" w:lineRule="auto"/>
        <w:rPr>
          <w:rFonts w:ascii="Times New Roman" w:hAnsi="Times New Roman"/>
          <w:sz w:val="12"/>
          <w:szCs w:val="12"/>
        </w:rPr>
      </w:pPr>
    </w:p>
    <w:p w14:paraId="7FF38323" w14:textId="77777777"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101FC0">
        <w:rPr>
          <w:rFonts w:ascii="Times New Roman" w:hAnsi="Times New Roman" w:cs="Times New Roman"/>
        </w:rPr>
        <w:t xml:space="preserve">Změnit nebo doplnit </w:t>
      </w:r>
      <w:r>
        <w:rPr>
          <w:rFonts w:ascii="Times New Roman" w:hAnsi="Times New Roman" w:cs="Times New Roman"/>
        </w:rPr>
        <w:t xml:space="preserve">tuto </w:t>
      </w:r>
      <w:r w:rsidRPr="00101FC0">
        <w:rPr>
          <w:rFonts w:ascii="Times New Roman" w:hAnsi="Times New Roman" w:cs="Times New Roman"/>
        </w:rPr>
        <w:t>smlouvu mohou smluvní strany pouze formou písemných dodatků, které budou vzestupně číslovány, výslovně prohlášeny za dodatek této smlouvy a podepsány oprávněnými zástupci smluvních stran.</w:t>
      </w:r>
    </w:p>
    <w:p w14:paraId="3BFAC48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A934D26" w14:textId="1DFD9960" w:rsidR="00B44AB0" w:rsidRDefault="00CF531B" w:rsidP="00B44AB0">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6E4143">
        <w:rPr>
          <w:rFonts w:ascii="Times New Roman" w:hAnsi="Times New Roman" w:cs="Times New Roman"/>
        </w:rPr>
        <w:t>Tato smlouva nabývá platnosti a účinnosti dnem jejího podpisu oběma smluvními stranami.</w:t>
      </w:r>
    </w:p>
    <w:p w14:paraId="24F1ADFA" w14:textId="77777777" w:rsid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4097A326" w14:textId="7FAE0EF6" w:rsidR="00CF531B" w:rsidRPr="00B44AB0" w:rsidRDefault="00CF531B" w:rsidP="002538C2">
      <w:pPr>
        <w:pStyle w:val="Smlouva-slo0"/>
        <w:widowControl w:val="0"/>
        <w:numPr>
          <w:ilvl w:val="0"/>
          <w:numId w:val="14"/>
        </w:numPr>
        <w:tabs>
          <w:tab w:val="clear" w:pos="360"/>
          <w:tab w:val="num" w:pos="284"/>
        </w:tabs>
        <w:spacing w:before="0" w:line="240" w:lineRule="auto"/>
        <w:ind w:left="284" w:hanging="284"/>
        <w:jc w:val="left"/>
        <w:rPr>
          <w:rFonts w:ascii="Times New Roman" w:hAnsi="Times New Roman" w:cs="Times New Roman"/>
        </w:rPr>
      </w:pPr>
      <w:r w:rsidRPr="00B44AB0">
        <w:rPr>
          <w:rFonts w:ascii="Times New Roman" w:hAnsi="Times New Roman" w:cs="Times New Roman"/>
        </w:rPr>
        <w:t>Tato smlouva bude v úplném znění uveřejněna prostřednictvím registru smluv postupem dle zákona č. 340/2015 Sb., ve znění pozdějších předpisů. Smluvní strany se dohodly na tom, že smlouvu uveřejní v registru smluv kupující, který zároveň zajistí, aby informace o uveřejnění této smlouvy byla</w:t>
      </w:r>
      <w:r w:rsidR="00B44AB0">
        <w:rPr>
          <w:rFonts w:ascii="Times New Roman" w:hAnsi="Times New Roman" w:cs="Times New Roman"/>
        </w:rPr>
        <w:t xml:space="preserve"> zaslána pr</w:t>
      </w:r>
      <w:r w:rsidR="001755F5">
        <w:rPr>
          <w:rFonts w:ascii="Times New Roman" w:hAnsi="Times New Roman" w:cs="Times New Roman"/>
        </w:rPr>
        <w:t xml:space="preserve">odávajícímu na e-mail: </w:t>
      </w:r>
      <w:r w:rsidR="002538C2" w:rsidRPr="00C700AB">
        <w:rPr>
          <w:rFonts w:ascii="Times New Roman" w:hAnsi="Times New Roman" w:cs="Times New Roman"/>
          <w:highlight w:val="black"/>
        </w:rPr>
        <w:t>s</w:t>
      </w:r>
      <w:r w:rsidR="00D56887" w:rsidRPr="00C700AB">
        <w:rPr>
          <w:rFonts w:ascii="Times New Roman" w:hAnsi="Times New Roman" w:cs="Times New Roman"/>
          <w:highlight w:val="black"/>
        </w:rPr>
        <w:t>tanislava.chmelikova@</w:t>
      </w:r>
      <w:r w:rsidR="002538C2" w:rsidRPr="00C700AB">
        <w:rPr>
          <w:rFonts w:ascii="Times New Roman" w:hAnsi="Times New Roman" w:cs="Times New Roman"/>
          <w:highlight w:val="black"/>
        </w:rPr>
        <w:t>ferona.cz</w:t>
      </w:r>
    </w:p>
    <w:p w14:paraId="46FDD1C7" w14:textId="77777777" w:rsidR="00B44AB0" w:rsidRP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145AC8A4" w14:textId="0D5F269B"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F87D05">
        <w:rPr>
          <w:rFonts w:ascii="Times New Roman" w:hAnsi="Times New Roman" w:cs="Times New Roman"/>
        </w:rPr>
        <w:t xml:space="preserve">Smluvní strany se dohodly, že jakákoliv písemná korespondence související s touto smlouvou se bude uskutečňovat </w:t>
      </w:r>
      <w:r w:rsidR="00D12378">
        <w:rPr>
          <w:rFonts w:ascii="Times New Roman" w:hAnsi="Times New Roman" w:cs="Times New Roman"/>
        </w:rPr>
        <w:t xml:space="preserve">elektronicky, </w:t>
      </w:r>
      <w:r w:rsidRPr="00F87D05">
        <w:rPr>
          <w:rFonts w:ascii="Times New Roman" w:hAnsi="Times New Roman" w:cs="Times New Roman"/>
        </w:rPr>
        <w:t>prostřednictvím pošty nebo osobním převzetím, pokud tato smlouva neurčuje jinak. Daňové doklady, přepravní doklady, odstoupení od smlouvy, výpověď smlouvy a výzva na plnění se doručují poštou. Potvrzování a oznamování termínů dopravení zásilek, poskytování informací o průběhu přepravy je možné uskutečnit telefonicky, případně e-mailem.</w:t>
      </w:r>
    </w:p>
    <w:p w14:paraId="79CFFB44"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AE748AE" w14:textId="4C1E5731"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sidRPr="00F87D05">
        <w:rPr>
          <w:rFonts w:ascii="Times New Roman" w:hAnsi="Times New Roman" w:cs="Times New Roman"/>
        </w:rPr>
        <w:t>Pokud tato smlouva určuje povinnost doručování písemnosti poštou, považuje se za řádné odeslání písemnosti její odeslání na poštovní adresu druhé smluvní strany formou poštovní zásilky (daň</w:t>
      </w:r>
      <w:r w:rsidR="001755F5">
        <w:rPr>
          <w:rFonts w:ascii="Times New Roman" w:hAnsi="Times New Roman" w:cs="Times New Roman"/>
        </w:rPr>
        <w:t xml:space="preserve">ové doklady, přepravní doklady). </w:t>
      </w:r>
      <w:r w:rsidRPr="00F87D05">
        <w:rPr>
          <w:rFonts w:ascii="Times New Roman" w:hAnsi="Times New Roman" w:cs="Times New Roman"/>
        </w:rPr>
        <w:t xml:space="preserve">Písemnost posílaná poštou se považuje za doručenou i v případě, že druhá smluvní strana poštovní zásilku nepřevezme. </w:t>
      </w:r>
    </w:p>
    <w:p w14:paraId="55DC011E"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7423C7CB"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sidRPr="004D6F9D">
        <w:rPr>
          <w:rFonts w:ascii="Times New Roman" w:hAnsi="Times New Roman" w:cs="Times New Roman"/>
        </w:rPr>
        <w:t>Smluvní strany prohlašují, že se v rámci právního vztahu vzniklého na základě této smlouvy budou řídit platnou legislativou České republiky, uplatňovat princip rovných příležitostí, publicity, rozvoje informační společnosti a dodržovat pravidla hospodářské soutěže.</w:t>
      </w:r>
    </w:p>
    <w:p w14:paraId="1BB4A62B" w14:textId="77777777" w:rsidR="00CF531B" w:rsidRPr="008D11D0"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7C5776FD" w14:textId="181FC3E6"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a CRR. Výše uvedené dokumenty a účetní doklady budou uchovány způsobem uvedeným v zákoně č. 563/1991 Sb., o účetnictví, ve znění pozdějších předpisů a v zákoně č. </w:t>
      </w:r>
      <w:r w:rsidR="00C2171D">
        <w:rPr>
          <w:rFonts w:ascii="Times New Roman" w:hAnsi="Times New Roman" w:cs="Times New Roman"/>
          <w:sz w:val="24"/>
          <w:szCs w:val="24"/>
        </w:rPr>
        <w:t>499/2004</w:t>
      </w:r>
      <w:r w:rsidRPr="008D11D0">
        <w:rPr>
          <w:rFonts w:ascii="Times New Roman" w:hAnsi="Times New Roman" w:cs="Times New Roman"/>
          <w:sz w:val="24"/>
          <w:szCs w:val="24"/>
        </w:rPr>
        <w:t xml:space="preserve"> Sb., o archivnictví a spisové službě a o změně některých zákonů, ve znění pozdějších předpisů, a v souladu s dalšími platnými právními předpisy ČR. Dodavatel je dále povinen uchovávat účetní záznamy vztahující se k předmětu plnění veřejné zakázky v elektronické podobě.</w:t>
      </w:r>
    </w:p>
    <w:p w14:paraId="427CD107" w14:textId="77777777" w:rsidR="00CF531B" w:rsidRPr="008D11D0" w:rsidRDefault="00CF531B" w:rsidP="00CF531B">
      <w:pPr>
        <w:pStyle w:val="Standard"/>
        <w:spacing w:before="60" w:after="0" w:line="240" w:lineRule="auto"/>
        <w:ind w:left="357"/>
        <w:jc w:val="both"/>
        <w:rPr>
          <w:rFonts w:ascii="Times New Roman" w:hAnsi="Times New Roman" w:cs="Times New Roman"/>
          <w:sz w:val="24"/>
          <w:szCs w:val="24"/>
        </w:rPr>
      </w:pPr>
    </w:p>
    <w:p w14:paraId="496BE2F8" w14:textId="060939AB"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v souladu se zákonem č. 320/2001 Sb., o finanční kontrole, nařízením Komise (ES) č. 1828/2006, kterým se stanoví prováděcí pravidla k nařízení Rady (ES) č. 1083/2006 a v souladu s dalšími právními předpisy ČR a ES umožnit výkon kontroly </w:t>
      </w:r>
      <w:r w:rsidRPr="008D11D0">
        <w:rPr>
          <w:rFonts w:ascii="Times New Roman" w:hAnsi="Times New Roman" w:cs="Times New Roman"/>
          <w:sz w:val="24"/>
          <w:szCs w:val="24"/>
        </w:rPr>
        <w:lastRenderedPageBreak/>
        <w:t xml:space="preserve">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územní finanční orgány, Ministerstvo školství, mládeže a tělovýchovy, Centrum regionálního rozvoje, Ministerstvo financí, Nejvyšší kontrolní úřad, Evropská komise a Evropský účetní dvůr, případně další orgány oprávněné k výkonu kontroly. </w:t>
      </w:r>
    </w:p>
    <w:p w14:paraId="4AEF0D60"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671CFB45" w14:textId="6F79EF91" w:rsidR="00CF531B" w:rsidRPr="00B1642A" w:rsidRDefault="00B44AB0" w:rsidP="00C906FA">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Pr>
          <w:rFonts w:ascii="Times New Roman" w:hAnsi="Times New Roman" w:cs="Times New Roman"/>
        </w:rPr>
        <w:t>Práv</w:t>
      </w:r>
      <w:r w:rsidR="00CF531B" w:rsidRPr="00B1642A">
        <w:rPr>
          <w:rFonts w:ascii="Times New Roman" w:hAnsi="Times New Roman" w:cs="Times New Roman"/>
        </w:rPr>
        <w:t>a a povinnosti smluvních stran touto smlouvou výslovně neupravené se řídí českým právním řádem, zejména občanským zákoníkem.</w:t>
      </w:r>
      <w:r w:rsidR="00B1642A" w:rsidRPr="00B1642A">
        <w:rPr>
          <w:rFonts w:ascii="Times New Roman" w:hAnsi="Times New Roman" w:cs="Times New Roman"/>
        </w:rPr>
        <w:t xml:space="preserve"> </w:t>
      </w:r>
      <w:r w:rsidR="00CF531B" w:rsidRPr="00B1642A">
        <w:rPr>
          <w:rFonts w:ascii="Times New Roman" w:hAnsi="Times New Roman" w:cs="Times New Roman"/>
        </w:rPr>
        <w:t>Tato smlouva je vyhotovena ve dvou stejnopisech s platností originálu, přičemž každá ze</w:t>
      </w:r>
      <w:r w:rsidR="00B1642A" w:rsidRPr="00B1642A">
        <w:rPr>
          <w:rFonts w:ascii="Times New Roman" w:hAnsi="Times New Roman" w:cs="Times New Roman"/>
        </w:rPr>
        <w:t xml:space="preserve"> </w:t>
      </w:r>
      <w:r w:rsidR="00CF531B" w:rsidRPr="00B1642A">
        <w:rPr>
          <w:rFonts w:ascii="Times New Roman" w:hAnsi="Times New Roman" w:cs="Times New Roman"/>
        </w:rPr>
        <w:t xml:space="preserve">smluvních stran </w:t>
      </w:r>
      <w:proofErr w:type="gramStart"/>
      <w:r w:rsidR="00CF531B" w:rsidRPr="00B1642A">
        <w:rPr>
          <w:rFonts w:ascii="Times New Roman" w:hAnsi="Times New Roman" w:cs="Times New Roman"/>
        </w:rPr>
        <w:t>obdrží</w:t>
      </w:r>
      <w:proofErr w:type="gramEnd"/>
      <w:r w:rsidR="00CF531B" w:rsidRPr="00B1642A">
        <w:rPr>
          <w:rFonts w:ascii="Times New Roman" w:hAnsi="Times New Roman" w:cs="Times New Roman"/>
        </w:rPr>
        <w:t xml:space="preserve"> po jednom.</w:t>
      </w:r>
    </w:p>
    <w:p w14:paraId="5DE083F2"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932BAC0"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Pr>
          <w:rFonts w:ascii="Times New Roman" w:hAnsi="Times New Roman" w:cs="Times New Roman"/>
        </w:rPr>
        <w:t>Smluvní strany prohlašují, že si tuto smlouvu před podpisem přečetly, že s jejím obsahem bezvýhradně souhlasí a na důkaz této své svobodné vůle připojují své podpisy.</w:t>
      </w:r>
    </w:p>
    <w:p w14:paraId="7A331770"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5170CAA"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04D9BAB"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C59B4A8"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8745A17" w14:textId="0F9FA147" w:rsidR="00CF531B" w:rsidRDefault="00A94393"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v</w:t>
      </w:r>
      <w:r w:rsidR="00CF531B">
        <w:rPr>
          <w:rFonts w:ascii="Times New Roman" w:hAnsi="Times New Roman" w:cs="Times New Roman"/>
        </w:rPr>
        <w:t xml:space="preserve"> Chomutově dne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202</w:t>
      </w:r>
      <w:r w:rsidR="00F34ED5">
        <w:rPr>
          <w:rFonts w:ascii="Times New Roman" w:hAnsi="Times New Roman" w:cs="Times New Roman"/>
        </w:rPr>
        <w:t>4</w:t>
      </w:r>
      <w:r w:rsidR="00CF531B">
        <w:rPr>
          <w:rFonts w:ascii="Times New Roman" w:hAnsi="Times New Roman" w:cs="Times New Roman"/>
        </w:rPr>
        <w:tab/>
      </w:r>
      <w:r w:rsidR="00CF531B">
        <w:rPr>
          <w:rFonts w:ascii="Times New Roman" w:hAnsi="Times New Roman" w:cs="Times New Roman"/>
        </w:rPr>
        <w:tab/>
      </w:r>
      <w:r>
        <w:rPr>
          <w:rFonts w:ascii="Times New Roman" w:hAnsi="Times New Roman" w:cs="Times New Roman"/>
        </w:rPr>
        <w:t>v Chomutově</w:t>
      </w:r>
      <w:r w:rsidR="00CF531B">
        <w:rPr>
          <w:rFonts w:ascii="Times New Roman" w:hAnsi="Times New Roman" w:cs="Times New Roman"/>
        </w:rPr>
        <w:t xml:space="preserve"> dne </w:t>
      </w:r>
      <w:r>
        <w:rPr>
          <w:rFonts w:ascii="Times New Roman" w:hAnsi="Times New Roman" w:cs="Times New Roman"/>
        </w:rPr>
        <w:t>………………</w:t>
      </w:r>
      <w:r w:rsidR="00CF531B">
        <w:rPr>
          <w:rFonts w:ascii="Times New Roman" w:hAnsi="Times New Roman" w:cs="Times New Roman"/>
        </w:rPr>
        <w:t>202</w:t>
      </w:r>
      <w:r w:rsidR="00F34ED5">
        <w:rPr>
          <w:rFonts w:ascii="Times New Roman" w:hAnsi="Times New Roman" w:cs="Times New Roman"/>
        </w:rPr>
        <w:t>4</w:t>
      </w:r>
    </w:p>
    <w:p w14:paraId="72B0DBA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5E7717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AF85C9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4505B4F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6FC884E"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_____________________________</w:t>
      </w:r>
      <w:r>
        <w:rPr>
          <w:rFonts w:ascii="Times New Roman" w:hAnsi="Times New Roman" w:cs="Times New Roman"/>
        </w:rPr>
        <w:tab/>
      </w:r>
      <w:r>
        <w:rPr>
          <w:rFonts w:ascii="Times New Roman" w:hAnsi="Times New Roman" w:cs="Times New Roman"/>
        </w:rPr>
        <w:tab/>
        <w:t>_________________________________</w:t>
      </w:r>
    </w:p>
    <w:p w14:paraId="2105D5A1" w14:textId="77777777" w:rsidR="00CF531B" w:rsidRPr="00F87D05"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 xml:space="preserve">                  kupující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prodávající </w:t>
      </w:r>
    </w:p>
    <w:p w14:paraId="77E14B4A" w14:textId="77777777" w:rsidR="00CF531B" w:rsidRDefault="00CF531B" w:rsidP="00CF531B">
      <w:pPr>
        <w:spacing w:after="0" w:line="240" w:lineRule="auto"/>
        <w:jc w:val="both"/>
        <w:rPr>
          <w:rFonts w:ascii="Times New Roman" w:hAnsi="Times New Roman"/>
          <w:sz w:val="24"/>
          <w:szCs w:val="24"/>
        </w:rPr>
      </w:pPr>
    </w:p>
    <w:p w14:paraId="191252DE" w14:textId="18FC1E69" w:rsidR="00CF531B" w:rsidRPr="00CF531B" w:rsidRDefault="00CF531B" w:rsidP="00CF531B">
      <w:pPr>
        <w:spacing w:after="0" w:line="240" w:lineRule="auto"/>
        <w:jc w:val="both"/>
        <w:rPr>
          <w:rFonts w:ascii="Times New Roman" w:hAnsi="Times New Roman"/>
          <w:sz w:val="24"/>
          <w:szCs w:val="24"/>
        </w:rPr>
      </w:pPr>
      <w:r>
        <w:rPr>
          <w:rFonts w:ascii="Times New Roman" w:hAnsi="Times New Roman"/>
          <w:sz w:val="24"/>
          <w:szCs w:val="24"/>
        </w:rPr>
        <w:tab/>
      </w:r>
      <w:r w:rsidR="00A94393" w:rsidRPr="00C700AB">
        <w:rPr>
          <w:rFonts w:ascii="Times New Roman" w:hAnsi="Times New Roman"/>
          <w:sz w:val="24"/>
          <w:szCs w:val="24"/>
          <w:highlight w:val="black"/>
        </w:rPr>
        <w:t>Ing. Lenka Demjanová</w:t>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p>
    <w:p w14:paraId="6F01C139" w14:textId="744D6539" w:rsidR="00CF531B" w:rsidRPr="00CF531B" w:rsidRDefault="00A94393" w:rsidP="00CF531B">
      <w:pPr>
        <w:spacing w:after="0" w:line="240" w:lineRule="auto"/>
        <w:jc w:val="both"/>
        <w:rPr>
          <w:rFonts w:ascii="Times New Roman" w:hAnsi="Times New Roman"/>
          <w:sz w:val="24"/>
          <w:szCs w:val="24"/>
        </w:rPr>
      </w:pPr>
      <w:r>
        <w:rPr>
          <w:rFonts w:ascii="Times New Roman" w:hAnsi="Times New Roman"/>
          <w:sz w:val="24"/>
          <w:szCs w:val="24"/>
        </w:rPr>
        <w:tab/>
      </w:r>
      <w:r w:rsidR="00CF531B" w:rsidRPr="00CF531B">
        <w:rPr>
          <w:rFonts w:ascii="Times New Roman" w:hAnsi="Times New Roman"/>
          <w:sz w:val="24"/>
          <w:szCs w:val="24"/>
        </w:rPr>
        <w:t>ředitel</w:t>
      </w:r>
      <w:r>
        <w:rPr>
          <w:rFonts w:ascii="Times New Roman" w:hAnsi="Times New Roman"/>
          <w:sz w:val="24"/>
          <w:szCs w:val="24"/>
        </w:rPr>
        <w:t>ka</w:t>
      </w:r>
      <w:r w:rsidR="00CF531B" w:rsidRPr="00CF531B">
        <w:rPr>
          <w:rFonts w:ascii="Times New Roman" w:hAnsi="Times New Roman"/>
          <w:sz w:val="24"/>
          <w:szCs w:val="24"/>
        </w:rPr>
        <w:t xml:space="preserve"> školy </w:t>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p>
    <w:p w14:paraId="315E98DA" w14:textId="1D497C25" w:rsidR="00CF531B" w:rsidRPr="00101FC0" w:rsidRDefault="00CF531B" w:rsidP="00CF531B">
      <w:pPr>
        <w:spacing w:after="0" w:line="240" w:lineRule="auto"/>
        <w:jc w:val="both"/>
        <w:rPr>
          <w:rFonts w:ascii="Times New Roman" w:hAnsi="Times New Roman"/>
          <w:sz w:val="24"/>
          <w:szCs w:val="24"/>
        </w:rPr>
      </w:pPr>
      <w:r w:rsidRPr="00CF531B">
        <w:rPr>
          <w:rFonts w:ascii="Times New Roman" w:hAnsi="Times New Roman"/>
          <w:sz w:val="24"/>
          <w:szCs w:val="24"/>
        </w:rPr>
        <w:t xml:space="preserve">            </w:t>
      </w:r>
    </w:p>
    <w:p w14:paraId="151AA177" w14:textId="77777777" w:rsidR="00CF531B" w:rsidRPr="00101FC0" w:rsidRDefault="00CF531B" w:rsidP="00CF531B">
      <w:pPr>
        <w:spacing w:after="0" w:line="240" w:lineRule="auto"/>
        <w:jc w:val="both"/>
        <w:rPr>
          <w:rFonts w:ascii="Times New Roman" w:hAnsi="Times New Roman"/>
          <w:sz w:val="24"/>
          <w:szCs w:val="24"/>
        </w:rPr>
      </w:pPr>
    </w:p>
    <w:p w14:paraId="39B10389" w14:textId="77777777" w:rsidR="00CF531B" w:rsidRDefault="00CF531B" w:rsidP="00CF531B">
      <w:pPr>
        <w:spacing w:after="0" w:line="240" w:lineRule="auto"/>
        <w:jc w:val="both"/>
        <w:rPr>
          <w:rFonts w:ascii="Times New Roman" w:hAnsi="Times New Roman"/>
          <w:sz w:val="24"/>
          <w:szCs w:val="24"/>
        </w:rPr>
      </w:pPr>
    </w:p>
    <w:p w14:paraId="71297F6A" w14:textId="7641C418" w:rsidR="00A7635E" w:rsidRPr="00EE47CD" w:rsidRDefault="00A7635E" w:rsidP="00882C2D">
      <w:pPr>
        <w:spacing w:after="0" w:line="240" w:lineRule="auto"/>
        <w:ind w:left="708"/>
        <w:jc w:val="both"/>
        <w:rPr>
          <w:rFonts w:ascii="Times New Roman" w:hAnsi="Times New Roman"/>
          <w:sz w:val="24"/>
          <w:szCs w:val="24"/>
        </w:rPr>
      </w:pPr>
    </w:p>
    <w:p w14:paraId="0080E37D" w14:textId="77777777" w:rsidR="00BA53B6" w:rsidRPr="00101FC0" w:rsidRDefault="00BA53B6" w:rsidP="00101FC0">
      <w:pPr>
        <w:spacing w:after="0" w:line="240" w:lineRule="auto"/>
        <w:jc w:val="both"/>
        <w:rPr>
          <w:rFonts w:ascii="Times New Roman" w:hAnsi="Times New Roman"/>
          <w:sz w:val="24"/>
          <w:szCs w:val="24"/>
        </w:rPr>
      </w:pPr>
    </w:p>
    <w:sectPr w:rsidR="00BA53B6" w:rsidRPr="00101FC0" w:rsidSect="00090BE0">
      <w:footerReference w:type="default" r:id="rId9"/>
      <w:headerReference w:type="first" r:id="rId10"/>
      <w:footerReference w:type="first" r:id="rId11"/>
      <w:pgSz w:w="11906" w:h="16838"/>
      <w:pgMar w:top="1418" w:right="1418" w:bottom="126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4BD1" w14:textId="77777777" w:rsidR="00090BE0" w:rsidRDefault="00090BE0">
      <w:pPr>
        <w:spacing w:after="0" w:line="240" w:lineRule="auto"/>
      </w:pPr>
      <w:r>
        <w:separator/>
      </w:r>
    </w:p>
  </w:endnote>
  <w:endnote w:type="continuationSeparator" w:id="0">
    <w:p w14:paraId="71F042F7" w14:textId="77777777" w:rsidR="00090BE0" w:rsidRDefault="0009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35593"/>
      <w:docPartObj>
        <w:docPartGallery w:val="Page Numbers (Bottom of Page)"/>
        <w:docPartUnique/>
      </w:docPartObj>
    </w:sdtPr>
    <w:sdtEndPr>
      <w:rPr>
        <w:sz w:val="16"/>
        <w:szCs w:val="16"/>
      </w:rPr>
    </w:sdtEndPr>
    <w:sdtContent>
      <w:p w14:paraId="22776E85" w14:textId="3E07E557" w:rsidR="00674565" w:rsidRPr="00674565" w:rsidRDefault="00674565">
        <w:pPr>
          <w:pStyle w:val="Zpat"/>
          <w:jc w:val="right"/>
          <w:rPr>
            <w:sz w:val="16"/>
            <w:szCs w:val="16"/>
          </w:rPr>
        </w:pPr>
        <w:r w:rsidRPr="00674565">
          <w:rPr>
            <w:sz w:val="16"/>
            <w:szCs w:val="16"/>
          </w:rPr>
          <w:fldChar w:fldCharType="begin"/>
        </w:r>
        <w:r w:rsidRPr="00674565">
          <w:rPr>
            <w:sz w:val="16"/>
            <w:szCs w:val="16"/>
          </w:rPr>
          <w:instrText>PAGE   \* MERGEFORMAT</w:instrText>
        </w:r>
        <w:r w:rsidRPr="00674565">
          <w:rPr>
            <w:sz w:val="16"/>
            <w:szCs w:val="16"/>
          </w:rPr>
          <w:fldChar w:fldCharType="separate"/>
        </w:r>
        <w:r w:rsidR="001815B4">
          <w:rPr>
            <w:noProof/>
            <w:sz w:val="16"/>
            <w:szCs w:val="16"/>
          </w:rPr>
          <w:t>5</w:t>
        </w:r>
        <w:r w:rsidRPr="00674565">
          <w:rPr>
            <w:sz w:val="16"/>
            <w:szCs w:val="16"/>
          </w:rPr>
          <w:fldChar w:fldCharType="end"/>
        </w:r>
        <w:r w:rsidRPr="00674565">
          <w:rPr>
            <w:sz w:val="16"/>
            <w:szCs w:val="16"/>
          </w:rPr>
          <w:t>/5</w:t>
        </w:r>
      </w:p>
    </w:sdtContent>
  </w:sdt>
  <w:p w14:paraId="2F8F45F7" w14:textId="77777777" w:rsidR="00674565" w:rsidRDefault="006745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497941"/>
      <w:docPartObj>
        <w:docPartGallery w:val="Page Numbers (Bottom of Page)"/>
        <w:docPartUnique/>
      </w:docPartObj>
    </w:sdtPr>
    <w:sdtContent>
      <w:p w14:paraId="382CE8FC" w14:textId="62E69F42" w:rsidR="00DE1AC4" w:rsidRDefault="00DE1AC4">
        <w:pPr>
          <w:pStyle w:val="Zpat"/>
          <w:jc w:val="right"/>
        </w:pPr>
        <w:r w:rsidRPr="00DE1AC4">
          <w:rPr>
            <w:sz w:val="16"/>
            <w:szCs w:val="16"/>
          </w:rPr>
          <w:fldChar w:fldCharType="begin"/>
        </w:r>
        <w:r w:rsidRPr="00DE1AC4">
          <w:rPr>
            <w:sz w:val="16"/>
            <w:szCs w:val="16"/>
          </w:rPr>
          <w:instrText>PAGE   \* MERGEFORMAT</w:instrText>
        </w:r>
        <w:r w:rsidRPr="00DE1AC4">
          <w:rPr>
            <w:sz w:val="16"/>
            <w:szCs w:val="16"/>
          </w:rPr>
          <w:fldChar w:fldCharType="separate"/>
        </w:r>
        <w:r w:rsidR="001815B4">
          <w:rPr>
            <w:noProof/>
            <w:sz w:val="16"/>
            <w:szCs w:val="16"/>
          </w:rPr>
          <w:t>1</w:t>
        </w:r>
        <w:r w:rsidRPr="00DE1AC4">
          <w:rPr>
            <w:sz w:val="16"/>
            <w:szCs w:val="16"/>
          </w:rPr>
          <w:fldChar w:fldCharType="end"/>
        </w:r>
        <w:r w:rsidRPr="00DE1AC4">
          <w:rPr>
            <w:sz w:val="16"/>
            <w:szCs w:val="16"/>
          </w:rPr>
          <w:t>/5</w:t>
        </w:r>
      </w:p>
    </w:sdtContent>
  </w:sdt>
  <w:p w14:paraId="0439CAFC" w14:textId="77777777" w:rsidR="00DE1AC4" w:rsidRDefault="00DE1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ADD1" w14:textId="77777777" w:rsidR="00090BE0" w:rsidRDefault="00090BE0">
      <w:pPr>
        <w:spacing w:after="0" w:line="240" w:lineRule="auto"/>
      </w:pPr>
      <w:r>
        <w:separator/>
      </w:r>
    </w:p>
  </w:footnote>
  <w:footnote w:type="continuationSeparator" w:id="0">
    <w:p w14:paraId="7DC22870" w14:textId="77777777" w:rsidR="00090BE0" w:rsidRDefault="00090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376D" w14:textId="77777777" w:rsidR="00730E17" w:rsidRDefault="00730E17">
    <w:pPr>
      <w:pStyle w:val="Zhlav"/>
    </w:pPr>
  </w:p>
  <w:p w14:paraId="27D32AAA" w14:textId="77777777" w:rsidR="00730E17" w:rsidRPr="001802D4" w:rsidRDefault="00730E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9EE56CC"/>
    <w:name w:val="WW8Num14"/>
    <w:lvl w:ilvl="0">
      <w:start w:val="1"/>
      <w:numFmt w:val="upperRoman"/>
      <w:lvlText w:val="ČÁST %1."/>
      <w:lvlJc w:val="left"/>
      <w:pPr>
        <w:tabs>
          <w:tab w:val="num" w:pos="660"/>
        </w:tabs>
        <w:ind w:left="660" w:hanging="660"/>
      </w:pPr>
    </w:lvl>
    <w:lvl w:ilvl="1">
      <w:start w:val="1"/>
      <w:numFmt w:val="decimal"/>
      <w:lvlText w:val="%2."/>
      <w:lvlJc w:val="left"/>
      <w:pPr>
        <w:tabs>
          <w:tab w:val="num" w:pos="660"/>
        </w:tabs>
        <w:ind w:left="660" w:hanging="660"/>
      </w:pPr>
      <w:rPr>
        <w:b w:val="0"/>
        <w:sz w:val="24"/>
        <w:szCs w:val="24"/>
      </w:r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00000007"/>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singleLevel"/>
    <w:tmpl w:val="00000008"/>
    <w:name w:val="WW8Num7"/>
    <w:lvl w:ilvl="0">
      <w:start w:val="1"/>
      <w:numFmt w:val="decimal"/>
      <w:lvlText w:val="%1."/>
      <w:lvlJc w:val="left"/>
      <w:pPr>
        <w:tabs>
          <w:tab w:val="num" w:pos="360"/>
        </w:tabs>
        <w:ind w:left="357" w:hanging="357"/>
      </w:pPr>
      <w:rPr>
        <w:b w:val="0"/>
        <w:i w:val="0"/>
      </w:rPr>
    </w:lvl>
  </w:abstractNum>
  <w:abstractNum w:abstractNumId="3" w15:restartNumberingAfterBreak="0">
    <w:nsid w:val="00000009"/>
    <w:multiLevelType w:val="singleLevel"/>
    <w:tmpl w:val="16F6555E"/>
    <w:name w:val="WW8Num8"/>
    <w:lvl w:ilvl="0">
      <w:start w:val="1"/>
      <w:numFmt w:val="decimal"/>
      <w:lvlText w:val="%1."/>
      <w:lvlJc w:val="left"/>
      <w:pPr>
        <w:tabs>
          <w:tab w:val="num" w:pos="360"/>
        </w:tabs>
        <w:ind w:left="340" w:hanging="340"/>
      </w:pPr>
      <w:rPr>
        <w:rFonts w:ascii="Times New Roman" w:hAnsi="Times New Roman" w:cs="Times New Roman" w:hint="default"/>
        <w:b w:val="0"/>
        <w:i w:val="0"/>
        <w:color w:val="auto"/>
      </w:rPr>
    </w:lvl>
  </w:abstractNum>
  <w:abstractNum w:abstractNumId="4" w15:restartNumberingAfterBreak="0">
    <w:nsid w:val="0000000B"/>
    <w:multiLevelType w:val="singleLevel"/>
    <w:tmpl w:val="0000000B"/>
    <w:name w:val="WW8Num10"/>
    <w:lvl w:ilvl="0">
      <w:start w:val="1"/>
      <w:numFmt w:val="decimal"/>
      <w:lvlText w:val="%1."/>
      <w:lvlJc w:val="left"/>
      <w:pPr>
        <w:tabs>
          <w:tab w:val="num" w:pos="360"/>
        </w:tabs>
        <w:ind w:left="357" w:hanging="357"/>
      </w:pPr>
      <w:rPr>
        <w:b w:val="0"/>
        <w:i w:val="0"/>
        <w:color w:val="auto"/>
      </w:rPr>
    </w:lvl>
  </w:abstractNum>
  <w:abstractNum w:abstractNumId="5" w15:restartNumberingAfterBreak="0">
    <w:nsid w:val="0000000F"/>
    <w:multiLevelType w:val="multilevel"/>
    <w:tmpl w:val="99280B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0"/>
    <w:multiLevelType w:val="singleLevel"/>
    <w:tmpl w:val="0405000F"/>
    <w:lvl w:ilvl="0">
      <w:start w:val="1"/>
      <w:numFmt w:val="decimal"/>
      <w:lvlText w:val="%1."/>
      <w:lvlJc w:val="left"/>
      <w:pPr>
        <w:ind w:left="720" w:hanging="360"/>
      </w:pPr>
      <w:rPr>
        <w:b/>
        <w:i w:val="0"/>
      </w:rPr>
    </w:lvl>
  </w:abstractNum>
  <w:abstractNum w:abstractNumId="7" w15:restartNumberingAfterBreak="0">
    <w:nsid w:val="00000012"/>
    <w:multiLevelType w:val="multilevel"/>
    <w:tmpl w:val="00000012"/>
    <w:name w:val="WW8Num17"/>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singleLevel"/>
    <w:tmpl w:val="00000013"/>
    <w:lvl w:ilvl="0">
      <w:start w:val="1"/>
      <w:numFmt w:val="lowerLetter"/>
      <w:lvlText w:val="%1)"/>
      <w:lvlJc w:val="left"/>
      <w:pPr>
        <w:tabs>
          <w:tab w:val="num" w:pos="720"/>
        </w:tabs>
        <w:ind w:left="720" w:hanging="380"/>
      </w:pPr>
    </w:lvl>
  </w:abstractNum>
  <w:abstractNum w:abstractNumId="9" w15:restartNumberingAfterBreak="0">
    <w:nsid w:val="00000016"/>
    <w:multiLevelType w:val="singleLevel"/>
    <w:tmpl w:val="AE188148"/>
    <w:name w:val="WW8Num21"/>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0" w15:restartNumberingAfterBreak="0">
    <w:nsid w:val="00000020"/>
    <w:multiLevelType w:val="singleLevel"/>
    <w:tmpl w:val="00000020"/>
    <w:name w:val="WW8Num31"/>
    <w:lvl w:ilvl="0">
      <w:start w:val="1"/>
      <w:numFmt w:val="decimal"/>
      <w:lvlText w:val="%1."/>
      <w:lvlJc w:val="left"/>
      <w:pPr>
        <w:tabs>
          <w:tab w:val="num" w:pos="360"/>
        </w:tabs>
        <w:ind w:left="357" w:hanging="357"/>
      </w:pPr>
    </w:lvl>
  </w:abstractNum>
  <w:abstractNum w:abstractNumId="11" w15:restartNumberingAfterBreak="0">
    <w:nsid w:val="00000021"/>
    <w:multiLevelType w:val="singleLevel"/>
    <w:tmpl w:val="E472AE4E"/>
    <w:name w:val="WW8Num3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2"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3" w15:restartNumberingAfterBreak="0">
    <w:nsid w:val="083C0432"/>
    <w:multiLevelType w:val="hybridMultilevel"/>
    <w:tmpl w:val="2222C61A"/>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4" w15:restartNumberingAfterBreak="0">
    <w:nsid w:val="16363F1C"/>
    <w:multiLevelType w:val="hybridMultilevel"/>
    <w:tmpl w:val="8A82004E"/>
    <w:lvl w:ilvl="0" w:tplc="A88A426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15:restartNumberingAfterBreak="0">
    <w:nsid w:val="282A0C53"/>
    <w:multiLevelType w:val="multilevel"/>
    <w:tmpl w:val="0E485004"/>
    <w:lvl w:ilvl="0">
      <w:start w:val="1"/>
      <w:numFmt w:val="decimal"/>
      <w:pStyle w:val="Smlouva-s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1F27C7"/>
    <w:multiLevelType w:val="multilevel"/>
    <w:tmpl w:val="3D3202EE"/>
    <w:lvl w:ilvl="0">
      <w:start w:val="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D35638"/>
    <w:multiLevelType w:val="singleLevel"/>
    <w:tmpl w:val="7D56AF5A"/>
    <w:lvl w:ilvl="0">
      <w:start w:val="1"/>
      <w:numFmt w:val="lowerLetter"/>
      <w:lvlText w:val="%1)"/>
      <w:legacy w:legacy="1" w:legacySpace="0" w:legacyIndent="283"/>
      <w:lvlJc w:val="left"/>
      <w:pPr>
        <w:ind w:left="283" w:hanging="283"/>
      </w:pPr>
      <w:rPr>
        <w:i w:val="0"/>
        <w:color w:val="000000"/>
      </w:rPr>
    </w:lvl>
  </w:abstractNum>
  <w:abstractNum w:abstractNumId="18" w15:restartNumberingAfterBreak="0">
    <w:nsid w:val="35320C24"/>
    <w:multiLevelType w:val="hybridMultilevel"/>
    <w:tmpl w:val="EC064B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D258B4"/>
    <w:multiLevelType w:val="multilevel"/>
    <w:tmpl w:val="B882F2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eastAsia="Calibri" w:hAnsi="Times New Roman" w:cs="Times New Roman" w:hint="default"/>
        <w:color w:val="000000" w:themeColor="text1"/>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739558A"/>
    <w:multiLevelType w:val="hybridMultilevel"/>
    <w:tmpl w:val="9B12A4AC"/>
    <w:lvl w:ilvl="0" w:tplc="04050017">
      <w:start w:val="1"/>
      <w:numFmt w:val="lowerLetter"/>
      <w:lvlText w:val="%1)"/>
      <w:lvlJc w:val="left"/>
      <w:pPr>
        <w:ind w:left="1200" w:hanging="360"/>
      </w:pPr>
      <w:rPr>
        <w:rFont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1" w15:restartNumberingAfterBreak="0">
    <w:nsid w:val="38ED0A9F"/>
    <w:multiLevelType w:val="hybridMultilevel"/>
    <w:tmpl w:val="E6888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7227AD"/>
    <w:multiLevelType w:val="hybridMultilevel"/>
    <w:tmpl w:val="47AAA66A"/>
    <w:lvl w:ilvl="0" w:tplc="B092429A">
      <w:start w:val="158"/>
      <w:numFmt w:val="bullet"/>
      <w:lvlText w:val=""/>
      <w:lvlJc w:val="left"/>
      <w:pPr>
        <w:tabs>
          <w:tab w:val="num" w:pos="927"/>
        </w:tabs>
        <w:ind w:left="927" w:hanging="567"/>
      </w:pPr>
      <w:rPr>
        <w:rFonts w:ascii="Wingdings" w:eastAsia="Times New Roman" w:hAnsi="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04D46"/>
    <w:multiLevelType w:val="hybridMultilevel"/>
    <w:tmpl w:val="A81CA3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E34C07"/>
    <w:multiLevelType w:val="hybridMultilevel"/>
    <w:tmpl w:val="AF2C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506A05"/>
    <w:multiLevelType w:val="hybridMultilevel"/>
    <w:tmpl w:val="7FDEF8D2"/>
    <w:lvl w:ilvl="0" w:tplc="D2B88EDE">
      <w:numFmt w:val="bullet"/>
      <w:lvlText w:val="-"/>
      <w:lvlJc w:val="left"/>
      <w:pPr>
        <w:ind w:left="1712" w:hanging="360"/>
      </w:pPr>
      <w:rPr>
        <w:rFonts w:ascii="Arial" w:eastAsia="Times New Roman" w:hAnsi="Aria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7C9117BD"/>
    <w:multiLevelType w:val="hybridMultilevel"/>
    <w:tmpl w:val="DA5225C8"/>
    <w:lvl w:ilvl="0" w:tplc="0405000D">
      <w:start w:val="1"/>
      <w:numFmt w:val="bullet"/>
      <w:lvlText w:val=""/>
      <w:lvlJc w:val="left"/>
      <w:pPr>
        <w:ind w:left="1117" w:hanging="360"/>
      </w:pPr>
      <w:rPr>
        <w:rFonts w:ascii="Wingdings" w:hAnsi="Wingdings"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num w:numId="1" w16cid:durableId="1655833912">
    <w:abstractNumId w:val="1"/>
  </w:num>
  <w:num w:numId="2" w16cid:durableId="502354650">
    <w:abstractNumId w:val="6"/>
  </w:num>
  <w:num w:numId="3" w16cid:durableId="1489441910">
    <w:abstractNumId w:val="11"/>
  </w:num>
  <w:num w:numId="4" w16cid:durableId="754933365">
    <w:abstractNumId w:val="10"/>
  </w:num>
  <w:num w:numId="5" w16cid:durableId="376201068">
    <w:abstractNumId w:val="3"/>
  </w:num>
  <w:num w:numId="6" w16cid:durableId="14312666">
    <w:abstractNumId w:val="5"/>
  </w:num>
  <w:num w:numId="7" w16cid:durableId="286283556">
    <w:abstractNumId w:val="15"/>
  </w:num>
  <w:num w:numId="8" w16cid:durableId="1625691223">
    <w:abstractNumId w:val="0"/>
  </w:num>
  <w:num w:numId="9" w16cid:durableId="1253735410">
    <w:abstractNumId w:val="7"/>
  </w:num>
  <w:num w:numId="10" w16cid:durableId="1702127845">
    <w:abstractNumId w:val="8"/>
  </w:num>
  <w:num w:numId="11" w16cid:durableId="7683003">
    <w:abstractNumId w:val="9"/>
  </w:num>
  <w:num w:numId="12" w16cid:durableId="1180311591">
    <w:abstractNumId w:val="4"/>
  </w:num>
  <w:num w:numId="13" w16cid:durableId="494880032">
    <w:abstractNumId w:val="16"/>
  </w:num>
  <w:num w:numId="14" w16cid:durableId="848715938">
    <w:abstractNumId w:val="2"/>
  </w:num>
  <w:num w:numId="15" w16cid:durableId="1887333691">
    <w:abstractNumId w:val="14"/>
  </w:num>
  <w:num w:numId="16" w16cid:durableId="1130829657">
    <w:abstractNumId w:val="24"/>
  </w:num>
  <w:num w:numId="17" w16cid:durableId="2112579902">
    <w:abstractNumId w:val="22"/>
  </w:num>
  <w:num w:numId="18" w16cid:durableId="647441337">
    <w:abstractNumId w:val="17"/>
  </w:num>
  <w:num w:numId="19" w16cid:durableId="992873932">
    <w:abstractNumId w:val="21"/>
  </w:num>
  <w:num w:numId="20" w16cid:durableId="1524972314">
    <w:abstractNumId w:val="18"/>
  </w:num>
  <w:num w:numId="21" w16cid:durableId="1358001371">
    <w:abstractNumId w:val="19"/>
  </w:num>
  <w:num w:numId="22" w16cid:durableId="400713727">
    <w:abstractNumId w:val="26"/>
  </w:num>
  <w:num w:numId="23" w16cid:durableId="956133767">
    <w:abstractNumId w:val="20"/>
  </w:num>
  <w:num w:numId="24" w16cid:durableId="882405625">
    <w:abstractNumId w:val="12"/>
  </w:num>
  <w:num w:numId="25" w16cid:durableId="1405838007">
    <w:abstractNumId w:val="23"/>
  </w:num>
  <w:num w:numId="26" w16cid:durableId="976453409">
    <w:abstractNumId w:val="13"/>
  </w:num>
  <w:num w:numId="27" w16cid:durableId="15559645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2D"/>
    <w:rsid w:val="00000BB4"/>
    <w:rsid w:val="000267B3"/>
    <w:rsid w:val="000375BD"/>
    <w:rsid w:val="00044AEE"/>
    <w:rsid w:val="00070381"/>
    <w:rsid w:val="000878D4"/>
    <w:rsid w:val="00090BE0"/>
    <w:rsid w:val="000B1425"/>
    <w:rsid w:val="000B1974"/>
    <w:rsid w:val="000B66C0"/>
    <w:rsid w:val="000D140D"/>
    <w:rsid w:val="000E0D0F"/>
    <w:rsid w:val="000E266E"/>
    <w:rsid w:val="000F2E7F"/>
    <w:rsid w:val="00101FC0"/>
    <w:rsid w:val="001045DB"/>
    <w:rsid w:val="00117E1E"/>
    <w:rsid w:val="00146014"/>
    <w:rsid w:val="001755F5"/>
    <w:rsid w:val="00177BB6"/>
    <w:rsid w:val="001815B4"/>
    <w:rsid w:val="00196DAA"/>
    <w:rsid w:val="001D0179"/>
    <w:rsid w:val="001D0D07"/>
    <w:rsid w:val="001D57B9"/>
    <w:rsid w:val="001E7CDA"/>
    <w:rsid w:val="001F48BA"/>
    <w:rsid w:val="00217A80"/>
    <w:rsid w:val="00235187"/>
    <w:rsid w:val="00245688"/>
    <w:rsid w:val="002538C2"/>
    <w:rsid w:val="00270620"/>
    <w:rsid w:val="002911AE"/>
    <w:rsid w:val="002913D3"/>
    <w:rsid w:val="00293676"/>
    <w:rsid w:val="002A03CC"/>
    <w:rsid w:val="002B19D1"/>
    <w:rsid w:val="002B24AD"/>
    <w:rsid w:val="002B737A"/>
    <w:rsid w:val="002C65DA"/>
    <w:rsid w:val="002F6E8D"/>
    <w:rsid w:val="002F776E"/>
    <w:rsid w:val="0030191B"/>
    <w:rsid w:val="00316520"/>
    <w:rsid w:val="00376D6E"/>
    <w:rsid w:val="00390E1A"/>
    <w:rsid w:val="00396AC6"/>
    <w:rsid w:val="003A7E20"/>
    <w:rsid w:val="003B37DA"/>
    <w:rsid w:val="003D3D03"/>
    <w:rsid w:val="003E2717"/>
    <w:rsid w:val="003F53EE"/>
    <w:rsid w:val="00404E3D"/>
    <w:rsid w:val="004271E2"/>
    <w:rsid w:val="00433658"/>
    <w:rsid w:val="0044533A"/>
    <w:rsid w:val="0044716B"/>
    <w:rsid w:val="00451AC2"/>
    <w:rsid w:val="00476749"/>
    <w:rsid w:val="004B1BAB"/>
    <w:rsid w:val="004C202D"/>
    <w:rsid w:val="004D5A67"/>
    <w:rsid w:val="004D6F9D"/>
    <w:rsid w:val="004E453D"/>
    <w:rsid w:val="00500AB6"/>
    <w:rsid w:val="00521818"/>
    <w:rsid w:val="00524FF9"/>
    <w:rsid w:val="0052547D"/>
    <w:rsid w:val="00531C3B"/>
    <w:rsid w:val="00532E19"/>
    <w:rsid w:val="005340DC"/>
    <w:rsid w:val="00585791"/>
    <w:rsid w:val="005B5F95"/>
    <w:rsid w:val="005B6CB1"/>
    <w:rsid w:val="005E3E33"/>
    <w:rsid w:val="005F16DB"/>
    <w:rsid w:val="005F71A6"/>
    <w:rsid w:val="005F7DC6"/>
    <w:rsid w:val="00602776"/>
    <w:rsid w:val="00607F0B"/>
    <w:rsid w:val="00613699"/>
    <w:rsid w:val="0065264F"/>
    <w:rsid w:val="0065746F"/>
    <w:rsid w:val="00674565"/>
    <w:rsid w:val="0067623E"/>
    <w:rsid w:val="00687308"/>
    <w:rsid w:val="006B35C6"/>
    <w:rsid w:val="006C07F4"/>
    <w:rsid w:val="006C1753"/>
    <w:rsid w:val="006D6D80"/>
    <w:rsid w:val="006E4143"/>
    <w:rsid w:val="006F015F"/>
    <w:rsid w:val="00722C9A"/>
    <w:rsid w:val="00730E17"/>
    <w:rsid w:val="00731C4E"/>
    <w:rsid w:val="007326E3"/>
    <w:rsid w:val="00752F07"/>
    <w:rsid w:val="0075532A"/>
    <w:rsid w:val="00764F38"/>
    <w:rsid w:val="007856F2"/>
    <w:rsid w:val="007904F6"/>
    <w:rsid w:val="00794A70"/>
    <w:rsid w:val="007D1AB3"/>
    <w:rsid w:val="007F25D9"/>
    <w:rsid w:val="007F2A3F"/>
    <w:rsid w:val="007F44FD"/>
    <w:rsid w:val="00814FC2"/>
    <w:rsid w:val="00820E18"/>
    <w:rsid w:val="008379FB"/>
    <w:rsid w:val="00841E39"/>
    <w:rsid w:val="0085756E"/>
    <w:rsid w:val="00872C45"/>
    <w:rsid w:val="00876343"/>
    <w:rsid w:val="008806CF"/>
    <w:rsid w:val="00882C2D"/>
    <w:rsid w:val="00887507"/>
    <w:rsid w:val="00894934"/>
    <w:rsid w:val="008A73D8"/>
    <w:rsid w:val="008C0482"/>
    <w:rsid w:val="008D11D0"/>
    <w:rsid w:val="008D65FC"/>
    <w:rsid w:val="008E6088"/>
    <w:rsid w:val="008F6249"/>
    <w:rsid w:val="00910D66"/>
    <w:rsid w:val="009118DF"/>
    <w:rsid w:val="009370C0"/>
    <w:rsid w:val="00943638"/>
    <w:rsid w:val="00944BC5"/>
    <w:rsid w:val="00963AD4"/>
    <w:rsid w:val="00964BDE"/>
    <w:rsid w:val="009C5492"/>
    <w:rsid w:val="009C7DE2"/>
    <w:rsid w:val="009E2135"/>
    <w:rsid w:val="009E5F0D"/>
    <w:rsid w:val="009F0C13"/>
    <w:rsid w:val="00A01B3C"/>
    <w:rsid w:val="00A01FD9"/>
    <w:rsid w:val="00A04A32"/>
    <w:rsid w:val="00A420CA"/>
    <w:rsid w:val="00A5287D"/>
    <w:rsid w:val="00A67BEB"/>
    <w:rsid w:val="00A7635E"/>
    <w:rsid w:val="00A94393"/>
    <w:rsid w:val="00AB4A3F"/>
    <w:rsid w:val="00AC5099"/>
    <w:rsid w:val="00AD6CF4"/>
    <w:rsid w:val="00AE5AF7"/>
    <w:rsid w:val="00AF4C8A"/>
    <w:rsid w:val="00B1642A"/>
    <w:rsid w:val="00B3300E"/>
    <w:rsid w:val="00B44279"/>
    <w:rsid w:val="00B44AB0"/>
    <w:rsid w:val="00B53405"/>
    <w:rsid w:val="00B57F39"/>
    <w:rsid w:val="00B627A5"/>
    <w:rsid w:val="00B903DF"/>
    <w:rsid w:val="00B91AEF"/>
    <w:rsid w:val="00BA2A64"/>
    <w:rsid w:val="00BA53B6"/>
    <w:rsid w:val="00BE1A7D"/>
    <w:rsid w:val="00BF2D19"/>
    <w:rsid w:val="00BF4080"/>
    <w:rsid w:val="00C11AE8"/>
    <w:rsid w:val="00C15A5C"/>
    <w:rsid w:val="00C1692D"/>
    <w:rsid w:val="00C2102C"/>
    <w:rsid w:val="00C2171D"/>
    <w:rsid w:val="00C32122"/>
    <w:rsid w:val="00C510CE"/>
    <w:rsid w:val="00C61C3E"/>
    <w:rsid w:val="00C700AB"/>
    <w:rsid w:val="00C7320D"/>
    <w:rsid w:val="00C855C8"/>
    <w:rsid w:val="00CA2340"/>
    <w:rsid w:val="00CB7764"/>
    <w:rsid w:val="00CD3802"/>
    <w:rsid w:val="00CE1B59"/>
    <w:rsid w:val="00CE6B9B"/>
    <w:rsid w:val="00CF531B"/>
    <w:rsid w:val="00D12378"/>
    <w:rsid w:val="00D13DC1"/>
    <w:rsid w:val="00D21867"/>
    <w:rsid w:val="00D245BF"/>
    <w:rsid w:val="00D54003"/>
    <w:rsid w:val="00D54E8F"/>
    <w:rsid w:val="00D563AC"/>
    <w:rsid w:val="00D56887"/>
    <w:rsid w:val="00D63B14"/>
    <w:rsid w:val="00D66F3A"/>
    <w:rsid w:val="00D821AE"/>
    <w:rsid w:val="00D93084"/>
    <w:rsid w:val="00DB692F"/>
    <w:rsid w:val="00DD761E"/>
    <w:rsid w:val="00DE1AC4"/>
    <w:rsid w:val="00DF1C3F"/>
    <w:rsid w:val="00DF32A7"/>
    <w:rsid w:val="00DF6C21"/>
    <w:rsid w:val="00E52182"/>
    <w:rsid w:val="00E549E8"/>
    <w:rsid w:val="00E612D9"/>
    <w:rsid w:val="00E67861"/>
    <w:rsid w:val="00E859D4"/>
    <w:rsid w:val="00E86114"/>
    <w:rsid w:val="00EE47CD"/>
    <w:rsid w:val="00EE4C80"/>
    <w:rsid w:val="00F02BE7"/>
    <w:rsid w:val="00F11005"/>
    <w:rsid w:val="00F20114"/>
    <w:rsid w:val="00F34ED5"/>
    <w:rsid w:val="00F61DA4"/>
    <w:rsid w:val="00F87D05"/>
    <w:rsid w:val="00FA35AE"/>
    <w:rsid w:val="00FD11A9"/>
    <w:rsid w:val="00FD3FB0"/>
    <w:rsid w:val="00FE6645"/>
    <w:rsid w:val="00FE69A0"/>
    <w:rsid w:val="00FE770E"/>
    <w:rsid w:val="00FF5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8A3E"/>
  <w15:chartTrackingRefBased/>
  <w15:docId w15:val="{22790180-9C7F-401B-B425-513B8BE2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5AF7"/>
    <w:pPr>
      <w:suppressAutoHyphens/>
      <w:spacing w:after="200" w:line="276" w:lineRule="auto"/>
    </w:pPr>
    <w:rPr>
      <w:sz w:val="22"/>
      <w:szCs w:val="22"/>
      <w:lang w:eastAsia="ar-SA"/>
    </w:rPr>
  </w:style>
  <w:style w:type="paragraph" w:styleId="Nadpis1">
    <w:name w:val="heading 1"/>
    <w:basedOn w:val="Normln"/>
    <w:next w:val="Normln"/>
    <w:link w:val="Nadpis1Char"/>
    <w:uiPriority w:val="9"/>
    <w:qFormat/>
    <w:rsid w:val="00D66F3A"/>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semiHidden/>
    <w:unhideWhenUsed/>
    <w:qFormat/>
    <w:rsid w:val="00D66F3A"/>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qFormat/>
    <w:rsid w:val="00D66F3A"/>
    <w:pPr>
      <w:keepNext/>
      <w:spacing w:after="0" w:line="240" w:lineRule="auto"/>
      <w:outlineLvl w:val="2"/>
    </w:pPr>
    <w:rPr>
      <w:rFonts w:ascii="Times New Roman" w:eastAsia="Times New Roman" w:hAnsi="Times New Roman"/>
      <w:i/>
      <w:iCs/>
      <w:sz w:val="18"/>
      <w:szCs w:val="24"/>
    </w:rPr>
  </w:style>
  <w:style w:type="paragraph" w:styleId="Nadpis6">
    <w:name w:val="heading 6"/>
    <w:basedOn w:val="Normln"/>
    <w:next w:val="Normln"/>
    <w:link w:val="Nadpis6Char"/>
    <w:uiPriority w:val="9"/>
    <w:semiHidden/>
    <w:unhideWhenUsed/>
    <w:qFormat/>
    <w:rsid w:val="00D66F3A"/>
    <w:pPr>
      <w:keepNext/>
      <w:keepLines/>
      <w:spacing w:before="40" w:after="0"/>
      <w:outlineLvl w:val="5"/>
    </w:pPr>
    <w:rPr>
      <w:rFonts w:ascii="Calibri Light" w:eastAsia="Times New Roman" w:hAnsi="Calibri Light"/>
      <w:color w:val="1F4D7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6F3A"/>
    <w:rPr>
      <w:rFonts w:ascii="Calibri Light" w:eastAsia="Times New Roman" w:hAnsi="Calibri Light" w:cs="Times New Roman"/>
      <w:color w:val="2E74B5"/>
      <w:sz w:val="32"/>
      <w:szCs w:val="32"/>
      <w:lang w:eastAsia="ar-SA"/>
    </w:rPr>
  </w:style>
  <w:style w:type="character" w:customStyle="1" w:styleId="Nadpis2Char">
    <w:name w:val="Nadpis 2 Char"/>
    <w:link w:val="Nadpis2"/>
    <w:uiPriority w:val="9"/>
    <w:semiHidden/>
    <w:rsid w:val="00D66F3A"/>
    <w:rPr>
      <w:rFonts w:ascii="Calibri Light" w:eastAsia="Times New Roman" w:hAnsi="Calibri Light" w:cs="Times New Roman"/>
      <w:color w:val="2E74B5"/>
      <w:sz w:val="26"/>
      <w:szCs w:val="26"/>
      <w:lang w:eastAsia="ar-SA"/>
    </w:rPr>
  </w:style>
  <w:style w:type="character" w:customStyle="1" w:styleId="Nadpis3Char">
    <w:name w:val="Nadpis 3 Char"/>
    <w:link w:val="Nadpis3"/>
    <w:rsid w:val="00D66F3A"/>
    <w:rPr>
      <w:rFonts w:ascii="Times New Roman" w:eastAsia="Times New Roman" w:hAnsi="Times New Roman" w:cs="Times New Roman"/>
      <w:i/>
      <w:iCs/>
      <w:sz w:val="18"/>
      <w:szCs w:val="24"/>
      <w:lang w:eastAsia="ar-SA"/>
    </w:rPr>
  </w:style>
  <w:style w:type="character" w:customStyle="1" w:styleId="Nadpis6Char">
    <w:name w:val="Nadpis 6 Char"/>
    <w:link w:val="Nadpis6"/>
    <w:uiPriority w:val="9"/>
    <w:semiHidden/>
    <w:rsid w:val="00D66F3A"/>
    <w:rPr>
      <w:rFonts w:ascii="Calibri Light" w:eastAsia="Times New Roman" w:hAnsi="Calibri Light" w:cs="Times New Roman"/>
      <w:color w:val="1F4D78"/>
      <w:sz w:val="20"/>
      <w:szCs w:val="20"/>
      <w:lang w:eastAsia="ar-SA"/>
    </w:rPr>
  </w:style>
  <w:style w:type="paragraph" w:styleId="Zhlav">
    <w:name w:val="header"/>
    <w:basedOn w:val="Normln"/>
    <w:link w:val="ZhlavChar"/>
    <w:uiPriority w:val="99"/>
    <w:rsid w:val="00D66F3A"/>
    <w:pPr>
      <w:tabs>
        <w:tab w:val="center" w:pos="4536"/>
        <w:tab w:val="right" w:pos="9072"/>
      </w:tabs>
      <w:spacing w:after="0" w:line="240" w:lineRule="auto"/>
    </w:pPr>
    <w:rPr>
      <w:sz w:val="20"/>
      <w:szCs w:val="20"/>
    </w:rPr>
  </w:style>
  <w:style w:type="character" w:customStyle="1" w:styleId="ZhlavChar">
    <w:name w:val="Záhlaví Char"/>
    <w:link w:val="Zhlav"/>
    <w:uiPriority w:val="99"/>
    <w:rsid w:val="00D66F3A"/>
    <w:rPr>
      <w:rFonts w:ascii="Calibri" w:eastAsia="Calibri" w:hAnsi="Calibri" w:cs="Times New Roman"/>
      <w:sz w:val="20"/>
      <w:szCs w:val="20"/>
      <w:lang w:eastAsia="ar-SA"/>
    </w:rPr>
  </w:style>
  <w:style w:type="paragraph" w:customStyle="1" w:styleId="Smlouva-slo0">
    <w:name w:val="Smlouva-číslo"/>
    <w:basedOn w:val="Normln"/>
    <w:rsid w:val="00D66F3A"/>
    <w:pPr>
      <w:tabs>
        <w:tab w:val="num" w:pos="720"/>
      </w:tabs>
      <w:spacing w:before="120" w:after="0" w:line="240" w:lineRule="atLeast"/>
      <w:ind w:left="720" w:hanging="720"/>
      <w:jc w:val="both"/>
    </w:pPr>
    <w:rPr>
      <w:rFonts w:ascii="Tahoma" w:eastAsia="Times New Roman" w:hAnsi="Tahoma" w:cs="Tahoma"/>
      <w:sz w:val="24"/>
      <w:szCs w:val="24"/>
    </w:rPr>
  </w:style>
  <w:style w:type="paragraph" w:customStyle="1" w:styleId="dajeOSmluvnStran">
    <w:name w:val="ÚdajeOSmluvníStraně"/>
    <w:basedOn w:val="Normln"/>
    <w:rsid w:val="00D66F3A"/>
    <w:pPr>
      <w:spacing w:after="0" w:line="240" w:lineRule="auto"/>
      <w:ind w:left="357"/>
    </w:pPr>
    <w:rPr>
      <w:rFonts w:ascii="Times New Roman" w:eastAsia="Times New Roman" w:hAnsi="Times New Roman"/>
      <w:sz w:val="24"/>
      <w:szCs w:val="20"/>
    </w:rPr>
  </w:style>
  <w:style w:type="paragraph" w:customStyle="1" w:styleId="OdstavecSmlouvy">
    <w:name w:val="OdstavecSmlouvy"/>
    <w:basedOn w:val="Normln"/>
    <w:rsid w:val="00D66F3A"/>
    <w:pPr>
      <w:keepLines/>
      <w:tabs>
        <w:tab w:val="left" w:pos="360"/>
        <w:tab w:val="left" w:pos="426"/>
        <w:tab w:val="left" w:pos="1701"/>
      </w:tabs>
      <w:spacing w:after="120" w:line="240" w:lineRule="auto"/>
      <w:jc w:val="both"/>
    </w:pPr>
    <w:rPr>
      <w:rFonts w:ascii="Times New Roman" w:eastAsia="Times New Roman" w:hAnsi="Times New Roman"/>
      <w:sz w:val="24"/>
      <w:szCs w:val="20"/>
    </w:rPr>
  </w:style>
  <w:style w:type="paragraph" w:customStyle="1" w:styleId="Smlouva2">
    <w:name w:val="Smlouva2"/>
    <w:basedOn w:val="Normln"/>
    <w:rsid w:val="00D66F3A"/>
    <w:pPr>
      <w:widowControl w:val="0"/>
      <w:spacing w:after="0" w:line="240" w:lineRule="auto"/>
      <w:jc w:val="center"/>
    </w:pPr>
    <w:rPr>
      <w:rFonts w:ascii="Times New Roman" w:eastAsia="Times New Roman" w:hAnsi="Times New Roman"/>
      <w:b/>
      <w:sz w:val="24"/>
      <w:szCs w:val="20"/>
    </w:rPr>
  </w:style>
  <w:style w:type="paragraph" w:customStyle="1" w:styleId="Smlouva-slo">
    <w:name w:val="Smlouva-èíslo"/>
    <w:basedOn w:val="Normln"/>
    <w:rsid w:val="00D66F3A"/>
    <w:pPr>
      <w:numPr>
        <w:numId w:val="7"/>
      </w:numPr>
      <w:spacing w:before="120" w:after="0" w:line="240" w:lineRule="atLeast"/>
      <w:jc w:val="both"/>
    </w:pPr>
    <w:rPr>
      <w:rFonts w:ascii="Times New Roman" w:eastAsia="Times New Roman" w:hAnsi="Times New Roman"/>
      <w:sz w:val="24"/>
      <w:szCs w:val="20"/>
    </w:rPr>
  </w:style>
  <w:style w:type="paragraph" w:styleId="Odstavecseseznamem">
    <w:name w:val="List Paragraph"/>
    <w:basedOn w:val="Normln"/>
    <w:qFormat/>
    <w:rsid w:val="00613699"/>
    <w:pPr>
      <w:ind w:left="720"/>
      <w:contextualSpacing/>
    </w:pPr>
  </w:style>
  <w:style w:type="paragraph" w:styleId="Bezmezer">
    <w:name w:val="No Spacing"/>
    <w:uiPriority w:val="1"/>
    <w:qFormat/>
    <w:rsid w:val="000267B3"/>
    <w:pPr>
      <w:suppressAutoHyphens/>
    </w:pPr>
    <w:rPr>
      <w:sz w:val="22"/>
      <w:szCs w:val="22"/>
      <w:lang w:eastAsia="ar-SA"/>
    </w:rPr>
  </w:style>
  <w:style w:type="paragraph" w:customStyle="1" w:styleId="Standard">
    <w:name w:val="Standard"/>
    <w:rsid w:val="000F2E7F"/>
    <w:pPr>
      <w:suppressAutoHyphens/>
      <w:autoSpaceDN w:val="0"/>
      <w:spacing w:after="200" w:line="276" w:lineRule="auto"/>
      <w:textAlignment w:val="baseline"/>
    </w:pPr>
    <w:rPr>
      <w:rFonts w:cs="Calibri"/>
      <w:kern w:val="3"/>
      <w:sz w:val="22"/>
      <w:szCs w:val="22"/>
      <w:lang w:eastAsia="en-US"/>
    </w:rPr>
  </w:style>
  <w:style w:type="numbering" w:customStyle="1" w:styleId="WWNum15">
    <w:name w:val="WWNum15"/>
    <w:basedOn w:val="Bezseznamu"/>
    <w:rsid w:val="004D6F9D"/>
    <w:pPr>
      <w:numPr>
        <w:numId w:val="24"/>
      </w:numPr>
    </w:pPr>
  </w:style>
  <w:style w:type="character" w:customStyle="1" w:styleId="datalabel">
    <w:name w:val="datalabel"/>
    <w:basedOn w:val="Standardnpsmoodstavce"/>
    <w:rsid w:val="008D11D0"/>
  </w:style>
  <w:style w:type="paragraph" w:styleId="Textbubliny">
    <w:name w:val="Balloon Text"/>
    <w:basedOn w:val="Normln"/>
    <w:link w:val="TextbublinyChar"/>
    <w:uiPriority w:val="99"/>
    <w:semiHidden/>
    <w:unhideWhenUsed/>
    <w:rsid w:val="008D11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1D0"/>
    <w:rPr>
      <w:rFonts w:ascii="Segoe UI" w:hAnsi="Segoe UI" w:cs="Segoe UI"/>
      <w:sz w:val="18"/>
      <w:szCs w:val="18"/>
      <w:lang w:eastAsia="ar-SA"/>
    </w:rPr>
  </w:style>
  <w:style w:type="paragraph" w:styleId="Normlnweb">
    <w:name w:val="Normal (Web)"/>
    <w:basedOn w:val="Normln"/>
    <w:uiPriority w:val="99"/>
    <w:unhideWhenUsed/>
    <w:rsid w:val="0007038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70381"/>
    <w:rPr>
      <w:color w:val="0563C1" w:themeColor="hyperlink"/>
      <w:u w:val="single"/>
    </w:rPr>
  </w:style>
  <w:style w:type="character" w:customStyle="1" w:styleId="Nevyeenzmnka1">
    <w:name w:val="Nevyřešená zmínka1"/>
    <w:basedOn w:val="Standardnpsmoodstavce"/>
    <w:uiPriority w:val="99"/>
    <w:semiHidden/>
    <w:unhideWhenUsed/>
    <w:rsid w:val="00070381"/>
    <w:rPr>
      <w:color w:val="605E5C"/>
      <w:shd w:val="clear" w:color="auto" w:fill="E1DFDD"/>
    </w:rPr>
  </w:style>
  <w:style w:type="paragraph" w:styleId="Zpat">
    <w:name w:val="footer"/>
    <w:basedOn w:val="Normln"/>
    <w:link w:val="ZpatChar"/>
    <w:uiPriority w:val="99"/>
    <w:unhideWhenUsed/>
    <w:rsid w:val="006745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74565"/>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8664">
      <w:bodyDiv w:val="1"/>
      <w:marLeft w:val="0"/>
      <w:marRight w:val="0"/>
      <w:marTop w:val="0"/>
      <w:marBottom w:val="0"/>
      <w:divBdr>
        <w:top w:val="none" w:sz="0" w:space="0" w:color="auto"/>
        <w:left w:val="none" w:sz="0" w:space="0" w:color="auto"/>
        <w:bottom w:val="none" w:sz="0" w:space="0" w:color="auto"/>
        <w:right w:val="none" w:sz="0" w:space="0" w:color="auto"/>
      </w:divBdr>
      <w:divsChild>
        <w:div w:id="728725008">
          <w:marLeft w:val="0"/>
          <w:marRight w:val="0"/>
          <w:marTop w:val="0"/>
          <w:marBottom w:val="0"/>
          <w:divBdr>
            <w:top w:val="none" w:sz="0" w:space="0" w:color="auto"/>
            <w:left w:val="none" w:sz="0" w:space="0" w:color="auto"/>
            <w:bottom w:val="none" w:sz="0" w:space="0" w:color="auto"/>
            <w:right w:val="none" w:sz="0" w:space="0" w:color="auto"/>
          </w:divBdr>
          <w:divsChild>
            <w:div w:id="854920127">
              <w:marLeft w:val="0"/>
              <w:marRight w:val="0"/>
              <w:marTop w:val="0"/>
              <w:marBottom w:val="0"/>
              <w:divBdr>
                <w:top w:val="none" w:sz="0" w:space="0" w:color="auto"/>
                <w:left w:val="none" w:sz="0" w:space="0" w:color="auto"/>
                <w:bottom w:val="none" w:sz="0" w:space="0" w:color="auto"/>
                <w:right w:val="none" w:sz="0" w:space="0" w:color="auto"/>
              </w:divBdr>
              <w:divsChild>
                <w:div w:id="152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725732F0950044B8AF486B5D7DCCD5" ma:contentTypeVersion="13" ma:contentTypeDescription="Vytvoří nový dokument" ma:contentTypeScope="" ma:versionID="9669b8c251f98e03c264cadfa1da3d09">
  <xsd:schema xmlns:xsd="http://www.w3.org/2001/XMLSchema" xmlns:xs="http://www.w3.org/2001/XMLSchema" xmlns:p="http://schemas.microsoft.com/office/2006/metadata/properties" xmlns:ns3="31412197-788b-4dee-a886-67d25ee5a1cf" xmlns:ns4="c2afe2aa-03da-4d86-8a35-f7adaca0839b" targetNamespace="http://schemas.microsoft.com/office/2006/metadata/properties" ma:root="true" ma:fieldsID="d8ee68711232cb3a6c1f9ec330f17a43" ns3:_="" ns4:_="">
    <xsd:import namespace="31412197-788b-4dee-a886-67d25ee5a1cf"/>
    <xsd:import namespace="c2afe2aa-03da-4d86-8a35-f7adaca083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2197-788b-4dee-a886-67d25ee5a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fe2aa-03da-4d86-8a35-f7adaca083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38B49-A091-46E1-B986-D0B3E099B4B7}">
  <ds:schemaRefs>
    <ds:schemaRef ds:uri="http://schemas.microsoft.com/sharepoint/v3/contenttype/forms"/>
  </ds:schemaRefs>
</ds:datastoreItem>
</file>

<file path=customXml/itemProps2.xml><?xml version="1.0" encoding="utf-8"?>
<ds:datastoreItem xmlns:ds="http://schemas.openxmlformats.org/officeDocument/2006/customXml" ds:itemID="{E26C6A18-4C4E-41F3-A620-388C31D4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2197-788b-4dee-a886-67d25ee5a1cf"/>
    <ds:schemaRef ds:uri="c2afe2aa-03da-4d86-8a35-f7adaca0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1498</Words>
  <Characters>8842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Mareš</dc:creator>
  <cp:keywords/>
  <dc:description/>
  <cp:lastModifiedBy>Petra Kouřilová</cp:lastModifiedBy>
  <cp:revision>36</cp:revision>
  <cp:lastPrinted>2024-02-19T06:53:00Z</cp:lastPrinted>
  <dcterms:created xsi:type="dcterms:W3CDTF">2021-12-22T08:16:00Z</dcterms:created>
  <dcterms:modified xsi:type="dcterms:W3CDTF">2024-02-19T06:55:00Z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0x01010099725732F0950044B8AF486B5D7DCCD5</vt:lpwstr>
  </property>
</Properties>
</file>