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5FBC" w14:textId="4386A5C8" w:rsidR="007B1B83" w:rsidRPr="00851B77" w:rsidRDefault="007B1B83" w:rsidP="007B1B83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851B77">
        <w:rPr>
          <w:rFonts w:ascii="Arial" w:hAnsi="Arial" w:cs="Arial"/>
          <w:bCs/>
        </w:rPr>
        <w:t xml:space="preserve">Č. j.: </w:t>
      </w:r>
      <w:r w:rsidRPr="00851B77">
        <w:rPr>
          <w:rFonts w:ascii="Arial" w:hAnsi="Arial" w:cs="Arial"/>
          <w:bCs/>
        </w:rPr>
        <w:tab/>
      </w:r>
      <w:r w:rsidR="0013038F" w:rsidRPr="0013038F">
        <w:rPr>
          <w:rFonts w:ascii="Arial" w:hAnsi="Arial" w:cs="Arial"/>
          <w:bCs/>
        </w:rPr>
        <w:t>SPU 007805/2024/66/</w:t>
      </w:r>
      <w:proofErr w:type="spellStart"/>
      <w:r w:rsidR="0013038F" w:rsidRPr="0013038F">
        <w:rPr>
          <w:rFonts w:ascii="Arial" w:hAnsi="Arial" w:cs="Arial"/>
          <w:bCs/>
        </w:rPr>
        <w:t>Fry</w:t>
      </w:r>
      <w:proofErr w:type="spellEnd"/>
    </w:p>
    <w:p w14:paraId="6DD0A827" w14:textId="4AEFD0B0" w:rsidR="007B1B83" w:rsidRPr="00851B77" w:rsidRDefault="007B1B83" w:rsidP="007B1B83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851B77">
        <w:rPr>
          <w:rFonts w:ascii="Arial" w:hAnsi="Arial" w:cs="Arial"/>
          <w:bCs/>
        </w:rPr>
        <w:tab/>
      </w:r>
      <w:r w:rsidRPr="00851B77">
        <w:rPr>
          <w:rFonts w:ascii="Arial" w:hAnsi="Arial" w:cs="Arial"/>
          <w:bCs/>
        </w:rPr>
        <w:tab/>
        <w:t>UID:</w:t>
      </w:r>
      <w:r w:rsidRPr="00851B77">
        <w:rPr>
          <w:rFonts w:ascii="Arial" w:hAnsi="Arial" w:cs="Arial"/>
          <w:bCs/>
        </w:rPr>
        <w:tab/>
      </w:r>
      <w:r w:rsidR="0019381D" w:rsidRPr="0019381D">
        <w:rPr>
          <w:rFonts w:ascii="Arial" w:hAnsi="Arial" w:cs="Arial"/>
          <w:bCs/>
        </w:rPr>
        <w:t>spuess92082921</w:t>
      </w:r>
    </w:p>
    <w:p w14:paraId="78CFDFD8" w14:textId="77777777" w:rsidR="007B1B83" w:rsidRPr="00851B77" w:rsidRDefault="007B1B83" w:rsidP="007B1B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59CB4F16" w14:textId="77777777" w:rsidR="007B1B83" w:rsidRPr="00851B77" w:rsidRDefault="007B1B83" w:rsidP="007B1B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67A5F54D" w14:textId="77777777" w:rsidR="007B1B83" w:rsidRPr="00851B77" w:rsidRDefault="007B1B83" w:rsidP="007B1B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sídlo: Husinecká 1024/</w:t>
      </w:r>
      <w:r w:rsidRPr="00851B77">
        <w:rPr>
          <w:rStyle w:val="contextualspellingandgrammarerror"/>
          <w:rFonts w:ascii="Arial" w:hAnsi="Arial" w:cs="Arial"/>
          <w:sz w:val="22"/>
          <w:szCs w:val="22"/>
        </w:rPr>
        <w:t>11a</w:t>
      </w:r>
      <w:r w:rsidRPr="00851B77">
        <w:rPr>
          <w:rStyle w:val="normaltextrun"/>
          <w:rFonts w:ascii="Arial" w:hAnsi="Arial" w:cs="Arial"/>
          <w:sz w:val="22"/>
          <w:szCs w:val="22"/>
        </w:rPr>
        <w:t xml:space="preserve">, 130 </w:t>
      </w:r>
      <w:proofErr w:type="gramStart"/>
      <w:r w:rsidRPr="00851B77">
        <w:rPr>
          <w:rStyle w:val="normaltextrun"/>
          <w:rFonts w:ascii="Arial" w:hAnsi="Arial" w:cs="Arial"/>
          <w:sz w:val="22"/>
          <w:szCs w:val="22"/>
        </w:rPr>
        <w:t>00  Praha</w:t>
      </w:r>
      <w:proofErr w:type="gramEnd"/>
      <w:r w:rsidRPr="00851B77">
        <w:rPr>
          <w:rStyle w:val="normaltextrun"/>
          <w:rFonts w:ascii="Arial" w:hAnsi="Arial" w:cs="Arial"/>
          <w:sz w:val="22"/>
          <w:szCs w:val="22"/>
        </w:rPr>
        <w:t xml:space="preserve"> 3 – Žižkov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64C083E8" w14:textId="77777777" w:rsidR="007B1B83" w:rsidRPr="00851B77" w:rsidRDefault="007B1B83" w:rsidP="007B1B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IČO: 01312774</w:t>
      </w:r>
    </w:p>
    <w:p w14:paraId="48913B90" w14:textId="77777777" w:rsidR="007B1B83" w:rsidRPr="00851B77" w:rsidRDefault="007B1B83" w:rsidP="007B1B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DIČ: CZ01312774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06A6ECD1" w14:textId="77777777" w:rsidR="007B1B83" w:rsidRPr="00851B77" w:rsidRDefault="007B1B83" w:rsidP="007B1B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za kterou právně jedná Mgr. Roman Hanzík, vedoucí Pobočky Mladá Boleslav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4CD7B7CF" w14:textId="402C02FA" w:rsidR="007B1B83" w:rsidRPr="00851B77" w:rsidRDefault="007B1B83" w:rsidP="007B1B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 xml:space="preserve">adresa: Bělská 151, 293 </w:t>
      </w:r>
      <w:proofErr w:type="gramStart"/>
      <w:r w:rsidRPr="00851B77">
        <w:rPr>
          <w:rStyle w:val="normaltextrun"/>
          <w:rFonts w:ascii="Arial" w:hAnsi="Arial" w:cs="Arial"/>
          <w:sz w:val="22"/>
          <w:szCs w:val="22"/>
        </w:rPr>
        <w:t>01  Mladá</w:t>
      </w:r>
      <w:proofErr w:type="gramEnd"/>
      <w:r w:rsidRPr="00851B77">
        <w:rPr>
          <w:rStyle w:val="normaltextrun"/>
          <w:rFonts w:ascii="Arial" w:hAnsi="Arial" w:cs="Arial"/>
          <w:sz w:val="22"/>
          <w:szCs w:val="22"/>
        </w:rPr>
        <w:t xml:space="preserve"> Boleslav</w:t>
      </w:r>
      <w:r w:rsidR="00E83244">
        <w:rPr>
          <w:rStyle w:val="normaltextrun"/>
          <w:rFonts w:ascii="Arial" w:hAnsi="Arial" w:cs="Arial"/>
          <w:sz w:val="22"/>
          <w:szCs w:val="22"/>
        </w:rPr>
        <w:t>,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0AB36EA6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 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20A87FBE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bankovní spojení: Česká národní banka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7B3960A8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číslo účtu: 140011-3723001/0710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633DF58E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ID DS: z49per3</w:t>
      </w:r>
    </w:p>
    <w:p w14:paraId="5B023169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2E6767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(dále jen „propachtovatel“)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5541C796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5792B85B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– na straně jedné –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32B7665B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0DE8F18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a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352463FC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4B073799" w14:textId="77777777" w:rsidR="00F32B68" w:rsidRPr="00F32B68" w:rsidRDefault="00F32B68" w:rsidP="00F32B68">
      <w:pPr>
        <w:pStyle w:val="Zkladntext"/>
        <w:rPr>
          <w:rFonts w:ascii="Arial" w:hAnsi="Arial" w:cs="Arial"/>
          <w:b/>
          <w:i w:val="0"/>
          <w:iCs/>
          <w:sz w:val="22"/>
          <w:szCs w:val="22"/>
        </w:rPr>
      </w:pPr>
      <w:bookmarkStart w:id="0" w:name="_Hlk136507088"/>
      <w:r w:rsidRPr="00F32B68">
        <w:rPr>
          <w:rFonts w:ascii="Arial" w:hAnsi="Arial" w:cs="Arial"/>
          <w:b/>
          <w:i w:val="0"/>
          <w:iCs/>
          <w:sz w:val="22"/>
          <w:szCs w:val="22"/>
        </w:rPr>
        <w:t>ZAS Podchotucí, a.s.</w:t>
      </w:r>
    </w:p>
    <w:p w14:paraId="6EECB801" w14:textId="77777777" w:rsidR="00F32B68" w:rsidRPr="00F32B68" w:rsidRDefault="00F32B68" w:rsidP="00F32B68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F32B68">
        <w:rPr>
          <w:rFonts w:ascii="Arial" w:hAnsi="Arial" w:cs="Arial"/>
          <w:i w:val="0"/>
          <w:iCs/>
          <w:sz w:val="22"/>
          <w:szCs w:val="22"/>
        </w:rPr>
        <w:t>sídlo: č. p. 409, Křinec, PSČ 289 33</w:t>
      </w:r>
    </w:p>
    <w:p w14:paraId="0A5BECE3" w14:textId="77777777" w:rsidR="00F32B68" w:rsidRPr="00F32B68" w:rsidRDefault="00F32B68" w:rsidP="00F32B68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F32B68">
        <w:rPr>
          <w:rFonts w:ascii="Arial" w:hAnsi="Arial" w:cs="Arial"/>
          <w:i w:val="0"/>
          <w:iCs/>
          <w:sz w:val="22"/>
          <w:szCs w:val="22"/>
        </w:rPr>
        <w:t>IČO: 61672343</w:t>
      </w:r>
    </w:p>
    <w:p w14:paraId="039B70F3" w14:textId="77777777" w:rsidR="00F32B68" w:rsidRPr="00F32B68" w:rsidRDefault="00F32B68" w:rsidP="00F32B68">
      <w:pPr>
        <w:jc w:val="both"/>
        <w:rPr>
          <w:rFonts w:ascii="Arial" w:hAnsi="Arial" w:cs="Arial"/>
          <w:iCs/>
          <w:sz w:val="22"/>
          <w:szCs w:val="22"/>
        </w:rPr>
      </w:pPr>
      <w:r w:rsidRPr="00F32B68">
        <w:rPr>
          <w:rFonts w:ascii="Arial" w:hAnsi="Arial" w:cs="Arial"/>
          <w:iCs/>
          <w:sz w:val="22"/>
          <w:szCs w:val="22"/>
        </w:rPr>
        <w:t>DIČ: CZ61672343</w:t>
      </w:r>
    </w:p>
    <w:p w14:paraId="7D48BB64" w14:textId="77777777" w:rsidR="00F32B68" w:rsidRPr="00F32B68" w:rsidRDefault="00F32B68" w:rsidP="00F32B68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F32B68">
        <w:rPr>
          <w:rFonts w:ascii="Arial" w:hAnsi="Arial" w:cs="Arial"/>
          <w:iCs/>
          <w:sz w:val="22"/>
          <w:szCs w:val="22"/>
        </w:rPr>
        <w:t>zapsána v obchodním rejstříku vedeném Městským soudem v Praze, oddíl B, vložka 3142</w:t>
      </w:r>
    </w:p>
    <w:p w14:paraId="6A49F678" w14:textId="77777777" w:rsidR="00F32B68" w:rsidRPr="00F32B68" w:rsidRDefault="00F32B68" w:rsidP="00F32B68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</w:rPr>
      </w:pPr>
      <w:r w:rsidRPr="00F32B68">
        <w:rPr>
          <w:rFonts w:ascii="Arial" w:hAnsi="Arial" w:cs="Arial"/>
          <w:iCs/>
          <w:sz w:val="22"/>
          <w:szCs w:val="22"/>
        </w:rPr>
        <w:t xml:space="preserve">osoby oprávněné jednat za právnickou osobu Ing. Martin Wiehl, předseda představenstva a Ing. </w:t>
      </w:r>
      <w:r w:rsidRPr="00F32B68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Václav </w:t>
      </w:r>
      <w:proofErr w:type="spellStart"/>
      <w:r w:rsidRPr="00F32B68">
        <w:rPr>
          <w:rFonts w:ascii="Arial" w:hAnsi="Arial" w:cs="Arial"/>
          <w:iCs/>
          <w:sz w:val="22"/>
          <w:szCs w:val="22"/>
          <w:shd w:val="clear" w:color="auto" w:fill="FFFFFF"/>
        </w:rPr>
        <w:t>Civín</w:t>
      </w:r>
      <w:proofErr w:type="spellEnd"/>
      <w:r w:rsidRPr="00F32B68">
        <w:rPr>
          <w:rFonts w:ascii="Arial" w:hAnsi="Arial" w:cs="Arial"/>
          <w:iCs/>
          <w:sz w:val="22"/>
          <w:szCs w:val="22"/>
        </w:rPr>
        <w:t>, místopředseda představenstva</w:t>
      </w:r>
    </w:p>
    <w:p w14:paraId="32813F46" w14:textId="77777777" w:rsidR="00F32B68" w:rsidRPr="00F32B68" w:rsidRDefault="00F32B68" w:rsidP="00F32B68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F32B68">
        <w:rPr>
          <w:rFonts w:ascii="Arial" w:hAnsi="Arial" w:cs="Arial"/>
          <w:i w:val="0"/>
          <w:iCs/>
          <w:sz w:val="22"/>
          <w:szCs w:val="22"/>
        </w:rPr>
        <w:t>bankovní spojení: Komerční banka</w:t>
      </w:r>
    </w:p>
    <w:p w14:paraId="23652691" w14:textId="77777777" w:rsidR="00F32B68" w:rsidRPr="00F32B68" w:rsidRDefault="00F32B68" w:rsidP="00F32B68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F32B68">
        <w:rPr>
          <w:rFonts w:ascii="Arial" w:hAnsi="Arial" w:cs="Arial"/>
          <w:i w:val="0"/>
          <w:iCs/>
          <w:sz w:val="22"/>
          <w:szCs w:val="22"/>
        </w:rPr>
        <w:t>číslo účtu: 51-5784250237/0100</w:t>
      </w:r>
    </w:p>
    <w:bookmarkEnd w:id="0"/>
    <w:p w14:paraId="7DE737BC" w14:textId="77777777" w:rsidR="007B1B83" w:rsidRPr="00851B77" w:rsidRDefault="007B1B83" w:rsidP="007B1B83">
      <w:pPr>
        <w:rPr>
          <w:rFonts w:ascii="Arial" w:hAnsi="Arial" w:cs="Arial"/>
          <w:b/>
          <w:bCs/>
          <w:sz w:val="22"/>
          <w:szCs w:val="22"/>
        </w:rPr>
      </w:pPr>
    </w:p>
    <w:p w14:paraId="2A521093" w14:textId="77777777" w:rsidR="007B1B83" w:rsidRPr="00851B77" w:rsidRDefault="007B1B83" w:rsidP="00EE6532">
      <w:pPr>
        <w:pStyle w:val="Zkladntext3"/>
        <w:spacing w:after="0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(dále jen „pachtýř“)</w:t>
      </w:r>
    </w:p>
    <w:p w14:paraId="295292D2" w14:textId="77777777" w:rsidR="007B1B83" w:rsidRPr="00851B77" w:rsidRDefault="007B1B83" w:rsidP="007B1B83">
      <w:pPr>
        <w:rPr>
          <w:rFonts w:ascii="Arial" w:hAnsi="Arial" w:cs="Arial"/>
          <w:sz w:val="22"/>
          <w:szCs w:val="22"/>
        </w:rPr>
      </w:pPr>
    </w:p>
    <w:p w14:paraId="5FD75DB3" w14:textId="77777777" w:rsidR="007B1B83" w:rsidRPr="00851B77" w:rsidRDefault="007B1B83" w:rsidP="007B1B83">
      <w:pPr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– na straně druhé –</w:t>
      </w:r>
    </w:p>
    <w:p w14:paraId="64328CF1" w14:textId="77777777" w:rsidR="007B1B83" w:rsidRPr="00851B77" w:rsidRDefault="007B1B83" w:rsidP="007B1B83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255EF7E" w14:textId="77777777" w:rsidR="007B1B83" w:rsidRPr="00851B77" w:rsidRDefault="007B1B83" w:rsidP="007B1B83">
      <w:pPr>
        <w:jc w:val="both"/>
      </w:pPr>
      <w:r w:rsidRPr="00851B77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851B77">
        <w:rPr>
          <w:rFonts w:ascii="Arial" w:hAnsi="Arial" w:cs="Arial"/>
        </w:rPr>
        <w:t xml:space="preserve"> </w:t>
      </w:r>
      <w:r w:rsidRPr="00851B77">
        <w:rPr>
          <w:rFonts w:ascii="Arial" w:hAnsi="Arial" w:cs="Arial"/>
          <w:sz w:val="22"/>
          <w:szCs w:val="22"/>
        </w:rPr>
        <w:t>(dále jen „OZ“), tuto</w:t>
      </w:r>
    </w:p>
    <w:p w14:paraId="35D16481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</w:p>
    <w:p w14:paraId="3D097764" w14:textId="77777777" w:rsidR="007B1B83" w:rsidRPr="00851B77" w:rsidRDefault="007B1B83" w:rsidP="007B1B83">
      <w:pPr>
        <w:pStyle w:val="Nadpis2"/>
      </w:pPr>
      <w:r w:rsidRPr="00851B77">
        <w:rPr>
          <w:rFonts w:ascii="Arial" w:hAnsi="Arial" w:cs="Arial"/>
          <w:szCs w:val="32"/>
        </w:rPr>
        <w:t>PACHTOVNÍ SMLOUVU</w:t>
      </w:r>
    </w:p>
    <w:p w14:paraId="2F360F98" w14:textId="3F1392E4" w:rsidR="007B1B83" w:rsidRPr="00851B77" w:rsidRDefault="007B1B83" w:rsidP="007B1B83">
      <w:pPr>
        <w:jc w:val="center"/>
        <w:rPr>
          <w:b/>
        </w:rPr>
      </w:pPr>
      <w:r w:rsidRPr="00851B77">
        <w:rPr>
          <w:rFonts w:ascii="Arial" w:hAnsi="Arial" w:cs="Arial"/>
          <w:b/>
          <w:sz w:val="32"/>
          <w:szCs w:val="32"/>
        </w:rPr>
        <w:t xml:space="preserve">č. </w:t>
      </w:r>
      <w:r w:rsidR="00F32B68">
        <w:rPr>
          <w:rFonts w:ascii="Arial" w:hAnsi="Arial" w:cs="Arial"/>
          <w:b/>
          <w:sz w:val="32"/>
          <w:szCs w:val="32"/>
        </w:rPr>
        <w:t>1N24</w:t>
      </w:r>
      <w:r w:rsidRPr="00851B77">
        <w:rPr>
          <w:rFonts w:ascii="Arial" w:hAnsi="Arial" w:cs="Arial"/>
          <w:b/>
          <w:sz w:val="32"/>
          <w:szCs w:val="32"/>
        </w:rPr>
        <w:t>/28</w:t>
      </w:r>
    </w:p>
    <w:p w14:paraId="48011302" w14:textId="77777777" w:rsidR="007B1B83" w:rsidRPr="00851B77" w:rsidRDefault="007B1B83" w:rsidP="007B1B83">
      <w:pPr>
        <w:jc w:val="center"/>
        <w:rPr>
          <w:rFonts w:ascii="Arial" w:hAnsi="Arial" w:cs="Arial"/>
          <w:b/>
          <w:sz w:val="22"/>
          <w:szCs w:val="22"/>
        </w:rPr>
      </w:pPr>
    </w:p>
    <w:p w14:paraId="6C4316EE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</w:p>
    <w:p w14:paraId="64D3952E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I</w:t>
      </w:r>
    </w:p>
    <w:p w14:paraId="240EF522" w14:textId="77777777" w:rsidR="007B1B83" w:rsidRPr="00E90910" w:rsidRDefault="007B1B83" w:rsidP="007B1B83">
      <w:pPr>
        <w:jc w:val="center"/>
        <w:rPr>
          <w:rFonts w:ascii="Arial" w:hAnsi="Arial" w:cs="Arial"/>
          <w:b/>
          <w:sz w:val="22"/>
          <w:szCs w:val="22"/>
        </w:rPr>
      </w:pPr>
    </w:p>
    <w:p w14:paraId="6CDED0A5" w14:textId="64E02B25" w:rsidR="007B1B83" w:rsidRPr="00E90910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těmito zemědělskými pozemky ve vlastnictví státu vedenými u Katastrálního úřadu pro</w:t>
      </w:r>
      <w:r w:rsidR="00B31E6C" w:rsidRPr="00E90910">
        <w:rPr>
          <w:rFonts w:ascii="Arial" w:hAnsi="Arial" w:cs="Arial"/>
          <w:sz w:val="22"/>
          <w:szCs w:val="22"/>
        </w:rPr>
        <w:t> </w:t>
      </w:r>
      <w:r w:rsidRPr="00E90910">
        <w:rPr>
          <w:rFonts w:ascii="Arial" w:hAnsi="Arial" w:cs="Arial"/>
          <w:sz w:val="22"/>
          <w:szCs w:val="22"/>
        </w:rPr>
        <w:t>Středočeský kraj, Katastrálního pracoviště Nymburk:</w:t>
      </w:r>
    </w:p>
    <w:p w14:paraId="3AF74C18" w14:textId="77777777" w:rsidR="007B1B83" w:rsidRPr="00E90910" w:rsidRDefault="007B1B83" w:rsidP="007B1B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2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1"/>
        <w:gridCol w:w="1985"/>
        <w:gridCol w:w="1134"/>
        <w:gridCol w:w="992"/>
        <w:gridCol w:w="2268"/>
        <w:gridCol w:w="1490"/>
      </w:tblGrid>
      <w:tr w:rsidR="007B1B83" w:rsidRPr="00E90910" w14:paraId="1D934DCD" w14:textId="77777777" w:rsidTr="00F145D6">
        <w:trPr>
          <w:cantSplit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EFBD4" w14:textId="77777777" w:rsidR="007B1B83" w:rsidRPr="00E90910" w:rsidRDefault="007B1B83" w:rsidP="00F145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FB5F3" w14:textId="77777777" w:rsidR="007B1B83" w:rsidRPr="00E90910" w:rsidRDefault="007B1B83" w:rsidP="00F145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4257C" w14:textId="77777777" w:rsidR="007B1B83" w:rsidRPr="00E90910" w:rsidRDefault="007B1B83" w:rsidP="00F145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EE9C7" w14:textId="77777777" w:rsidR="007B1B83" w:rsidRPr="00E90910" w:rsidRDefault="007B1B83" w:rsidP="00F145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B4811" w14:textId="77777777" w:rsidR="007B1B83" w:rsidRPr="00E90910" w:rsidRDefault="007B1B83" w:rsidP="00F145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 xml:space="preserve">výměra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86AD" w14:textId="77777777" w:rsidR="007B1B83" w:rsidRPr="00E90910" w:rsidRDefault="007B1B83" w:rsidP="00F145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B1B83" w:rsidRPr="00E90910" w14:paraId="6F15C609" w14:textId="77777777" w:rsidTr="00F145D6">
        <w:trPr>
          <w:cantSplit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C78BB" w14:textId="1DB9F7AD" w:rsidR="007B1B83" w:rsidRPr="00E90910" w:rsidRDefault="000B1D9D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Křinec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06DCE" w14:textId="2A90B542" w:rsidR="007B1B83" w:rsidRPr="00E90910" w:rsidRDefault="000B1D9D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Křinec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169CD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4C1E1" w14:textId="71A5E3D8" w:rsidR="007B1B83" w:rsidRPr="00E90910" w:rsidRDefault="006B109B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E9780" w14:textId="098A0671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382E10">
              <w:rPr>
                <w:rFonts w:ascii="Arial" w:hAnsi="Arial" w:cs="Arial"/>
                <w:sz w:val="22"/>
                <w:szCs w:val="22"/>
              </w:rPr>
              <w:t>9 230</w:t>
            </w:r>
            <w:r w:rsidRPr="00E9091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3666DD45" w14:textId="48B75C0F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 xml:space="preserve">(celkem </w:t>
            </w:r>
            <w:r w:rsidR="009B58D1">
              <w:rPr>
                <w:rFonts w:ascii="Arial" w:hAnsi="Arial" w:cs="Arial"/>
                <w:sz w:val="22"/>
                <w:szCs w:val="22"/>
              </w:rPr>
              <w:t>9</w:t>
            </w:r>
            <w:r w:rsidRPr="00E90910">
              <w:rPr>
                <w:rFonts w:ascii="Arial" w:hAnsi="Arial" w:cs="Arial"/>
                <w:sz w:val="22"/>
                <w:szCs w:val="22"/>
              </w:rPr>
              <w:t> </w:t>
            </w:r>
            <w:r w:rsidR="009B58D1">
              <w:rPr>
                <w:rFonts w:ascii="Arial" w:hAnsi="Arial" w:cs="Arial"/>
                <w:sz w:val="22"/>
                <w:szCs w:val="22"/>
              </w:rPr>
              <w:t>627</w:t>
            </w:r>
            <w:r w:rsidRPr="00E9091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909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37CC1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0B1D9D" w:rsidRPr="00E90910" w14:paraId="1C26B177" w14:textId="77777777" w:rsidTr="00F145D6">
        <w:trPr>
          <w:cantSplit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B43E0" w14:textId="59B253DB" w:rsidR="000B1D9D" w:rsidRPr="00E90910" w:rsidRDefault="000B1D9D" w:rsidP="000B1D9D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Křinec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7C4EA" w14:textId="46B51E51" w:rsidR="000B1D9D" w:rsidRPr="00E90910" w:rsidRDefault="000B1D9D" w:rsidP="000B1D9D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Křinec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A04FE" w14:textId="77777777" w:rsidR="000B1D9D" w:rsidRPr="00E90910" w:rsidRDefault="000B1D9D" w:rsidP="000B1D9D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8920" w14:textId="15B15FC2" w:rsidR="000B1D9D" w:rsidRPr="00E90910" w:rsidRDefault="006B109B" w:rsidP="000B1D9D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F460C" w14:textId="55AD7F7E" w:rsidR="000B1D9D" w:rsidRPr="00E90910" w:rsidRDefault="000B1D9D" w:rsidP="000B1D9D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9B58D1">
              <w:rPr>
                <w:rFonts w:ascii="Arial" w:hAnsi="Arial" w:cs="Arial"/>
                <w:sz w:val="22"/>
                <w:szCs w:val="22"/>
              </w:rPr>
              <w:t>689</w:t>
            </w:r>
            <w:r w:rsidRPr="00E9091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580F27C1" w14:textId="3C8DEF65" w:rsidR="000B1D9D" w:rsidRPr="00E90910" w:rsidRDefault="000B1D9D" w:rsidP="000B1D9D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 xml:space="preserve">(celkem </w:t>
            </w:r>
            <w:r w:rsidR="00C666E4">
              <w:rPr>
                <w:rFonts w:ascii="Arial" w:hAnsi="Arial" w:cs="Arial"/>
                <w:sz w:val="22"/>
                <w:szCs w:val="22"/>
              </w:rPr>
              <w:t>14</w:t>
            </w:r>
            <w:r w:rsidRPr="00E90910">
              <w:rPr>
                <w:rFonts w:ascii="Arial" w:hAnsi="Arial" w:cs="Arial"/>
                <w:sz w:val="22"/>
                <w:szCs w:val="22"/>
              </w:rPr>
              <w:t> </w:t>
            </w:r>
            <w:r w:rsidR="00C666E4">
              <w:rPr>
                <w:rFonts w:ascii="Arial" w:hAnsi="Arial" w:cs="Arial"/>
                <w:sz w:val="22"/>
                <w:szCs w:val="22"/>
              </w:rPr>
              <w:t>022</w:t>
            </w:r>
            <w:r w:rsidRPr="00E9091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909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03FC" w14:textId="77777777" w:rsidR="000B1D9D" w:rsidRPr="00E90910" w:rsidRDefault="000B1D9D" w:rsidP="000B1D9D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0B1D9D" w:rsidRPr="00E90910" w14:paraId="47D9BC92" w14:textId="77777777" w:rsidTr="00F145D6">
        <w:trPr>
          <w:cantSplit/>
          <w:trHeight w:val="229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2F0AF" w14:textId="468F13D0" w:rsidR="000B1D9D" w:rsidRPr="00E90910" w:rsidRDefault="000B1D9D" w:rsidP="000B1D9D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Křinec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823DE" w14:textId="395444A6" w:rsidR="000B1D9D" w:rsidRPr="00E90910" w:rsidRDefault="000B1D9D" w:rsidP="000B1D9D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Křinec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4E1A0" w14:textId="77777777" w:rsidR="000B1D9D" w:rsidRPr="00E90910" w:rsidRDefault="000B1D9D" w:rsidP="000B1D9D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09922" w14:textId="7BDF606D" w:rsidR="000B1D9D" w:rsidRPr="00E90910" w:rsidRDefault="00E424FF" w:rsidP="000B1D9D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F774F" w14:textId="44F610AC" w:rsidR="000B1D9D" w:rsidRPr="00E90910" w:rsidRDefault="000B1D9D" w:rsidP="000B1D9D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9B58D1">
              <w:rPr>
                <w:rFonts w:ascii="Arial" w:hAnsi="Arial" w:cs="Arial"/>
                <w:sz w:val="22"/>
                <w:szCs w:val="22"/>
              </w:rPr>
              <w:t>13</w:t>
            </w:r>
            <w:r w:rsidRPr="00E90910">
              <w:rPr>
                <w:rFonts w:ascii="Arial" w:hAnsi="Arial" w:cs="Arial"/>
                <w:sz w:val="22"/>
                <w:szCs w:val="22"/>
              </w:rPr>
              <w:t> </w:t>
            </w:r>
            <w:r w:rsidR="009B58D1">
              <w:rPr>
                <w:rFonts w:ascii="Arial" w:hAnsi="Arial" w:cs="Arial"/>
                <w:sz w:val="22"/>
                <w:szCs w:val="22"/>
              </w:rPr>
              <w:t>369</w:t>
            </w:r>
            <w:r w:rsidRPr="00E9091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3970CFE4" w14:textId="79253FDC" w:rsidR="000B1D9D" w:rsidRPr="00E90910" w:rsidRDefault="000B1D9D" w:rsidP="000B1D9D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 xml:space="preserve">(celkem </w:t>
            </w:r>
            <w:r w:rsidR="00C666E4">
              <w:rPr>
                <w:rFonts w:ascii="Arial" w:hAnsi="Arial" w:cs="Arial"/>
                <w:sz w:val="22"/>
                <w:szCs w:val="22"/>
              </w:rPr>
              <w:t>13</w:t>
            </w:r>
            <w:r w:rsidRPr="00E90910">
              <w:rPr>
                <w:rFonts w:ascii="Arial" w:hAnsi="Arial" w:cs="Arial"/>
                <w:sz w:val="22"/>
                <w:szCs w:val="22"/>
              </w:rPr>
              <w:t> </w:t>
            </w:r>
            <w:r w:rsidR="00C666E4">
              <w:rPr>
                <w:rFonts w:ascii="Arial" w:hAnsi="Arial" w:cs="Arial"/>
                <w:sz w:val="22"/>
                <w:szCs w:val="22"/>
              </w:rPr>
              <w:t>781</w:t>
            </w:r>
            <w:r w:rsidRPr="00E9091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909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42E87" w14:textId="77777777" w:rsidR="000B1D9D" w:rsidRPr="00E90910" w:rsidRDefault="000B1D9D" w:rsidP="000B1D9D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</w:tbl>
    <w:p w14:paraId="0C9B4B9C" w14:textId="77777777" w:rsidR="007B1B83" w:rsidRPr="00E90910" w:rsidRDefault="007B1B83" w:rsidP="007B1B8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638AA88" w14:textId="77777777" w:rsidR="007B1B83" w:rsidRPr="00E90910" w:rsidRDefault="007B1B83" w:rsidP="007B1B83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lastRenderedPageBreak/>
        <w:t>Čl. II</w:t>
      </w:r>
    </w:p>
    <w:p w14:paraId="56F30EB4" w14:textId="77777777" w:rsidR="007B1B83" w:rsidRPr="00E90910" w:rsidRDefault="007B1B83" w:rsidP="007B1B83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4587ED6D" w14:textId="3E2FE8E0" w:rsidR="007B1B83" w:rsidRPr="00E90910" w:rsidRDefault="007B1B83" w:rsidP="007B1B83">
      <w:pPr>
        <w:pStyle w:val="NormlnS"/>
        <w:keepNext w:val="0"/>
        <w:widowControl w:val="0"/>
        <w:tabs>
          <w:tab w:val="left" w:pos="567"/>
        </w:tabs>
        <w:spacing w:after="0"/>
        <w:rPr>
          <w:sz w:val="22"/>
          <w:szCs w:val="22"/>
        </w:rPr>
      </w:pPr>
      <w:r w:rsidRPr="00E90910">
        <w:rPr>
          <w:sz w:val="22"/>
          <w:szCs w:val="22"/>
        </w:rPr>
        <w:t xml:space="preserve">Pachtýř bere na vědomí, že pozemky uvedené v čl. I jsou rozhodnutím Státního pozemkového úřadu (dále jen „SPÚ“) č. j. SPU </w:t>
      </w:r>
      <w:r w:rsidR="00DD4438">
        <w:rPr>
          <w:sz w:val="22"/>
          <w:szCs w:val="22"/>
        </w:rPr>
        <w:t>087761</w:t>
      </w:r>
      <w:r w:rsidRPr="00E90910">
        <w:rPr>
          <w:sz w:val="22"/>
          <w:szCs w:val="22"/>
        </w:rPr>
        <w:t>/202</w:t>
      </w:r>
      <w:r w:rsidR="00DD4438">
        <w:rPr>
          <w:sz w:val="22"/>
          <w:szCs w:val="22"/>
        </w:rPr>
        <w:t>3</w:t>
      </w:r>
      <w:r w:rsidRPr="00E90910">
        <w:rPr>
          <w:sz w:val="22"/>
          <w:szCs w:val="22"/>
        </w:rPr>
        <w:t xml:space="preserve">, které nabylo právní moci dne </w:t>
      </w:r>
      <w:r w:rsidR="00CF0C12">
        <w:rPr>
          <w:sz w:val="22"/>
          <w:szCs w:val="22"/>
        </w:rPr>
        <w:t>28</w:t>
      </w:r>
      <w:r w:rsidRPr="00E90910">
        <w:rPr>
          <w:sz w:val="22"/>
          <w:szCs w:val="22"/>
        </w:rPr>
        <w:t>.</w:t>
      </w:r>
      <w:r w:rsidR="00CF0C12">
        <w:rPr>
          <w:sz w:val="22"/>
          <w:szCs w:val="22"/>
        </w:rPr>
        <w:t>04</w:t>
      </w:r>
      <w:r w:rsidRPr="00E90910">
        <w:rPr>
          <w:sz w:val="22"/>
          <w:szCs w:val="22"/>
        </w:rPr>
        <w:t>.202</w:t>
      </w:r>
      <w:r w:rsidR="00CF0C12">
        <w:rPr>
          <w:sz w:val="22"/>
          <w:szCs w:val="22"/>
        </w:rPr>
        <w:t>3</w:t>
      </w:r>
      <w:r w:rsidRPr="00E90910">
        <w:rPr>
          <w:sz w:val="22"/>
          <w:szCs w:val="22"/>
        </w:rPr>
        <w:t xml:space="preserve">, jímž byl schválen návrh </w:t>
      </w:r>
      <w:r w:rsidRPr="00E90910">
        <w:rPr>
          <w:color w:val="000000"/>
          <w:sz w:val="22"/>
          <w:szCs w:val="22"/>
        </w:rPr>
        <w:t>pozemkových úprav</w:t>
      </w:r>
      <w:r w:rsidRPr="00E90910">
        <w:rPr>
          <w:sz w:val="22"/>
          <w:szCs w:val="22"/>
        </w:rPr>
        <w:t xml:space="preserve">, a rozhodnutím SPÚ o výměně nebo přechodu vlastnických práv č. j. SPU </w:t>
      </w:r>
      <w:r w:rsidR="00CF0C12">
        <w:rPr>
          <w:sz w:val="22"/>
          <w:szCs w:val="22"/>
        </w:rPr>
        <w:t>227050</w:t>
      </w:r>
      <w:r w:rsidRPr="00E90910">
        <w:rPr>
          <w:sz w:val="22"/>
          <w:szCs w:val="22"/>
        </w:rPr>
        <w:t>/202</w:t>
      </w:r>
      <w:r w:rsidR="00CF0C12">
        <w:rPr>
          <w:sz w:val="22"/>
          <w:szCs w:val="22"/>
        </w:rPr>
        <w:t>3</w:t>
      </w:r>
      <w:r w:rsidRPr="00E90910">
        <w:rPr>
          <w:sz w:val="22"/>
          <w:szCs w:val="22"/>
        </w:rPr>
        <w:t xml:space="preserve">, které nabylo právní moci dne </w:t>
      </w:r>
      <w:r w:rsidR="00142F13">
        <w:rPr>
          <w:sz w:val="22"/>
          <w:szCs w:val="22"/>
        </w:rPr>
        <w:t>22</w:t>
      </w:r>
      <w:r w:rsidRPr="00E90910">
        <w:rPr>
          <w:sz w:val="22"/>
          <w:szCs w:val="22"/>
        </w:rPr>
        <w:t>.</w:t>
      </w:r>
      <w:r w:rsidR="00142F13">
        <w:rPr>
          <w:sz w:val="22"/>
          <w:szCs w:val="22"/>
        </w:rPr>
        <w:t>09</w:t>
      </w:r>
      <w:r w:rsidRPr="00E90910">
        <w:rPr>
          <w:sz w:val="22"/>
          <w:szCs w:val="22"/>
        </w:rPr>
        <w:t>.</w:t>
      </w:r>
      <w:r w:rsidR="00142F13">
        <w:rPr>
          <w:sz w:val="22"/>
          <w:szCs w:val="22"/>
        </w:rPr>
        <w:t>2023</w:t>
      </w:r>
      <w:r w:rsidRPr="00E90910">
        <w:rPr>
          <w:sz w:val="22"/>
          <w:szCs w:val="22"/>
        </w:rPr>
        <w:t xml:space="preserve"> (dále jen „rozhodnutí“), určeny pro budoucí realizaci prvků plánu společných zařízení.</w:t>
      </w:r>
    </w:p>
    <w:p w14:paraId="0AAC46DE" w14:textId="77777777" w:rsidR="007B1B83" w:rsidRPr="00E90910" w:rsidRDefault="007B1B83" w:rsidP="007B1B83">
      <w:pPr>
        <w:pStyle w:val="NormlnS"/>
        <w:keepNext w:val="0"/>
        <w:widowControl w:val="0"/>
        <w:tabs>
          <w:tab w:val="left" w:pos="567"/>
        </w:tabs>
        <w:spacing w:after="0"/>
        <w:rPr>
          <w:sz w:val="22"/>
          <w:szCs w:val="22"/>
        </w:rPr>
      </w:pPr>
    </w:p>
    <w:p w14:paraId="0E276514" w14:textId="77777777" w:rsidR="007B1B83" w:rsidRPr="00E90910" w:rsidRDefault="007B1B83" w:rsidP="007B1B83">
      <w:pPr>
        <w:pStyle w:val="NormlnS"/>
        <w:keepNext w:val="0"/>
        <w:widowControl w:val="0"/>
        <w:tabs>
          <w:tab w:val="left" w:pos="567"/>
        </w:tabs>
        <w:spacing w:after="0"/>
        <w:rPr>
          <w:sz w:val="22"/>
          <w:szCs w:val="22"/>
        </w:rPr>
      </w:pPr>
      <w:r w:rsidRPr="00E90910">
        <w:rPr>
          <w:sz w:val="22"/>
          <w:szCs w:val="22"/>
        </w:rPr>
        <w:t>Pozemky jsou určeny k realizaci těchto prvků:</w:t>
      </w:r>
    </w:p>
    <w:p w14:paraId="185D6D1C" w14:textId="77777777" w:rsidR="007B1B83" w:rsidRPr="00E90910" w:rsidRDefault="007B1B83" w:rsidP="007B1B83">
      <w:pPr>
        <w:pStyle w:val="NormlnS"/>
        <w:keepNext w:val="0"/>
        <w:widowControl w:val="0"/>
        <w:tabs>
          <w:tab w:val="left" w:pos="567"/>
        </w:tabs>
        <w:spacing w:after="0"/>
        <w:rPr>
          <w:sz w:val="22"/>
          <w:szCs w:val="22"/>
        </w:rPr>
      </w:pPr>
    </w:p>
    <w:tbl>
      <w:tblPr>
        <w:tblW w:w="907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572"/>
        <w:gridCol w:w="4663"/>
      </w:tblGrid>
      <w:tr w:rsidR="007B1B83" w:rsidRPr="00E90910" w14:paraId="7AFD57F0" w14:textId="77777777" w:rsidTr="00142F13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F9187" w14:textId="77777777" w:rsidR="007B1B83" w:rsidRPr="00E90910" w:rsidRDefault="007B1B83" w:rsidP="00F145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ED762" w14:textId="77777777" w:rsidR="007B1B83" w:rsidRPr="00E90910" w:rsidRDefault="007B1B83" w:rsidP="00F145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Označení prvku dle rozhodnutí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9C7A7" w14:textId="77777777" w:rsidR="007B1B83" w:rsidRPr="00E90910" w:rsidRDefault="007B1B83" w:rsidP="00F145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Popis navrženého prvku</w:t>
            </w:r>
          </w:p>
        </w:tc>
      </w:tr>
      <w:tr w:rsidR="007B1B83" w:rsidRPr="00E90910" w14:paraId="0F9F6D8A" w14:textId="77777777" w:rsidTr="00142F13">
        <w:trPr>
          <w:cantSplit/>
          <w:trHeight w:val="20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237F35" w14:textId="54AD8685" w:rsidR="007B1B83" w:rsidRPr="00E90910" w:rsidRDefault="00142F1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1218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3F92F" w14:textId="5ADB1551" w:rsidR="007B1B83" w:rsidRPr="00E90910" w:rsidRDefault="005C5BD9" w:rsidP="00F145D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LBK</w:t>
            </w:r>
            <w:r w:rsidR="00EC53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B4D41" w14:textId="292C98DE" w:rsidR="007B1B83" w:rsidRPr="00E90910" w:rsidRDefault="00204B7D" w:rsidP="00F145D6">
            <w:pPr>
              <w:tabs>
                <w:tab w:val="left" w:pos="568"/>
                <w:tab w:val="left" w:pos="1800"/>
                <w:tab w:val="center" w:pos="2261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lokální biokoridor</w:t>
            </w:r>
            <w:r w:rsidR="00313A61">
              <w:rPr>
                <w:rFonts w:ascii="Arial" w:hAnsi="Arial" w:cs="Arial"/>
                <w:sz w:val="22"/>
                <w:szCs w:val="22"/>
              </w:rPr>
              <w:t xml:space="preserve"> podél </w:t>
            </w:r>
            <w:proofErr w:type="spellStart"/>
            <w:r w:rsidR="00313A61">
              <w:rPr>
                <w:rFonts w:ascii="Arial" w:hAnsi="Arial" w:cs="Arial"/>
                <w:sz w:val="22"/>
                <w:szCs w:val="22"/>
              </w:rPr>
              <w:t>Křinecké</w:t>
            </w:r>
            <w:proofErr w:type="spellEnd"/>
            <w:r w:rsidR="00313A61">
              <w:rPr>
                <w:rFonts w:ascii="Arial" w:hAnsi="Arial" w:cs="Arial"/>
                <w:sz w:val="22"/>
                <w:szCs w:val="22"/>
              </w:rPr>
              <w:t xml:space="preserve"> Blatnice</w:t>
            </w:r>
          </w:p>
        </w:tc>
      </w:tr>
      <w:tr w:rsidR="007B1B83" w:rsidRPr="00E90910" w14:paraId="2C72BF52" w14:textId="77777777" w:rsidTr="00142F13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A0013" w14:textId="321C09FA" w:rsidR="007B1B83" w:rsidRPr="00E90910" w:rsidRDefault="00142F1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1DAE7" w14:textId="7E91F636" w:rsidR="007B1B83" w:rsidRPr="00E90910" w:rsidRDefault="00EC532B" w:rsidP="00F145D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LBK 2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7AF73" w14:textId="717C941D" w:rsidR="007B1B83" w:rsidRPr="00E90910" w:rsidRDefault="00313A61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lokální biokoridor podél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Křinecké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Blatnice</w:t>
            </w:r>
          </w:p>
        </w:tc>
      </w:tr>
      <w:tr w:rsidR="007B1B83" w:rsidRPr="00E90910" w14:paraId="16E67280" w14:textId="77777777" w:rsidTr="00142F13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27FE2" w14:textId="266F73EA" w:rsidR="007B1B83" w:rsidRPr="00E90910" w:rsidRDefault="00142F1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0EBCD" w14:textId="21BE713F" w:rsidR="007B1B83" w:rsidRPr="00E90910" w:rsidRDefault="00EC532B" w:rsidP="00F145D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LBC 4</w:t>
            </w:r>
            <w:r w:rsidR="007B1B83" w:rsidRPr="00E9091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Leče</w:t>
            </w:r>
            <w:proofErr w:type="spellEnd"/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2E421" w14:textId="77E20C94" w:rsidR="007B1B83" w:rsidRPr="00E90910" w:rsidRDefault="00016C2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lokální biocentrum</w:t>
            </w:r>
          </w:p>
        </w:tc>
      </w:tr>
    </w:tbl>
    <w:p w14:paraId="7E4BF989" w14:textId="77777777" w:rsidR="007B1B83" w:rsidRPr="00E90910" w:rsidRDefault="007B1B83" w:rsidP="007B1B83">
      <w:pPr>
        <w:tabs>
          <w:tab w:val="left" w:pos="568"/>
        </w:tabs>
        <w:spacing w:before="120"/>
        <w:rPr>
          <w:rFonts w:ascii="Arial" w:hAnsi="Arial" w:cs="Arial"/>
          <w:color w:val="000000"/>
          <w:sz w:val="22"/>
          <w:szCs w:val="22"/>
        </w:rPr>
      </w:pPr>
      <w:r w:rsidRPr="00E90910">
        <w:rPr>
          <w:rFonts w:ascii="Arial" w:hAnsi="Arial" w:cs="Arial"/>
          <w:color w:val="000000"/>
          <w:sz w:val="22"/>
          <w:szCs w:val="22"/>
        </w:rPr>
        <w:t xml:space="preserve">Dále jako „předmět pachtu“ </w:t>
      </w:r>
    </w:p>
    <w:p w14:paraId="43B0EAD7" w14:textId="77777777" w:rsidR="007B1B83" w:rsidRPr="00E90910" w:rsidRDefault="007B1B83" w:rsidP="007B1B83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52E0D7F" w14:textId="3BF0B034" w:rsidR="007B1B83" w:rsidRPr="00E90910" w:rsidRDefault="007B1B83" w:rsidP="007B1B83">
      <w:pPr>
        <w:pStyle w:val="Zkladntext210"/>
        <w:rPr>
          <w:rFonts w:ascii="Arial" w:hAnsi="Arial" w:cs="Arial"/>
          <w:b w:val="0"/>
          <w:color w:val="000000"/>
          <w:sz w:val="22"/>
          <w:szCs w:val="22"/>
        </w:rPr>
      </w:pPr>
      <w:r w:rsidRPr="00E90910">
        <w:rPr>
          <w:rFonts w:ascii="Arial" w:hAnsi="Arial" w:cs="Arial"/>
          <w:b w:val="0"/>
          <w:color w:val="000000"/>
          <w:sz w:val="22"/>
          <w:szCs w:val="22"/>
        </w:rPr>
        <w:t xml:space="preserve">Propachtovatel přenechává pachtýři pozemky uvedené v čl. I této smlouvy </w:t>
      </w:r>
      <w:r w:rsidR="00A74E1B" w:rsidRPr="00E90910">
        <w:rPr>
          <w:rFonts w:ascii="Arial" w:hAnsi="Arial" w:cs="Arial"/>
          <w:b w:val="0"/>
          <w:color w:val="000000"/>
          <w:sz w:val="22"/>
          <w:szCs w:val="22"/>
        </w:rPr>
        <w:t>(jako předmět pachtu)</w:t>
      </w:r>
      <w:r w:rsidR="004904C5" w:rsidRPr="00E90910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E90910">
        <w:rPr>
          <w:rFonts w:ascii="Arial" w:hAnsi="Arial" w:cs="Arial"/>
          <w:b w:val="0"/>
          <w:color w:val="000000"/>
          <w:sz w:val="22"/>
          <w:szCs w:val="22"/>
        </w:rPr>
        <w:t>do užívání za účelem:</w:t>
      </w:r>
    </w:p>
    <w:p w14:paraId="02C8C7B6" w14:textId="77777777" w:rsidR="007B1B83" w:rsidRPr="00E90910" w:rsidRDefault="007B1B83" w:rsidP="007B1B83">
      <w:pPr>
        <w:pStyle w:val="Zkladntext210"/>
        <w:rPr>
          <w:rFonts w:ascii="Arial" w:hAnsi="Arial" w:cs="Arial"/>
          <w:color w:val="000000"/>
          <w:sz w:val="22"/>
          <w:szCs w:val="22"/>
        </w:rPr>
      </w:pPr>
    </w:p>
    <w:p w14:paraId="6BA24D48" w14:textId="77777777" w:rsidR="007B1B83" w:rsidRPr="00E90910" w:rsidRDefault="007B1B83" w:rsidP="007B1B83">
      <w:pPr>
        <w:numPr>
          <w:ilvl w:val="0"/>
          <w:numId w:val="7"/>
        </w:numPr>
        <w:tabs>
          <w:tab w:val="left" w:pos="56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90910">
        <w:rPr>
          <w:rFonts w:ascii="Arial" w:hAnsi="Arial" w:cs="Arial"/>
          <w:color w:val="000000"/>
          <w:sz w:val="22"/>
          <w:szCs w:val="22"/>
        </w:rPr>
        <w:t>provozování zemědělské výroby.</w:t>
      </w:r>
    </w:p>
    <w:p w14:paraId="4C7BBDE4" w14:textId="77777777" w:rsidR="007B1B83" w:rsidRPr="00E90910" w:rsidRDefault="007B1B83" w:rsidP="007B1B83">
      <w:pPr>
        <w:pStyle w:val="Zkladntext22"/>
        <w:tabs>
          <w:tab w:val="clear" w:pos="284"/>
        </w:tabs>
        <w:rPr>
          <w:rFonts w:ascii="Arial" w:hAnsi="Arial" w:cs="Arial"/>
          <w:color w:val="000000"/>
          <w:sz w:val="22"/>
          <w:szCs w:val="22"/>
        </w:rPr>
      </w:pPr>
    </w:p>
    <w:p w14:paraId="4230B29D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III</w:t>
      </w:r>
    </w:p>
    <w:p w14:paraId="61410241" w14:textId="77777777" w:rsidR="007B1B83" w:rsidRPr="00E90910" w:rsidRDefault="007B1B83" w:rsidP="007B1B8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60073EC" w14:textId="77777777" w:rsidR="007B1B83" w:rsidRPr="00E90910" w:rsidRDefault="007B1B83" w:rsidP="007B1B83">
      <w:pPr>
        <w:pStyle w:val="Zkladntext22"/>
        <w:tabs>
          <w:tab w:val="clear" w:pos="284"/>
        </w:tabs>
        <w:rPr>
          <w:rFonts w:ascii="Arial" w:hAnsi="Arial" w:cs="Arial"/>
          <w:sz w:val="22"/>
          <w:szCs w:val="22"/>
        </w:rPr>
      </w:pPr>
      <w:bookmarkStart w:id="1" w:name="_Hlk18052431"/>
      <w:r w:rsidRPr="00E90910">
        <w:rPr>
          <w:rFonts w:ascii="Arial" w:hAnsi="Arial" w:cs="Arial"/>
          <w:sz w:val="22"/>
          <w:szCs w:val="22"/>
        </w:rPr>
        <w:t>Pachtýř je povinen:</w:t>
      </w:r>
    </w:p>
    <w:bookmarkEnd w:id="1"/>
    <w:p w14:paraId="2A6BE553" w14:textId="77777777" w:rsidR="007B1B83" w:rsidRPr="00E90910" w:rsidRDefault="007B1B83" w:rsidP="007B1B83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08496AA9" w14:textId="77777777" w:rsidR="007B1B83" w:rsidRPr="00E90910" w:rsidRDefault="007B1B83" w:rsidP="007B1B83">
      <w:pPr>
        <w:pStyle w:val="Zkladntext210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E90910">
        <w:rPr>
          <w:rFonts w:ascii="Arial" w:hAnsi="Arial" w:cs="Arial"/>
          <w:b w:val="0"/>
          <w:sz w:val="22"/>
          <w:szCs w:val="22"/>
        </w:rPr>
        <w:t xml:space="preserve">a) užívat pozemky řádně v souladu s touto smlouvou, </w:t>
      </w:r>
      <w:bookmarkStart w:id="2" w:name="_Hlk18054133"/>
      <w:r w:rsidRPr="00E90910">
        <w:rPr>
          <w:rFonts w:ascii="Arial" w:hAnsi="Arial" w:cs="Arial"/>
          <w:b w:val="0"/>
          <w:sz w:val="22"/>
          <w:szCs w:val="22"/>
        </w:rPr>
        <w:t>hospodařit na nich způsobem založeným na střídání plodin a hnojení organickou hmotou ve dvou až čtyřletých cyklech podle fyzikálních vlastností půdy, způsobu hospodaření a nároků pěstovaných rostlin,</w:t>
      </w:r>
    </w:p>
    <w:bookmarkEnd w:id="2"/>
    <w:p w14:paraId="038D9024" w14:textId="77777777" w:rsidR="007B1B83" w:rsidRPr="00E90910" w:rsidRDefault="007B1B83" w:rsidP="007B1B83">
      <w:pPr>
        <w:pStyle w:val="Odstavecseseznamem"/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68DF7823" w14:textId="77777777" w:rsidR="007B1B83" w:rsidRPr="00E90910" w:rsidRDefault="007B1B83" w:rsidP="007B1B83">
      <w:pPr>
        <w:pStyle w:val="Zkladntextodsazen21"/>
        <w:ind w:left="0" w:firstLine="0"/>
        <w:rPr>
          <w:rFonts w:ascii="Arial" w:hAnsi="Arial" w:cs="Arial"/>
          <w:iCs w:val="0"/>
          <w:sz w:val="22"/>
          <w:szCs w:val="22"/>
        </w:rPr>
      </w:pPr>
      <w:r w:rsidRPr="00E90910">
        <w:rPr>
          <w:rFonts w:ascii="Arial" w:hAnsi="Arial" w:cs="Arial"/>
          <w:iCs w:val="0"/>
          <w:sz w:val="22"/>
          <w:szCs w:val="22"/>
        </w:rPr>
        <w:t xml:space="preserve">b) dodržovat povinnosti vyplývající ze zákona č. 326/2004 Sb., o rostlinolékařské péči </w:t>
      </w:r>
      <w:r w:rsidRPr="00E90910">
        <w:rPr>
          <w:rFonts w:ascii="Arial" w:hAnsi="Arial" w:cs="Arial"/>
          <w:iCs w:val="0"/>
          <w:sz w:val="22"/>
          <w:szCs w:val="22"/>
        </w:rPr>
        <w:br/>
        <w:t>a o změně některých souvisejících zákonů, ve znění pozdějších předpisů,</w:t>
      </w:r>
    </w:p>
    <w:p w14:paraId="6010C65B" w14:textId="77777777" w:rsidR="007B1B83" w:rsidRPr="00E90910" w:rsidRDefault="007B1B83" w:rsidP="007B1B83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E96839F" w14:textId="77777777" w:rsidR="007B1B83" w:rsidRPr="00E90910" w:rsidRDefault="007B1B83" w:rsidP="007B1B8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F44608C" w14:textId="77777777" w:rsidR="007B1B83" w:rsidRPr="00E90910" w:rsidRDefault="007B1B83" w:rsidP="007B1B83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D38C961" w14:textId="77777777" w:rsidR="007B1B83" w:rsidRPr="00E90910" w:rsidRDefault="007B1B83" w:rsidP="007B1B83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76926514" w14:textId="77777777" w:rsidR="007B1B83" w:rsidRPr="00E90910" w:rsidRDefault="007B1B83" w:rsidP="007B1B83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93C9E1C" w14:textId="77777777" w:rsidR="007B1B83" w:rsidRPr="00E90910" w:rsidRDefault="007B1B83" w:rsidP="007B1B83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58A7D19" w14:textId="77777777" w:rsidR="007B1B83" w:rsidRPr="00E90910" w:rsidRDefault="007B1B83" w:rsidP="007B1B83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CEE1B9F" w14:textId="77777777" w:rsidR="007B1B83" w:rsidRPr="00E90910" w:rsidRDefault="007B1B83" w:rsidP="007B1B83">
      <w:pPr>
        <w:tabs>
          <w:tab w:val="left" w:pos="0"/>
          <w:tab w:val="left" w:pos="56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90910">
        <w:rPr>
          <w:rFonts w:ascii="Arial" w:hAnsi="Arial" w:cs="Arial"/>
          <w:color w:val="000000"/>
          <w:sz w:val="22"/>
          <w:szCs w:val="22"/>
        </w:rPr>
        <w:t>f) provádět podle podmínek sběr kamene,</w:t>
      </w:r>
    </w:p>
    <w:p w14:paraId="15A6800D" w14:textId="77777777" w:rsidR="007B1B83" w:rsidRPr="00E90910" w:rsidRDefault="007B1B83" w:rsidP="007B1B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B2BAB" w14:textId="77777777" w:rsidR="007B1B83" w:rsidRPr="00E90910" w:rsidRDefault="007B1B83" w:rsidP="007B1B83">
      <w:pPr>
        <w:pStyle w:val="Zkladntext2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g) vyžádat si souhlas propachtovatele při realizaci zúrodňovacích opatření, zakládání trvalých porostů na pozemcích, při provádění obnovy travního porostu nebo změny druhu pozemku,</w:t>
      </w:r>
    </w:p>
    <w:p w14:paraId="09171AC3" w14:textId="77777777" w:rsidR="007B1B83" w:rsidRPr="00E90910" w:rsidRDefault="007B1B83" w:rsidP="007B1B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6A63EF" w14:textId="77777777" w:rsidR="007B1B83" w:rsidRPr="00E90910" w:rsidRDefault="007B1B83" w:rsidP="007B1B8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4A88B166" w14:textId="77777777" w:rsidR="007B1B83" w:rsidRPr="00E90910" w:rsidRDefault="007B1B83" w:rsidP="007B1B83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90A6D45" w14:textId="2962D97E" w:rsidR="007B1B83" w:rsidRPr="00E90910" w:rsidRDefault="00F81173" w:rsidP="00F55AF7">
      <w:pPr>
        <w:numPr>
          <w:ilvl w:val="0"/>
          <w:numId w:val="15"/>
        </w:numPr>
        <w:tabs>
          <w:tab w:val="left" w:pos="0"/>
          <w:tab w:val="left" w:pos="284"/>
        </w:tabs>
        <w:spacing w:after="16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  <w:r w:rsidR="007B1B83" w:rsidRPr="00E90910">
        <w:rPr>
          <w:rFonts w:ascii="Arial" w:hAnsi="Arial" w:cs="Arial"/>
          <w:sz w:val="22"/>
          <w:szCs w:val="22"/>
        </w:rPr>
        <w:t>platit v souladu se zákonnou úpravou daň z nemovitých věcí za propachtované pozemky, jež jsou předmětem pachtu.</w:t>
      </w:r>
    </w:p>
    <w:p w14:paraId="200EDA64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IV</w:t>
      </w:r>
    </w:p>
    <w:p w14:paraId="74DCFE93" w14:textId="77777777" w:rsidR="007B1B83" w:rsidRPr="00E90910" w:rsidRDefault="007B1B83" w:rsidP="007B1B8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1F3BD8" w14:textId="77777777" w:rsidR="007B1B83" w:rsidRPr="00E90910" w:rsidRDefault="007B1B83" w:rsidP="00F55AF7">
      <w:pPr>
        <w:tabs>
          <w:tab w:val="left" w:pos="426"/>
        </w:tabs>
        <w:spacing w:after="160"/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 xml:space="preserve">Pachtýř si je vědom toho, že na předmětu pachtu je plánována realizace prvků plánu společných zařízení dle schváleného plánu společných zařízení s tím, že nelze reálně </w:t>
      </w:r>
      <w:r w:rsidRPr="00E90910">
        <w:rPr>
          <w:rFonts w:ascii="Arial" w:hAnsi="Arial" w:cs="Arial"/>
          <w:sz w:val="22"/>
          <w:szCs w:val="22"/>
        </w:rPr>
        <w:lastRenderedPageBreak/>
        <w:t xml:space="preserve">odhadnout, kdy bude nutné pro realizaci pozemky uvolnit, a přesto trvá na uzavření této smlouvy. </w:t>
      </w:r>
    </w:p>
    <w:p w14:paraId="1247C3C9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V</w:t>
      </w:r>
    </w:p>
    <w:p w14:paraId="662EA23A" w14:textId="77777777" w:rsidR="007B1B83" w:rsidRPr="00E90910" w:rsidRDefault="007B1B83" w:rsidP="007B1B8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126B5B" w14:textId="225B30BF" w:rsidR="007B1B83" w:rsidRPr="00E90910" w:rsidRDefault="007B1B83" w:rsidP="007B1B83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E90910">
        <w:rPr>
          <w:rFonts w:ascii="Arial" w:hAnsi="Arial" w:cs="Arial"/>
          <w:sz w:val="22"/>
          <w:szCs w:val="22"/>
          <w:lang w:eastAsia="cs-CZ"/>
        </w:rPr>
        <w:t xml:space="preserve">1) Tato smlouva se uzavírá na dobu určitou </w:t>
      </w:r>
      <w:r w:rsidRPr="00E90910">
        <w:rPr>
          <w:rFonts w:ascii="Arial" w:hAnsi="Arial" w:cs="Arial"/>
          <w:b/>
          <w:bCs/>
          <w:sz w:val="22"/>
          <w:szCs w:val="22"/>
          <w:lang w:eastAsia="cs-CZ"/>
        </w:rPr>
        <w:t xml:space="preserve">od </w:t>
      </w:r>
      <w:r w:rsidR="00016C23">
        <w:rPr>
          <w:rFonts w:ascii="Arial" w:hAnsi="Arial" w:cs="Arial"/>
          <w:b/>
          <w:bCs/>
          <w:sz w:val="22"/>
          <w:szCs w:val="22"/>
          <w:lang w:eastAsia="cs-CZ"/>
        </w:rPr>
        <w:t>13</w:t>
      </w:r>
      <w:r w:rsidRPr="00E90910">
        <w:rPr>
          <w:rFonts w:ascii="Arial" w:hAnsi="Arial" w:cs="Arial"/>
          <w:b/>
          <w:bCs/>
          <w:sz w:val="22"/>
          <w:szCs w:val="22"/>
          <w:lang w:eastAsia="cs-CZ"/>
        </w:rPr>
        <w:t>.</w:t>
      </w:r>
      <w:r w:rsidR="00016C23">
        <w:rPr>
          <w:rFonts w:ascii="Arial" w:hAnsi="Arial" w:cs="Arial"/>
          <w:b/>
          <w:bCs/>
          <w:sz w:val="22"/>
          <w:szCs w:val="22"/>
          <w:lang w:eastAsia="cs-CZ"/>
        </w:rPr>
        <w:t>02</w:t>
      </w:r>
      <w:r w:rsidRPr="00E90910">
        <w:rPr>
          <w:rFonts w:ascii="Arial" w:hAnsi="Arial" w:cs="Arial"/>
          <w:b/>
          <w:bCs/>
          <w:sz w:val="22"/>
          <w:szCs w:val="22"/>
          <w:lang w:eastAsia="cs-CZ"/>
        </w:rPr>
        <w:t>.202</w:t>
      </w:r>
      <w:r w:rsidR="00016C23">
        <w:rPr>
          <w:rFonts w:ascii="Arial" w:hAnsi="Arial" w:cs="Arial"/>
          <w:b/>
          <w:bCs/>
          <w:sz w:val="22"/>
          <w:szCs w:val="22"/>
          <w:lang w:eastAsia="cs-CZ"/>
        </w:rPr>
        <w:t>4</w:t>
      </w:r>
      <w:r w:rsidRPr="00E90910">
        <w:rPr>
          <w:rFonts w:ascii="Arial" w:hAnsi="Arial" w:cs="Arial"/>
          <w:sz w:val="22"/>
          <w:szCs w:val="22"/>
          <w:lang w:eastAsia="cs-CZ"/>
        </w:rPr>
        <w:t xml:space="preserve"> do</w:t>
      </w:r>
      <w:r w:rsidRPr="00E90910">
        <w:rPr>
          <w:rFonts w:ascii="Arial" w:hAnsi="Arial" w:cs="Arial"/>
          <w:sz w:val="22"/>
          <w:szCs w:val="22"/>
        </w:rPr>
        <w:t xml:space="preserve"> </w:t>
      </w:r>
      <w:r w:rsidRPr="00E90910">
        <w:rPr>
          <w:rFonts w:ascii="Arial" w:hAnsi="Arial" w:cs="Arial"/>
          <w:sz w:val="22"/>
          <w:szCs w:val="22"/>
          <w:lang w:eastAsia="cs-CZ"/>
        </w:rPr>
        <w:t xml:space="preserve">doby potřeby zahájení realizace </w:t>
      </w:r>
      <w:r w:rsidRPr="00E90910">
        <w:rPr>
          <w:rFonts w:ascii="Arial" w:hAnsi="Arial" w:cs="Arial"/>
          <w:color w:val="000000"/>
          <w:sz w:val="22"/>
          <w:szCs w:val="22"/>
          <w:lang w:eastAsia="cs-CZ"/>
        </w:rPr>
        <w:t>prvku</w:t>
      </w:r>
      <w:r w:rsidRPr="00E90910">
        <w:rPr>
          <w:rFonts w:ascii="Arial" w:hAnsi="Arial" w:cs="Arial"/>
          <w:sz w:val="22"/>
          <w:szCs w:val="22"/>
          <w:lang w:eastAsia="cs-CZ"/>
        </w:rPr>
        <w:t xml:space="preserve"> plánu společných zařízení na posledním pozemku, který je předmětem této smlouvy dle</w:t>
      </w:r>
      <w:r w:rsidR="004C6C3D">
        <w:rPr>
          <w:rFonts w:ascii="Arial" w:hAnsi="Arial" w:cs="Arial"/>
          <w:sz w:val="22"/>
          <w:szCs w:val="22"/>
          <w:lang w:eastAsia="cs-CZ"/>
        </w:rPr>
        <w:t> </w:t>
      </w:r>
      <w:r w:rsidRPr="00E90910">
        <w:rPr>
          <w:rFonts w:ascii="Arial" w:hAnsi="Arial" w:cs="Arial"/>
          <w:sz w:val="22"/>
          <w:szCs w:val="22"/>
          <w:lang w:eastAsia="cs-CZ"/>
        </w:rPr>
        <w:t xml:space="preserve">čl. II. </w:t>
      </w:r>
    </w:p>
    <w:p w14:paraId="2BAD4532" w14:textId="77777777" w:rsidR="007B1B83" w:rsidRPr="00E90910" w:rsidRDefault="007B1B83" w:rsidP="007B1B83">
      <w:pPr>
        <w:rPr>
          <w:rFonts w:ascii="Arial" w:hAnsi="Arial" w:cs="Arial"/>
          <w:sz w:val="22"/>
          <w:szCs w:val="22"/>
          <w:lang w:eastAsia="cs-CZ"/>
        </w:rPr>
      </w:pPr>
    </w:p>
    <w:p w14:paraId="31445F6A" w14:textId="77777777" w:rsidR="007B1B83" w:rsidRPr="00E90910" w:rsidRDefault="007B1B83" w:rsidP="007B1B83">
      <w:pPr>
        <w:pStyle w:val="Zkladntext22"/>
        <w:tabs>
          <w:tab w:val="clear" w:pos="284"/>
          <w:tab w:val="clear" w:pos="568"/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2) Smluvní strany se dohodly, že pacht lze i před uplynutím doby, na kterou byl sjednán, ukončit dohodou nebo písemnou výpovědí. Pacht lze vypovědět bez udání důvodu ve dvanáctiměsíční výpovědní době, a to vždy jen k 1. říjnu běžného roku.</w:t>
      </w:r>
    </w:p>
    <w:p w14:paraId="270D2D97" w14:textId="77777777" w:rsidR="007B1B83" w:rsidRPr="00E90910" w:rsidRDefault="007B1B83" w:rsidP="007B1B83">
      <w:pPr>
        <w:pStyle w:val="Odstavecseseznamem"/>
        <w:rPr>
          <w:rFonts w:ascii="Arial" w:hAnsi="Arial" w:cs="Arial"/>
          <w:sz w:val="22"/>
          <w:szCs w:val="22"/>
        </w:rPr>
      </w:pPr>
    </w:p>
    <w:p w14:paraId="3F9AC9A8" w14:textId="77777777" w:rsidR="007B1B83" w:rsidRPr="00E90910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 xml:space="preserve">3) Vznikne-li potřeba zahájení realizace prvku plánu společných zařízení dle čl. II na předmětu pachtu nebo jeho části, ukončuje se k dotčené části předmětu smlouvy pacht k 1. říjnu běžného roku, a to na základě písemného oznámení propachtovatele, které bude doručeno pachtýři minimálně šest měsíců před tímto dnem. </w:t>
      </w:r>
    </w:p>
    <w:p w14:paraId="3036F6AB" w14:textId="77777777" w:rsidR="007B1B83" w:rsidRPr="00E90910" w:rsidRDefault="007B1B83" w:rsidP="007B1B83">
      <w:pPr>
        <w:pStyle w:val="Zkladntext2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7A1C048" w14:textId="40C4638B" w:rsidR="007B1B83" w:rsidRPr="00E90910" w:rsidRDefault="007B1B83" w:rsidP="007B1B83">
      <w:pPr>
        <w:pStyle w:val="Zkladntext22"/>
        <w:tabs>
          <w:tab w:val="clear" w:pos="284"/>
          <w:tab w:val="clear" w:pos="568"/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4) Stane-li se pachtýř ze zdravotních důvodů nezpůsobilý na pozem</w:t>
      </w:r>
      <w:r w:rsidR="006448C1">
        <w:rPr>
          <w:rFonts w:ascii="Arial" w:hAnsi="Arial" w:cs="Arial"/>
          <w:sz w:val="22"/>
          <w:szCs w:val="22"/>
        </w:rPr>
        <w:t>cích</w:t>
      </w:r>
      <w:r w:rsidRPr="00E90910">
        <w:rPr>
          <w:rFonts w:ascii="Arial" w:hAnsi="Arial" w:cs="Arial"/>
          <w:sz w:val="22"/>
          <w:szCs w:val="22"/>
        </w:rPr>
        <w:t xml:space="preserve"> hospodařit, má dle ustanovení § 2348 OZ právo vypovědět pacht v tříměsíční výpovědní době.</w:t>
      </w:r>
    </w:p>
    <w:p w14:paraId="235A72E8" w14:textId="77777777" w:rsidR="007B1B83" w:rsidRPr="00E90910" w:rsidRDefault="007B1B83" w:rsidP="007B1B83">
      <w:pPr>
        <w:pStyle w:val="Zkladntext2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</w:p>
    <w:p w14:paraId="5FF70592" w14:textId="77777777" w:rsidR="007B1B83" w:rsidRPr="00E90910" w:rsidRDefault="007B1B83" w:rsidP="007B1B83">
      <w:pPr>
        <w:pStyle w:val="Zkladntext22"/>
        <w:tabs>
          <w:tab w:val="clear" w:pos="284"/>
          <w:tab w:val="clear" w:pos="568"/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5) Propachtovatel může v souladu s ustanovením § 2334 OZ vypovědět pacht bez výpovědní doby, jestliže pachtýř propachtuje propachtované pozemky jinému, přenechá-li je k užívání, změní-li hospodářské určení pozemků nebo užívá-li propachtované pozemky v rozporu s touto smlouvou bez propachtovatelova předchozího souhlasu.</w:t>
      </w:r>
    </w:p>
    <w:p w14:paraId="229DA355" w14:textId="77777777" w:rsidR="007B1B83" w:rsidRPr="00E90910" w:rsidRDefault="007B1B83" w:rsidP="007B1B83">
      <w:pPr>
        <w:pStyle w:val="Zkladntext22"/>
        <w:tabs>
          <w:tab w:val="clear" w:pos="284"/>
          <w:tab w:val="clear" w:pos="568"/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14:paraId="148FBFEF" w14:textId="2E992E93" w:rsidR="007B1B83" w:rsidRPr="00E90910" w:rsidRDefault="007B1B83" w:rsidP="007B1B83">
      <w:pPr>
        <w:pStyle w:val="Zkladntext2"/>
        <w:tabs>
          <w:tab w:val="left" w:pos="284"/>
        </w:tabs>
        <w:suppressAutoHyphens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6) Vznikne-li k realizaci společného zařízení, z důvodu jiného veřejného zájmu nebo z důvodů k plnění funkcí státu či jiných úkolů v rámci působnosti nebo stanoveného předmětu činnosti propachtovatele potřeba okamžitě uvolnit předmět pachtu nebo jeho část, tj. jednotlivý pozemek nebo jeho část, má propachtovatel právo jednostranně zúžit předmět této smlouvy a ukončit pacht pozemku či jeho části k datu doručení oznámení pachtýři o zúžení předmětu této smlouvy. Ostatní propachtované pozemky či části pozemků nedotčené touto potřebou zůstávají nadále předmětem této smlouvy.</w:t>
      </w:r>
    </w:p>
    <w:p w14:paraId="69C2F54F" w14:textId="77777777" w:rsidR="007B1B83" w:rsidRPr="00E90910" w:rsidRDefault="007B1B83" w:rsidP="007B1B8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7749CE75" w14:textId="66B52446" w:rsidR="007B1B83" w:rsidRPr="00E90910" w:rsidRDefault="007B1B83" w:rsidP="000C6A3F">
      <w:pPr>
        <w:tabs>
          <w:tab w:val="left" w:pos="426"/>
        </w:tabs>
        <w:spacing w:after="160"/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7) Pachtýř s ujednanými možnostmi ukončení smlouvy podle výše uvedeného odst. 3</w:t>
      </w:r>
      <w:r w:rsidR="00080ACF">
        <w:rPr>
          <w:rFonts w:ascii="Arial" w:hAnsi="Arial" w:cs="Arial"/>
          <w:sz w:val="22"/>
          <w:szCs w:val="22"/>
        </w:rPr>
        <w:t>)</w:t>
      </w:r>
      <w:r w:rsidRPr="00E90910">
        <w:rPr>
          <w:rFonts w:ascii="Arial" w:hAnsi="Arial" w:cs="Arial"/>
          <w:sz w:val="22"/>
          <w:szCs w:val="22"/>
        </w:rPr>
        <w:t xml:space="preserve"> a odst. 6</w:t>
      </w:r>
      <w:r w:rsidR="00080ACF">
        <w:rPr>
          <w:rFonts w:ascii="Arial" w:hAnsi="Arial" w:cs="Arial"/>
          <w:sz w:val="22"/>
          <w:szCs w:val="22"/>
        </w:rPr>
        <w:t>)</w:t>
      </w:r>
      <w:r w:rsidRPr="00E90910">
        <w:rPr>
          <w:rFonts w:ascii="Arial" w:hAnsi="Arial" w:cs="Arial"/>
          <w:sz w:val="22"/>
          <w:szCs w:val="22"/>
        </w:rPr>
        <w:t xml:space="preserve"> výslovně souhlasí a stvrzuje, že nebude z titulu takového ukončení smlouvy uplatňovat žádné náhrady ani majetkové nároky a sankce, a to i v případě, že by jako příjemce dotace musel vracet poskytnuté dotace nebo byl dotčen jinou sankcí ve vazbě na nedodržení doby pachtu. V případech ukončení podle odst. 3</w:t>
      </w:r>
      <w:r w:rsidR="008D1ADB">
        <w:rPr>
          <w:rFonts w:ascii="Arial" w:hAnsi="Arial" w:cs="Arial"/>
          <w:sz w:val="22"/>
          <w:szCs w:val="22"/>
        </w:rPr>
        <w:t>)</w:t>
      </w:r>
      <w:r w:rsidRPr="00E90910">
        <w:rPr>
          <w:rFonts w:ascii="Arial" w:hAnsi="Arial" w:cs="Arial"/>
          <w:sz w:val="22"/>
          <w:szCs w:val="22"/>
        </w:rPr>
        <w:t xml:space="preserve"> se pachtýř vzdává nároku na škodu vzniklou na rozpracované výrobě. Bude-li se v případě ukončení pachtu podle odst. 6</w:t>
      </w:r>
      <w:r w:rsidR="008D1ADB">
        <w:rPr>
          <w:rFonts w:ascii="Arial" w:hAnsi="Arial" w:cs="Arial"/>
          <w:sz w:val="22"/>
          <w:szCs w:val="22"/>
        </w:rPr>
        <w:t>)</w:t>
      </w:r>
      <w:r w:rsidRPr="00E90910">
        <w:rPr>
          <w:rFonts w:ascii="Arial" w:hAnsi="Arial" w:cs="Arial"/>
          <w:sz w:val="22"/>
          <w:szCs w:val="22"/>
        </w:rPr>
        <w:t xml:space="preserve"> na pozemku nacházet rozpracovaná výroba a požádá-li pachtýř o kompenzaci, náleží mu náhrada ve výši prokázaných nákladových položek na ni vynaložených, v daném místě a čase obvyklých za obvyklé ceny.</w:t>
      </w:r>
    </w:p>
    <w:p w14:paraId="65825AE2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VI</w:t>
      </w:r>
    </w:p>
    <w:p w14:paraId="54E57E05" w14:textId="77777777" w:rsidR="007B1B83" w:rsidRPr="00E90910" w:rsidRDefault="007B1B83" w:rsidP="007B1B8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207191" w14:textId="77777777" w:rsidR="007B1B83" w:rsidRPr="00E90910" w:rsidRDefault="007B1B83" w:rsidP="007B1B83">
      <w:pPr>
        <w:tabs>
          <w:tab w:val="left" w:pos="567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1) Pachtýř je povinen platit propachtovateli pachtovné.</w:t>
      </w:r>
    </w:p>
    <w:p w14:paraId="0EB182CC" w14:textId="77777777" w:rsidR="007B1B83" w:rsidRPr="00E90910" w:rsidRDefault="007B1B83" w:rsidP="007B1B83">
      <w:pPr>
        <w:tabs>
          <w:tab w:val="left" w:pos="567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4AF38BA7" w14:textId="77777777" w:rsidR="007B1B83" w:rsidRPr="00E90910" w:rsidRDefault="007B1B83" w:rsidP="007B1B83">
      <w:pPr>
        <w:tabs>
          <w:tab w:val="left" w:pos="567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 xml:space="preserve">2) Pachtovné se platí </w:t>
      </w:r>
      <w:r w:rsidRPr="00E90910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E90910">
        <w:rPr>
          <w:rFonts w:ascii="Arial" w:hAnsi="Arial" w:cs="Arial"/>
          <w:sz w:val="22"/>
          <w:szCs w:val="22"/>
        </w:rPr>
        <w:t xml:space="preserve"> vždy k 01.10. běžného roku.</w:t>
      </w:r>
    </w:p>
    <w:p w14:paraId="7C415158" w14:textId="77777777" w:rsidR="007B1B83" w:rsidRPr="00E90910" w:rsidRDefault="007B1B83" w:rsidP="007B1B8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0DA8857" w14:textId="7C1F61A8" w:rsidR="007B1B83" w:rsidRPr="00E90910" w:rsidRDefault="007B1B83" w:rsidP="007B1B8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2B6402">
        <w:rPr>
          <w:rFonts w:ascii="Arial" w:hAnsi="Arial" w:cs="Arial"/>
          <w:b/>
          <w:bCs/>
          <w:sz w:val="22"/>
          <w:szCs w:val="22"/>
        </w:rPr>
        <w:t>18 910</w:t>
      </w:r>
      <w:r w:rsidRPr="00E9091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E90910">
        <w:rPr>
          <w:rFonts w:ascii="Arial" w:hAnsi="Arial" w:cs="Arial"/>
          <w:sz w:val="22"/>
          <w:szCs w:val="22"/>
        </w:rPr>
        <w:t xml:space="preserve"> </w:t>
      </w:r>
      <w:r w:rsidR="00E26E3E" w:rsidRPr="00E26E3E">
        <w:rPr>
          <w:rFonts w:ascii="Arial" w:hAnsi="Arial" w:cs="Arial"/>
          <w:sz w:val="22"/>
          <w:szCs w:val="22"/>
        </w:rPr>
        <w:t xml:space="preserve">(slovy: osmnáct tisíc devět set deset korun českých). </w:t>
      </w:r>
      <w:r w:rsidRPr="00E90910">
        <w:rPr>
          <w:rFonts w:ascii="Arial" w:hAnsi="Arial" w:cs="Arial"/>
          <w:sz w:val="22"/>
          <w:szCs w:val="22"/>
        </w:rPr>
        <w:t xml:space="preserve">Pokud dojde ke zúžení předmětu pachtu, pachtovné bude stanoveno tak, že se dosavadní pachtovné </w:t>
      </w:r>
      <w:proofErr w:type="gramStart"/>
      <w:r w:rsidRPr="00E90910">
        <w:rPr>
          <w:rFonts w:ascii="Arial" w:hAnsi="Arial" w:cs="Arial"/>
          <w:sz w:val="22"/>
          <w:szCs w:val="22"/>
        </w:rPr>
        <w:t>sníží</w:t>
      </w:r>
      <w:proofErr w:type="gramEnd"/>
      <w:r w:rsidRPr="00E90910">
        <w:rPr>
          <w:rFonts w:ascii="Arial" w:hAnsi="Arial" w:cs="Arial"/>
          <w:sz w:val="22"/>
          <w:szCs w:val="22"/>
        </w:rPr>
        <w:t xml:space="preserve"> o pachtovné stanovené podle této smlouvy pro pozemky, které již nejsou předmětem pachtu. Jestliže by se zúžení týkalo pouze části pozemku</w:t>
      </w:r>
      <w:r w:rsidR="009D3F9D">
        <w:rPr>
          <w:rFonts w:ascii="Arial" w:hAnsi="Arial" w:cs="Arial"/>
          <w:sz w:val="22"/>
          <w:szCs w:val="22"/>
        </w:rPr>
        <w:t>,</w:t>
      </w:r>
      <w:r w:rsidRPr="00E90910">
        <w:rPr>
          <w:rFonts w:ascii="Arial" w:hAnsi="Arial" w:cs="Arial"/>
          <w:sz w:val="22"/>
          <w:szCs w:val="22"/>
        </w:rPr>
        <w:t xml:space="preserve"> provede se matematický přepočet, při kterém se bude vycházet z pachtu za celý pozemek.  </w:t>
      </w:r>
    </w:p>
    <w:p w14:paraId="0AAD56B0" w14:textId="77777777" w:rsidR="007B1B83" w:rsidRPr="00E90910" w:rsidRDefault="007B1B83" w:rsidP="007B1B83">
      <w:pPr>
        <w:pStyle w:val="Zkladntext2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</w:p>
    <w:p w14:paraId="36E352C3" w14:textId="62F8CA43" w:rsidR="007B1B83" w:rsidRPr="00E90910" w:rsidRDefault="007B1B83" w:rsidP="007B1B83">
      <w:pPr>
        <w:pStyle w:val="Zkladntext2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4)</w:t>
      </w:r>
      <w:r w:rsidRPr="00E90910">
        <w:rPr>
          <w:rFonts w:ascii="Arial" w:hAnsi="Arial" w:cs="Arial"/>
          <w:bCs/>
          <w:sz w:val="22"/>
          <w:szCs w:val="22"/>
        </w:rPr>
        <w:t xml:space="preserve"> Pachtovné za období od účinnosti smlouvy do 30.09.2024 včetně činí </w:t>
      </w:r>
      <w:r w:rsidR="00D01628">
        <w:rPr>
          <w:rFonts w:ascii="Arial" w:hAnsi="Arial" w:cs="Arial"/>
          <w:b/>
          <w:bCs/>
          <w:sz w:val="22"/>
          <w:szCs w:val="22"/>
        </w:rPr>
        <w:t>11</w:t>
      </w:r>
      <w:r w:rsidRPr="00E90910">
        <w:rPr>
          <w:rFonts w:ascii="Arial" w:hAnsi="Arial" w:cs="Arial"/>
          <w:b/>
          <w:bCs/>
          <w:sz w:val="22"/>
          <w:szCs w:val="22"/>
        </w:rPr>
        <w:t> </w:t>
      </w:r>
      <w:r w:rsidR="00D01628">
        <w:rPr>
          <w:rFonts w:ascii="Arial" w:hAnsi="Arial" w:cs="Arial"/>
          <w:b/>
          <w:bCs/>
          <w:sz w:val="22"/>
          <w:szCs w:val="22"/>
        </w:rPr>
        <w:t>935</w:t>
      </w:r>
      <w:r w:rsidRPr="00E9091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E90910">
        <w:rPr>
          <w:rFonts w:ascii="Arial" w:hAnsi="Arial" w:cs="Arial"/>
          <w:sz w:val="22"/>
          <w:szCs w:val="22"/>
        </w:rPr>
        <w:t xml:space="preserve"> </w:t>
      </w:r>
      <w:r w:rsidR="00D01628" w:rsidRPr="00D01628">
        <w:rPr>
          <w:rFonts w:ascii="Arial" w:hAnsi="Arial" w:cs="Arial"/>
          <w:sz w:val="22"/>
          <w:szCs w:val="22"/>
        </w:rPr>
        <w:t xml:space="preserve">(slovy: jedenáct tisíc devět set třicet pět korun českých) </w:t>
      </w:r>
      <w:r w:rsidRPr="00E90910">
        <w:rPr>
          <w:rFonts w:ascii="Arial" w:hAnsi="Arial" w:cs="Arial"/>
          <w:bCs/>
          <w:sz w:val="22"/>
          <w:szCs w:val="22"/>
        </w:rPr>
        <w:t>a bude uhrazeno k 01.10.2024.</w:t>
      </w:r>
    </w:p>
    <w:p w14:paraId="49EADEDA" w14:textId="77777777" w:rsidR="007B1B83" w:rsidRPr="00E90910" w:rsidRDefault="007B1B83" w:rsidP="007B1B83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52742D22" w14:textId="4A4D0748" w:rsidR="007B1B83" w:rsidRPr="00E90910" w:rsidRDefault="007B1B83" w:rsidP="007B1B83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E90910">
        <w:rPr>
          <w:rFonts w:ascii="Arial" w:hAnsi="Arial" w:cs="Arial"/>
          <w:b w:val="0"/>
          <w:bCs/>
          <w:sz w:val="22"/>
          <w:szCs w:val="22"/>
        </w:rPr>
        <w:lastRenderedPageBreak/>
        <w:t xml:space="preserve">5) Pachtovné bude hrazeno převodem na účet propachtovatele vedený u České národní banky, číslo účtu </w:t>
      </w:r>
      <w:r w:rsidRPr="00E90910">
        <w:rPr>
          <w:rStyle w:val="normaltextrun"/>
          <w:rFonts w:ascii="Arial" w:hAnsi="Arial" w:cs="Arial"/>
          <w:b w:val="0"/>
          <w:bCs/>
          <w:sz w:val="22"/>
          <w:szCs w:val="22"/>
        </w:rPr>
        <w:t>140011-3723001/0710</w:t>
      </w:r>
      <w:r w:rsidRPr="00E90910">
        <w:rPr>
          <w:rFonts w:ascii="Arial" w:hAnsi="Arial" w:cs="Arial"/>
          <w:b w:val="0"/>
          <w:bCs/>
          <w:sz w:val="22"/>
          <w:szCs w:val="22"/>
        </w:rPr>
        <w:t xml:space="preserve">, variabilní symbol </w:t>
      </w:r>
      <w:r w:rsidR="0012162D">
        <w:rPr>
          <w:rFonts w:ascii="Arial" w:hAnsi="Arial" w:cs="Arial"/>
          <w:b w:val="0"/>
          <w:bCs/>
          <w:sz w:val="22"/>
          <w:szCs w:val="22"/>
        </w:rPr>
        <w:t>112428</w:t>
      </w:r>
      <w:r w:rsidRPr="00E90910">
        <w:rPr>
          <w:rFonts w:ascii="Arial" w:hAnsi="Arial" w:cs="Arial"/>
          <w:b w:val="0"/>
          <w:bCs/>
          <w:sz w:val="22"/>
          <w:szCs w:val="22"/>
        </w:rPr>
        <w:t>.</w:t>
      </w:r>
    </w:p>
    <w:p w14:paraId="4DF44652" w14:textId="77777777" w:rsidR="007B1B83" w:rsidRPr="00E90910" w:rsidRDefault="007B1B83" w:rsidP="007B1B83">
      <w:pPr>
        <w:pStyle w:val="Zkladntext21"/>
        <w:spacing w:before="120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2F3A90E1" w14:textId="77777777" w:rsidR="007B1B83" w:rsidRPr="00E90910" w:rsidRDefault="007B1B83" w:rsidP="007B1B83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4D4E073" w14:textId="46D99F71" w:rsidR="007B1B83" w:rsidRPr="00E90910" w:rsidRDefault="007B1B83" w:rsidP="007B1B83">
      <w:pPr>
        <w:pStyle w:val="Zkladntext2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E90910">
        <w:rPr>
          <w:rFonts w:ascii="Arial" w:hAnsi="Arial" w:cs="Arial"/>
          <w:sz w:val="22"/>
          <w:szCs w:val="22"/>
        </w:rPr>
        <w:t>Nedodrží</w:t>
      </w:r>
      <w:proofErr w:type="gramEnd"/>
      <w:r w:rsidRPr="00E90910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12162D">
        <w:rPr>
          <w:rFonts w:ascii="Arial" w:hAnsi="Arial" w:cs="Arial"/>
          <w:sz w:val="22"/>
          <w:szCs w:val="22"/>
        </w:rPr>
        <w:t>112428</w:t>
      </w:r>
      <w:r w:rsidRPr="00E90910">
        <w:rPr>
          <w:rFonts w:ascii="Arial" w:hAnsi="Arial" w:cs="Arial"/>
          <w:sz w:val="22"/>
          <w:szCs w:val="22"/>
        </w:rPr>
        <w:t>.</w:t>
      </w:r>
    </w:p>
    <w:p w14:paraId="25B39E61" w14:textId="77777777" w:rsidR="007B1B83" w:rsidRPr="00E90910" w:rsidRDefault="007B1B83" w:rsidP="007B1B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CFB9CA" w14:textId="77777777" w:rsidR="007B1B83" w:rsidRPr="00E90910" w:rsidRDefault="007B1B83" w:rsidP="007B1B83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1A177053" w14:textId="77777777" w:rsidR="007B1B83" w:rsidRPr="00E90910" w:rsidRDefault="007B1B83" w:rsidP="007B1B83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3CD009" w14:textId="77777777" w:rsidR="007B1B83" w:rsidRPr="00E90910" w:rsidRDefault="007B1B83" w:rsidP="007B1B8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 xml:space="preserve">8) Smluvní strany se dohodly, že propachtovatel je oprávněn vždy k 01.10.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8059F5F" w14:textId="77777777" w:rsidR="007B1B83" w:rsidRPr="00E90910" w:rsidRDefault="007B1B83" w:rsidP="007B1B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Zvýšené pachtovné bude uplatněno písemným oznámením ze strany propachtovatele nejpozději do 01.09. běžného roku, a to bez nutnosti uzavírat dodatek a pachtýř bude povinen novou výši pachtovného platit s účinností od nejbližší platby pachtovného.</w:t>
      </w:r>
    </w:p>
    <w:p w14:paraId="5ABFB888" w14:textId="77777777" w:rsidR="007B1B83" w:rsidRPr="00E90910" w:rsidRDefault="007B1B83" w:rsidP="007B1B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8171C04" w14:textId="77777777" w:rsidR="007B1B83" w:rsidRPr="00E90910" w:rsidRDefault="007B1B83" w:rsidP="007B1B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99A7A6D" w14:textId="77777777" w:rsidR="007B1B83" w:rsidRPr="00E90910" w:rsidRDefault="007B1B83" w:rsidP="007B1B83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657918C" w14:textId="77777777" w:rsidR="007B1B83" w:rsidRPr="00E90910" w:rsidRDefault="007B1B83" w:rsidP="007B1B83">
      <w:pPr>
        <w:pStyle w:val="Zkladntext21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b w:val="0"/>
          <w:sz w:val="22"/>
          <w:szCs w:val="22"/>
        </w:rPr>
        <w:t>9) Smluvní strany sjednávají odlišně od § 2337 OZ, že pachtýř nemá právo na slevu z pachtovného nebo prominutí pachtovného ve vazbě na skutečnost, že k pozemkům, které jsou předmětem pachtu dle této smlouvy, není zajištěn přístup z v terénu existující komunikace.</w:t>
      </w:r>
    </w:p>
    <w:p w14:paraId="58777BB4" w14:textId="77777777" w:rsidR="007B1B83" w:rsidRPr="00E90910" w:rsidRDefault="007B1B83" w:rsidP="007B1B83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AD18C0B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VII</w:t>
      </w:r>
    </w:p>
    <w:p w14:paraId="53F6722A" w14:textId="77777777" w:rsidR="007B1B83" w:rsidRPr="00E90910" w:rsidRDefault="007B1B83" w:rsidP="007B1B83">
      <w:pPr>
        <w:tabs>
          <w:tab w:val="left" w:pos="284"/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30868BF3" w14:textId="77777777" w:rsidR="007B1B83" w:rsidRPr="00E90910" w:rsidRDefault="007B1B83" w:rsidP="007B1B83">
      <w:pPr>
        <w:pStyle w:val="Zkladntext2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34B3C930" w14:textId="77777777" w:rsidR="007B1B83" w:rsidRPr="00E90910" w:rsidRDefault="007B1B83" w:rsidP="007B1B83">
      <w:pPr>
        <w:numPr>
          <w:ilvl w:val="0"/>
          <w:numId w:val="6"/>
        </w:numPr>
        <w:tabs>
          <w:tab w:val="left" w:pos="851"/>
          <w:tab w:val="left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039FD18" w14:textId="77777777" w:rsidR="007B1B83" w:rsidRPr="00E90910" w:rsidRDefault="007B1B83" w:rsidP="007B1B83">
      <w:pPr>
        <w:pStyle w:val="Zkladntext22"/>
        <w:numPr>
          <w:ilvl w:val="0"/>
          <w:numId w:val="6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BAF6692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</w:p>
    <w:p w14:paraId="12FEDBC3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VIII</w:t>
      </w:r>
    </w:p>
    <w:p w14:paraId="564190E5" w14:textId="77777777" w:rsidR="007B1B83" w:rsidRPr="00E90910" w:rsidRDefault="007B1B83" w:rsidP="007B1B83">
      <w:pPr>
        <w:rPr>
          <w:rFonts w:ascii="Arial" w:hAnsi="Arial" w:cs="Arial"/>
          <w:sz w:val="22"/>
          <w:szCs w:val="22"/>
        </w:rPr>
      </w:pPr>
    </w:p>
    <w:p w14:paraId="2C607EDA" w14:textId="77777777" w:rsidR="007B1B83" w:rsidRPr="00E90910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1) Pachtýř bere na vědomí a je srozuměn s tím, že pozemky, které jsou předmětem pachtu dle této smlouvy, mohou být propachtovatelem převedeny na třetí osoby v souladu s jeho dispozičním oprávněním. V případě změny vlastnictví platí ustanovení§ 2221 a § 2222 OZ.</w:t>
      </w:r>
    </w:p>
    <w:p w14:paraId="0CEF4CFC" w14:textId="77777777" w:rsidR="007B1B83" w:rsidRPr="00E90910" w:rsidRDefault="007B1B83" w:rsidP="007B1B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692694" w14:textId="77777777" w:rsidR="007B1B83" w:rsidRPr="00E90910" w:rsidRDefault="007B1B83" w:rsidP="007B1B8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z v terénu existující komunikace a tuto smlouvu uzavírá s tím, že si přístup zajistí bez toho, aby mohl požadovat po propachtovateli jakékoli plnění.</w:t>
      </w:r>
    </w:p>
    <w:p w14:paraId="03F9DD1A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IX</w:t>
      </w:r>
    </w:p>
    <w:p w14:paraId="23A3E00D" w14:textId="77777777" w:rsidR="007B1B83" w:rsidRPr="00E90910" w:rsidRDefault="007B1B83" w:rsidP="007B1B8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0D70FA3" w14:textId="77777777" w:rsidR="007B1B83" w:rsidRPr="00E90910" w:rsidRDefault="007B1B83" w:rsidP="007B1B83">
      <w:pPr>
        <w:pStyle w:val="Zkladntext22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5CE6B434" w14:textId="77777777" w:rsidR="00C43F8D" w:rsidRDefault="00C43F8D" w:rsidP="007B1B83">
      <w:pPr>
        <w:pStyle w:val="Nadpis4"/>
        <w:rPr>
          <w:rFonts w:ascii="Arial" w:hAnsi="Arial" w:cs="Arial"/>
          <w:sz w:val="22"/>
          <w:szCs w:val="22"/>
        </w:rPr>
      </w:pPr>
    </w:p>
    <w:p w14:paraId="5FC731DA" w14:textId="77777777" w:rsidR="00E3501B" w:rsidRDefault="00E3501B" w:rsidP="00E3501B"/>
    <w:p w14:paraId="0F385CD1" w14:textId="77777777" w:rsidR="00E3501B" w:rsidRDefault="00E3501B" w:rsidP="00E3501B"/>
    <w:p w14:paraId="371841AD" w14:textId="77777777" w:rsidR="00E3501B" w:rsidRPr="00E3501B" w:rsidRDefault="00E3501B" w:rsidP="00E3501B"/>
    <w:p w14:paraId="03F13025" w14:textId="633AAC09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lastRenderedPageBreak/>
        <w:t>Čl. X</w:t>
      </w:r>
    </w:p>
    <w:p w14:paraId="56D0AC25" w14:textId="77777777" w:rsidR="007B1B83" w:rsidRPr="00E90910" w:rsidRDefault="007B1B83" w:rsidP="007B1B8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E68E3D5" w14:textId="77777777" w:rsidR="007B1B83" w:rsidRPr="00E90910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8F9146F" w14:textId="77777777" w:rsidR="007B1B83" w:rsidRPr="00E90910" w:rsidRDefault="007B1B83" w:rsidP="007B1B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91A6B0" w14:textId="1D008DE9" w:rsidR="007B1B83" w:rsidRDefault="007B1B83" w:rsidP="003705B4">
      <w:pPr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950E0B6" w14:textId="77777777" w:rsidR="003705B4" w:rsidRPr="00E90910" w:rsidRDefault="003705B4" w:rsidP="003705B4">
      <w:pPr>
        <w:jc w:val="both"/>
        <w:rPr>
          <w:rFonts w:ascii="Arial" w:hAnsi="Arial" w:cs="Arial"/>
          <w:sz w:val="22"/>
          <w:szCs w:val="22"/>
        </w:rPr>
      </w:pPr>
    </w:p>
    <w:p w14:paraId="5CB488E6" w14:textId="77777777" w:rsidR="007B1B83" w:rsidRPr="00E90910" w:rsidRDefault="007B1B83" w:rsidP="007B1B83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b/>
          <w:sz w:val="22"/>
          <w:szCs w:val="22"/>
        </w:rPr>
        <w:t>Čl. XI</w:t>
      </w:r>
    </w:p>
    <w:p w14:paraId="14F4CD07" w14:textId="77777777" w:rsidR="007B1B83" w:rsidRPr="00E90910" w:rsidRDefault="007B1B83" w:rsidP="007B1B8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6A477C" w14:textId="77777777" w:rsidR="007B1B83" w:rsidRPr="00E90910" w:rsidRDefault="007B1B83" w:rsidP="007B1B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E450D88" w14:textId="77777777" w:rsidR="007B1B83" w:rsidRPr="00E90910" w:rsidRDefault="007B1B83" w:rsidP="007B1B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24D7B2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XII</w:t>
      </w:r>
    </w:p>
    <w:p w14:paraId="5273B7D5" w14:textId="77777777" w:rsidR="007B1B83" w:rsidRPr="00E90910" w:rsidRDefault="007B1B83" w:rsidP="007B1B83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C603CFF" w14:textId="77777777" w:rsidR="007B1B83" w:rsidRPr="00E90910" w:rsidRDefault="007B1B83" w:rsidP="007B1B83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</w:t>
      </w:r>
      <w:r w:rsidRPr="00E90910">
        <w:rPr>
          <w:rFonts w:ascii="Arial" w:hAnsi="Arial" w:cs="Arial"/>
          <w:sz w:val="22"/>
          <w:szCs w:val="22"/>
        </w:rPr>
        <w:t> </w:t>
      </w:r>
      <w:r w:rsidRPr="00E90910">
        <w:rPr>
          <w:rFonts w:ascii="Arial" w:hAnsi="Arial" w:cs="Arial"/>
          <w:b w:val="0"/>
          <w:sz w:val="22"/>
          <w:szCs w:val="22"/>
        </w:rPr>
        <w:t>ustanovení § 6 odst. 1 zákona č. 340/2015 Sb., o zvláštních podmínkách účinnosti některých smluv, uveřejňování těchto smluv a o registru smluv (zákon o registru smluv), ve znění pozdějších předpisů.</w:t>
      </w:r>
    </w:p>
    <w:p w14:paraId="5310DB93" w14:textId="77777777" w:rsidR="007B1B83" w:rsidRPr="00E90910" w:rsidRDefault="007B1B83" w:rsidP="007B1B83">
      <w:pPr>
        <w:pStyle w:val="Nadpis4"/>
        <w:spacing w:before="120"/>
        <w:jc w:val="left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8C4878B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</w:p>
    <w:p w14:paraId="3690C3FA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XIII</w:t>
      </w:r>
    </w:p>
    <w:p w14:paraId="6ABB178C" w14:textId="77777777" w:rsidR="007B1B83" w:rsidRPr="00E90910" w:rsidRDefault="007B1B83" w:rsidP="007B1B8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834BE0" w14:textId="77777777" w:rsidR="007B1B83" w:rsidRPr="00E90910" w:rsidRDefault="007B1B83" w:rsidP="007B1B8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0B2D68B" w14:textId="77777777" w:rsidR="007B1B83" w:rsidRDefault="007B1B83" w:rsidP="007B1B83">
      <w:pPr>
        <w:jc w:val="both"/>
        <w:rPr>
          <w:rFonts w:ascii="Arial" w:hAnsi="Arial" w:cs="Arial"/>
          <w:sz w:val="22"/>
          <w:szCs w:val="22"/>
        </w:rPr>
      </w:pPr>
    </w:p>
    <w:p w14:paraId="5D3D8868" w14:textId="77777777" w:rsidR="0026407A" w:rsidRPr="00E90910" w:rsidRDefault="0026407A" w:rsidP="007B1B83">
      <w:pPr>
        <w:jc w:val="both"/>
        <w:rPr>
          <w:rFonts w:ascii="Arial" w:hAnsi="Arial" w:cs="Arial"/>
          <w:sz w:val="22"/>
          <w:szCs w:val="22"/>
        </w:rPr>
      </w:pPr>
    </w:p>
    <w:p w14:paraId="41F14F2D" w14:textId="1AAE0008" w:rsidR="007B1B83" w:rsidRPr="00E90910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 xml:space="preserve">V Mladé Boleslavi dne </w:t>
      </w:r>
      <w:r w:rsidR="0012162D">
        <w:rPr>
          <w:rFonts w:ascii="Arial" w:hAnsi="Arial" w:cs="Arial"/>
          <w:sz w:val="22"/>
          <w:szCs w:val="22"/>
        </w:rPr>
        <w:t>13</w:t>
      </w:r>
      <w:r w:rsidRPr="00E90910">
        <w:rPr>
          <w:rFonts w:ascii="Arial" w:hAnsi="Arial" w:cs="Arial"/>
          <w:sz w:val="22"/>
          <w:szCs w:val="22"/>
        </w:rPr>
        <w:t>.</w:t>
      </w:r>
      <w:r w:rsidR="0012162D">
        <w:rPr>
          <w:rFonts w:ascii="Arial" w:hAnsi="Arial" w:cs="Arial"/>
          <w:sz w:val="22"/>
          <w:szCs w:val="22"/>
        </w:rPr>
        <w:t>02</w:t>
      </w:r>
      <w:r w:rsidRPr="00E90910">
        <w:rPr>
          <w:rFonts w:ascii="Arial" w:hAnsi="Arial" w:cs="Arial"/>
          <w:sz w:val="22"/>
          <w:szCs w:val="22"/>
        </w:rPr>
        <w:t>.202</w:t>
      </w:r>
      <w:r w:rsidR="0012162D">
        <w:rPr>
          <w:rFonts w:ascii="Arial" w:hAnsi="Arial" w:cs="Arial"/>
          <w:sz w:val="22"/>
          <w:szCs w:val="22"/>
        </w:rPr>
        <w:t>4</w:t>
      </w:r>
    </w:p>
    <w:p w14:paraId="61774FFB" w14:textId="77777777" w:rsidR="007B1B83" w:rsidRPr="00E90910" w:rsidRDefault="007B1B83" w:rsidP="007B1B83">
      <w:pPr>
        <w:jc w:val="both"/>
        <w:rPr>
          <w:rFonts w:ascii="Arial" w:hAnsi="Arial" w:cs="Arial"/>
          <w:sz w:val="22"/>
          <w:szCs w:val="22"/>
        </w:rPr>
      </w:pPr>
    </w:p>
    <w:p w14:paraId="096B7E91" w14:textId="77777777" w:rsidR="007B1B83" w:rsidRDefault="007B1B83" w:rsidP="007B1B83">
      <w:pPr>
        <w:jc w:val="both"/>
        <w:rPr>
          <w:rFonts w:ascii="Arial" w:hAnsi="Arial" w:cs="Arial"/>
          <w:sz w:val="22"/>
          <w:szCs w:val="22"/>
        </w:rPr>
      </w:pPr>
    </w:p>
    <w:p w14:paraId="58A392BC" w14:textId="77777777" w:rsidR="00B03533" w:rsidRPr="00E90910" w:rsidRDefault="00B03533" w:rsidP="007B1B83">
      <w:pPr>
        <w:jc w:val="both"/>
        <w:rPr>
          <w:rFonts w:ascii="Arial" w:hAnsi="Arial" w:cs="Arial"/>
          <w:sz w:val="22"/>
          <w:szCs w:val="22"/>
        </w:rPr>
      </w:pPr>
    </w:p>
    <w:p w14:paraId="3B9BA1DD" w14:textId="77777777" w:rsidR="00F55AF7" w:rsidRPr="00E90910" w:rsidRDefault="00F55AF7" w:rsidP="007B1B83">
      <w:pPr>
        <w:jc w:val="both"/>
        <w:rPr>
          <w:rFonts w:ascii="Arial" w:hAnsi="Arial" w:cs="Arial"/>
          <w:sz w:val="22"/>
          <w:szCs w:val="22"/>
        </w:rPr>
      </w:pPr>
    </w:p>
    <w:p w14:paraId="582ED880" w14:textId="77777777" w:rsidR="007B1B83" w:rsidRDefault="007B1B83" w:rsidP="007B1B83">
      <w:pPr>
        <w:jc w:val="both"/>
        <w:rPr>
          <w:rFonts w:ascii="Arial" w:hAnsi="Arial" w:cs="Arial"/>
          <w:sz w:val="22"/>
          <w:szCs w:val="22"/>
        </w:rPr>
      </w:pPr>
    </w:p>
    <w:p w14:paraId="4F7078E4" w14:textId="77777777" w:rsidR="00C52B57" w:rsidRPr="00E90910" w:rsidRDefault="00C52B57" w:rsidP="007B1B83">
      <w:pPr>
        <w:jc w:val="both"/>
        <w:rPr>
          <w:rFonts w:ascii="Arial" w:hAnsi="Arial" w:cs="Arial"/>
          <w:sz w:val="22"/>
          <w:szCs w:val="22"/>
        </w:rPr>
      </w:pPr>
    </w:p>
    <w:p w14:paraId="39C9C778" w14:textId="77777777" w:rsidR="0026407A" w:rsidRPr="00EC002A" w:rsidRDefault="0026407A" w:rsidP="002640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C002A">
        <w:rPr>
          <w:rFonts w:ascii="Arial" w:hAnsi="Arial" w:cs="Arial"/>
          <w:sz w:val="22"/>
          <w:szCs w:val="22"/>
        </w:rPr>
        <w:t>……………….…………………………..</w:t>
      </w:r>
      <w:r w:rsidRPr="00EC002A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0CF626BB" w14:textId="77777777" w:rsidR="0026407A" w:rsidRPr="0026407A" w:rsidRDefault="0026407A" w:rsidP="0026407A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26407A">
        <w:rPr>
          <w:rFonts w:ascii="Arial" w:hAnsi="Arial" w:cs="Arial"/>
          <w:sz w:val="22"/>
          <w:szCs w:val="22"/>
        </w:rPr>
        <w:t>Mgr. Roman Hanzík</w:t>
      </w:r>
      <w:r w:rsidRPr="0026407A">
        <w:rPr>
          <w:rFonts w:ascii="Arial" w:hAnsi="Arial" w:cs="Arial"/>
          <w:sz w:val="22"/>
          <w:szCs w:val="22"/>
        </w:rPr>
        <w:tab/>
        <w:t>Ing. Martin Wiehl</w:t>
      </w:r>
    </w:p>
    <w:p w14:paraId="5A388922" w14:textId="77777777" w:rsidR="0026407A" w:rsidRPr="0026407A" w:rsidRDefault="0026407A" w:rsidP="0026407A">
      <w:pPr>
        <w:tabs>
          <w:tab w:val="left" w:pos="284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407A">
        <w:rPr>
          <w:rFonts w:ascii="Arial" w:hAnsi="Arial" w:cs="Arial"/>
          <w:sz w:val="22"/>
          <w:szCs w:val="22"/>
        </w:rPr>
        <w:t>vedoucí Pobočky Mladá Boleslav</w:t>
      </w:r>
      <w:r w:rsidRPr="0026407A">
        <w:rPr>
          <w:rFonts w:ascii="Arial" w:hAnsi="Arial" w:cs="Arial"/>
          <w:sz w:val="22"/>
          <w:szCs w:val="22"/>
        </w:rPr>
        <w:tab/>
        <w:t>předseda představenstva</w:t>
      </w:r>
    </w:p>
    <w:p w14:paraId="45F1B5D8" w14:textId="77777777" w:rsidR="0026407A" w:rsidRPr="0026407A" w:rsidRDefault="0026407A" w:rsidP="0026407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26407A">
        <w:rPr>
          <w:rFonts w:ascii="Arial" w:hAnsi="Arial" w:cs="Arial"/>
          <w:i w:val="0"/>
          <w:sz w:val="22"/>
          <w:szCs w:val="22"/>
        </w:rPr>
        <w:tab/>
      </w:r>
      <w:r w:rsidRPr="0026407A">
        <w:rPr>
          <w:rFonts w:ascii="Arial" w:hAnsi="Arial" w:cs="Arial"/>
          <w:i w:val="0"/>
          <w:sz w:val="22"/>
          <w:szCs w:val="22"/>
        </w:rPr>
        <w:tab/>
      </w:r>
      <w:r w:rsidRPr="0026407A">
        <w:rPr>
          <w:rFonts w:ascii="Arial" w:hAnsi="Arial" w:cs="Arial"/>
          <w:i w:val="0"/>
          <w:sz w:val="22"/>
          <w:szCs w:val="22"/>
        </w:rPr>
        <w:tab/>
      </w:r>
      <w:r w:rsidRPr="0026407A">
        <w:rPr>
          <w:rFonts w:ascii="Arial" w:hAnsi="Arial" w:cs="Arial"/>
          <w:i w:val="0"/>
          <w:sz w:val="22"/>
          <w:szCs w:val="22"/>
        </w:rPr>
        <w:tab/>
      </w:r>
      <w:r w:rsidRPr="0026407A">
        <w:rPr>
          <w:rFonts w:ascii="Arial" w:hAnsi="Arial" w:cs="Arial"/>
          <w:i w:val="0"/>
          <w:sz w:val="22"/>
          <w:szCs w:val="22"/>
        </w:rPr>
        <w:tab/>
      </w:r>
      <w:r w:rsidRPr="0026407A">
        <w:rPr>
          <w:rFonts w:ascii="Arial" w:hAnsi="Arial" w:cs="Arial"/>
          <w:i w:val="0"/>
          <w:sz w:val="22"/>
          <w:szCs w:val="22"/>
        </w:rPr>
        <w:tab/>
      </w:r>
      <w:r w:rsidRPr="0026407A">
        <w:rPr>
          <w:rFonts w:ascii="Arial" w:hAnsi="Arial" w:cs="Arial"/>
          <w:i w:val="0"/>
          <w:sz w:val="22"/>
          <w:szCs w:val="22"/>
        </w:rPr>
        <w:tab/>
      </w:r>
      <w:r w:rsidRPr="0026407A">
        <w:rPr>
          <w:rFonts w:ascii="Arial" w:hAnsi="Arial" w:cs="Arial"/>
          <w:i w:val="0"/>
          <w:sz w:val="22"/>
          <w:szCs w:val="22"/>
        </w:rPr>
        <w:tab/>
      </w:r>
      <w:r w:rsidRPr="0026407A">
        <w:rPr>
          <w:rFonts w:ascii="Arial" w:hAnsi="Arial" w:cs="Arial"/>
          <w:i w:val="0"/>
          <w:sz w:val="22"/>
          <w:szCs w:val="22"/>
        </w:rPr>
        <w:tab/>
        <w:t>ZAS Podchotucí, a.s.</w:t>
      </w:r>
    </w:p>
    <w:p w14:paraId="64D9E6CC" w14:textId="4E80BDAF" w:rsidR="0026407A" w:rsidRPr="0026407A" w:rsidRDefault="00B03533" w:rsidP="002640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16781D51" w14:textId="5F8473C2" w:rsidR="0026407A" w:rsidRPr="0026407A" w:rsidRDefault="0026407A" w:rsidP="002640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407A">
        <w:rPr>
          <w:rFonts w:ascii="Arial" w:hAnsi="Arial" w:cs="Arial"/>
          <w:sz w:val="22"/>
          <w:szCs w:val="22"/>
        </w:rPr>
        <w:tab/>
      </w:r>
      <w:r w:rsidR="00B03533">
        <w:rPr>
          <w:rFonts w:ascii="Arial" w:hAnsi="Arial" w:cs="Arial"/>
          <w:sz w:val="22"/>
          <w:szCs w:val="22"/>
        </w:rPr>
        <w:t>pachtýř</w:t>
      </w:r>
    </w:p>
    <w:p w14:paraId="190973E9" w14:textId="77777777" w:rsidR="0026407A" w:rsidRPr="0026407A" w:rsidRDefault="0026407A" w:rsidP="002640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AB07010" w14:textId="77777777" w:rsidR="0026407A" w:rsidRDefault="0026407A" w:rsidP="002640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8905D12" w14:textId="77777777" w:rsidR="00C52B57" w:rsidRPr="0026407A" w:rsidRDefault="00C52B57" w:rsidP="002640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DC7D50C" w14:textId="77777777" w:rsidR="0026407A" w:rsidRDefault="0026407A" w:rsidP="002640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645393F" w14:textId="77777777" w:rsidR="0026407A" w:rsidRPr="0026407A" w:rsidRDefault="0026407A" w:rsidP="002640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8B22AE2" w14:textId="77777777" w:rsidR="0026407A" w:rsidRPr="0026407A" w:rsidRDefault="0026407A" w:rsidP="002640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407A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62409D3" w14:textId="77777777" w:rsidR="0026407A" w:rsidRPr="0026407A" w:rsidRDefault="0026407A" w:rsidP="002640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407A">
        <w:rPr>
          <w:rFonts w:ascii="Arial" w:hAnsi="Arial" w:cs="Arial"/>
          <w:sz w:val="22"/>
          <w:szCs w:val="22"/>
        </w:rPr>
        <w:tab/>
      </w:r>
      <w:r w:rsidRPr="0026407A">
        <w:rPr>
          <w:rFonts w:ascii="Arial" w:hAnsi="Arial" w:cs="Arial"/>
          <w:sz w:val="22"/>
          <w:szCs w:val="22"/>
          <w:shd w:val="clear" w:color="auto" w:fill="FFFFFF"/>
        </w:rPr>
        <w:t xml:space="preserve">Ing. Václav </w:t>
      </w:r>
      <w:proofErr w:type="spellStart"/>
      <w:r w:rsidRPr="0026407A">
        <w:rPr>
          <w:rFonts w:ascii="Arial" w:hAnsi="Arial" w:cs="Arial"/>
          <w:sz w:val="22"/>
          <w:szCs w:val="22"/>
          <w:shd w:val="clear" w:color="auto" w:fill="FFFFFF"/>
        </w:rPr>
        <w:t>Civín</w:t>
      </w:r>
      <w:proofErr w:type="spellEnd"/>
    </w:p>
    <w:p w14:paraId="6F99C8CE" w14:textId="77777777" w:rsidR="0026407A" w:rsidRPr="0026407A" w:rsidRDefault="0026407A" w:rsidP="002640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407A">
        <w:rPr>
          <w:rFonts w:ascii="Arial" w:hAnsi="Arial" w:cs="Arial"/>
          <w:sz w:val="22"/>
          <w:szCs w:val="22"/>
        </w:rPr>
        <w:tab/>
        <w:t>místopředseda představenstva</w:t>
      </w:r>
    </w:p>
    <w:p w14:paraId="79B968EA" w14:textId="77777777" w:rsidR="0026407A" w:rsidRPr="0026407A" w:rsidRDefault="0026407A" w:rsidP="0026407A">
      <w:pPr>
        <w:pStyle w:val="Zkladntext"/>
        <w:tabs>
          <w:tab w:val="left" w:pos="330"/>
        </w:tabs>
        <w:rPr>
          <w:rFonts w:ascii="Arial" w:hAnsi="Arial" w:cs="Arial"/>
          <w:i w:val="0"/>
          <w:sz w:val="22"/>
          <w:szCs w:val="22"/>
        </w:rPr>
      </w:pPr>
      <w:r w:rsidRPr="0026407A">
        <w:rPr>
          <w:rFonts w:ascii="Arial" w:hAnsi="Arial" w:cs="Arial"/>
          <w:i w:val="0"/>
          <w:sz w:val="22"/>
          <w:szCs w:val="22"/>
        </w:rPr>
        <w:tab/>
      </w:r>
      <w:r w:rsidRPr="0026407A">
        <w:rPr>
          <w:rFonts w:ascii="Arial" w:hAnsi="Arial" w:cs="Arial"/>
          <w:i w:val="0"/>
          <w:sz w:val="22"/>
          <w:szCs w:val="22"/>
        </w:rPr>
        <w:tab/>
      </w:r>
      <w:r w:rsidRPr="0026407A">
        <w:rPr>
          <w:rFonts w:ascii="Arial" w:hAnsi="Arial" w:cs="Arial"/>
          <w:i w:val="0"/>
          <w:sz w:val="22"/>
          <w:szCs w:val="22"/>
        </w:rPr>
        <w:tab/>
      </w:r>
      <w:r w:rsidRPr="0026407A">
        <w:rPr>
          <w:rFonts w:ascii="Arial" w:hAnsi="Arial" w:cs="Arial"/>
          <w:i w:val="0"/>
          <w:sz w:val="22"/>
          <w:szCs w:val="22"/>
        </w:rPr>
        <w:tab/>
      </w:r>
      <w:r w:rsidRPr="0026407A">
        <w:rPr>
          <w:rFonts w:ascii="Arial" w:hAnsi="Arial" w:cs="Arial"/>
          <w:i w:val="0"/>
          <w:sz w:val="22"/>
          <w:szCs w:val="22"/>
        </w:rPr>
        <w:tab/>
      </w:r>
      <w:r w:rsidRPr="0026407A">
        <w:rPr>
          <w:rFonts w:ascii="Arial" w:hAnsi="Arial" w:cs="Arial"/>
          <w:i w:val="0"/>
          <w:sz w:val="22"/>
          <w:szCs w:val="22"/>
        </w:rPr>
        <w:tab/>
      </w:r>
      <w:r w:rsidRPr="0026407A">
        <w:rPr>
          <w:rFonts w:ascii="Arial" w:hAnsi="Arial" w:cs="Arial"/>
          <w:i w:val="0"/>
          <w:sz w:val="22"/>
          <w:szCs w:val="22"/>
        </w:rPr>
        <w:tab/>
      </w:r>
      <w:r w:rsidRPr="0026407A">
        <w:rPr>
          <w:rFonts w:ascii="Arial" w:hAnsi="Arial" w:cs="Arial"/>
          <w:i w:val="0"/>
          <w:sz w:val="22"/>
          <w:szCs w:val="22"/>
        </w:rPr>
        <w:tab/>
      </w:r>
      <w:r w:rsidRPr="0026407A">
        <w:rPr>
          <w:rFonts w:ascii="Arial" w:hAnsi="Arial" w:cs="Arial"/>
          <w:i w:val="0"/>
          <w:sz w:val="22"/>
          <w:szCs w:val="22"/>
        </w:rPr>
        <w:tab/>
      </w:r>
      <w:r w:rsidRPr="0026407A">
        <w:rPr>
          <w:rFonts w:ascii="Arial" w:hAnsi="Arial" w:cs="Arial"/>
          <w:i w:val="0"/>
          <w:sz w:val="22"/>
          <w:szCs w:val="22"/>
        </w:rPr>
        <w:tab/>
        <w:t>ZAS Podchotucí, a.s.</w:t>
      </w:r>
    </w:p>
    <w:p w14:paraId="58FAD05E" w14:textId="77777777" w:rsidR="0026407A" w:rsidRPr="0026407A" w:rsidRDefault="0026407A" w:rsidP="002640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407A">
        <w:rPr>
          <w:rFonts w:ascii="Arial" w:hAnsi="Arial" w:cs="Arial"/>
          <w:sz w:val="22"/>
          <w:szCs w:val="22"/>
        </w:rPr>
        <w:tab/>
      </w:r>
    </w:p>
    <w:p w14:paraId="29188DA0" w14:textId="72F6D2DB" w:rsidR="0026407A" w:rsidRPr="0026407A" w:rsidRDefault="0026407A" w:rsidP="002640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407A">
        <w:rPr>
          <w:rFonts w:ascii="Arial" w:hAnsi="Arial" w:cs="Arial"/>
          <w:sz w:val="22"/>
          <w:szCs w:val="22"/>
        </w:rPr>
        <w:tab/>
      </w:r>
      <w:r w:rsidR="00B03533">
        <w:rPr>
          <w:rFonts w:ascii="Arial" w:hAnsi="Arial" w:cs="Arial"/>
          <w:sz w:val="22"/>
          <w:szCs w:val="22"/>
        </w:rPr>
        <w:t>pachtýř</w:t>
      </w:r>
    </w:p>
    <w:p w14:paraId="2DFE070C" w14:textId="77777777" w:rsidR="0026407A" w:rsidRPr="0026407A" w:rsidRDefault="0026407A" w:rsidP="0026407A">
      <w:pPr>
        <w:jc w:val="both"/>
        <w:rPr>
          <w:rFonts w:ascii="Arial" w:hAnsi="Arial" w:cs="Arial"/>
          <w:bCs/>
        </w:rPr>
      </w:pPr>
    </w:p>
    <w:p w14:paraId="05611B9F" w14:textId="77777777" w:rsidR="0026407A" w:rsidRPr="0026407A" w:rsidRDefault="0026407A" w:rsidP="0026407A">
      <w:pPr>
        <w:jc w:val="both"/>
        <w:rPr>
          <w:rFonts w:ascii="Arial" w:hAnsi="Arial" w:cs="Arial"/>
          <w:bCs/>
        </w:rPr>
      </w:pPr>
      <w:r w:rsidRPr="0026407A">
        <w:rPr>
          <w:rFonts w:ascii="Arial" w:hAnsi="Arial" w:cs="Arial"/>
          <w:bCs/>
        </w:rPr>
        <w:t>Za správnost: Ing. Milada Frýdová</w:t>
      </w:r>
    </w:p>
    <w:p w14:paraId="796D6871" w14:textId="77777777" w:rsidR="0026407A" w:rsidRPr="0026407A" w:rsidRDefault="0026407A" w:rsidP="0026407A">
      <w:pPr>
        <w:pStyle w:val="Zkladntext23"/>
        <w:spacing w:before="120"/>
        <w:rPr>
          <w:rFonts w:ascii="Arial" w:hAnsi="Arial" w:cs="Arial"/>
          <w:b w:val="0"/>
          <w:bCs/>
          <w:sz w:val="20"/>
        </w:rPr>
      </w:pPr>
      <w:r w:rsidRPr="0026407A">
        <w:rPr>
          <w:rFonts w:ascii="Arial" w:hAnsi="Arial" w:cs="Arial"/>
          <w:b w:val="0"/>
          <w:bCs/>
          <w:sz w:val="20"/>
        </w:rPr>
        <w:t>…………………………..</w:t>
      </w:r>
    </w:p>
    <w:p w14:paraId="754CB467" w14:textId="77777777" w:rsidR="0026407A" w:rsidRPr="0026407A" w:rsidRDefault="0026407A" w:rsidP="0026407A">
      <w:pPr>
        <w:pStyle w:val="Zkladntext33"/>
        <w:rPr>
          <w:rFonts w:ascii="Arial" w:hAnsi="Arial" w:cs="Arial"/>
          <w:sz w:val="22"/>
          <w:szCs w:val="22"/>
        </w:rPr>
      </w:pPr>
      <w:r w:rsidRPr="0026407A">
        <w:rPr>
          <w:rFonts w:ascii="Arial" w:hAnsi="Arial" w:cs="Arial"/>
          <w:bCs/>
          <w:sz w:val="20"/>
          <w:lang w:eastAsia="cs-CZ"/>
        </w:rPr>
        <w:t>podpis</w:t>
      </w:r>
    </w:p>
    <w:p w14:paraId="4ED21F71" w14:textId="77777777" w:rsidR="007B1B83" w:rsidRPr="0026407A" w:rsidRDefault="007B1B83" w:rsidP="007B1B83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18D74E93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6EE1EBE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</w:p>
    <w:p w14:paraId="481E217C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 xml:space="preserve">Datum registrace </w:t>
      </w:r>
      <w:r w:rsidRPr="00851B77">
        <w:rPr>
          <w:rFonts w:ascii="Arial" w:hAnsi="Arial" w:cs="Arial"/>
          <w:sz w:val="22"/>
          <w:szCs w:val="22"/>
        </w:rPr>
        <w:tab/>
        <w:t>…………………………</w:t>
      </w:r>
    </w:p>
    <w:p w14:paraId="46F7704E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ID smlouvy</w:t>
      </w: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  <w:t>…………………………</w:t>
      </w:r>
    </w:p>
    <w:p w14:paraId="1D9C4D82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 xml:space="preserve">ID verze </w:t>
      </w: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  <w:t>…………………………</w:t>
      </w:r>
    </w:p>
    <w:p w14:paraId="105640A8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 xml:space="preserve">Registraci provedl     </w:t>
      </w:r>
      <w:r w:rsidRPr="00851B77">
        <w:rPr>
          <w:rFonts w:ascii="Arial" w:hAnsi="Arial" w:cs="Arial"/>
          <w:sz w:val="22"/>
          <w:szCs w:val="22"/>
        </w:rPr>
        <w:tab/>
        <w:t>Ing. Milada Frýdová</w:t>
      </w:r>
    </w:p>
    <w:p w14:paraId="57FB2AFF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</w:p>
    <w:p w14:paraId="59AD5ACB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V Mladé Boleslavi dne ………</w:t>
      </w:r>
      <w:proofErr w:type="gramStart"/>
      <w:r w:rsidRPr="00851B77">
        <w:rPr>
          <w:rFonts w:ascii="Arial" w:hAnsi="Arial" w:cs="Arial"/>
          <w:sz w:val="22"/>
          <w:szCs w:val="22"/>
        </w:rPr>
        <w:t>…….</w:t>
      </w:r>
      <w:proofErr w:type="gramEnd"/>
      <w:r w:rsidRPr="00851B77">
        <w:rPr>
          <w:rFonts w:ascii="Arial" w:hAnsi="Arial" w:cs="Arial"/>
          <w:sz w:val="22"/>
          <w:szCs w:val="22"/>
        </w:rPr>
        <w:t>.</w:t>
      </w: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A80F5A2" w14:textId="77777777" w:rsidR="007B1B83" w:rsidRPr="00851B77" w:rsidRDefault="007B1B83" w:rsidP="007B1B83">
      <w:pPr>
        <w:pStyle w:val="Zkladntext32"/>
        <w:rPr>
          <w:rFonts w:ascii="Arial" w:hAnsi="Arial" w:cs="Arial"/>
          <w:color w:val="000000"/>
          <w:sz w:val="22"/>
          <w:szCs w:val="22"/>
          <w:highlight w:val="yellow"/>
        </w:rPr>
      </w:pP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  <w:t>podpis odpovědného zaměstnance</w:t>
      </w:r>
    </w:p>
    <w:p w14:paraId="705C4A86" w14:textId="77777777" w:rsidR="007B1B83" w:rsidRPr="00851B77" w:rsidRDefault="007B1B83" w:rsidP="007B1B83">
      <w:pPr>
        <w:jc w:val="both"/>
        <w:rPr>
          <w:lang w:val="en-US"/>
        </w:rPr>
      </w:pPr>
    </w:p>
    <w:p w14:paraId="0DFEBBCF" w14:textId="77777777" w:rsidR="009D6C1D" w:rsidRDefault="009D6C1D"/>
    <w:sectPr w:rsidR="009D6C1D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01678" w14:textId="77777777" w:rsidR="00A10249" w:rsidRDefault="00A10249">
      <w:r>
        <w:separator/>
      </w:r>
    </w:p>
  </w:endnote>
  <w:endnote w:type="continuationSeparator" w:id="0">
    <w:p w14:paraId="0E9D83AA" w14:textId="77777777" w:rsidR="00A10249" w:rsidRDefault="00A1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CA70" w14:textId="77777777" w:rsidR="008436C6" w:rsidRPr="006955DA" w:rsidRDefault="007B1B83">
    <w:pPr>
      <w:tabs>
        <w:tab w:val="center" w:pos="4550"/>
        <w:tab w:val="left" w:pos="5818"/>
      </w:tabs>
      <w:ind w:right="260"/>
      <w:jc w:val="right"/>
      <w:rPr>
        <w:rFonts w:ascii="Arial" w:hAnsi="Arial" w:cs="Arial"/>
      </w:rPr>
    </w:pPr>
    <w:r w:rsidRPr="006955DA">
      <w:rPr>
        <w:rFonts w:ascii="Arial" w:hAnsi="Arial" w:cs="Arial"/>
      </w:rPr>
      <w:fldChar w:fldCharType="begin"/>
    </w:r>
    <w:r w:rsidRPr="006955DA">
      <w:rPr>
        <w:rFonts w:ascii="Arial" w:hAnsi="Arial" w:cs="Arial"/>
      </w:rPr>
      <w:instrText xml:space="preserve"> PAGE    \* MERGEFORMAT </w:instrText>
    </w:r>
    <w:r w:rsidRPr="006955DA">
      <w:rPr>
        <w:rFonts w:ascii="Arial" w:hAnsi="Arial" w:cs="Arial"/>
      </w:rPr>
      <w:fldChar w:fldCharType="separate"/>
    </w:r>
    <w:r w:rsidRPr="006955DA">
      <w:rPr>
        <w:rFonts w:ascii="Arial" w:hAnsi="Arial" w:cs="Arial"/>
        <w:noProof/>
      </w:rPr>
      <w:t>10</w:t>
    </w:r>
    <w:r w:rsidRPr="006955DA">
      <w:rPr>
        <w:rFonts w:ascii="Arial" w:hAnsi="Arial" w:cs="Arial"/>
      </w:rPr>
      <w:fldChar w:fldCharType="end"/>
    </w:r>
    <w:r w:rsidRPr="006955DA">
      <w:rPr>
        <w:rFonts w:ascii="Arial" w:hAnsi="Arial" w:cs="Arial"/>
      </w:rPr>
      <w:t>/</w:t>
    </w:r>
    <w:r w:rsidRPr="006955DA">
      <w:rPr>
        <w:rFonts w:ascii="Arial" w:hAnsi="Arial" w:cs="Arial"/>
      </w:rPr>
      <w:fldChar w:fldCharType="begin"/>
    </w:r>
    <w:r w:rsidRPr="006955DA">
      <w:rPr>
        <w:rFonts w:ascii="Arial" w:hAnsi="Arial" w:cs="Arial"/>
      </w:rPr>
      <w:instrText xml:space="preserve"> NUMPAGES   \* MERGEFORMAT </w:instrText>
    </w:r>
    <w:r w:rsidRPr="006955DA">
      <w:rPr>
        <w:rFonts w:ascii="Arial" w:hAnsi="Arial" w:cs="Arial"/>
      </w:rPr>
      <w:fldChar w:fldCharType="separate"/>
    </w:r>
    <w:r w:rsidRPr="006955DA">
      <w:rPr>
        <w:rFonts w:ascii="Arial" w:hAnsi="Arial" w:cs="Arial"/>
        <w:noProof/>
      </w:rPr>
      <w:t>10</w:t>
    </w:r>
    <w:r w:rsidRPr="006955DA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75E5" w14:textId="77777777" w:rsidR="00A10249" w:rsidRDefault="00A10249">
      <w:r>
        <w:separator/>
      </w:r>
    </w:p>
  </w:footnote>
  <w:footnote w:type="continuationSeparator" w:id="0">
    <w:p w14:paraId="0734C97E" w14:textId="77777777" w:rsidR="00A10249" w:rsidRDefault="00A10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EE7E" w14:textId="77777777" w:rsidR="008436C6" w:rsidRDefault="00176974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08"/>
        </w:tabs>
        <w:ind w:left="93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15C99F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lvl w:ilvl="0">
      <w:start w:val="7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05140CA1"/>
    <w:multiLevelType w:val="hybridMultilevel"/>
    <w:tmpl w:val="F1CA8B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3081A"/>
    <w:multiLevelType w:val="hybridMultilevel"/>
    <w:tmpl w:val="05AAB1F8"/>
    <w:lvl w:ilvl="0" w:tplc="5E16CC9C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E5570"/>
    <w:multiLevelType w:val="hybridMultilevel"/>
    <w:tmpl w:val="00424D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22158"/>
    <w:multiLevelType w:val="hybridMultilevel"/>
    <w:tmpl w:val="CD10779C"/>
    <w:name w:val="WW8Num72"/>
    <w:lvl w:ilvl="0" w:tplc="2542C34E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22338"/>
    <w:multiLevelType w:val="hybridMultilevel"/>
    <w:tmpl w:val="C4BA9120"/>
    <w:lvl w:ilvl="0" w:tplc="F0E8ACBA">
      <w:start w:val="5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22ADA"/>
    <w:multiLevelType w:val="hybridMultilevel"/>
    <w:tmpl w:val="58203034"/>
    <w:lvl w:ilvl="0" w:tplc="CABC1A24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B254D"/>
    <w:multiLevelType w:val="hybridMultilevel"/>
    <w:tmpl w:val="B7B88518"/>
    <w:lvl w:ilvl="0" w:tplc="4F0E43E6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7495F"/>
    <w:multiLevelType w:val="hybridMultilevel"/>
    <w:tmpl w:val="7A3268FA"/>
    <w:lvl w:ilvl="0" w:tplc="171E60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5313E"/>
    <w:multiLevelType w:val="hybridMultilevel"/>
    <w:tmpl w:val="1C14B4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DD7F51"/>
    <w:multiLevelType w:val="hybridMultilevel"/>
    <w:tmpl w:val="12545D02"/>
    <w:lvl w:ilvl="0" w:tplc="63D44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36E9E"/>
    <w:multiLevelType w:val="hybridMultilevel"/>
    <w:tmpl w:val="E318C9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F69E3"/>
    <w:multiLevelType w:val="hybridMultilevel"/>
    <w:tmpl w:val="1DD4B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B4DCE"/>
    <w:multiLevelType w:val="hybridMultilevel"/>
    <w:tmpl w:val="5EB48FCE"/>
    <w:lvl w:ilvl="0" w:tplc="220690A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9704C"/>
    <w:multiLevelType w:val="hybridMultilevel"/>
    <w:tmpl w:val="3E186D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D3AD7"/>
    <w:multiLevelType w:val="hybridMultilevel"/>
    <w:tmpl w:val="26062FDA"/>
    <w:lvl w:ilvl="0" w:tplc="23389AC2">
      <w:start w:val="7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A5820"/>
    <w:multiLevelType w:val="hybridMultilevel"/>
    <w:tmpl w:val="22600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66B04"/>
    <w:multiLevelType w:val="hybridMultilevel"/>
    <w:tmpl w:val="162E4A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F82C24"/>
    <w:multiLevelType w:val="hybridMultilevel"/>
    <w:tmpl w:val="AFD4D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62E98"/>
    <w:multiLevelType w:val="hybridMultilevel"/>
    <w:tmpl w:val="B62E7866"/>
    <w:lvl w:ilvl="0" w:tplc="228A92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F6095"/>
    <w:multiLevelType w:val="hybridMultilevel"/>
    <w:tmpl w:val="1E841D04"/>
    <w:lvl w:ilvl="0" w:tplc="B7E6A5D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C2C01"/>
    <w:multiLevelType w:val="hybridMultilevel"/>
    <w:tmpl w:val="BE623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B3E78"/>
    <w:multiLevelType w:val="hybridMultilevel"/>
    <w:tmpl w:val="8E248F8C"/>
    <w:lvl w:ilvl="0" w:tplc="D3CAAC46">
      <w:start w:val="7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5264">
    <w:abstractNumId w:val="0"/>
  </w:num>
  <w:num w:numId="2" w16cid:durableId="1287741453">
    <w:abstractNumId w:val="1"/>
  </w:num>
  <w:num w:numId="3" w16cid:durableId="306278742">
    <w:abstractNumId w:val="2"/>
  </w:num>
  <w:num w:numId="4" w16cid:durableId="837773874">
    <w:abstractNumId w:val="3"/>
  </w:num>
  <w:num w:numId="5" w16cid:durableId="1565485474">
    <w:abstractNumId w:val="4"/>
  </w:num>
  <w:num w:numId="6" w16cid:durableId="944534329">
    <w:abstractNumId w:val="5"/>
  </w:num>
  <w:num w:numId="7" w16cid:durableId="637302853">
    <w:abstractNumId w:val="6"/>
  </w:num>
  <w:num w:numId="8" w16cid:durableId="862936798">
    <w:abstractNumId w:val="7"/>
  </w:num>
  <w:num w:numId="9" w16cid:durableId="863985165">
    <w:abstractNumId w:val="20"/>
  </w:num>
  <w:num w:numId="10" w16cid:durableId="1406149275">
    <w:abstractNumId w:val="22"/>
  </w:num>
  <w:num w:numId="11" w16cid:durableId="1109931690">
    <w:abstractNumId w:val="17"/>
  </w:num>
  <w:num w:numId="12" w16cid:durableId="1605305570">
    <w:abstractNumId w:val="10"/>
  </w:num>
  <w:num w:numId="13" w16cid:durableId="145513585">
    <w:abstractNumId w:val="15"/>
  </w:num>
  <w:num w:numId="14" w16cid:durableId="638460979">
    <w:abstractNumId w:val="26"/>
  </w:num>
  <w:num w:numId="15" w16cid:durableId="1811946862">
    <w:abstractNumId w:val="29"/>
  </w:num>
  <w:num w:numId="16" w16cid:durableId="1276253357">
    <w:abstractNumId w:val="8"/>
  </w:num>
  <w:num w:numId="17" w16cid:durableId="1545674885">
    <w:abstractNumId w:val="12"/>
  </w:num>
  <w:num w:numId="18" w16cid:durableId="903835385">
    <w:abstractNumId w:val="25"/>
  </w:num>
  <w:num w:numId="19" w16cid:durableId="554240435">
    <w:abstractNumId w:val="13"/>
  </w:num>
  <w:num w:numId="20" w16cid:durableId="956302879">
    <w:abstractNumId w:val="24"/>
  </w:num>
  <w:num w:numId="21" w16cid:durableId="1976988345">
    <w:abstractNumId w:val="27"/>
  </w:num>
  <w:num w:numId="22" w16cid:durableId="2086757932">
    <w:abstractNumId w:val="21"/>
  </w:num>
  <w:num w:numId="23" w16cid:durableId="28191467">
    <w:abstractNumId w:val="18"/>
  </w:num>
  <w:num w:numId="24" w16cid:durableId="788009291">
    <w:abstractNumId w:val="14"/>
  </w:num>
  <w:num w:numId="25" w16cid:durableId="469834587">
    <w:abstractNumId w:val="32"/>
  </w:num>
  <w:num w:numId="26" w16cid:durableId="837773769">
    <w:abstractNumId w:val="31"/>
  </w:num>
  <w:num w:numId="27" w16cid:durableId="2128771190">
    <w:abstractNumId w:val="9"/>
  </w:num>
  <w:num w:numId="28" w16cid:durableId="559442886">
    <w:abstractNumId w:val="30"/>
  </w:num>
  <w:num w:numId="29" w16cid:durableId="1775251387">
    <w:abstractNumId w:val="11"/>
  </w:num>
  <w:num w:numId="30" w16cid:durableId="1203247179">
    <w:abstractNumId w:val="16"/>
  </w:num>
  <w:num w:numId="31" w16cid:durableId="979265145">
    <w:abstractNumId w:val="28"/>
  </w:num>
  <w:num w:numId="32" w16cid:durableId="32005901">
    <w:abstractNumId w:val="23"/>
  </w:num>
  <w:num w:numId="33" w16cid:durableId="9490951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83"/>
    <w:rsid w:val="00016C23"/>
    <w:rsid w:val="0002498A"/>
    <w:rsid w:val="00080ACF"/>
    <w:rsid w:val="000B1D9D"/>
    <w:rsid w:val="000C6A3F"/>
    <w:rsid w:val="0012162D"/>
    <w:rsid w:val="0013038F"/>
    <w:rsid w:val="00142F13"/>
    <w:rsid w:val="00176974"/>
    <w:rsid w:val="0019381D"/>
    <w:rsid w:val="00204B7D"/>
    <w:rsid w:val="0026407A"/>
    <w:rsid w:val="002B6402"/>
    <w:rsid w:val="002C40F0"/>
    <w:rsid w:val="00313A61"/>
    <w:rsid w:val="003705B4"/>
    <w:rsid w:val="00382E10"/>
    <w:rsid w:val="004904C5"/>
    <w:rsid w:val="0049066B"/>
    <w:rsid w:val="004C6C3D"/>
    <w:rsid w:val="005661B1"/>
    <w:rsid w:val="005C5BD9"/>
    <w:rsid w:val="006448C1"/>
    <w:rsid w:val="006B109B"/>
    <w:rsid w:val="007B1B83"/>
    <w:rsid w:val="007B7227"/>
    <w:rsid w:val="00854CA6"/>
    <w:rsid w:val="008937B6"/>
    <w:rsid w:val="008C5E35"/>
    <w:rsid w:val="008D1ADB"/>
    <w:rsid w:val="00942B28"/>
    <w:rsid w:val="009B1928"/>
    <w:rsid w:val="009B58D1"/>
    <w:rsid w:val="009D3F9D"/>
    <w:rsid w:val="009D6C1D"/>
    <w:rsid w:val="00A10249"/>
    <w:rsid w:val="00A228F8"/>
    <w:rsid w:val="00A74E1B"/>
    <w:rsid w:val="00AA2F16"/>
    <w:rsid w:val="00B03533"/>
    <w:rsid w:val="00B31E6C"/>
    <w:rsid w:val="00C069CC"/>
    <w:rsid w:val="00C354DA"/>
    <w:rsid w:val="00C43F8D"/>
    <w:rsid w:val="00C52B57"/>
    <w:rsid w:val="00C666E4"/>
    <w:rsid w:val="00C84E5D"/>
    <w:rsid w:val="00CF0C12"/>
    <w:rsid w:val="00D01628"/>
    <w:rsid w:val="00D80F7A"/>
    <w:rsid w:val="00DD4438"/>
    <w:rsid w:val="00E26E3E"/>
    <w:rsid w:val="00E3501B"/>
    <w:rsid w:val="00E424FF"/>
    <w:rsid w:val="00E83244"/>
    <w:rsid w:val="00E90910"/>
    <w:rsid w:val="00EC532B"/>
    <w:rsid w:val="00EE6532"/>
    <w:rsid w:val="00F32B68"/>
    <w:rsid w:val="00F55AF7"/>
    <w:rsid w:val="00F8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0608"/>
  <w15:chartTrackingRefBased/>
  <w15:docId w15:val="{5A004750-0D3B-415B-B28B-12D29563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B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7B1B83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7B1B83"/>
    <w:pPr>
      <w:keepNext/>
      <w:numPr>
        <w:ilvl w:val="1"/>
        <w:numId w:val="1"/>
      </w:numPr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7B1B83"/>
    <w:pPr>
      <w:keepNext/>
      <w:numPr>
        <w:ilvl w:val="2"/>
        <w:numId w:val="1"/>
      </w:numPr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7B1B83"/>
    <w:pPr>
      <w:keepNext/>
      <w:numPr>
        <w:ilvl w:val="3"/>
        <w:numId w:val="1"/>
      </w:numPr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7B1B83"/>
    <w:pPr>
      <w:keepNext/>
      <w:numPr>
        <w:ilvl w:val="4"/>
        <w:numId w:val="1"/>
      </w:numPr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7B1B83"/>
    <w:pPr>
      <w:keepNext/>
      <w:numPr>
        <w:ilvl w:val="5"/>
        <w:numId w:val="1"/>
      </w:numPr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B1B8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rsid w:val="007B1B83"/>
    <w:rPr>
      <w:rFonts w:ascii="Times New Roman" w:eastAsia="Times New Roman" w:hAnsi="Times New Roman" w:cs="Times New Roman"/>
      <w:b/>
      <w:sz w:val="32"/>
      <w:szCs w:val="36"/>
      <w:lang w:eastAsia="zh-CN"/>
    </w:rPr>
  </w:style>
  <w:style w:type="character" w:customStyle="1" w:styleId="Nadpis3Char">
    <w:name w:val="Nadpis 3 Char"/>
    <w:basedOn w:val="Standardnpsmoodstavce"/>
    <w:link w:val="Nadpis3"/>
    <w:rsid w:val="007B1B83"/>
    <w:rPr>
      <w:rFonts w:ascii="Times New Roman" w:eastAsia="Times New Roman" w:hAnsi="Times New Roman" w:cs="Times New Roman"/>
      <w:bCs/>
      <w:i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rsid w:val="007B1B8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rsid w:val="007B1B83"/>
    <w:rPr>
      <w:rFonts w:ascii="Times New Roman" w:eastAsia="Times New Roman" w:hAnsi="Times New Roman" w:cs="Times New Roman"/>
      <w:bCs/>
      <w:i/>
      <w:iCs/>
      <w:sz w:val="24"/>
      <w:szCs w:val="24"/>
      <w:u w:val="single"/>
      <w:lang w:eastAsia="zh-CN"/>
    </w:rPr>
  </w:style>
  <w:style w:type="character" w:customStyle="1" w:styleId="Nadpis6Char">
    <w:name w:val="Nadpis 6 Char"/>
    <w:basedOn w:val="Standardnpsmoodstavce"/>
    <w:link w:val="Nadpis6"/>
    <w:rsid w:val="007B1B83"/>
    <w:rPr>
      <w:rFonts w:ascii="Times New Roman" w:eastAsia="Times New Roman" w:hAnsi="Times New Roman" w:cs="Times New Roman"/>
      <w:color w:val="000080"/>
      <w:sz w:val="24"/>
      <w:szCs w:val="20"/>
      <w:lang w:eastAsia="zh-CN"/>
    </w:rPr>
  </w:style>
  <w:style w:type="character" w:customStyle="1" w:styleId="WW8Num1z0">
    <w:name w:val="WW8Num1z0"/>
    <w:rsid w:val="007B1B83"/>
    <w:rPr>
      <w:rFonts w:hint="default"/>
      <w:u w:val="none"/>
    </w:rPr>
  </w:style>
  <w:style w:type="character" w:customStyle="1" w:styleId="WW8Num1z1">
    <w:name w:val="WW8Num1z1"/>
    <w:rsid w:val="007B1B83"/>
  </w:style>
  <w:style w:type="character" w:customStyle="1" w:styleId="WW8Num1z2">
    <w:name w:val="WW8Num1z2"/>
    <w:rsid w:val="007B1B83"/>
  </w:style>
  <w:style w:type="character" w:customStyle="1" w:styleId="WW8Num1z3">
    <w:name w:val="WW8Num1z3"/>
    <w:rsid w:val="007B1B83"/>
  </w:style>
  <w:style w:type="character" w:customStyle="1" w:styleId="WW8Num1z4">
    <w:name w:val="WW8Num1z4"/>
    <w:rsid w:val="007B1B83"/>
  </w:style>
  <w:style w:type="character" w:customStyle="1" w:styleId="WW8Num1z5">
    <w:name w:val="WW8Num1z5"/>
    <w:rsid w:val="007B1B83"/>
  </w:style>
  <w:style w:type="character" w:customStyle="1" w:styleId="WW8Num1z6">
    <w:name w:val="WW8Num1z6"/>
    <w:rsid w:val="007B1B83"/>
  </w:style>
  <w:style w:type="character" w:customStyle="1" w:styleId="WW8Num1z7">
    <w:name w:val="WW8Num1z7"/>
    <w:rsid w:val="007B1B83"/>
  </w:style>
  <w:style w:type="character" w:customStyle="1" w:styleId="WW8Num1z8">
    <w:name w:val="WW8Num1z8"/>
    <w:rsid w:val="007B1B83"/>
  </w:style>
  <w:style w:type="character" w:customStyle="1" w:styleId="WW8Num2z0">
    <w:name w:val="WW8Num2z0"/>
    <w:rsid w:val="007B1B83"/>
    <w:rPr>
      <w:rFonts w:hint="default"/>
    </w:rPr>
  </w:style>
  <w:style w:type="character" w:customStyle="1" w:styleId="WW8Num2z1">
    <w:name w:val="WW8Num2z1"/>
    <w:rsid w:val="007B1B83"/>
  </w:style>
  <w:style w:type="character" w:customStyle="1" w:styleId="WW8Num2z2">
    <w:name w:val="WW8Num2z2"/>
    <w:rsid w:val="007B1B83"/>
  </w:style>
  <w:style w:type="character" w:customStyle="1" w:styleId="WW8Num2z3">
    <w:name w:val="WW8Num2z3"/>
    <w:rsid w:val="007B1B83"/>
  </w:style>
  <w:style w:type="character" w:customStyle="1" w:styleId="WW8Num2z4">
    <w:name w:val="WW8Num2z4"/>
    <w:rsid w:val="007B1B83"/>
  </w:style>
  <w:style w:type="character" w:customStyle="1" w:styleId="WW8Num2z5">
    <w:name w:val="WW8Num2z5"/>
    <w:rsid w:val="007B1B83"/>
  </w:style>
  <w:style w:type="character" w:customStyle="1" w:styleId="WW8Num2z6">
    <w:name w:val="WW8Num2z6"/>
    <w:rsid w:val="007B1B83"/>
  </w:style>
  <w:style w:type="character" w:customStyle="1" w:styleId="WW8Num2z7">
    <w:name w:val="WW8Num2z7"/>
    <w:rsid w:val="007B1B83"/>
  </w:style>
  <w:style w:type="character" w:customStyle="1" w:styleId="WW8Num2z8">
    <w:name w:val="WW8Num2z8"/>
    <w:rsid w:val="007B1B83"/>
  </w:style>
  <w:style w:type="character" w:customStyle="1" w:styleId="WW8Num3z0">
    <w:name w:val="WW8Num3z0"/>
    <w:rsid w:val="007B1B83"/>
    <w:rPr>
      <w:rFonts w:hint="default"/>
    </w:rPr>
  </w:style>
  <w:style w:type="character" w:customStyle="1" w:styleId="WW8Num3z1">
    <w:name w:val="WW8Num3z1"/>
    <w:rsid w:val="007B1B83"/>
  </w:style>
  <w:style w:type="character" w:customStyle="1" w:styleId="WW8Num3z2">
    <w:name w:val="WW8Num3z2"/>
    <w:rsid w:val="007B1B83"/>
  </w:style>
  <w:style w:type="character" w:customStyle="1" w:styleId="WW8Num3z3">
    <w:name w:val="WW8Num3z3"/>
    <w:rsid w:val="007B1B83"/>
  </w:style>
  <w:style w:type="character" w:customStyle="1" w:styleId="WW8Num3z4">
    <w:name w:val="WW8Num3z4"/>
    <w:rsid w:val="007B1B83"/>
  </w:style>
  <w:style w:type="character" w:customStyle="1" w:styleId="WW8Num3z5">
    <w:name w:val="WW8Num3z5"/>
    <w:rsid w:val="007B1B83"/>
  </w:style>
  <w:style w:type="character" w:customStyle="1" w:styleId="WW8Num3z6">
    <w:name w:val="WW8Num3z6"/>
    <w:rsid w:val="007B1B83"/>
  </w:style>
  <w:style w:type="character" w:customStyle="1" w:styleId="WW8Num3z7">
    <w:name w:val="WW8Num3z7"/>
    <w:rsid w:val="007B1B83"/>
  </w:style>
  <w:style w:type="character" w:customStyle="1" w:styleId="WW8Num3z8">
    <w:name w:val="WW8Num3z8"/>
    <w:rsid w:val="007B1B83"/>
  </w:style>
  <w:style w:type="character" w:customStyle="1" w:styleId="WW8Num4z0">
    <w:name w:val="WW8Num4z0"/>
    <w:rsid w:val="007B1B83"/>
    <w:rPr>
      <w:rFonts w:hint="default"/>
    </w:rPr>
  </w:style>
  <w:style w:type="character" w:customStyle="1" w:styleId="WW8Num4z1">
    <w:name w:val="WW8Num4z1"/>
    <w:rsid w:val="007B1B83"/>
  </w:style>
  <w:style w:type="character" w:customStyle="1" w:styleId="WW8Num4z2">
    <w:name w:val="WW8Num4z2"/>
    <w:rsid w:val="007B1B83"/>
  </w:style>
  <w:style w:type="character" w:customStyle="1" w:styleId="WW8Num4z3">
    <w:name w:val="WW8Num4z3"/>
    <w:rsid w:val="007B1B83"/>
  </w:style>
  <w:style w:type="character" w:customStyle="1" w:styleId="WW8Num4z4">
    <w:name w:val="WW8Num4z4"/>
    <w:rsid w:val="007B1B83"/>
  </w:style>
  <w:style w:type="character" w:customStyle="1" w:styleId="WW8Num4z5">
    <w:name w:val="WW8Num4z5"/>
    <w:rsid w:val="007B1B83"/>
  </w:style>
  <w:style w:type="character" w:customStyle="1" w:styleId="WW8Num4z6">
    <w:name w:val="WW8Num4z6"/>
    <w:rsid w:val="007B1B83"/>
  </w:style>
  <w:style w:type="character" w:customStyle="1" w:styleId="WW8Num4z7">
    <w:name w:val="WW8Num4z7"/>
    <w:rsid w:val="007B1B83"/>
  </w:style>
  <w:style w:type="character" w:customStyle="1" w:styleId="WW8Num4z8">
    <w:name w:val="WW8Num4z8"/>
    <w:rsid w:val="007B1B83"/>
  </w:style>
  <w:style w:type="character" w:customStyle="1" w:styleId="WW8Num5z0">
    <w:name w:val="WW8Num5z0"/>
    <w:rsid w:val="007B1B83"/>
    <w:rPr>
      <w:rFonts w:ascii="Times New Roman" w:hAnsi="Times New Roman" w:cs="Times New Roman" w:hint="default"/>
    </w:rPr>
  </w:style>
  <w:style w:type="character" w:customStyle="1" w:styleId="WW8Num6z0">
    <w:name w:val="WW8Num6z0"/>
    <w:rsid w:val="007B1B83"/>
    <w:rPr>
      <w:rFonts w:ascii="Arial" w:hAnsi="Arial" w:cs="Arial" w:hint="default"/>
      <w:sz w:val="22"/>
      <w:szCs w:val="22"/>
    </w:rPr>
  </w:style>
  <w:style w:type="character" w:customStyle="1" w:styleId="WW8Num6z1">
    <w:name w:val="WW8Num6z1"/>
    <w:rsid w:val="007B1B83"/>
  </w:style>
  <w:style w:type="character" w:customStyle="1" w:styleId="WW8Num6z2">
    <w:name w:val="WW8Num6z2"/>
    <w:rsid w:val="007B1B83"/>
  </w:style>
  <w:style w:type="character" w:customStyle="1" w:styleId="WW8Num6z3">
    <w:name w:val="WW8Num6z3"/>
    <w:rsid w:val="007B1B83"/>
  </w:style>
  <w:style w:type="character" w:customStyle="1" w:styleId="WW8Num6z4">
    <w:name w:val="WW8Num6z4"/>
    <w:rsid w:val="007B1B83"/>
  </w:style>
  <w:style w:type="character" w:customStyle="1" w:styleId="WW8Num6z5">
    <w:name w:val="WW8Num6z5"/>
    <w:rsid w:val="007B1B83"/>
  </w:style>
  <w:style w:type="character" w:customStyle="1" w:styleId="WW8Num6z6">
    <w:name w:val="WW8Num6z6"/>
    <w:rsid w:val="007B1B83"/>
  </w:style>
  <w:style w:type="character" w:customStyle="1" w:styleId="WW8Num6z7">
    <w:name w:val="WW8Num6z7"/>
    <w:rsid w:val="007B1B83"/>
  </w:style>
  <w:style w:type="character" w:customStyle="1" w:styleId="WW8Num6z8">
    <w:name w:val="WW8Num6z8"/>
    <w:rsid w:val="007B1B83"/>
  </w:style>
  <w:style w:type="character" w:customStyle="1" w:styleId="WW8Num7z0">
    <w:name w:val="WW8Num7z0"/>
    <w:rsid w:val="007B1B83"/>
    <w:rPr>
      <w:rFonts w:ascii="Arial" w:hAnsi="Arial" w:cs="Arial" w:hint="default"/>
      <w:sz w:val="22"/>
      <w:szCs w:val="22"/>
    </w:rPr>
  </w:style>
  <w:style w:type="character" w:customStyle="1" w:styleId="WW8Num7z1">
    <w:name w:val="WW8Num7z1"/>
    <w:rsid w:val="007B1B83"/>
  </w:style>
  <w:style w:type="character" w:customStyle="1" w:styleId="WW8Num7z2">
    <w:name w:val="WW8Num7z2"/>
    <w:rsid w:val="007B1B83"/>
  </w:style>
  <w:style w:type="character" w:customStyle="1" w:styleId="WW8Num7z3">
    <w:name w:val="WW8Num7z3"/>
    <w:rsid w:val="007B1B83"/>
  </w:style>
  <w:style w:type="character" w:customStyle="1" w:styleId="WW8Num7z4">
    <w:name w:val="WW8Num7z4"/>
    <w:rsid w:val="007B1B83"/>
  </w:style>
  <w:style w:type="character" w:customStyle="1" w:styleId="WW8Num7z5">
    <w:name w:val="WW8Num7z5"/>
    <w:rsid w:val="007B1B83"/>
  </w:style>
  <w:style w:type="character" w:customStyle="1" w:styleId="WW8Num7z6">
    <w:name w:val="WW8Num7z6"/>
    <w:rsid w:val="007B1B83"/>
  </w:style>
  <w:style w:type="character" w:customStyle="1" w:styleId="WW8Num7z7">
    <w:name w:val="WW8Num7z7"/>
    <w:rsid w:val="007B1B83"/>
  </w:style>
  <w:style w:type="character" w:customStyle="1" w:styleId="WW8Num7z8">
    <w:name w:val="WW8Num7z8"/>
    <w:rsid w:val="007B1B83"/>
  </w:style>
  <w:style w:type="character" w:customStyle="1" w:styleId="WW8Num8z0">
    <w:name w:val="WW8Num8z0"/>
    <w:rsid w:val="007B1B83"/>
    <w:rPr>
      <w:rFonts w:ascii="Arial" w:hAnsi="Arial" w:cs="Arial" w:hint="default"/>
      <w:iCs/>
      <w:sz w:val="22"/>
      <w:szCs w:val="22"/>
    </w:rPr>
  </w:style>
  <w:style w:type="character" w:customStyle="1" w:styleId="WW8Num8z1">
    <w:name w:val="WW8Num8z1"/>
    <w:rsid w:val="007B1B83"/>
  </w:style>
  <w:style w:type="character" w:customStyle="1" w:styleId="WW8Num8z2">
    <w:name w:val="WW8Num8z2"/>
    <w:rsid w:val="007B1B83"/>
  </w:style>
  <w:style w:type="character" w:customStyle="1" w:styleId="WW8Num8z3">
    <w:name w:val="WW8Num8z3"/>
    <w:rsid w:val="007B1B83"/>
  </w:style>
  <w:style w:type="character" w:customStyle="1" w:styleId="WW8Num8z4">
    <w:name w:val="WW8Num8z4"/>
    <w:rsid w:val="007B1B83"/>
  </w:style>
  <w:style w:type="character" w:customStyle="1" w:styleId="WW8Num8z5">
    <w:name w:val="WW8Num8z5"/>
    <w:rsid w:val="007B1B83"/>
  </w:style>
  <w:style w:type="character" w:customStyle="1" w:styleId="WW8Num8z6">
    <w:name w:val="WW8Num8z6"/>
    <w:rsid w:val="007B1B83"/>
  </w:style>
  <w:style w:type="character" w:customStyle="1" w:styleId="WW8Num8z7">
    <w:name w:val="WW8Num8z7"/>
    <w:rsid w:val="007B1B83"/>
  </w:style>
  <w:style w:type="character" w:customStyle="1" w:styleId="WW8Num8z8">
    <w:name w:val="WW8Num8z8"/>
    <w:rsid w:val="007B1B83"/>
  </w:style>
  <w:style w:type="character" w:customStyle="1" w:styleId="WW8Num9z0">
    <w:name w:val="WW8Num9z0"/>
    <w:rsid w:val="007B1B83"/>
    <w:rPr>
      <w:rFonts w:hint="default"/>
    </w:rPr>
  </w:style>
  <w:style w:type="character" w:customStyle="1" w:styleId="WW8Num9z1">
    <w:name w:val="WW8Num9z1"/>
    <w:rsid w:val="007B1B83"/>
  </w:style>
  <w:style w:type="character" w:customStyle="1" w:styleId="WW8Num9z2">
    <w:name w:val="WW8Num9z2"/>
    <w:rsid w:val="007B1B83"/>
  </w:style>
  <w:style w:type="character" w:customStyle="1" w:styleId="WW8Num9z3">
    <w:name w:val="WW8Num9z3"/>
    <w:rsid w:val="007B1B83"/>
  </w:style>
  <w:style w:type="character" w:customStyle="1" w:styleId="WW8Num9z4">
    <w:name w:val="WW8Num9z4"/>
    <w:rsid w:val="007B1B83"/>
  </w:style>
  <w:style w:type="character" w:customStyle="1" w:styleId="WW8Num9z5">
    <w:name w:val="WW8Num9z5"/>
    <w:rsid w:val="007B1B83"/>
  </w:style>
  <w:style w:type="character" w:customStyle="1" w:styleId="WW8Num9z6">
    <w:name w:val="WW8Num9z6"/>
    <w:rsid w:val="007B1B83"/>
  </w:style>
  <w:style w:type="character" w:customStyle="1" w:styleId="WW8Num9z7">
    <w:name w:val="WW8Num9z7"/>
    <w:rsid w:val="007B1B83"/>
  </w:style>
  <w:style w:type="character" w:customStyle="1" w:styleId="WW8Num9z8">
    <w:name w:val="WW8Num9z8"/>
    <w:rsid w:val="007B1B83"/>
  </w:style>
  <w:style w:type="character" w:customStyle="1" w:styleId="WW8Num10z0">
    <w:name w:val="WW8Num10z0"/>
    <w:rsid w:val="007B1B83"/>
    <w:rPr>
      <w:rFonts w:hint="default"/>
    </w:rPr>
  </w:style>
  <w:style w:type="character" w:customStyle="1" w:styleId="WW8Num10z1">
    <w:name w:val="WW8Num10z1"/>
    <w:rsid w:val="007B1B83"/>
  </w:style>
  <w:style w:type="character" w:customStyle="1" w:styleId="WW8Num10z2">
    <w:name w:val="WW8Num10z2"/>
    <w:rsid w:val="007B1B83"/>
  </w:style>
  <w:style w:type="character" w:customStyle="1" w:styleId="WW8Num10z3">
    <w:name w:val="WW8Num10z3"/>
    <w:rsid w:val="007B1B83"/>
  </w:style>
  <w:style w:type="character" w:customStyle="1" w:styleId="WW8Num10z4">
    <w:name w:val="WW8Num10z4"/>
    <w:rsid w:val="007B1B83"/>
  </w:style>
  <w:style w:type="character" w:customStyle="1" w:styleId="WW8Num10z5">
    <w:name w:val="WW8Num10z5"/>
    <w:rsid w:val="007B1B83"/>
  </w:style>
  <w:style w:type="character" w:customStyle="1" w:styleId="WW8Num10z6">
    <w:name w:val="WW8Num10z6"/>
    <w:rsid w:val="007B1B83"/>
  </w:style>
  <w:style w:type="character" w:customStyle="1" w:styleId="WW8Num10z7">
    <w:name w:val="WW8Num10z7"/>
    <w:rsid w:val="007B1B83"/>
  </w:style>
  <w:style w:type="character" w:customStyle="1" w:styleId="WW8Num10z8">
    <w:name w:val="WW8Num10z8"/>
    <w:rsid w:val="007B1B83"/>
  </w:style>
  <w:style w:type="character" w:customStyle="1" w:styleId="WW8Num11z0">
    <w:name w:val="WW8Num11z0"/>
    <w:rsid w:val="007B1B83"/>
    <w:rPr>
      <w:rFonts w:ascii="Arial" w:hAnsi="Arial" w:cs="Arial" w:hint="default"/>
      <w:sz w:val="22"/>
      <w:szCs w:val="22"/>
    </w:rPr>
  </w:style>
  <w:style w:type="character" w:customStyle="1" w:styleId="WW8Num11z1">
    <w:name w:val="WW8Num11z1"/>
    <w:rsid w:val="007B1B83"/>
  </w:style>
  <w:style w:type="character" w:customStyle="1" w:styleId="WW8Num11z2">
    <w:name w:val="WW8Num11z2"/>
    <w:rsid w:val="007B1B83"/>
  </w:style>
  <w:style w:type="character" w:customStyle="1" w:styleId="WW8Num11z3">
    <w:name w:val="WW8Num11z3"/>
    <w:rsid w:val="007B1B83"/>
  </w:style>
  <w:style w:type="character" w:customStyle="1" w:styleId="WW8Num11z4">
    <w:name w:val="WW8Num11z4"/>
    <w:rsid w:val="007B1B83"/>
  </w:style>
  <w:style w:type="character" w:customStyle="1" w:styleId="WW8Num11z5">
    <w:name w:val="WW8Num11z5"/>
    <w:rsid w:val="007B1B83"/>
  </w:style>
  <w:style w:type="character" w:customStyle="1" w:styleId="WW8Num11z6">
    <w:name w:val="WW8Num11z6"/>
    <w:rsid w:val="007B1B83"/>
  </w:style>
  <w:style w:type="character" w:customStyle="1" w:styleId="WW8Num11z7">
    <w:name w:val="WW8Num11z7"/>
    <w:rsid w:val="007B1B83"/>
  </w:style>
  <w:style w:type="character" w:customStyle="1" w:styleId="WW8Num11z8">
    <w:name w:val="WW8Num11z8"/>
    <w:rsid w:val="007B1B83"/>
  </w:style>
  <w:style w:type="character" w:customStyle="1" w:styleId="WW8Num12z0">
    <w:name w:val="WW8Num12z0"/>
    <w:rsid w:val="007B1B83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7B1B83"/>
    <w:rPr>
      <w:rFonts w:ascii="Courier New" w:hAnsi="Courier New" w:cs="Courier New" w:hint="default"/>
    </w:rPr>
  </w:style>
  <w:style w:type="character" w:customStyle="1" w:styleId="WW8Num12z2">
    <w:name w:val="WW8Num12z2"/>
    <w:rsid w:val="007B1B83"/>
    <w:rPr>
      <w:rFonts w:ascii="Wingdings" w:hAnsi="Wingdings" w:cs="Wingdings" w:hint="default"/>
    </w:rPr>
  </w:style>
  <w:style w:type="character" w:customStyle="1" w:styleId="WW8Num12z3">
    <w:name w:val="WW8Num12z3"/>
    <w:rsid w:val="007B1B83"/>
    <w:rPr>
      <w:rFonts w:ascii="Symbol" w:hAnsi="Symbol" w:cs="Symbol" w:hint="default"/>
    </w:rPr>
  </w:style>
  <w:style w:type="character" w:customStyle="1" w:styleId="WW8Num13z0">
    <w:name w:val="WW8Num13z0"/>
    <w:rsid w:val="007B1B83"/>
    <w:rPr>
      <w:rFonts w:hint="default"/>
    </w:rPr>
  </w:style>
  <w:style w:type="character" w:customStyle="1" w:styleId="WW8Num13z1">
    <w:name w:val="WW8Num13z1"/>
    <w:rsid w:val="007B1B83"/>
  </w:style>
  <w:style w:type="character" w:customStyle="1" w:styleId="WW8Num13z2">
    <w:name w:val="WW8Num13z2"/>
    <w:rsid w:val="007B1B83"/>
  </w:style>
  <w:style w:type="character" w:customStyle="1" w:styleId="WW8Num13z3">
    <w:name w:val="WW8Num13z3"/>
    <w:rsid w:val="007B1B83"/>
  </w:style>
  <w:style w:type="character" w:customStyle="1" w:styleId="WW8Num13z4">
    <w:name w:val="WW8Num13z4"/>
    <w:rsid w:val="007B1B83"/>
  </w:style>
  <w:style w:type="character" w:customStyle="1" w:styleId="WW8Num13z5">
    <w:name w:val="WW8Num13z5"/>
    <w:rsid w:val="007B1B83"/>
  </w:style>
  <w:style w:type="character" w:customStyle="1" w:styleId="WW8Num13z6">
    <w:name w:val="WW8Num13z6"/>
    <w:rsid w:val="007B1B83"/>
  </w:style>
  <w:style w:type="character" w:customStyle="1" w:styleId="WW8Num13z7">
    <w:name w:val="WW8Num13z7"/>
    <w:rsid w:val="007B1B83"/>
  </w:style>
  <w:style w:type="character" w:customStyle="1" w:styleId="WW8Num13z8">
    <w:name w:val="WW8Num13z8"/>
    <w:rsid w:val="007B1B83"/>
  </w:style>
  <w:style w:type="character" w:customStyle="1" w:styleId="WW8Num14z0">
    <w:name w:val="WW8Num14z0"/>
    <w:rsid w:val="007B1B83"/>
  </w:style>
  <w:style w:type="character" w:customStyle="1" w:styleId="WW8Num14z1">
    <w:name w:val="WW8Num14z1"/>
    <w:rsid w:val="007B1B83"/>
  </w:style>
  <w:style w:type="character" w:customStyle="1" w:styleId="WW8Num14z2">
    <w:name w:val="WW8Num14z2"/>
    <w:rsid w:val="007B1B83"/>
  </w:style>
  <w:style w:type="character" w:customStyle="1" w:styleId="WW8Num14z3">
    <w:name w:val="WW8Num14z3"/>
    <w:rsid w:val="007B1B83"/>
  </w:style>
  <w:style w:type="character" w:customStyle="1" w:styleId="WW8Num14z4">
    <w:name w:val="WW8Num14z4"/>
    <w:rsid w:val="007B1B83"/>
  </w:style>
  <w:style w:type="character" w:customStyle="1" w:styleId="WW8Num14z5">
    <w:name w:val="WW8Num14z5"/>
    <w:rsid w:val="007B1B83"/>
  </w:style>
  <w:style w:type="character" w:customStyle="1" w:styleId="WW8Num14z6">
    <w:name w:val="WW8Num14z6"/>
    <w:rsid w:val="007B1B83"/>
  </w:style>
  <w:style w:type="character" w:customStyle="1" w:styleId="WW8Num14z7">
    <w:name w:val="WW8Num14z7"/>
    <w:rsid w:val="007B1B83"/>
  </w:style>
  <w:style w:type="character" w:customStyle="1" w:styleId="WW8Num14z8">
    <w:name w:val="WW8Num14z8"/>
    <w:rsid w:val="007B1B83"/>
  </w:style>
  <w:style w:type="character" w:customStyle="1" w:styleId="WW8Num15z0">
    <w:name w:val="WW8Num15z0"/>
    <w:rsid w:val="007B1B83"/>
    <w:rPr>
      <w:rFonts w:hint="default"/>
    </w:rPr>
  </w:style>
  <w:style w:type="character" w:customStyle="1" w:styleId="WW8Num15z1">
    <w:name w:val="WW8Num15z1"/>
    <w:rsid w:val="007B1B83"/>
  </w:style>
  <w:style w:type="character" w:customStyle="1" w:styleId="WW8Num15z2">
    <w:name w:val="WW8Num15z2"/>
    <w:rsid w:val="007B1B83"/>
  </w:style>
  <w:style w:type="character" w:customStyle="1" w:styleId="WW8Num15z3">
    <w:name w:val="WW8Num15z3"/>
    <w:rsid w:val="007B1B83"/>
  </w:style>
  <w:style w:type="character" w:customStyle="1" w:styleId="WW8Num15z4">
    <w:name w:val="WW8Num15z4"/>
    <w:rsid w:val="007B1B83"/>
  </w:style>
  <w:style w:type="character" w:customStyle="1" w:styleId="WW8Num15z5">
    <w:name w:val="WW8Num15z5"/>
    <w:rsid w:val="007B1B83"/>
  </w:style>
  <w:style w:type="character" w:customStyle="1" w:styleId="WW8Num15z6">
    <w:name w:val="WW8Num15z6"/>
    <w:rsid w:val="007B1B83"/>
  </w:style>
  <w:style w:type="character" w:customStyle="1" w:styleId="WW8Num15z7">
    <w:name w:val="WW8Num15z7"/>
    <w:rsid w:val="007B1B83"/>
  </w:style>
  <w:style w:type="character" w:customStyle="1" w:styleId="WW8Num15z8">
    <w:name w:val="WW8Num15z8"/>
    <w:rsid w:val="007B1B83"/>
  </w:style>
  <w:style w:type="character" w:customStyle="1" w:styleId="WW8Num16z0">
    <w:name w:val="WW8Num16z0"/>
    <w:rsid w:val="007B1B83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6z1">
    <w:name w:val="WW8Num16z1"/>
    <w:rsid w:val="007B1B83"/>
    <w:rPr>
      <w:rFonts w:ascii="Courier New" w:hAnsi="Courier New" w:cs="Courier New" w:hint="default"/>
    </w:rPr>
  </w:style>
  <w:style w:type="character" w:customStyle="1" w:styleId="WW8Num16z2">
    <w:name w:val="WW8Num16z2"/>
    <w:rsid w:val="007B1B83"/>
    <w:rPr>
      <w:rFonts w:ascii="Wingdings" w:hAnsi="Wingdings" w:cs="Wingdings" w:hint="default"/>
    </w:rPr>
  </w:style>
  <w:style w:type="character" w:customStyle="1" w:styleId="WW8Num16z3">
    <w:name w:val="WW8Num16z3"/>
    <w:rsid w:val="007B1B83"/>
    <w:rPr>
      <w:rFonts w:ascii="Symbol" w:hAnsi="Symbol" w:cs="Symbol" w:hint="default"/>
    </w:rPr>
  </w:style>
  <w:style w:type="character" w:customStyle="1" w:styleId="WW8Num17z0">
    <w:name w:val="WW8Num17z0"/>
    <w:rsid w:val="007B1B83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7z1">
    <w:name w:val="WW8Num17z1"/>
    <w:rsid w:val="007B1B83"/>
    <w:rPr>
      <w:rFonts w:ascii="Courier New" w:hAnsi="Courier New" w:cs="Courier New" w:hint="default"/>
    </w:rPr>
  </w:style>
  <w:style w:type="character" w:customStyle="1" w:styleId="WW8Num17z2">
    <w:name w:val="WW8Num17z2"/>
    <w:rsid w:val="007B1B83"/>
    <w:rPr>
      <w:rFonts w:ascii="Wingdings" w:hAnsi="Wingdings" w:cs="Wingdings" w:hint="default"/>
    </w:rPr>
  </w:style>
  <w:style w:type="character" w:customStyle="1" w:styleId="WW8Num17z3">
    <w:name w:val="WW8Num17z3"/>
    <w:rsid w:val="007B1B83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7B1B83"/>
  </w:style>
  <w:style w:type="character" w:styleId="slostrnky">
    <w:name w:val="page number"/>
    <w:basedOn w:val="Standardnpsmoodstavce1"/>
    <w:rsid w:val="007B1B83"/>
  </w:style>
  <w:style w:type="character" w:customStyle="1" w:styleId="TextbublinyChar">
    <w:name w:val="Text bubliny Char"/>
    <w:rsid w:val="007B1B83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sid w:val="007B1B83"/>
    <w:rPr>
      <w:sz w:val="16"/>
      <w:szCs w:val="16"/>
    </w:rPr>
  </w:style>
  <w:style w:type="character" w:customStyle="1" w:styleId="TextkomenteChar">
    <w:name w:val="Text komentáře Char"/>
    <w:rsid w:val="007B1B83"/>
    <w:rPr>
      <w:rFonts w:ascii="Times New Roman" w:hAnsi="Times New Roman" w:cs="Times New Roman"/>
    </w:rPr>
  </w:style>
  <w:style w:type="character" w:customStyle="1" w:styleId="PedmtkomenteChar">
    <w:name w:val="Předmět komentáře Char"/>
    <w:rsid w:val="007B1B83"/>
    <w:rPr>
      <w:rFonts w:ascii="Times New Roman" w:hAnsi="Times New Roman" w:cs="Times New Roman"/>
      <w:b/>
      <w:bCs/>
    </w:rPr>
  </w:style>
  <w:style w:type="character" w:customStyle="1" w:styleId="ZpatChar">
    <w:name w:val="Zápatí Char"/>
    <w:uiPriority w:val="99"/>
    <w:rsid w:val="007B1B83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rsid w:val="007B1B83"/>
    <w:rPr>
      <w:rFonts w:ascii="Times New Roman" w:hAnsi="Times New Roman" w:cs="Times New Roman"/>
      <w:i/>
      <w:sz w:val="24"/>
      <w:szCs w:val="24"/>
    </w:rPr>
  </w:style>
  <w:style w:type="character" w:customStyle="1" w:styleId="ZhlavChar">
    <w:name w:val="Záhlaví Char"/>
    <w:uiPriority w:val="99"/>
    <w:rsid w:val="007B1B83"/>
    <w:rPr>
      <w:rFonts w:ascii="Times New Roman" w:hAnsi="Times New Roman" w:cs="Times New Roman"/>
    </w:rPr>
  </w:style>
  <w:style w:type="paragraph" w:customStyle="1" w:styleId="Nadpis">
    <w:name w:val="Nadpis"/>
    <w:basedOn w:val="Normln"/>
    <w:next w:val="Zkladntext"/>
    <w:rsid w:val="007B1B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1"/>
    <w:rsid w:val="007B1B83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rsid w:val="007B1B83"/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paragraph" w:styleId="Seznam">
    <w:name w:val="List"/>
    <w:basedOn w:val="Zkladntext"/>
    <w:rsid w:val="007B1B83"/>
    <w:rPr>
      <w:rFonts w:cs="Arial"/>
    </w:rPr>
  </w:style>
  <w:style w:type="paragraph" w:styleId="Titulek">
    <w:name w:val="caption"/>
    <w:basedOn w:val="Normln"/>
    <w:qFormat/>
    <w:rsid w:val="007B1B8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7B1B83"/>
    <w:pPr>
      <w:suppressLineNumbers/>
    </w:pPr>
    <w:rPr>
      <w:rFonts w:cs="Arial"/>
    </w:rPr>
  </w:style>
  <w:style w:type="paragraph" w:customStyle="1" w:styleId="Zkladntext21">
    <w:name w:val="Základní text 21"/>
    <w:basedOn w:val="Normln"/>
    <w:rsid w:val="007B1B83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7B1B83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7B1B83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B1B83"/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paragraph" w:customStyle="1" w:styleId="Zkladntext31">
    <w:name w:val="Základní text 31"/>
    <w:basedOn w:val="Normln"/>
    <w:rsid w:val="007B1B83"/>
    <w:rPr>
      <w:sz w:val="24"/>
    </w:rPr>
  </w:style>
  <w:style w:type="paragraph" w:customStyle="1" w:styleId="adresa">
    <w:name w:val="adresa"/>
    <w:basedOn w:val="Normln"/>
    <w:rsid w:val="007B1B83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pat">
    <w:name w:val="footer"/>
    <w:basedOn w:val="Normln"/>
    <w:link w:val="ZpatChar1"/>
    <w:uiPriority w:val="99"/>
    <w:rsid w:val="007B1B8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1">
    <w:name w:val="Zápatí Char1"/>
    <w:basedOn w:val="Standardnpsmoodstavce"/>
    <w:link w:val="Zpat"/>
    <w:uiPriority w:val="99"/>
    <w:rsid w:val="007B1B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odsazen21">
    <w:name w:val="Základní text odsazený 21"/>
    <w:basedOn w:val="Normln"/>
    <w:rsid w:val="007B1B83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1"/>
    <w:uiPriority w:val="99"/>
    <w:rsid w:val="007B1B8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rsid w:val="007B1B8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kladntext32">
    <w:name w:val="Základní text 32"/>
    <w:basedOn w:val="Normln"/>
    <w:rsid w:val="007B1B83"/>
    <w:pPr>
      <w:jc w:val="both"/>
    </w:pPr>
    <w:rPr>
      <w:sz w:val="24"/>
    </w:rPr>
  </w:style>
  <w:style w:type="paragraph" w:styleId="Textbubliny">
    <w:name w:val="Balloon Text"/>
    <w:basedOn w:val="Normln"/>
    <w:link w:val="TextbublinyChar1"/>
    <w:rsid w:val="007B1B83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rsid w:val="007B1B8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Textkomente1">
    <w:name w:val="Text komentáře1"/>
    <w:basedOn w:val="Normln"/>
    <w:rsid w:val="007B1B83"/>
  </w:style>
  <w:style w:type="paragraph" w:customStyle="1" w:styleId="para">
    <w:name w:val="para"/>
    <w:basedOn w:val="Normln"/>
    <w:rsid w:val="007B1B83"/>
    <w:pPr>
      <w:tabs>
        <w:tab w:val="left" w:pos="709"/>
      </w:tabs>
      <w:jc w:val="center"/>
    </w:pPr>
    <w:rPr>
      <w:b/>
      <w:sz w:val="24"/>
    </w:rPr>
  </w:style>
  <w:style w:type="paragraph" w:customStyle="1" w:styleId="vnintext">
    <w:name w:val="vniønítext"/>
    <w:basedOn w:val="Normln"/>
    <w:rsid w:val="007B1B83"/>
    <w:pPr>
      <w:tabs>
        <w:tab w:val="left" w:pos="709"/>
      </w:tabs>
      <w:ind w:firstLine="426"/>
      <w:jc w:val="both"/>
    </w:pPr>
    <w:rPr>
      <w:sz w:val="24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7B1B83"/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7B1B8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1"/>
    <w:next w:val="Textkomente1"/>
    <w:link w:val="PedmtkomenteChar1"/>
    <w:rsid w:val="007B1B83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rsid w:val="007B1B8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lanek5">
    <w:name w:val="članek 5"/>
    <w:basedOn w:val="Zkladntextodsazen"/>
    <w:rsid w:val="007B1B83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customStyle="1" w:styleId="NormlnS">
    <w:name w:val="Normální ČS"/>
    <w:basedOn w:val="Normln"/>
    <w:rsid w:val="007B1B83"/>
    <w:pPr>
      <w:keepNext/>
      <w:spacing w:after="120"/>
      <w:jc w:val="both"/>
      <w:textAlignment w:val="baseline"/>
    </w:pPr>
    <w:rPr>
      <w:rFonts w:ascii="Arial" w:hAnsi="Arial" w:cs="Arial"/>
      <w:kern w:val="2"/>
      <w:sz w:val="18"/>
      <w:szCs w:val="24"/>
    </w:rPr>
  </w:style>
  <w:style w:type="paragraph" w:customStyle="1" w:styleId="Zkladntext210">
    <w:name w:val="Základní text 21"/>
    <w:basedOn w:val="Normln"/>
    <w:rsid w:val="007B1B83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7B1B83"/>
    <w:pPr>
      <w:ind w:left="708"/>
    </w:pPr>
  </w:style>
  <w:style w:type="paragraph" w:customStyle="1" w:styleId="Obsahtabulky">
    <w:name w:val="Obsah tabulky"/>
    <w:basedOn w:val="Normln"/>
    <w:rsid w:val="007B1B83"/>
    <w:pPr>
      <w:suppressLineNumbers/>
    </w:pPr>
  </w:style>
  <w:style w:type="paragraph" w:customStyle="1" w:styleId="Nadpistabulky">
    <w:name w:val="Nadpis tabulky"/>
    <w:basedOn w:val="Obsahtabulky"/>
    <w:rsid w:val="007B1B83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7B1B83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7B1B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B1B8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7B1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B1B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B1B8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paragraph">
    <w:name w:val="paragraph"/>
    <w:basedOn w:val="Normln"/>
    <w:rsid w:val="007B1B8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ormaltextrun">
    <w:name w:val="normaltextrun"/>
    <w:rsid w:val="007B1B83"/>
  </w:style>
  <w:style w:type="character" w:customStyle="1" w:styleId="eop">
    <w:name w:val="eop"/>
    <w:rsid w:val="007B1B83"/>
  </w:style>
  <w:style w:type="character" w:customStyle="1" w:styleId="contextualspellingandgrammarerror">
    <w:name w:val="contextualspellingandgrammarerror"/>
    <w:rsid w:val="007B1B83"/>
  </w:style>
  <w:style w:type="paragraph" w:customStyle="1" w:styleId="Zkladntext23">
    <w:name w:val="Základní text 23"/>
    <w:basedOn w:val="Normln"/>
    <w:rsid w:val="0026407A"/>
    <w:pPr>
      <w:suppressAutoHyphens w:val="0"/>
      <w:jc w:val="both"/>
    </w:pPr>
    <w:rPr>
      <w:b/>
      <w:sz w:val="24"/>
      <w:lang w:eastAsia="cs-CZ"/>
    </w:rPr>
  </w:style>
  <w:style w:type="paragraph" w:customStyle="1" w:styleId="Zkladntext33">
    <w:name w:val="Základní text 33"/>
    <w:basedOn w:val="Normln"/>
    <w:rsid w:val="0026407A"/>
    <w:pPr>
      <w:suppressAutoHyphens w:val="0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1789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Milada Ing.</dc:creator>
  <cp:keywords/>
  <dc:description/>
  <cp:lastModifiedBy>Frýdová Milada Ing.</cp:lastModifiedBy>
  <cp:revision>2</cp:revision>
  <cp:lastPrinted>2024-01-08T14:26:00Z</cp:lastPrinted>
  <dcterms:created xsi:type="dcterms:W3CDTF">2024-02-12T14:30:00Z</dcterms:created>
  <dcterms:modified xsi:type="dcterms:W3CDTF">2024-02-12T14:30:00Z</dcterms:modified>
</cp:coreProperties>
</file>