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CFE0" w14:textId="77777777" w:rsidR="00301336" w:rsidRDefault="00301336" w:rsidP="00657BC1">
      <w:pPr>
        <w:autoSpaceDE w:val="0"/>
        <w:spacing w:line="320" w:lineRule="exact"/>
        <w:rPr>
          <w:rFonts w:ascii="Arial" w:hAnsi="Arial" w:cs="Arial"/>
          <w:b/>
          <w:bCs/>
          <w:sz w:val="28"/>
          <w:szCs w:val="20"/>
        </w:rPr>
      </w:pPr>
    </w:p>
    <w:p w14:paraId="27192ACF" w14:textId="6083AD08" w:rsidR="000E102E" w:rsidRPr="007E2F40" w:rsidRDefault="009E130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</w:t>
      </w:r>
      <w:r w:rsidR="007E2F40" w:rsidRPr="007E2F40">
        <w:rPr>
          <w:rFonts w:ascii="Arial" w:hAnsi="Arial" w:cs="Arial"/>
          <w:b/>
          <w:bCs/>
          <w:sz w:val="28"/>
          <w:szCs w:val="20"/>
        </w:rPr>
        <w:t>Á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 xml:space="preserve">MCOVÁ </w:t>
      </w:r>
      <w:r w:rsidR="002239CB" w:rsidRPr="007E2F40">
        <w:rPr>
          <w:rFonts w:ascii="Arial" w:hAnsi="Arial" w:cs="Arial"/>
          <w:b/>
          <w:bCs/>
          <w:sz w:val="28"/>
          <w:szCs w:val="20"/>
        </w:rPr>
        <w:t>DOHOD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>A</w:t>
      </w:r>
    </w:p>
    <w:p w14:paraId="0B8C1C2C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192176B7" w14:textId="1362BA43" w:rsidR="006715B3" w:rsidRPr="007E2F40" w:rsidRDefault="00032493" w:rsidP="00E825FD">
      <w:pPr>
        <w:autoSpaceDE w:val="0"/>
        <w:spacing w:line="320" w:lineRule="exact"/>
        <w:jc w:val="center"/>
        <w:rPr>
          <w:rFonts w:ascii="Arial" w:hAnsi="Arial" w:cs="Arial"/>
          <w:sz w:val="22"/>
          <w:szCs w:val="20"/>
          <w:shd w:val="clear" w:color="auto" w:fill="FFFF00"/>
        </w:rPr>
      </w:pPr>
      <w:r w:rsidRPr="007E2F40">
        <w:rPr>
          <w:rFonts w:ascii="Arial" w:hAnsi="Arial" w:cs="Arial"/>
          <w:sz w:val="22"/>
          <w:szCs w:val="20"/>
        </w:rPr>
        <w:t xml:space="preserve">číslo </w:t>
      </w:r>
      <w:r w:rsidR="00C71EDD" w:rsidRPr="007E2F40">
        <w:rPr>
          <w:rFonts w:ascii="Arial" w:hAnsi="Arial" w:cs="Arial"/>
          <w:sz w:val="22"/>
          <w:szCs w:val="20"/>
        </w:rPr>
        <w:t>O</w:t>
      </w:r>
      <w:r w:rsidRPr="007E2F40">
        <w:rPr>
          <w:rFonts w:ascii="Arial" w:hAnsi="Arial" w:cs="Arial"/>
          <w:sz w:val="22"/>
          <w:szCs w:val="20"/>
        </w:rPr>
        <w:t>bjednatele</w:t>
      </w:r>
      <w:r w:rsidR="004A35C7">
        <w:rPr>
          <w:rFonts w:ascii="Arial" w:hAnsi="Arial" w:cs="Arial"/>
          <w:sz w:val="22"/>
          <w:szCs w:val="20"/>
        </w:rPr>
        <w:t>:</w:t>
      </w:r>
      <w:r w:rsidR="00FD2C09" w:rsidRPr="007E2F40">
        <w:rPr>
          <w:rFonts w:ascii="Arial" w:hAnsi="Arial" w:cs="Arial"/>
          <w:sz w:val="22"/>
          <w:szCs w:val="20"/>
        </w:rPr>
        <w:t xml:space="preserve"> </w:t>
      </w:r>
      <w:r w:rsidR="00FC0FA7">
        <w:rPr>
          <w:rFonts w:ascii="Arial" w:hAnsi="Arial" w:cs="Arial"/>
          <w:sz w:val="22"/>
          <w:szCs w:val="20"/>
        </w:rPr>
        <w:t>10</w:t>
      </w:r>
      <w:r w:rsidR="00637375">
        <w:rPr>
          <w:rFonts w:ascii="Arial" w:hAnsi="Arial" w:cs="Arial"/>
          <w:sz w:val="22"/>
          <w:szCs w:val="20"/>
        </w:rPr>
        <w:t>/2024/71234403</w:t>
      </w:r>
    </w:p>
    <w:p w14:paraId="75469601" w14:textId="1EF90861" w:rsidR="00F02702" w:rsidRPr="007E2F40" w:rsidRDefault="00F02702" w:rsidP="00E825FD">
      <w:pPr>
        <w:autoSpaceDE w:val="0"/>
        <w:spacing w:line="320" w:lineRule="exact"/>
        <w:ind w:firstLine="360"/>
        <w:jc w:val="center"/>
        <w:rPr>
          <w:rFonts w:ascii="Arial" w:hAnsi="Arial" w:cs="Arial"/>
          <w:b/>
          <w:sz w:val="22"/>
          <w:szCs w:val="20"/>
        </w:rPr>
      </w:pPr>
    </w:p>
    <w:p w14:paraId="2FB6D5D4" w14:textId="309C0B96" w:rsidR="00F02702" w:rsidRPr="007E2F40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malého rozsahu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s názvem</w:t>
      </w:r>
    </w:p>
    <w:p w14:paraId="7E411A36" w14:textId="77777777"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4E617A1" w14:textId="5911162C" w:rsidR="00856A04" w:rsidRPr="007E2F40" w:rsidRDefault="004220DC" w:rsidP="00E825FD">
      <w:pPr>
        <w:spacing w:line="320" w:lineRule="exact"/>
        <w:jc w:val="center"/>
        <w:rPr>
          <w:rFonts w:ascii="Arial" w:hAnsi="Arial" w:cs="Arial"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="004A35C7">
        <w:rPr>
          <w:rFonts w:ascii="Arial" w:hAnsi="Arial" w:cs="Arial"/>
          <w:b/>
          <w:szCs w:val="20"/>
        </w:rPr>
        <w:t xml:space="preserve">Rámcová dohoda na </w:t>
      </w:r>
      <w:r w:rsidR="00FC0FA7">
        <w:rPr>
          <w:rFonts w:ascii="Arial" w:hAnsi="Arial" w:cs="Arial"/>
          <w:b/>
          <w:szCs w:val="20"/>
        </w:rPr>
        <w:t>revizi elektrozařízení a servis elektroinstalace</w:t>
      </w:r>
      <w:r w:rsidRPr="007E2F40">
        <w:rPr>
          <w:rFonts w:ascii="Arial" w:hAnsi="Arial" w:cs="Arial"/>
          <w:b/>
          <w:szCs w:val="20"/>
        </w:rPr>
        <w:t>“</w:t>
      </w:r>
    </w:p>
    <w:p w14:paraId="132EE659" w14:textId="77777777" w:rsidR="0086600E" w:rsidRPr="007E2F40" w:rsidRDefault="0086600E" w:rsidP="00E825FD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EFA2DA" w14:textId="78D93DE9" w:rsidR="00F82EFD" w:rsidRPr="004A35C7" w:rsidRDefault="00032493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4A35C7">
        <w:rPr>
          <w:rFonts w:ascii="Arial" w:hAnsi="Arial" w:cs="Arial"/>
          <w:b/>
          <w:sz w:val="20"/>
          <w:szCs w:val="20"/>
        </w:rPr>
        <w:t>Objednate</w:t>
      </w:r>
      <w:r w:rsidR="00A761CD" w:rsidRPr="004A35C7">
        <w:rPr>
          <w:rFonts w:ascii="Arial" w:hAnsi="Arial" w:cs="Arial"/>
          <w:b/>
          <w:sz w:val="20"/>
          <w:szCs w:val="20"/>
        </w:rPr>
        <w:t>l</w:t>
      </w:r>
    </w:p>
    <w:p w14:paraId="2ED6540A" w14:textId="2A793A39" w:rsidR="00301336" w:rsidRPr="004A35C7" w:rsidRDefault="004A35C7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4A35C7">
        <w:rPr>
          <w:rFonts w:ascii="Arial" w:hAnsi="Arial" w:cs="Arial"/>
          <w:b/>
          <w:sz w:val="20"/>
          <w:szCs w:val="20"/>
        </w:rPr>
        <w:t>Domov Velvary p. s. s</w:t>
      </w:r>
    </w:p>
    <w:p w14:paraId="6C5FBC9D" w14:textId="6BFFDCB8" w:rsidR="000E102E" w:rsidRPr="004A35C7" w:rsidRDefault="000E102E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4A35C7">
        <w:rPr>
          <w:rFonts w:ascii="Arial" w:hAnsi="Arial" w:cs="Arial"/>
          <w:b/>
          <w:sz w:val="20"/>
          <w:szCs w:val="20"/>
        </w:rPr>
        <w:t>se sídlem</w:t>
      </w:r>
      <w:r w:rsidR="004A35C7">
        <w:rPr>
          <w:rFonts w:ascii="Arial" w:hAnsi="Arial" w:cs="Arial"/>
          <w:b/>
          <w:sz w:val="20"/>
          <w:szCs w:val="20"/>
        </w:rPr>
        <w:t>:</w:t>
      </w:r>
      <w:r w:rsidR="004A35C7" w:rsidRPr="004A35C7">
        <w:rPr>
          <w:rFonts w:ascii="Arial" w:hAnsi="Arial" w:cs="Arial"/>
          <w:b/>
          <w:sz w:val="20"/>
          <w:szCs w:val="20"/>
        </w:rPr>
        <w:t xml:space="preserve"> Petra Bezruče 484, Velvary</w:t>
      </w:r>
    </w:p>
    <w:p w14:paraId="2FD3B20C" w14:textId="6C2BEBBF" w:rsidR="000E102E" w:rsidRPr="004A35C7" w:rsidRDefault="006574A5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4A35C7">
        <w:rPr>
          <w:rFonts w:ascii="Arial" w:hAnsi="Arial" w:cs="Arial"/>
          <w:b/>
          <w:sz w:val="20"/>
          <w:szCs w:val="20"/>
        </w:rPr>
        <w:t>zastoupený:</w:t>
      </w:r>
      <w:r w:rsidR="004A35C7" w:rsidRPr="004A35C7">
        <w:rPr>
          <w:rFonts w:ascii="Arial" w:hAnsi="Arial" w:cs="Arial"/>
          <w:b/>
          <w:sz w:val="20"/>
          <w:szCs w:val="20"/>
        </w:rPr>
        <w:t xml:space="preserve"> Ing. Marcel Zhorný, ředitel</w:t>
      </w:r>
      <w:r w:rsidR="000E102E" w:rsidRPr="004A35C7">
        <w:rPr>
          <w:rFonts w:ascii="Arial" w:hAnsi="Arial" w:cs="Arial"/>
          <w:b/>
          <w:sz w:val="20"/>
          <w:szCs w:val="20"/>
        </w:rPr>
        <w:t xml:space="preserve"> </w:t>
      </w:r>
    </w:p>
    <w:p w14:paraId="6762361F" w14:textId="452BCA09" w:rsidR="000E102E" w:rsidRPr="004A35C7" w:rsidRDefault="000E102E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4A35C7">
        <w:rPr>
          <w:rFonts w:ascii="Arial" w:hAnsi="Arial" w:cs="Arial"/>
          <w:b/>
          <w:sz w:val="20"/>
          <w:szCs w:val="20"/>
        </w:rPr>
        <w:t>IČ</w:t>
      </w:r>
      <w:r w:rsidR="00120649" w:rsidRPr="004A35C7">
        <w:rPr>
          <w:rFonts w:ascii="Arial" w:hAnsi="Arial" w:cs="Arial"/>
          <w:b/>
          <w:sz w:val="20"/>
          <w:szCs w:val="20"/>
        </w:rPr>
        <w:t>O</w:t>
      </w:r>
      <w:r w:rsidR="004A35C7" w:rsidRPr="004A35C7">
        <w:rPr>
          <w:rFonts w:ascii="Arial" w:hAnsi="Arial" w:cs="Arial"/>
          <w:b/>
          <w:sz w:val="20"/>
          <w:szCs w:val="20"/>
        </w:rPr>
        <w:t>: 71234403</w:t>
      </w:r>
    </w:p>
    <w:p w14:paraId="3DC33334" w14:textId="7D9F87DC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25F1BC7F" w14:textId="40B0314A" w:rsidR="00FF2B70" w:rsidRPr="007E2F40" w:rsidRDefault="00A761C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dále </w:t>
      </w:r>
      <w:r w:rsidR="00FF2B70" w:rsidRPr="007E2F40">
        <w:rPr>
          <w:rFonts w:ascii="Arial" w:hAnsi="Arial" w:cs="Arial"/>
          <w:sz w:val="20"/>
          <w:szCs w:val="20"/>
        </w:rPr>
        <w:t>jen „</w:t>
      </w:r>
      <w:r w:rsidR="00CA1126" w:rsidRPr="007E2F40">
        <w:rPr>
          <w:rFonts w:ascii="Arial" w:hAnsi="Arial" w:cs="Arial"/>
          <w:b/>
          <w:sz w:val="20"/>
          <w:szCs w:val="20"/>
        </w:rPr>
        <w:t>O</w:t>
      </w:r>
      <w:r w:rsidR="00FF2B70" w:rsidRPr="007E2F40">
        <w:rPr>
          <w:rFonts w:ascii="Arial" w:hAnsi="Arial" w:cs="Arial"/>
          <w:b/>
          <w:sz w:val="20"/>
          <w:szCs w:val="20"/>
        </w:rPr>
        <w:t>bjednatel</w:t>
      </w:r>
      <w:r w:rsidR="00FF2B70" w:rsidRPr="007E2F40">
        <w:rPr>
          <w:rFonts w:ascii="Arial" w:hAnsi="Arial" w:cs="Arial"/>
          <w:sz w:val="20"/>
          <w:szCs w:val="20"/>
        </w:rPr>
        <w:t>“,</w:t>
      </w:r>
    </w:p>
    <w:p w14:paraId="7B1788EC" w14:textId="77777777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14:paraId="50ECB4C7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14:paraId="23E017A0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6F72D17" w14:textId="0B5608C3" w:rsidR="000E102E" w:rsidRPr="007E2F40" w:rsidRDefault="00037C00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7E2F40">
        <w:rPr>
          <w:rFonts w:ascii="Arial" w:hAnsi="Arial" w:cs="Arial"/>
          <w:b/>
          <w:sz w:val="20"/>
          <w:szCs w:val="20"/>
        </w:rPr>
        <w:t>Dodavatel</w:t>
      </w:r>
      <w:r w:rsidR="00F02702" w:rsidRPr="007E2F40">
        <w:rPr>
          <w:rFonts w:ascii="Arial" w:hAnsi="Arial" w:cs="Arial"/>
          <w:b/>
          <w:sz w:val="20"/>
          <w:szCs w:val="20"/>
        </w:rPr>
        <w:t xml:space="preserve"> </w:t>
      </w:r>
    </w:p>
    <w:p w14:paraId="3389AEA3" w14:textId="2B4C9E5C" w:rsidR="000E102E" w:rsidRPr="00746287" w:rsidRDefault="00FC0FA7" w:rsidP="00E825FD">
      <w:pPr>
        <w:autoSpaceDE w:val="0"/>
        <w:spacing w:line="320" w:lineRule="exact"/>
        <w:ind w:left="360" w:hanging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Terada Construction</w:t>
      </w:r>
      <w:r w:rsidR="00746287" w:rsidRPr="00746287">
        <w:rPr>
          <w:rFonts w:ascii="Arial" w:hAnsi="Arial" w:cs="Arial"/>
          <w:b/>
          <w:bCs/>
        </w:rPr>
        <w:t xml:space="preserve"> s.r.o.</w:t>
      </w:r>
    </w:p>
    <w:p w14:paraId="43FD708A" w14:textId="52FF1C24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se sídlem</w:t>
      </w:r>
      <w:r w:rsidR="00746287">
        <w:rPr>
          <w:rFonts w:ascii="Arial" w:hAnsi="Arial" w:cs="Arial"/>
          <w:sz w:val="20"/>
          <w:szCs w:val="20"/>
        </w:rPr>
        <w:t xml:space="preserve">: </w:t>
      </w:r>
      <w:r w:rsidR="00491899">
        <w:rPr>
          <w:rFonts w:ascii="Arial" w:hAnsi="Arial" w:cs="Arial"/>
          <w:sz w:val="20"/>
          <w:szCs w:val="20"/>
        </w:rPr>
        <w:t xml:space="preserve">U </w:t>
      </w:r>
      <w:r w:rsidR="00FC0FA7">
        <w:rPr>
          <w:rFonts w:ascii="Arial" w:hAnsi="Arial" w:cs="Arial"/>
          <w:sz w:val="20"/>
          <w:szCs w:val="20"/>
        </w:rPr>
        <w:t>Elektry 650/2</w:t>
      </w:r>
      <w:r w:rsidR="00491899">
        <w:rPr>
          <w:rFonts w:ascii="Arial" w:hAnsi="Arial" w:cs="Arial"/>
          <w:sz w:val="20"/>
          <w:szCs w:val="20"/>
        </w:rPr>
        <w:t xml:space="preserve">, </w:t>
      </w:r>
      <w:r w:rsidR="00FC0FA7">
        <w:rPr>
          <w:rFonts w:ascii="Arial" w:hAnsi="Arial" w:cs="Arial"/>
          <w:sz w:val="20"/>
          <w:szCs w:val="20"/>
        </w:rPr>
        <w:t xml:space="preserve">109 00 Praha – Hloubětín </w:t>
      </w:r>
      <w:r w:rsidR="00746287">
        <w:rPr>
          <w:rFonts w:ascii="Arial" w:hAnsi="Arial" w:cs="Arial"/>
          <w:sz w:val="20"/>
          <w:szCs w:val="20"/>
        </w:rPr>
        <w:t xml:space="preserve"> </w:t>
      </w:r>
    </w:p>
    <w:p w14:paraId="6CD3495A" w14:textId="6395DF5A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zapsaný v obchodním rejstříku vedeném</w:t>
      </w:r>
      <w:r w:rsidR="00746287">
        <w:rPr>
          <w:rFonts w:ascii="Arial" w:hAnsi="Arial" w:cs="Arial"/>
          <w:sz w:val="20"/>
          <w:szCs w:val="20"/>
        </w:rPr>
        <w:t xml:space="preserve"> </w:t>
      </w:r>
      <w:r w:rsidR="00FC0FA7">
        <w:rPr>
          <w:rFonts w:ascii="Arial" w:hAnsi="Arial" w:cs="Arial"/>
          <w:sz w:val="20"/>
          <w:szCs w:val="20"/>
        </w:rPr>
        <w:t>městským</w:t>
      </w:r>
      <w:r w:rsidR="00746287">
        <w:rPr>
          <w:rFonts w:ascii="Arial" w:hAnsi="Arial" w:cs="Arial"/>
          <w:sz w:val="20"/>
          <w:szCs w:val="20"/>
        </w:rPr>
        <w:t xml:space="preserve"> </w:t>
      </w:r>
      <w:r w:rsidRPr="007E2F40">
        <w:rPr>
          <w:rFonts w:ascii="Arial" w:hAnsi="Arial" w:cs="Arial"/>
          <w:sz w:val="20"/>
          <w:szCs w:val="20"/>
        </w:rPr>
        <w:t>soudem v</w:t>
      </w:r>
      <w:r w:rsidR="00491899">
        <w:rPr>
          <w:rFonts w:ascii="Arial" w:hAnsi="Arial" w:cs="Arial"/>
          <w:sz w:val="20"/>
          <w:szCs w:val="20"/>
        </w:rPr>
        <w:t> </w:t>
      </w:r>
      <w:r w:rsidR="00FC0FA7">
        <w:rPr>
          <w:rFonts w:ascii="Arial" w:hAnsi="Arial" w:cs="Arial"/>
          <w:sz w:val="20"/>
          <w:szCs w:val="20"/>
        </w:rPr>
        <w:t>Praze</w:t>
      </w:r>
      <w:r w:rsidRPr="007E2F40">
        <w:rPr>
          <w:rFonts w:ascii="Arial" w:hAnsi="Arial" w:cs="Arial"/>
          <w:sz w:val="20"/>
          <w:szCs w:val="20"/>
        </w:rPr>
        <w:t xml:space="preserve"> v</w:t>
      </w:r>
      <w:r w:rsidR="00746287">
        <w:rPr>
          <w:rFonts w:ascii="Arial" w:hAnsi="Arial" w:cs="Arial"/>
          <w:sz w:val="20"/>
          <w:szCs w:val="20"/>
        </w:rPr>
        <w:t> </w:t>
      </w:r>
      <w:r w:rsidRPr="007E2F40">
        <w:rPr>
          <w:rFonts w:ascii="Arial" w:hAnsi="Arial" w:cs="Arial"/>
          <w:sz w:val="20"/>
          <w:szCs w:val="20"/>
        </w:rPr>
        <w:t>oddíle</w:t>
      </w:r>
      <w:r w:rsidR="00746287">
        <w:rPr>
          <w:rFonts w:ascii="Arial" w:hAnsi="Arial" w:cs="Arial"/>
          <w:sz w:val="20"/>
          <w:szCs w:val="20"/>
        </w:rPr>
        <w:t xml:space="preserve"> C,</w:t>
      </w:r>
      <w:r w:rsidRPr="007E2F40">
        <w:rPr>
          <w:rFonts w:ascii="Arial" w:hAnsi="Arial" w:cs="Arial"/>
          <w:sz w:val="20"/>
          <w:szCs w:val="20"/>
        </w:rPr>
        <w:t xml:space="preserve"> vložka  </w:t>
      </w:r>
    </w:p>
    <w:p w14:paraId="00B1FF21" w14:textId="0EA97F96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jednající </w:t>
      </w:r>
      <w:r w:rsidR="0074628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C </w:t>
      </w:r>
      <w:r w:rsidR="00FC0FA7">
        <w:rPr>
          <w:rFonts w:ascii="Arial" w:hAnsi="Arial" w:cs="Arial"/>
          <w:color w:val="000000"/>
          <w:sz w:val="23"/>
          <w:szCs w:val="23"/>
          <w:shd w:val="clear" w:color="auto" w:fill="FFFFFF"/>
        </w:rPr>
        <w:t>6589</w:t>
      </w:r>
      <w:r w:rsidR="00746287">
        <w:rPr>
          <w:rFonts w:ascii="Arial" w:hAnsi="Arial" w:cs="Arial"/>
          <w:color w:val="000000"/>
          <w:sz w:val="23"/>
          <w:szCs w:val="23"/>
          <w:shd w:val="clear" w:color="auto" w:fill="FFFFFF"/>
        </w:rPr>
        <w:t>/</w:t>
      </w:r>
      <w:r w:rsidR="00FC0FA7">
        <w:rPr>
          <w:rFonts w:ascii="Arial" w:hAnsi="Arial" w:cs="Arial"/>
          <w:color w:val="000000"/>
          <w:sz w:val="23"/>
          <w:szCs w:val="23"/>
          <w:shd w:val="clear" w:color="auto" w:fill="FFFFFF"/>
        </w:rPr>
        <w:t>MSPH</w:t>
      </w:r>
    </w:p>
    <w:p w14:paraId="47954B29" w14:textId="63C3A48B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IČ</w:t>
      </w:r>
      <w:r w:rsidR="00746287">
        <w:rPr>
          <w:rFonts w:ascii="Arial" w:hAnsi="Arial" w:cs="Arial"/>
          <w:sz w:val="20"/>
          <w:szCs w:val="20"/>
        </w:rPr>
        <w:t xml:space="preserve">O: </w:t>
      </w:r>
      <w:r w:rsidR="00FC0FA7">
        <w:rPr>
          <w:rFonts w:ascii="Arial" w:hAnsi="Arial" w:cs="Arial"/>
          <w:sz w:val="20"/>
          <w:szCs w:val="20"/>
        </w:rPr>
        <w:t>44794291</w:t>
      </w:r>
      <w:r w:rsidRPr="007E2F40">
        <w:rPr>
          <w:rFonts w:ascii="Arial" w:hAnsi="Arial" w:cs="Arial"/>
          <w:sz w:val="20"/>
          <w:szCs w:val="20"/>
        </w:rPr>
        <w:t xml:space="preserve"> DIČ: </w:t>
      </w:r>
      <w:r w:rsidR="00746287">
        <w:rPr>
          <w:rFonts w:ascii="Arial" w:hAnsi="Arial" w:cs="Arial"/>
          <w:sz w:val="20"/>
          <w:szCs w:val="20"/>
        </w:rPr>
        <w:t xml:space="preserve"> CZ</w:t>
      </w:r>
      <w:r w:rsidR="00FC0FA7">
        <w:rPr>
          <w:rFonts w:ascii="Arial" w:hAnsi="Arial" w:cs="Arial"/>
          <w:sz w:val="20"/>
          <w:szCs w:val="20"/>
        </w:rPr>
        <w:t>44794291</w:t>
      </w:r>
    </w:p>
    <w:p w14:paraId="45714A3F" w14:textId="20C61A93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Bankovní spojení:</w:t>
      </w:r>
      <w:r w:rsidR="007209A3">
        <w:rPr>
          <w:rFonts w:ascii="Arial" w:hAnsi="Arial" w:cs="Arial"/>
          <w:sz w:val="20"/>
          <w:szCs w:val="20"/>
        </w:rPr>
        <w:t xml:space="preserve"> </w:t>
      </w:r>
      <w:r w:rsidR="00FC0FA7">
        <w:rPr>
          <w:rFonts w:ascii="Arial" w:hAnsi="Arial" w:cs="Arial"/>
          <w:sz w:val="20"/>
          <w:szCs w:val="20"/>
        </w:rPr>
        <w:t>GE Money Bank</w:t>
      </w:r>
      <w:r w:rsidR="007209A3">
        <w:rPr>
          <w:rFonts w:ascii="Arial" w:hAnsi="Arial" w:cs="Arial"/>
          <w:sz w:val="20"/>
          <w:szCs w:val="20"/>
        </w:rPr>
        <w:t xml:space="preserve">  </w:t>
      </w:r>
      <w:r w:rsidRPr="007E2F40">
        <w:rPr>
          <w:rFonts w:ascii="Arial" w:hAnsi="Arial" w:cs="Arial"/>
          <w:sz w:val="20"/>
          <w:szCs w:val="20"/>
        </w:rPr>
        <w:t xml:space="preserve"> číslo účt</w:t>
      </w:r>
      <w:r w:rsidR="007209A3">
        <w:rPr>
          <w:rFonts w:ascii="Arial" w:hAnsi="Arial" w:cs="Arial"/>
          <w:sz w:val="20"/>
          <w:szCs w:val="20"/>
        </w:rPr>
        <w:t xml:space="preserve">u:  </w:t>
      </w:r>
      <w:r w:rsidR="00FC0FA7">
        <w:rPr>
          <w:rFonts w:ascii="Arial" w:hAnsi="Arial" w:cs="Arial"/>
          <w:sz w:val="20"/>
          <w:szCs w:val="20"/>
        </w:rPr>
        <w:t>205934042/0600</w:t>
      </w:r>
    </w:p>
    <w:p w14:paraId="263A3CD6" w14:textId="08131161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dále jen „</w:t>
      </w:r>
      <w:r w:rsidR="00CA1126" w:rsidRPr="007E2F40">
        <w:rPr>
          <w:rFonts w:ascii="Arial" w:hAnsi="Arial" w:cs="Arial"/>
          <w:b/>
          <w:sz w:val="20"/>
          <w:szCs w:val="20"/>
        </w:rPr>
        <w:t>D</w:t>
      </w:r>
      <w:r w:rsidR="0087231C" w:rsidRPr="007E2F40">
        <w:rPr>
          <w:rFonts w:ascii="Arial" w:hAnsi="Arial" w:cs="Arial"/>
          <w:b/>
          <w:sz w:val="20"/>
          <w:szCs w:val="20"/>
        </w:rPr>
        <w:t>odavatel</w:t>
      </w:r>
      <w:r w:rsidRPr="007E2F40">
        <w:rPr>
          <w:rFonts w:ascii="Arial" w:hAnsi="Arial" w:cs="Arial"/>
          <w:sz w:val="20"/>
          <w:szCs w:val="20"/>
        </w:rPr>
        <w:t>“</w:t>
      </w:r>
    </w:p>
    <w:p w14:paraId="61BC35C7" w14:textId="0C67F8D3" w:rsidR="00F02702" w:rsidRPr="007E2F40" w:rsidRDefault="00F0270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6FEB67" w14:textId="058510A0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>§ 1746 odst. 2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14:paraId="62A6C6D3" w14:textId="7E9AD2F7" w:rsidR="000E102E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5F2B21" w:rsidRPr="007E2F40">
        <w:rPr>
          <w:rFonts w:ascii="Arial" w:hAnsi="Arial" w:cs="Arial"/>
          <w:bCs/>
          <w:sz w:val="20"/>
          <w:szCs w:val="20"/>
        </w:rPr>
        <w:t xml:space="preserve">rámcovou </w:t>
      </w:r>
      <w:r w:rsidR="00995DB0" w:rsidRPr="007E2F40">
        <w:rPr>
          <w:rFonts w:ascii="Arial" w:hAnsi="Arial" w:cs="Arial"/>
          <w:bCs/>
          <w:sz w:val="20"/>
          <w:szCs w:val="20"/>
        </w:rPr>
        <w:t>dohodu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(dále </w:t>
      </w:r>
      <w:r w:rsidR="00284916" w:rsidRPr="007E2F40">
        <w:rPr>
          <w:rFonts w:ascii="Arial" w:hAnsi="Arial" w:cs="Arial"/>
          <w:bCs/>
          <w:sz w:val="20"/>
          <w:szCs w:val="20"/>
        </w:rPr>
        <w:t>jen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 „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>Rámcová</w:t>
      </w:r>
      <w:r w:rsidR="00740F1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dohoda</w:t>
      </w:r>
      <w:r w:rsidR="0071602B" w:rsidRPr="007E2F40">
        <w:rPr>
          <w:rFonts w:ascii="Arial" w:hAnsi="Arial" w:cs="Arial"/>
          <w:bCs/>
          <w:sz w:val="20"/>
          <w:szCs w:val="20"/>
        </w:rPr>
        <w:t>“</w:t>
      </w:r>
      <w:r w:rsidR="00995DB0" w:rsidRPr="007E2F40">
        <w:rPr>
          <w:rFonts w:ascii="Arial" w:hAnsi="Arial" w:cs="Arial"/>
          <w:bCs/>
          <w:sz w:val="20"/>
          <w:szCs w:val="20"/>
        </w:rPr>
        <w:t>)</w:t>
      </w:r>
      <w:r w:rsidR="00740F12" w:rsidRPr="007E2F40">
        <w:rPr>
          <w:rFonts w:ascii="Arial" w:hAnsi="Arial" w:cs="Arial"/>
          <w:bCs/>
          <w:sz w:val="20"/>
          <w:szCs w:val="20"/>
        </w:rPr>
        <w:t>.</w:t>
      </w:r>
    </w:p>
    <w:p w14:paraId="149C3B6E" w14:textId="77777777" w:rsidR="003E6DD3" w:rsidRPr="007E2F40" w:rsidRDefault="003E6DD3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32688E2" w14:textId="77777777" w:rsidR="002774DE" w:rsidRPr="007E2F4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14:paraId="685E2615" w14:textId="0E9A27A2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14:paraId="7EE7E79D" w14:textId="25A30F39"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 xml:space="preserve">Rámcové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dohody</w:t>
      </w:r>
    </w:p>
    <w:p w14:paraId="7B8BD3A5" w14:textId="77777777"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1A329A" w14:textId="6B6A6D59" w:rsidR="007D4E46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Pr="007E2F40">
        <w:rPr>
          <w:rFonts w:ascii="Arial" w:hAnsi="Arial" w:cs="Arial"/>
          <w:sz w:val="20"/>
          <w:szCs w:val="20"/>
        </w:rPr>
        <w:tab/>
      </w:r>
      <w:r w:rsidR="00AD04B4" w:rsidRPr="007E2F40">
        <w:rPr>
          <w:rFonts w:ascii="Arial" w:hAnsi="Arial" w:cs="Arial"/>
          <w:sz w:val="20"/>
          <w:szCs w:val="20"/>
        </w:rPr>
        <w:t xml:space="preserve">Tato Rámcová </w:t>
      </w:r>
      <w:r w:rsidR="00995DB0" w:rsidRPr="007E2F40">
        <w:rPr>
          <w:rFonts w:ascii="Arial" w:hAnsi="Arial" w:cs="Arial"/>
          <w:sz w:val="20"/>
          <w:szCs w:val="20"/>
        </w:rPr>
        <w:t>dohoda</w:t>
      </w:r>
      <w:r w:rsidR="00AD04B4" w:rsidRPr="007E2F40">
        <w:rPr>
          <w:rFonts w:ascii="Arial" w:hAnsi="Arial" w:cs="Arial"/>
          <w:sz w:val="20"/>
          <w:szCs w:val="20"/>
        </w:rPr>
        <w:t xml:space="preserve"> byla uzavřena na základě výsledku výběrového řízení </w:t>
      </w:r>
      <w:r w:rsidR="00E02A32" w:rsidRPr="007E2F40">
        <w:rPr>
          <w:rFonts w:ascii="Arial" w:hAnsi="Arial" w:cs="Arial"/>
          <w:sz w:val="20"/>
          <w:szCs w:val="20"/>
        </w:rPr>
        <w:t>na</w:t>
      </w:r>
      <w:r w:rsidR="00AD04B4" w:rsidRPr="007E2F40">
        <w:rPr>
          <w:rFonts w:ascii="Arial" w:hAnsi="Arial" w:cs="Arial"/>
          <w:sz w:val="20"/>
          <w:szCs w:val="20"/>
        </w:rPr>
        <w:t xml:space="preserve"> veřejn</w:t>
      </w:r>
      <w:r w:rsidR="00E02A32" w:rsidRPr="007E2F40">
        <w:rPr>
          <w:rFonts w:ascii="Arial" w:hAnsi="Arial" w:cs="Arial"/>
          <w:sz w:val="20"/>
          <w:szCs w:val="20"/>
        </w:rPr>
        <w:t>ou</w:t>
      </w:r>
      <w:r w:rsidR="00AD04B4" w:rsidRPr="007E2F40">
        <w:rPr>
          <w:rFonts w:ascii="Arial" w:hAnsi="Arial" w:cs="Arial"/>
          <w:sz w:val="20"/>
          <w:szCs w:val="20"/>
        </w:rPr>
        <w:t xml:space="preserve"> zakázk</w:t>
      </w:r>
      <w:r w:rsidR="00E02A32" w:rsidRPr="007E2F40">
        <w:rPr>
          <w:rFonts w:ascii="Arial" w:hAnsi="Arial" w:cs="Arial"/>
          <w:sz w:val="20"/>
          <w:szCs w:val="20"/>
        </w:rPr>
        <w:t>u</w:t>
      </w:r>
      <w:r w:rsidR="00AD04B4" w:rsidRPr="007E2F40">
        <w:rPr>
          <w:rFonts w:ascii="Arial" w:hAnsi="Arial" w:cs="Arial"/>
          <w:sz w:val="20"/>
          <w:szCs w:val="20"/>
        </w:rPr>
        <w:t xml:space="preserve"> malého rozsahu s názvem </w:t>
      </w:r>
      <w:r w:rsidR="00FC0FA7">
        <w:rPr>
          <w:rFonts w:ascii="Arial" w:hAnsi="Arial" w:cs="Arial"/>
          <w:sz w:val="20"/>
          <w:szCs w:val="20"/>
        </w:rPr>
        <w:t>,,</w:t>
      </w:r>
      <w:r w:rsidR="004A35C7" w:rsidRPr="004A35C7">
        <w:rPr>
          <w:rFonts w:ascii="Arial" w:hAnsi="Arial" w:cs="Arial"/>
          <w:b/>
          <w:bCs/>
          <w:sz w:val="20"/>
          <w:szCs w:val="20"/>
        </w:rPr>
        <w:t xml:space="preserve">Rámcová dohoda na </w:t>
      </w:r>
      <w:r w:rsidR="00FC0FA7">
        <w:rPr>
          <w:rFonts w:ascii="Arial" w:hAnsi="Arial" w:cs="Arial"/>
          <w:b/>
          <w:bCs/>
          <w:sz w:val="20"/>
          <w:szCs w:val="20"/>
        </w:rPr>
        <w:t>revizi elektrozařízení a servis elektroinstalace</w:t>
      </w:r>
      <w:r w:rsidR="00AD04B4" w:rsidRPr="007E2F40">
        <w:rPr>
          <w:rFonts w:ascii="Arial" w:hAnsi="Arial" w:cs="Arial"/>
          <w:sz w:val="20"/>
          <w:szCs w:val="20"/>
        </w:rPr>
        <w:t>“ (dále jen „</w:t>
      </w:r>
      <w:r w:rsidR="00AD04B4" w:rsidRPr="007E2F40">
        <w:rPr>
          <w:rFonts w:ascii="Arial" w:hAnsi="Arial" w:cs="Arial"/>
          <w:b/>
          <w:sz w:val="20"/>
          <w:szCs w:val="20"/>
        </w:rPr>
        <w:t>Veřejná zakázka</w:t>
      </w:r>
      <w:r w:rsidR="00AD04B4" w:rsidRPr="007E2F40">
        <w:rPr>
          <w:rFonts w:ascii="Arial" w:hAnsi="Arial" w:cs="Arial"/>
          <w:sz w:val="20"/>
          <w:szCs w:val="20"/>
        </w:rPr>
        <w:t>“)</w:t>
      </w:r>
      <w:r w:rsidR="00B272E2" w:rsidRPr="007E2F40">
        <w:rPr>
          <w:rFonts w:ascii="Arial" w:hAnsi="Arial" w:cs="Arial"/>
          <w:sz w:val="20"/>
          <w:szCs w:val="20"/>
        </w:rPr>
        <w:t xml:space="preserve"> a upravuje podmínky jednotlivých</w:t>
      </w:r>
      <w:r w:rsidR="007E33D3" w:rsidRPr="007E2F40">
        <w:rPr>
          <w:rFonts w:ascii="Arial" w:hAnsi="Arial" w:cs="Arial"/>
          <w:sz w:val="20"/>
          <w:szCs w:val="20"/>
        </w:rPr>
        <w:t xml:space="preserve"> dílčích</w:t>
      </w:r>
      <w:r w:rsidR="00B272E2" w:rsidRPr="007E2F40">
        <w:rPr>
          <w:rFonts w:ascii="Arial" w:hAnsi="Arial" w:cs="Arial"/>
          <w:sz w:val="20"/>
          <w:szCs w:val="20"/>
        </w:rPr>
        <w:t xml:space="preserve"> veřejných zakázek</w:t>
      </w:r>
      <w:r w:rsidR="00AD04B4" w:rsidRPr="007E2F40">
        <w:rPr>
          <w:rFonts w:ascii="Arial" w:hAnsi="Arial" w:cs="Arial"/>
          <w:sz w:val="20"/>
          <w:szCs w:val="20"/>
        </w:rPr>
        <w:t xml:space="preserve"> </w:t>
      </w:r>
      <w:r w:rsidR="00B272E2" w:rsidRPr="007E2F40">
        <w:rPr>
          <w:rFonts w:ascii="Arial" w:hAnsi="Arial" w:cs="Arial"/>
          <w:sz w:val="20"/>
          <w:szCs w:val="20"/>
        </w:rPr>
        <w:t>zadávaných po dobu trvání Rámcové dohody.</w:t>
      </w:r>
    </w:p>
    <w:p w14:paraId="4AB58C5C" w14:textId="29DF645E" w:rsidR="00461DDE" w:rsidRPr="007E2F40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14:paraId="3A593C72" w14:textId="7DCF39C5" w:rsidR="002158CC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1.2.</w:t>
      </w:r>
      <w:r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8E7728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3D1E3B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</w:t>
      </w:r>
      <w:r w:rsidR="002158CC" w:rsidRPr="007E2F40">
        <w:rPr>
          <w:rFonts w:ascii="Arial" w:hAnsi="Arial" w:cs="Arial"/>
          <w:sz w:val="20"/>
          <w:szCs w:val="20"/>
        </w:rPr>
        <w:t xml:space="preserve"> dodávky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14:paraId="5398C109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68794403" w14:textId="6F1373CE" w:rsidR="00B272E2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lastRenderedPageBreak/>
        <w:t>1.3.</w:t>
      </w:r>
      <w:r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>Na veškerá plnění, která budou poskytována na základě této Rámcové dohody, se vztahují práva a povinnosti vymezená v této Rámcové dohodě, v zadávací dokumentaci k Veřejné zakázce</w:t>
      </w:r>
      <w:r w:rsidR="007B7F25">
        <w:rPr>
          <w:rFonts w:ascii="Arial" w:hAnsi="Arial" w:cs="Arial"/>
          <w:sz w:val="20"/>
          <w:szCs w:val="20"/>
        </w:rPr>
        <w:t>, v nabídce Dodavatele</w:t>
      </w:r>
      <w:r w:rsidR="00B272E2" w:rsidRPr="007E2F40">
        <w:rPr>
          <w:rFonts w:ascii="Arial" w:hAnsi="Arial" w:cs="Arial"/>
          <w:sz w:val="20"/>
          <w:szCs w:val="20"/>
        </w:rPr>
        <w:t xml:space="preserve"> a</w:t>
      </w:r>
      <w:r w:rsidR="007403C6">
        <w:rPr>
          <w:rFonts w:ascii="Arial" w:hAnsi="Arial" w:cs="Arial"/>
          <w:sz w:val="20"/>
          <w:szCs w:val="20"/>
        </w:rPr>
        <w:t> </w:t>
      </w:r>
      <w:r w:rsidR="00B272E2" w:rsidRPr="007E2F40">
        <w:rPr>
          <w:rFonts w:ascii="Arial" w:hAnsi="Arial" w:cs="Arial"/>
          <w:sz w:val="20"/>
          <w:szCs w:val="20"/>
        </w:rPr>
        <w:t>v</w:t>
      </w:r>
      <w:r w:rsidR="0067594F" w:rsidRPr="007E2F40">
        <w:rPr>
          <w:rFonts w:ascii="Arial" w:hAnsi="Arial" w:cs="Arial"/>
          <w:sz w:val="20"/>
          <w:szCs w:val="20"/>
        </w:rPr>
        <w:t xml:space="preserve"> konkrétních smlouvách uzavřených mezi Objednatelem a Dodavatelem na základě </w:t>
      </w:r>
      <w:r w:rsidR="00B272E2" w:rsidRPr="007E2F40">
        <w:rPr>
          <w:rFonts w:ascii="Arial" w:hAnsi="Arial" w:cs="Arial"/>
          <w:sz w:val="20"/>
          <w:szCs w:val="20"/>
        </w:rPr>
        <w:t>dílčích objednáv</w:t>
      </w:r>
      <w:r w:rsidR="003D1E3B">
        <w:rPr>
          <w:rFonts w:ascii="Arial" w:hAnsi="Arial" w:cs="Arial"/>
          <w:sz w:val="20"/>
          <w:szCs w:val="20"/>
        </w:rPr>
        <w:t>ek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14:paraId="720A416C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57A6011E" w14:textId="311F0F90" w:rsidR="00D04C90" w:rsidRPr="007E2F40" w:rsidRDefault="00D04C9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</w:p>
    <w:p w14:paraId="3D829A53" w14:textId="1CC31426" w:rsidR="00CA1126" w:rsidRPr="007E2F40" w:rsidRDefault="00CA1126" w:rsidP="00E825FD">
      <w:pPr>
        <w:pStyle w:val="Odstavecseseznamem1"/>
        <w:tabs>
          <w:tab w:val="left" w:pos="-180"/>
          <w:tab w:val="left" w:pos="5100"/>
        </w:tabs>
        <w:spacing w:line="320" w:lineRule="exact"/>
        <w:ind w:left="0"/>
        <w:rPr>
          <w:rFonts w:ascii="Arial" w:hAnsi="Arial" w:cs="Arial"/>
          <w:sz w:val="20"/>
          <w:szCs w:val="20"/>
        </w:rPr>
      </w:pPr>
    </w:p>
    <w:p w14:paraId="243E863D" w14:textId="77777777" w:rsidR="00A141AA" w:rsidRPr="007E2F40" w:rsidRDefault="00A141AA" w:rsidP="00E825FD">
      <w:pPr>
        <w:spacing w:line="320" w:lineRule="exact"/>
        <w:rPr>
          <w:rFonts w:ascii="Arial" w:hAnsi="Arial" w:cs="Arial"/>
          <w:sz w:val="20"/>
          <w:szCs w:val="20"/>
        </w:rPr>
      </w:pPr>
    </w:p>
    <w:p w14:paraId="44C98566" w14:textId="264DEA7A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020F64B0" w14:textId="77777777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14:paraId="2396641E" w14:textId="77777777" w:rsidR="002C297C" w:rsidRPr="007E2F40" w:rsidRDefault="002C297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604EF27" w14:textId="729CD2D1" w:rsidR="004A35C7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8927D3">
        <w:rPr>
          <w:rFonts w:ascii="Arial" w:hAnsi="Arial" w:cs="Arial"/>
          <w:bCs/>
          <w:sz w:val="20"/>
          <w:szCs w:val="20"/>
        </w:rPr>
        <w:t>R</w:t>
      </w:r>
      <w:r w:rsidR="002C297C" w:rsidRPr="007E2F40">
        <w:rPr>
          <w:rFonts w:ascii="Arial" w:hAnsi="Arial" w:cs="Arial"/>
          <w:bCs/>
          <w:sz w:val="20"/>
          <w:szCs w:val="20"/>
        </w:rPr>
        <w:t>ámcová dohoda se uzavírá na dobu určitou, a to na dobu</w:t>
      </w:r>
      <w:r w:rsidR="004A35C7">
        <w:rPr>
          <w:rFonts w:ascii="Arial" w:hAnsi="Arial" w:cs="Arial"/>
          <w:bCs/>
          <w:sz w:val="20"/>
          <w:szCs w:val="20"/>
        </w:rPr>
        <w:t xml:space="preserve"> </w:t>
      </w:r>
      <w:r w:rsidR="004A35C7" w:rsidRPr="004A35C7">
        <w:rPr>
          <w:rFonts w:ascii="Arial" w:hAnsi="Arial" w:cs="Arial"/>
          <w:b/>
          <w:sz w:val="20"/>
          <w:szCs w:val="20"/>
        </w:rPr>
        <w:t xml:space="preserve">od </w:t>
      </w:r>
      <w:r w:rsidR="00491899">
        <w:rPr>
          <w:rFonts w:ascii="Arial" w:hAnsi="Arial" w:cs="Arial"/>
          <w:b/>
          <w:sz w:val="20"/>
          <w:szCs w:val="20"/>
        </w:rPr>
        <w:t>01</w:t>
      </w:r>
      <w:r w:rsidR="004A35C7" w:rsidRPr="004A35C7">
        <w:rPr>
          <w:rFonts w:ascii="Arial" w:hAnsi="Arial" w:cs="Arial"/>
          <w:b/>
          <w:sz w:val="20"/>
          <w:szCs w:val="20"/>
        </w:rPr>
        <w:t>.</w:t>
      </w:r>
      <w:r w:rsidR="00491899">
        <w:rPr>
          <w:rFonts w:ascii="Arial" w:hAnsi="Arial" w:cs="Arial"/>
          <w:b/>
          <w:sz w:val="20"/>
          <w:szCs w:val="20"/>
        </w:rPr>
        <w:t>2</w:t>
      </w:r>
      <w:r w:rsidR="004A35C7" w:rsidRPr="004A35C7">
        <w:rPr>
          <w:rFonts w:ascii="Arial" w:hAnsi="Arial" w:cs="Arial"/>
          <w:b/>
          <w:sz w:val="20"/>
          <w:szCs w:val="20"/>
        </w:rPr>
        <w:t xml:space="preserve">.2024 do </w:t>
      </w:r>
      <w:r w:rsidR="00491899">
        <w:rPr>
          <w:rFonts w:ascii="Arial" w:hAnsi="Arial" w:cs="Arial"/>
          <w:b/>
          <w:sz w:val="20"/>
          <w:szCs w:val="20"/>
        </w:rPr>
        <w:t>01</w:t>
      </w:r>
      <w:r w:rsidR="004A35C7" w:rsidRPr="004A35C7">
        <w:rPr>
          <w:rFonts w:ascii="Arial" w:hAnsi="Arial" w:cs="Arial"/>
          <w:b/>
          <w:sz w:val="20"/>
          <w:szCs w:val="20"/>
        </w:rPr>
        <w:t>.</w:t>
      </w:r>
      <w:r w:rsidR="00491899">
        <w:rPr>
          <w:rFonts w:ascii="Arial" w:hAnsi="Arial" w:cs="Arial"/>
          <w:b/>
          <w:sz w:val="20"/>
          <w:szCs w:val="20"/>
        </w:rPr>
        <w:t>2</w:t>
      </w:r>
      <w:r w:rsidR="004A35C7" w:rsidRPr="004A35C7">
        <w:rPr>
          <w:rFonts w:ascii="Arial" w:hAnsi="Arial" w:cs="Arial"/>
          <w:b/>
          <w:sz w:val="20"/>
          <w:szCs w:val="20"/>
        </w:rPr>
        <w:t>.202</w:t>
      </w:r>
      <w:r w:rsidR="00657BC1">
        <w:rPr>
          <w:rFonts w:ascii="Arial" w:hAnsi="Arial" w:cs="Arial"/>
          <w:b/>
          <w:sz w:val="20"/>
          <w:szCs w:val="20"/>
        </w:rPr>
        <w:t>9</w:t>
      </w:r>
      <w:r w:rsidR="002C297C" w:rsidRPr="007E2F40">
        <w:rPr>
          <w:rFonts w:ascii="Arial" w:hAnsi="Arial" w:cs="Arial"/>
          <w:bCs/>
          <w:sz w:val="20"/>
          <w:szCs w:val="20"/>
        </w:rPr>
        <w:t>, maximálně však do vyčerpání maximální ceny plnění dle této Rámcové dohody, která činí</w:t>
      </w:r>
      <w:r w:rsidR="004A35C7">
        <w:rPr>
          <w:rFonts w:ascii="Arial" w:hAnsi="Arial" w:cs="Arial"/>
          <w:bCs/>
          <w:sz w:val="20"/>
          <w:szCs w:val="20"/>
        </w:rPr>
        <w:t>:</w:t>
      </w:r>
    </w:p>
    <w:p w14:paraId="5B8BA4DF" w14:textId="147CFAC3" w:rsidR="002C297C" w:rsidRPr="004A35C7" w:rsidRDefault="004A35C7" w:rsidP="00E825FD">
      <w:pPr>
        <w:spacing w:line="320" w:lineRule="exact"/>
        <w:ind w:left="705" w:hanging="70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657BC1">
        <w:rPr>
          <w:rFonts w:ascii="Arial" w:hAnsi="Arial" w:cs="Arial"/>
          <w:bCs/>
          <w:sz w:val="20"/>
          <w:szCs w:val="20"/>
        </w:rPr>
        <w:t xml:space="preserve">1 </w:t>
      </w:r>
      <w:r w:rsidR="00FC0FA7">
        <w:rPr>
          <w:rFonts w:ascii="Arial" w:hAnsi="Arial" w:cs="Arial"/>
          <w:b/>
          <w:sz w:val="20"/>
          <w:szCs w:val="20"/>
        </w:rPr>
        <w:t>5</w:t>
      </w:r>
      <w:r w:rsidR="00657BC1">
        <w:rPr>
          <w:rFonts w:ascii="Arial" w:hAnsi="Arial" w:cs="Arial"/>
          <w:b/>
          <w:sz w:val="20"/>
          <w:szCs w:val="20"/>
        </w:rPr>
        <w:t>0</w:t>
      </w:r>
      <w:r w:rsidRPr="004A35C7">
        <w:rPr>
          <w:rFonts w:ascii="Arial" w:hAnsi="Arial" w:cs="Arial"/>
          <w:b/>
          <w:sz w:val="20"/>
          <w:szCs w:val="20"/>
        </w:rPr>
        <w:t>0 000</w:t>
      </w:r>
      <w:r w:rsidR="002C297C" w:rsidRPr="004A35C7">
        <w:rPr>
          <w:rFonts w:ascii="Arial" w:hAnsi="Arial" w:cs="Arial"/>
          <w:b/>
          <w:sz w:val="20"/>
          <w:szCs w:val="20"/>
        </w:rPr>
        <w:t xml:space="preserve"> Kč bez DPH</w:t>
      </w:r>
      <w:r w:rsidR="00657BC1">
        <w:rPr>
          <w:rFonts w:ascii="Arial" w:hAnsi="Arial" w:cs="Arial"/>
          <w:b/>
          <w:sz w:val="20"/>
          <w:szCs w:val="20"/>
        </w:rPr>
        <w:t xml:space="preserve"> ročně.</w:t>
      </w:r>
    </w:p>
    <w:p w14:paraId="4F1BCDA1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F32B1C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2B2CE7" w14:textId="3A24408C" w:rsidR="00AD04B4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33E43898" w14:textId="1EC7238A" w:rsidR="001E78A9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14:paraId="0171D04B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8CBD1DD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317A65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8663703" w14:textId="28F5D50B" w:rsidR="009979A3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Předmět plnění </w:t>
      </w:r>
      <w:r w:rsidR="007D4E46" w:rsidRPr="007E2F40">
        <w:rPr>
          <w:rFonts w:ascii="Arial" w:hAnsi="Arial" w:cs="Arial"/>
          <w:bCs/>
          <w:sz w:val="20"/>
          <w:szCs w:val="20"/>
        </w:rPr>
        <w:t>j</w:t>
      </w:r>
      <w:r w:rsidR="00746287">
        <w:rPr>
          <w:rFonts w:ascii="Arial" w:hAnsi="Arial" w:cs="Arial"/>
          <w:bCs/>
          <w:sz w:val="20"/>
          <w:szCs w:val="20"/>
        </w:rPr>
        <w:t>sou různé druhy stavebních prací v s</w:t>
      </w:r>
      <w:r w:rsidR="004A35C7">
        <w:rPr>
          <w:rFonts w:ascii="Arial" w:hAnsi="Arial" w:cs="Arial"/>
          <w:bCs/>
          <w:sz w:val="20"/>
          <w:szCs w:val="20"/>
        </w:rPr>
        <w:t xml:space="preserve">ouladu s Výzvou a v souladu s Rámcovým sortimentem na </w:t>
      </w:r>
      <w:r w:rsidR="00746287">
        <w:rPr>
          <w:rFonts w:ascii="Arial" w:hAnsi="Arial" w:cs="Arial"/>
          <w:bCs/>
          <w:sz w:val="20"/>
          <w:szCs w:val="20"/>
        </w:rPr>
        <w:t>stavební práce</w:t>
      </w:r>
      <w:r w:rsidR="00371049" w:rsidRPr="007E2F40">
        <w:rPr>
          <w:rFonts w:ascii="Arial" w:hAnsi="Arial" w:cs="Arial"/>
          <w:sz w:val="20"/>
          <w:szCs w:val="20"/>
        </w:rPr>
        <w:t>.</w:t>
      </w:r>
    </w:p>
    <w:p w14:paraId="704CFA2F" w14:textId="77777777" w:rsidR="00371049" w:rsidRPr="007E2F40" w:rsidRDefault="00371049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4570E5F" w14:textId="4EAA8DAA" w:rsidR="0029032E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825FD">
        <w:rPr>
          <w:rFonts w:ascii="Arial" w:hAnsi="Arial" w:cs="Arial"/>
          <w:sz w:val="20"/>
          <w:szCs w:val="20"/>
        </w:rPr>
        <w:t>.2.</w:t>
      </w:r>
      <w:r w:rsidR="00E825FD">
        <w:rPr>
          <w:rFonts w:ascii="Arial" w:hAnsi="Arial" w:cs="Arial"/>
          <w:sz w:val="20"/>
          <w:szCs w:val="20"/>
        </w:rPr>
        <w:tab/>
      </w:r>
      <w:r w:rsidR="00371049" w:rsidRPr="007E2F40">
        <w:rPr>
          <w:rFonts w:ascii="Arial" w:hAnsi="Arial" w:cs="Arial"/>
          <w:sz w:val="20"/>
          <w:szCs w:val="20"/>
        </w:rPr>
        <w:t>Dodavatel se zavazuj</w:t>
      </w:r>
      <w:r w:rsidR="00516FB8">
        <w:rPr>
          <w:rFonts w:ascii="Arial" w:hAnsi="Arial" w:cs="Arial"/>
          <w:sz w:val="20"/>
          <w:szCs w:val="20"/>
        </w:rPr>
        <w:t>e</w:t>
      </w:r>
      <w:r w:rsidR="00371049" w:rsidRPr="007E2F40">
        <w:rPr>
          <w:rFonts w:ascii="Arial" w:hAnsi="Arial" w:cs="Arial"/>
          <w:sz w:val="20"/>
          <w:szCs w:val="20"/>
        </w:rPr>
        <w:t xml:space="preserve"> v rámci jednotlivých dílčích veřejných zakázek dodávat Objednateli plnění specifikované v dílčí objednávce podle konkrétních potřeb Objednatele a umožnit mu nabýt k takovému plnění vlastnické právo. </w:t>
      </w:r>
      <w:r w:rsidR="00B17066" w:rsidRPr="007E2F40">
        <w:rPr>
          <w:rFonts w:ascii="Arial" w:hAnsi="Arial" w:cs="Arial"/>
          <w:sz w:val="20"/>
          <w:szCs w:val="20"/>
        </w:rPr>
        <w:t>Objednatel nabývá</w:t>
      </w:r>
      <w:r w:rsidR="005D792C" w:rsidRPr="007E2F40">
        <w:rPr>
          <w:rFonts w:ascii="Arial" w:hAnsi="Arial" w:cs="Arial"/>
          <w:sz w:val="20"/>
          <w:szCs w:val="20"/>
        </w:rPr>
        <w:t xml:space="preserve"> k plnění vlastnické právo okamžikem jeho převzetí. </w:t>
      </w:r>
      <w:r w:rsidR="00371049" w:rsidRPr="007E2F40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</w:p>
    <w:p w14:paraId="40E0A393" w14:textId="77777777"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0FB57F23" w14:textId="1F5E5EAC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.3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9C61C1">
        <w:rPr>
          <w:rFonts w:ascii="Arial" w:hAnsi="Arial" w:cs="Arial"/>
          <w:sz w:val="20"/>
          <w:szCs w:val="20"/>
        </w:rPr>
        <w:t xml:space="preserve">Objednateli </w:t>
      </w:r>
      <w:r w:rsidR="009C61C1" w:rsidRPr="009C61C1">
        <w:rPr>
          <w:rFonts w:ascii="Arial" w:hAnsi="Arial" w:cs="Arial"/>
          <w:sz w:val="20"/>
          <w:szCs w:val="20"/>
        </w:rPr>
        <w:t xml:space="preserve"> v jakosti a</w:t>
      </w:r>
      <w:r w:rsidR="00E04D62">
        <w:rPr>
          <w:rFonts w:ascii="Arial" w:hAnsi="Arial" w:cs="Arial"/>
          <w:sz w:val="20"/>
          <w:szCs w:val="20"/>
        </w:rPr>
        <w:t> </w:t>
      </w:r>
      <w:r w:rsidR="009C61C1" w:rsidRPr="009C61C1">
        <w:rPr>
          <w:rFonts w:ascii="Arial" w:hAnsi="Arial" w:cs="Arial"/>
          <w:sz w:val="20"/>
          <w:szCs w:val="20"/>
        </w:rPr>
        <w:t xml:space="preserve">technickém provedení odpovídajícím platným předpisům Evropské unie a odpovídajícím požadavkům stanoveným právními předpisy České republiky, harmonizovanými českými technickými normami a ostatními ČSN, které se k </w:t>
      </w:r>
      <w:r w:rsidR="00516FB8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 xml:space="preserve"> vztahují.</w:t>
      </w:r>
    </w:p>
    <w:p w14:paraId="1A3CBC33" w14:textId="77777777" w:rsidR="001F135B" w:rsidRPr="009C61C1" w:rsidRDefault="001F135B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77FFE0F0" w14:textId="68C140DE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F135B">
        <w:rPr>
          <w:rFonts w:ascii="Arial" w:hAnsi="Arial" w:cs="Arial"/>
          <w:sz w:val="20"/>
          <w:szCs w:val="20"/>
        </w:rPr>
        <w:t>.4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1F135B">
        <w:rPr>
          <w:rFonts w:ascii="Arial" w:hAnsi="Arial" w:cs="Arial"/>
          <w:sz w:val="20"/>
          <w:szCs w:val="20"/>
        </w:rPr>
        <w:t>Dodavatel</w:t>
      </w:r>
      <w:r w:rsidR="009C61C1" w:rsidRPr="009C61C1">
        <w:rPr>
          <w:rFonts w:ascii="Arial" w:hAnsi="Arial" w:cs="Arial"/>
          <w:sz w:val="20"/>
          <w:szCs w:val="20"/>
        </w:rPr>
        <w:t xml:space="preserve"> prohlašuj</w:t>
      </w:r>
      <w:r w:rsidR="00516FB8">
        <w:rPr>
          <w:rFonts w:ascii="Arial" w:hAnsi="Arial" w:cs="Arial"/>
          <w:sz w:val="20"/>
          <w:szCs w:val="20"/>
        </w:rPr>
        <w:t>e</w:t>
      </w:r>
      <w:r w:rsidR="009C61C1" w:rsidRPr="009C61C1">
        <w:rPr>
          <w:rFonts w:ascii="Arial" w:hAnsi="Arial" w:cs="Arial"/>
          <w:sz w:val="20"/>
          <w:szCs w:val="20"/>
        </w:rPr>
        <w:t xml:space="preserve">, že </w:t>
      </w:r>
      <w:r w:rsidR="001F135B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>, které dod</w:t>
      </w:r>
      <w:r w:rsidR="00516FB8">
        <w:rPr>
          <w:rFonts w:ascii="Arial" w:hAnsi="Arial" w:cs="Arial"/>
          <w:sz w:val="20"/>
          <w:szCs w:val="20"/>
        </w:rPr>
        <w:t>á</w:t>
      </w:r>
      <w:r w:rsidR="009C61C1" w:rsidRPr="009C61C1">
        <w:rPr>
          <w:rFonts w:ascii="Arial" w:hAnsi="Arial" w:cs="Arial"/>
          <w:sz w:val="20"/>
          <w:szCs w:val="20"/>
        </w:rPr>
        <w:t xml:space="preserve"> na základě této </w:t>
      </w:r>
      <w:r w:rsidR="001F135B">
        <w:rPr>
          <w:rFonts w:ascii="Arial" w:hAnsi="Arial" w:cs="Arial"/>
          <w:sz w:val="20"/>
          <w:szCs w:val="20"/>
        </w:rPr>
        <w:t>Rámcové dohody</w:t>
      </w:r>
      <w:r w:rsidR="009C61C1" w:rsidRPr="009C61C1">
        <w:rPr>
          <w:rFonts w:ascii="Arial" w:hAnsi="Arial" w:cs="Arial"/>
          <w:sz w:val="20"/>
          <w:szCs w:val="20"/>
        </w:rPr>
        <w:t xml:space="preserve">, zcela odpovídá podmínkám stanoveným v </w:t>
      </w:r>
      <w:r w:rsidR="001F135B">
        <w:rPr>
          <w:rFonts w:ascii="Arial" w:hAnsi="Arial" w:cs="Arial"/>
          <w:sz w:val="20"/>
          <w:szCs w:val="20"/>
        </w:rPr>
        <w:t>z</w:t>
      </w:r>
      <w:r w:rsidR="001F135B" w:rsidRPr="001F135B">
        <w:rPr>
          <w:rFonts w:ascii="Arial" w:hAnsi="Arial" w:cs="Arial"/>
          <w:sz w:val="20"/>
          <w:szCs w:val="20"/>
        </w:rPr>
        <w:t>adávací dokumentac</w:t>
      </w:r>
      <w:r w:rsidR="001F135B">
        <w:rPr>
          <w:rFonts w:ascii="Arial" w:hAnsi="Arial" w:cs="Arial"/>
          <w:sz w:val="20"/>
          <w:szCs w:val="20"/>
        </w:rPr>
        <w:t>i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na Veřejnou zakázku a</w:t>
      </w:r>
      <w:r w:rsidR="001F135B" w:rsidRPr="001F135B">
        <w:rPr>
          <w:rFonts w:ascii="Arial" w:hAnsi="Arial" w:cs="Arial"/>
          <w:sz w:val="20"/>
          <w:szCs w:val="20"/>
        </w:rPr>
        <w:t xml:space="preserve"> nabíd</w:t>
      </w:r>
      <w:r w:rsidR="001F135B">
        <w:rPr>
          <w:rFonts w:ascii="Arial" w:hAnsi="Arial" w:cs="Arial"/>
          <w:sz w:val="20"/>
          <w:szCs w:val="20"/>
        </w:rPr>
        <w:t>ce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Dodavatele</w:t>
      </w:r>
      <w:r w:rsidR="009C61C1" w:rsidRPr="009C61C1">
        <w:rPr>
          <w:rFonts w:ascii="Arial" w:hAnsi="Arial" w:cs="Arial"/>
          <w:sz w:val="20"/>
          <w:szCs w:val="20"/>
        </w:rPr>
        <w:t>.</w:t>
      </w:r>
    </w:p>
    <w:p w14:paraId="6840E321" w14:textId="7A5A7025" w:rsidR="002C297C" w:rsidRDefault="002C297C" w:rsidP="00E04D6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ADFB5A7" w14:textId="77777777" w:rsidR="001F135B" w:rsidRPr="007E2F40" w:rsidRDefault="001F135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356E03C1" w14:textId="61CE518E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14:paraId="5B289493" w14:textId="4E35B68B"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14:paraId="7DA8BF98" w14:textId="77777777"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4D9FEC02" w14:textId="449C7276" w:rsidR="002C297C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825FD">
        <w:rPr>
          <w:rFonts w:ascii="Arial" w:hAnsi="Arial" w:cs="Arial"/>
          <w:sz w:val="20"/>
          <w:szCs w:val="20"/>
        </w:rPr>
        <w:t>.1.</w:t>
      </w:r>
      <w:r w:rsidR="00E825FD">
        <w:rPr>
          <w:rFonts w:ascii="Arial" w:hAnsi="Arial" w:cs="Arial"/>
          <w:sz w:val="20"/>
          <w:szCs w:val="20"/>
        </w:rPr>
        <w:tab/>
      </w:r>
      <w:r w:rsidR="00C57A87" w:rsidRPr="007E2F40">
        <w:rPr>
          <w:rFonts w:ascii="Arial" w:hAnsi="Arial" w:cs="Arial"/>
          <w:sz w:val="20"/>
          <w:szCs w:val="20"/>
        </w:rPr>
        <w:t>Cena za plnění jednotlivých veřejných zakázek realizovaných formou dílčích objednávek na</w:t>
      </w:r>
      <w:r w:rsidR="007403C6">
        <w:rPr>
          <w:rFonts w:ascii="Arial" w:hAnsi="Arial" w:cs="Arial"/>
          <w:sz w:val="20"/>
          <w:szCs w:val="20"/>
        </w:rPr>
        <w:t> </w:t>
      </w:r>
      <w:r w:rsidR="00C57A87" w:rsidRPr="007E2F40">
        <w:rPr>
          <w:rFonts w:ascii="Arial" w:hAnsi="Arial" w:cs="Arial"/>
          <w:sz w:val="20"/>
          <w:szCs w:val="20"/>
        </w:rPr>
        <w:t xml:space="preserve">základě této </w:t>
      </w:r>
      <w:r w:rsidR="00516FB8">
        <w:rPr>
          <w:rFonts w:ascii="Arial" w:hAnsi="Arial" w:cs="Arial"/>
          <w:sz w:val="20"/>
          <w:szCs w:val="20"/>
        </w:rPr>
        <w:t>R</w:t>
      </w:r>
      <w:r w:rsidR="00B52DB3" w:rsidRPr="007E2F40">
        <w:rPr>
          <w:rFonts w:ascii="Arial" w:hAnsi="Arial" w:cs="Arial"/>
          <w:sz w:val="20"/>
          <w:szCs w:val="20"/>
        </w:rPr>
        <w:t>ámcové dohody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se stanoví</w:t>
      </w:r>
      <w:r w:rsidR="00C57A87" w:rsidRPr="007E2F40">
        <w:rPr>
          <w:rFonts w:ascii="Arial" w:hAnsi="Arial" w:cs="Arial"/>
          <w:sz w:val="20"/>
          <w:szCs w:val="20"/>
        </w:rPr>
        <w:t xml:space="preserve"> ze skutečně realizovaného plnění v rámci dané </w:t>
      </w:r>
      <w:r w:rsidR="00B52DB3" w:rsidRPr="007E2F40">
        <w:rPr>
          <w:rFonts w:ascii="Arial" w:hAnsi="Arial" w:cs="Arial"/>
          <w:sz w:val="20"/>
          <w:szCs w:val="20"/>
        </w:rPr>
        <w:t xml:space="preserve">dílčí veřejné </w:t>
      </w:r>
      <w:r w:rsidR="00C57A87" w:rsidRPr="007E2F40">
        <w:rPr>
          <w:rFonts w:ascii="Arial" w:hAnsi="Arial" w:cs="Arial"/>
          <w:sz w:val="20"/>
          <w:szCs w:val="20"/>
        </w:rPr>
        <w:t xml:space="preserve">zakázky a </w:t>
      </w:r>
      <w:r w:rsidR="00B52DB3" w:rsidRPr="007E2F40">
        <w:rPr>
          <w:rFonts w:ascii="Arial" w:hAnsi="Arial" w:cs="Arial"/>
          <w:sz w:val="20"/>
          <w:szCs w:val="20"/>
        </w:rPr>
        <w:t xml:space="preserve">z </w:t>
      </w:r>
      <w:r w:rsidR="00C57A87" w:rsidRPr="007E2F40">
        <w:rPr>
          <w:rFonts w:ascii="Arial" w:hAnsi="Arial" w:cs="Arial"/>
          <w:sz w:val="20"/>
          <w:szCs w:val="20"/>
        </w:rPr>
        <w:t xml:space="preserve">jednotkových smluvních cen </w:t>
      </w:r>
      <w:r w:rsidR="00B52DB3" w:rsidRPr="007E2F40">
        <w:rPr>
          <w:rFonts w:ascii="Arial" w:hAnsi="Arial" w:cs="Arial"/>
          <w:sz w:val="20"/>
          <w:szCs w:val="20"/>
        </w:rPr>
        <w:t>D</w:t>
      </w:r>
      <w:r w:rsidR="00C57A87" w:rsidRPr="007E2F40">
        <w:rPr>
          <w:rFonts w:ascii="Arial" w:hAnsi="Arial" w:cs="Arial"/>
          <w:sz w:val="20"/>
          <w:szCs w:val="20"/>
        </w:rPr>
        <w:t>odavatele uvedených v</w:t>
      </w:r>
      <w:r w:rsidR="00B52DB3" w:rsidRPr="007E2F40">
        <w:rPr>
          <w:rFonts w:ascii="Arial" w:hAnsi="Arial" w:cs="Arial"/>
          <w:sz w:val="20"/>
          <w:szCs w:val="20"/>
        </w:rPr>
        <w:t> jeho nabídce</w:t>
      </w:r>
      <w:r w:rsidR="004A35C7">
        <w:rPr>
          <w:rFonts w:ascii="Arial" w:hAnsi="Arial" w:cs="Arial"/>
          <w:sz w:val="20"/>
          <w:szCs w:val="20"/>
        </w:rPr>
        <w:t>.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Tato</w:t>
      </w:r>
      <w:r w:rsidR="00C57A87" w:rsidRPr="007E2F40">
        <w:rPr>
          <w:rFonts w:ascii="Arial" w:hAnsi="Arial" w:cs="Arial"/>
          <w:sz w:val="20"/>
          <w:szCs w:val="20"/>
        </w:rPr>
        <w:t xml:space="preserve"> cena  zahrnuje veškeré související náklady </w:t>
      </w:r>
      <w:r w:rsidR="00B52DB3" w:rsidRPr="007E2F40">
        <w:rPr>
          <w:rFonts w:ascii="Arial" w:hAnsi="Arial" w:cs="Arial"/>
          <w:sz w:val="20"/>
          <w:szCs w:val="20"/>
        </w:rPr>
        <w:t>Dodavatele</w:t>
      </w:r>
      <w:r w:rsidR="00C57A87" w:rsidRPr="007E2F40">
        <w:rPr>
          <w:rFonts w:ascii="Arial" w:hAnsi="Arial" w:cs="Arial"/>
          <w:sz w:val="20"/>
          <w:szCs w:val="20"/>
        </w:rPr>
        <w:t>, včetně doprav</w:t>
      </w:r>
      <w:r w:rsidR="00516FB8">
        <w:rPr>
          <w:rFonts w:ascii="Arial" w:hAnsi="Arial" w:cs="Arial"/>
          <w:sz w:val="20"/>
          <w:szCs w:val="20"/>
        </w:rPr>
        <w:t>y</w:t>
      </w:r>
      <w:r w:rsidR="00C57A87" w:rsidRPr="007E2F40">
        <w:rPr>
          <w:rFonts w:ascii="Arial" w:hAnsi="Arial" w:cs="Arial"/>
          <w:sz w:val="20"/>
          <w:szCs w:val="20"/>
        </w:rPr>
        <w:t xml:space="preserve"> do místa plnění</w:t>
      </w:r>
      <w:r w:rsidR="004A35C7">
        <w:rPr>
          <w:rFonts w:ascii="Arial" w:hAnsi="Arial" w:cs="Arial"/>
          <w:sz w:val="20"/>
          <w:szCs w:val="20"/>
        </w:rPr>
        <w:t>.</w:t>
      </w:r>
    </w:p>
    <w:p w14:paraId="7713F97C" w14:textId="77777777" w:rsidR="0029032E" w:rsidRPr="007E2F40" w:rsidRDefault="0029032E" w:rsidP="00E825FD">
      <w:pPr>
        <w:spacing w:line="320" w:lineRule="exact"/>
        <w:ind w:left="450"/>
        <w:rPr>
          <w:rFonts w:ascii="Arial" w:hAnsi="Arial" w:cs="Arial"/>
          <w:bCs/>
          <w:sz w:val="20"/>
          <w:szCs w:val="20"/>
        </w:rPr>
      </w:pPr>
    </w:p>
    <w:p w14:paraId="3145D530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578D7E0" w14:textId="0C314105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Ref283992842"/>
      <w:r w:rsidRPr="007E2F40">
        <w:rPr>
          <w:rFonts w:ascii="Arial" w:hAnsi="Arial" w:cs="Arial"/>
          <w:b/>
          <w:bCs/>
          <w:sz w:val="20"/>
          <w:szCs w:val="20"/>
        </w:rPr>
        <w:t>Článek V.</w:t>
      </w:r>
    </w:p>
    <w:p w14:paraId="1B809FD4" w14:textId="1644D519"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4D5203E6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08059EA" w14:textId="36698DF1" w:rsidR="006078B9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>Pro účely této Rámcové dohody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rozumí:</w:t>
      </w:r>
    </w:p>
    <w:p w14:paraId="44FABAE8" w14:textId="6274E767" w:rsidR="006078B9" w:rsidRPr="004A35C7" w:rsidRDefault="004A35C7" w:rsidP="004A35C7">
      <w:pPr>
        <w:pStyle w:val="Odstavecseseznamem"/>
        <w:spacing w:line="320" w:lineRule="exact"/>
        <w:ind w:left="1134"/>
        <w:rPr>
          <w:rFonts w:ascii="Arial" w:hAnsi="Arial" w:cs="Arial"/>
          <w:b/>
          <w:sz w:val="20"/>
          <w:szCs w:val="20"/>
        </w:rPr>
      </w:pPr>
      <w:r w:rsidRPr="004A35C7">
        <w:rPr>
          <w:rFonts w:ascii="Arial" w:hAnsi="Arial" w:cs="Arial"/>
          <w:b/>
          <w:sz w:val="20"/>
          <w:szCs w:val="20"/>
        </w:rPr>
        <w:t>Domov Velvary poskytovatel sociálních služeb,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A35C7">
        <w:rPr>
          <w:rFonts w:ascii="Arial" w:hAnsi="Arial" w:cs="Arial"/>
          <w:b/>
          <w:sz w:val="20"/>
          <w:szCs w:val="20"/>
        </w:rPr>
        <w:t>Petra Bezruče 484, Velvary</w:t>
      </w:r>
    </w:p>
    <w:p w14:paraId="689ABB05" w14:textId="0D14D4C0" w:rsidR="00E825FD" w:rsidRDefault="004A35C7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2AB0EC6C" w14:textId="27EE602B" w:rsidR="00CA425F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ísto </w:t>
      </w:r>
      <w:r w:rsidR="00B74BDE" w:rsidRPr="007E2F40">
        <w:rPr>
          <w:rFonts w:ascii="Arial" w:hAnsi="Arial" w:cs="Arial"/>
          <w:bCs/>
          <w:sz w:val="20"/>
          <w:szCs w:val="20"/>
        </w:rPr>
        <w:t xml:space="preserve">a doba </w:t>
      </w:r>
      <w:r w:rsidR="006078B9" w:rsidRPr="007E2F40">
        <w:rPr>
          <w:rFonts w:ascii="Arial" w:hAnsi="Arial" w:cs="Arial"/>
          <w:bCs/>
          <w:sz w:val="20"/>
          <w:szCs w:val="20"/>
        </w:rPr>
        <w:t>plnění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6078B9" w:rsidRPr="007E2F40">
        <w:rPr>
          <w:rFonts w:ascii="Arial" w:hAnsi="Arial" w:cs="Arial"/>
          <w:bCs/>
          <w:sz w:val="20"/>
          <w:szCs w:val="20"/>
        </w:rPr>
        <w:t>bud</w:t>
      </w:r>
      <w:r w:rsidR="00B74BDE" w:rsidRPr="007E2F40">
        <w:rPr>
          <w:rFonts w:ascii="Arial" w:hAnsi="Arial" w:cs="Arial"/>
          <w:bCs/>
          <w:sz w:val="20"/>
          <w:szCs w:val="20"/>
        </w:rPr>
        <w:t>ou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126A6F" w:rsidRPr="007E2F40">
        <w:rPr>
          <w:rFonts w:ascii="Arial" w:hAnsi="Arial" w:cs="Arial"/>
          <w:bCs/>
          <w:sz w:val="20"/>
          <w:szCs w:val="20"/>
        </w:rPr>
        <w:t xml:space="preserve">jednoznačně </w:t>
      </w:r>
      <w:r w:rsidR="006078B9" w:rsidRPr="007E2F40">
        <w:rPr>
          <w:rFonts w:ascii="Arial" w:hAnsi="Arial" w:cs="Arial"/>
          <w:bCs/>
          <w:sz w:val="20"/>
          <w:szCs w:val="20"/>
        </w:rPr>
        <w:t>specifikován</w:t>
      </w:r>
      <w:r w:rsidR="00B74BDE" w:rsidRPr="007E2F40">
        <w:rPr>
          <w:rFonts w:ascii="Arial" w:hAnsi="Arial" w:cs="Arial"/>
          <w:bCs/>
          <w:sz w:val="20"/>
          <w:szCs w:val="20"/>
        </w:rPr>
        <w:t>y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Objednatelem v dílčí objednávce.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Dodavatel se však zavazuje odevzdat </w:t>
      </w:r>
      <w:r w:rsidR="001F5669" w:rsidRPr="007E2F40">
        <w:rPr>
          <w:rFonts w:ascii="Arial" w:hAnsi="Arial" w:cs="Arial"/>
          <w:bCs/>
          <w:sz w:val="20"/>
          <w:szCs w:val="20"/>
        </w:rPr>
        <w:t>plnění Objednateli vždy nejpozději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 </w:t>
      </w:r>
      <w:r w:rsidR="00746287">
        <w:rPr>
          <w:rFonts w:ascii="Arial" w:hAnsi="Arial" w:cs="Arial"/>
          <w:bCs/>
          <w:sz w:val="20"/>
          <w:szCs w:val="20"/>
        </w:rPr>
        <w:t>30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pracovních dnů ode dne potvrzení </w:t>
      </w:r>
      <w:r w:rsidR="001F5669" w:rsidRPr="007E2F40">
        <w:rPr>
          <w:rFonts w:ascii="Arial" w:hAnsi="Arial" w:cs="Arial"/>
          <w:bCs/>
          <w:sz w:val="20"/>
          <w:szCs w:val="20"/>
        </w:rPr>
        <w:t xml:space="preserve">dílčí 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objednávky dle čl. </w:t>
      </w:r>
      <w:r w:rsidR="001F5669" w:rsidRPr="007E2F40">
        <w:rPr>
          <w:rFonts w:ascii="Arial" w:hAnsi="Arial" w:cs="Arial"/>
          <w:bCs/>
          <w:sz w:val="20"/>
          <w:szCs w:val="20"/>
        </w:rPr>
        <w:t>V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I. odst. </w:t>
      </w:r>
      <w:r w:rsidR="001F5669" w:rsidRPr="007E2F40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>.</w:t>
      </w:r>
    </w:p>
    <w:p w14:paraId="6DEECF93" w14:textId="77777777" w:rsidR="002F3270" w:rsidRPr="007E2F40" w:rsidRDefault="002F327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6A9E11E" w14:textId="12B28BE1" w:rsidR="002F3270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.3.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F3270" w:rsidRPr="007E2F40">
        <w:rPr>
          <w:rFonts w:ascii="Arial" w:hAnsi="Arial" w:cs="Arial"/>
          <w:bCs/>
          <w:sz w:val="20"/>
          <w:szCs w:val="20"/>
        </w:rPr>
        <w:t>Pro případ prodlení Dodavatele s dodáním plnění se sjednává smluvní pokuta ve výši 0,5 % z</w:t>
      </w:r>
      <w:r w:rsidR="00E825FD">
        <w:rPr>
          <w:rFonts w:ascii="Arial" w:hAnsi="Arial" w:cs="Arial"/>
          <w:bCs/>
          <w:sz w:val="20"/>
          <w:szCs w:val="20"/>
        </w:rPr>
        <w:t> </w:t>
      </w:r>
      <w:r w:rsidR="002F3270" w:rsidRPr="007E2F40">
        <w:rPr>
          <w:rFonts w:ascii="Arial" w:hAnsi="Arial" w:cs="Arial"/>
          <w:bCs/>
          <w:sz w:val="20"/>
          <w:szCs w:val="20"/>
        </w:rPr>
        <w:t>ceny dané dílčí veřejné zakázky vč. DPH, a to za každý i započatý den prodlení; nejméně však 500,- Kč a nejvýše do výše ceny dané dílčí veřejné zakázky.</w:t>
      </w:r>
    </w:p>
    <w:p w14:paraId="7D8432F6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0"/>
    <w:p w14:paraId="22AE6AF4" w14:textId="5C908099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14:paraId="606AA4ED" w14:textId="4A61BD77" w:rsidR="00CA425F" w:rsidRPr="007E2F40" w:rsidRDefault="00CA425F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Dílčí objednávky</w:t>
      </w:r>
    </w:p>
    <w:p w14:paraId="7E6C8DB0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C378FE0" w14:textId="1E67A40E" w:rsidR="00D218DD" w:rsidRDefault="004A35C7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DC0F93" w:rsidRPr="007E2F40">
        <w:rPr>
          <w:rFonts w:ascii="Arial" w:hAnsi="Arial" w:cs="Arial"/>
          <w:bCs/>
          <w:sz w:val="20"/>
          <w:szCs w:val="20"/>
        </w:rPr>
        <w:t>.</w:t>
      </w:r>
    </w:p>
    <w:p w14:paraId="6424E08E" w14:textId="77777777" w:rsidR="00C12A2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E05DEA1" w14:textId="25C1793B" w:rsidR="00D218DD" w:rsidRDefault="00C12A2F" w:rsidP="00C12A2F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4A35C7">
        <w:rPr>
          <w:rFonts w:ascii="Arial" w:hAnsi="Arial" w:cs="Arial"/>
          <w:bCs/>
          <w:sz w:val="20"/>
          <w:szCs w:val="20"/>
        </w:rPr>
        <w:t>1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218DD" w:rsidRPr="007E2F40">
        <w:rPr>
          <w:rFonts w:ascii="Arial" w:hAnsi="Arial" w:cs="Arial"/>
          <w:bCs/>
          <w:sz w:val="20"/>
          <w:szCs w:val="20"/>
        </w:rPr>
        <w:t>Dílčí objednávky budou ze strany Objednatele odesílány pověřenou osob</w:t>
      </w:r>
      <w:r w:rsidR="000812C2" w:rsidRPr="007E2F40">
        <w:rPr>
          <w:rFonts w:ascii="Arial" w:hAnsi="Arial" w:cs="Arial"/>
          <w:bCs/>
          <w:sz w:val="20"/>
          <w:szCs w:val="20"/>
        </w:rPr>
        <w:t>o</w:t>
      </w:r>
      <w:r w:rsidR="00D218DD" w:rsidRPr="007E2F40">
        <w:rPr>
          <w:rFonts w:ascii="Arial" w:hAnsi="Arial" w:cs="Arial"/>
          <w:bCs/>
          <w:sz w:val="20"/>
          <w:szCs w:val="20"/>
        </w:rPr>
        <w:t xml:space="preserve">u </w:t>
      </w:r>
      <w:r w:rsidR="000812C2" w:rsidRPr="007E2F40">
        <w:rPr>
          <w:rFonts w:ascii="Arial" w:hAnsi="Arial" w:cs="Arial"/>
          <w:bCs/>
          <w:sz w:val="20"/>
          <w:szCs w:val="20"/>
        </w:rPr>
        <w:t>Dodavateli</w:t>
      </w:r>
      <w:r w:rsidR="004A35C7">
        <w:rPr>
          <w:rFonts w:ascii="Arial" w:hAnsi="Arial" w:cs="Arial"/>
          <w:bCs/>
          <w:sz w:val="20"/>
          <w:szCs w:val="20"/>
        </w:rPr>
        <w:t xml:space="preserve"> telefonicky nebo</w:t>
      </w:r>
      <w:r w:rsidR="000812C2" w:rsidRPr="007E2F40">
        <w:rPr>
          <w:rFonts w:ascii="Arial" w:hAnsi="Arial" w:cs="Arial"/>
          <w:bCs/>
          <w:sz w:val="20"/>
          <w:szCs w:val="20"/>
        </w:rPr>
        <w:t xml:space="preserve"> emailem na adresu</w:t>
      </w:r>
      <w:r w:rsidR="004A35C7">
        <w:rPr>
          <w:rFonts w:ascii="Arial" w:hAnsi="Arial" w:cs="Arial"/>
          <w:bCs/>
          <w:sz w:val="20"/>
          <w:szCs w:val="20"/>
        </w:rPr>
        <w:t xml:space="preserve">  Dodavatele</w:t>
      </w:r>
    </w:p>
    <w:p w14:paraId="57710CA1" w14:textId="3F7EFDFF" w:rsidR="00E15E9E" w:rsidRPr="007E2F40" w:rsidRDefault="00E15E9E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5E2E46D" w14:textId="2004737C" w:rsidR="00E15E9E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4A35C7"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V případě, že </w:t>
      </w:r>
      <w:r>
        <w:rPr>
          <w:rFonts w:ascii="Arial" w:hAnsi="Arial" w:cs="Arial"/>
          <w:bCs/>
          <w:sz w:val="20"/>
          <w:szCs w:val="20"/>
        </w:rPr>
        <w:t>bude plnění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 hrazen</w:t>
      </w:r>
      <w:r>
        <w:rPr>
          <w:rFonts w:ascii="Arial" w:hAnsi="Arial" w:cs="Arial"/>
          <w:bCs/>
          <w:sz w:val="20"/>
          <w:szCs w:val="20"/>
        </w:rPr>
        <w:t>o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 z finančních prostředků operačních programů Evropských strukturálních a investičních fondů, bude tato skutečnost uvedena v objednávce, včetně názvu a</w:t>
      </w:r>
      <w:r>
        <w:rPr>
          <w:rFonts w:ascii="Arial" w:hAnsi="Arial" w:cs="Arial"/>
          <w:bCs/>
          <w:sz w:val="20"/>
          <w:szCs w:val="20"/>
        </w:rPr>
        <w:t> 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registračního čísla projektu. </w:t>
      </w:r>
    </w:p>
    <w:p w14:paraId="096D41B9" w14:textId="77777777" w:rsidR="00E15E9E" w:rsidRPr="007E2F40" w:rsidRDefault="00E15E9E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646130D" w14:textId="558782D9" w:rsidR="00CA425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4A35C7"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0F93" w:rsidRPr="007E2F40">
        <w:rPr>
          <w:rFonts w:ascii="Arial" w:hAnsi="Arial" w:cs="Arial"/>
          <w:bCs/>
          <w:sz w:val="20"/>
          <w:szCs w:val="20"/>
        </w:rPr>
        <w:t>Dílčí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C0F93" w:rsidRPr="007E2F40">
        <w:rPr>
          <w:rFonts w:ascii="Arial" w:hAnsi="Arial" w:cs="Arial"/>
          <w:bCs/>
          <w:sz w:val="20"/>
          <w:szCs w:val="20"/>
        </w:rPr>
        <w:t>o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bjednávka musí obsahovat minimálně tyto náležitosti: </w:t>
      </w:r>
    </w:p>
    <w:p w14:paraId="7955DCB2" w14:textId="7A76A27A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identifikační údaje Objednatele a Dodavatele,</w:t>
      </w:r>
    </w:p>
    <w:p w14:paraId="34441BDB" w14:textId="3222B462" w:rsidR="00C06642" w:rsidRPr="007E2F40" w:rsidRDefault="00C06642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odkaz na tuto Rámcovou </w:t>
      </w:r>
      <w:r w:rsidR="00A03FF3">
        <w:rPr>
          <w:rFonts w:ascii="Arial" w:hAnsi="Arial" w:cs="Arial"/>
          <w:sz w:val="20"/>
          <w:szCs w:val="20"/>
        </w:rPr>
        <w:t>dohodu</w:t>
      </w:r>
      <w:r w:rsidRPr="007E2F40">
        <w:rPr>
          <w:rFonts w:ascii="Arial" w:hAnsi="Arial" w:cs="Arial"/>
          <w:sz w:val="20"/>
          <w:szCs w:val="20"/>
        </w:rPr>
        <w:t>,</w:t>
      </w:r>
    </w:p>
    <w:p w14:paraId="6E0085FB" w14:textId="04C6498B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specifikaci požadovaného plnění</w:t>
      </w:r>
      <w:r w:rsidR="001004C4" w:rsidRPr="007E2F40">
        <w:rPr>
          <w:rFonts w:ascii="Arial" w:hAnsi="Arial" w:cs="Arial"/>
          <w:sz w:val="20"/>
          <w:szCs w:val="20"/>
        </w:rPr>
        <w:t xml:space="preserve"> (např. druh</w:t>
      </w:r>
      <w:r w:rsidR="00AD6F0E" w:rsidRPr="007E2F40">
        <w:rPr>
          <w:rFonts w:ascii="Arial" w:hAnsi="Arial" w:cs="Arial"/>
          <w:sz w:val="20"/>
          <w:szCs w:val="20"/>
        </w:rPr>
        <w:t>,</w:t>
      </w:r>
      <w:r w:rsidR="001004C4" w:rsidRPr="007E2F40">
        <w:rPr>
          <w:rFonts w:ascii="Arial" w:hAnsi="Arial" w:cs="Arial"/>
          <w:sz w:val="20"/>
          <w:szCs w:val="20"/>
        </w:rPr>
        <w:t xml:space="preserve"> počet</w:t>
      </w:r>
      <w:r w:rsidR="00AD6F0E" w:rsidRPr="007E2F40">
        <w:rPr>
          <w:rFonts w:ascii="Arial" w:hAnsi="Arial" w:cs="Arial"/>
          <w:sz w:val="20"/>
          <w:szCs w:val="20"/>
        </w:rPr>
        <w:t>, cena</w:t>
      </w:r>
      <w:r w:rsidR="001004C4" w:rsidRPr="007E2F40">
        <w:rPr>
          <w:rFonts w:ascii="Arial" w:hAnsi="Arial" w:cs="Arial"/>
          <w:sz w:val="20"/>
          <w:szCs w:val="20"/>
        </w:rPr>
        <w:t>)</w:t>
      </w:r>
    </w:p>
    <w:p w14:paraId="09C1FE9B" w14:textId="23FAD727" w:rsidR="00CA425F" w:rsidRPr="00E825FD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místo a </w:t>
      </w:r>
      <w:r w:rsidR="00C06642" w:rsidRPr="007E2F40">
        <w:rPr>
          <w:rFonts w:ascii="Arial" w:hAnsi="Arial" w:cs="Arial"/>
          <w:sz w:val="20"/>
          <w:szCs w:val="20"/>
        </w:rPr>
        <w:t>dobu</w:t>
      </w:r>
      <w:r w:rsidRPr="007E2F40">
        <w:rPr>
          <w:rFonts w:ascii="Arial" w:hAnsi="Arial" w:cs="Arial"/>
          <w:sz w:val="20"/>
          <w:szCs w:val="20"/>
        </w:rPr>
        <w:t xml:space="preserve"> dodání požadovaného plnění</w:t>
      </w:r>
      <w:r w:rsidR="00E15E9E" w:rsidRPr="00E825FD">
        <w:rPr>
          <w:rFonts w:ascii="Arial" w:hAnsi="Arial" w:cs="Arial"/>
          <w:sz w:val="20"/>
          <w:szCs w:val="20"/>
        </w:rPr>
        <w:t>,</w:t>
      </w:r>
    </w:p>
    <w:p w14:paraId="691CA764" w14:textId="17F884E9" w:rsidR="00486D75" w:rsidRPr="00E825FD" w:rsidRDefault="00486D75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 xml:space="preserve">jméno, e-mail a tel. kontakt kontaktní osoby, která </w:t>
      </w:r>
      <w:r w:rsidR="00FB4958" w:rsidRPr="00E825FD">
        <w:rPr>
          <w:rFonts w:ascii="Arial" w:hAnsi="Arial" w:cs="Arial"/>
          <w:sz w:val="20"/>
          <w:szCs w:val="20"/>
        </w:rPr>
        <w:t>zajistí převzetí plnění,</w:t>
      </w:r>
    </w:p>
    <w:p w14:paraId="1261F230" w14:textId="433C03C3" w:rsidR="00E15E9E" w:rsidRPr="00E825FD" w:rsidRDefault="00E15E9E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>uvedení operačního programu, projektu a jeho čísla, je-li plnění (spolu)financováno z</w:t>
      </w:r>
      <w:r w:rsidR="007403C6">
        <w:rPr>
          <w:rFonts w:ascii="Arial" w:hAnsi="Arial" w:cs="Arial"/>
          <w:sz w:val="20"/>
          <w:szCs w:val="20"/>
        </w:rPr>
        <w:t> </w:t>
      </w:r>
      <w:r w:rsidRPr="00E825FD">
        <w:rPr>
          <w:rFonts w:ascii="Arial" w:hAnsi="Arial" w:cs="Arial"/>
          <w:sz w:val="20"/>
          <w:szCs w:val="20"/>
        </w:rPr>
        <w:t>finančních prostředků operačních programů Evropských strukturálních a investičních fondů</w:t>
      </w:r>
      <w:r w:rsidR="00DB451E" w:rsidRPr="00E825FD">
        <w:rPr>
          <w:rFonts w:ascii="Arial" w:hAnsi="Arial" w:cs="Arial"/>
          <w:sz w:val="20"/>
          <w:szCs w:val="20"/>
        </w:rPr>
        <w:t>.</w:t>
      </w:r>
    </w:p>
    <w:p w14:paraId="0388189D" w14:textId="604AE323" w:rsidR="008270C9" w:rsidRPr="007E2F40" w:rsidRDefault="008270C9" w:rsidP="004A35C7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B754266" w14:textId="77777777" w:rsidR="00B9661B" w:rsidRPr="007E2F40" w:rsidRDefault="00B9661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909EF24" w14:textId="3E8DA450" w:rsidR="00B9661B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.6.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B9661B" w:rsidRPr="007E2F40">
        <w:rPr>
          <w:rFonts w:ascii="Arial" w:hAnsi="Arial" w:cs="Arial"/>
          <w:bCs/>
          <w:sz w:val="20"/>
          <w:szCs w:val="20"/>
        </w:rPr>
        <w:t>V případě, že dílčí objednávka nebude obsahovat výše uvedené náležitosti, Dodavatel Objednatele neodkladně upozorní na nedostatky a poskytne mu součinnost nezbytnou 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B9661B" w:rsidRPr="007E2F40">
        <w:rPr>
          <w:rFonts w:ascii="Arial" w:hAnsi="Arial" w:cs="Arial"/>
          <w:bCs/>
          <w:sz w:val="20"/>
          <w:szCs w:val="20"/>
        </w:rPr>
        <w:t>odstranění vad objednávky.</w:t>
      </w:r>
    </w:p>
    <w:p w14:paraId="02D13464" w14:textId="2ED3A424" w:rsidR="00B272E2" w:rsidRDefault="00B272E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5A47E58" w14:textId="77777777" w:rsidR="004A35C7" w:rsidRPr="007E2F40" w:rsidRDefault="004A35C7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961CE86" w14:textId="5AE56D99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lastRenderedPageBreak/>
        <w:t>Článek VII.</w:t>
      </w:r>
    </w:p>
    <w:p w14:paraId="084CBB52" w14:textId="67B6407B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27804DB5" w14:textId="77777777"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359FA1" w14:textId="0AA1CF93" w:rsidR="003F0352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 vystavených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po převzetí plnění Objednatelem</w:t>
      </w:r>
      <w:r w:rsidR="003F0352" w:rsidRPr="007E2F40">
        <w:rPr>
          <w:rFonts w:ascii="Arial" w:hAnsi="Arial" w:cs="Arial"/>
          <w:bCs/>
          <w:sz w:val="20"/>
          <w:szCs w:val="20"/>
        </w:rPr>
        <w:t>. Splatnost faktury je 14 dní od jejího doručení Objednateli.</w:t>
      </w:r>
    </w:p>
    <w:p w14:paraId="6B0EBACA" w14:textId="77777777"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EA04118" w14:textId="60042E5D" w:rsidR="008A4E09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3F0352" w:rsidRPr="007E2F40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 xml:space="preserve"> </w:t>
      </w:r>
      <w:r w:rsidR="008A4E09" w:rsidRPr="008A4E09">
        <w:rPr>
          <w:rFonts w:ascii="Arial" w:hAnsi="Arial" w:cs="Arial"/>
          <w:bCs/>
          <w:sz w:val="20"/>
          <w:szCs w:val="20"/>
        </w:rPr>
        <w:t>V případě, že některá plnění budou hrazena z finančních prostředků operačních programů Evropských strukturálních a investičních fondů</w:t>
      </w:r>
      <w:r w:rsidR="008A4E09" w:rsidRPr="007E2F40">
        <w:rPr>
          <w:rFonts w:ascii="Arial" w:hAnsi="Arial" w:cs="Arial"/>
          <w:bCs/>
          <w:sz w:val="20"/>
          <w:szCs w:val="20"/>
        </w:rPr>
        <w:t xml:space="preserve"> je </w:t>
      </w:r>
      <w:r w:rsidR="008A4E09">
        <w:rPr>
          <w:rFonts w:ascii="Arial" w:hAnsi="Arial" w:cs="Arial"/>
          <w:bCs/>
          <w:sz w:val="20"/>
          <w:szCs w:val="20"/>
        </w:rPr>
        <w:t xml:space="preserve">Dodavatel </w:t>
      </w:r>
      <w:r w:rsidR="008A4E09" w:rsidRPr="007E2F40">
        <w:rPr>
          <w:rFonts w:ascii="Arial" w:hAnsi="Arial" w:cs="Arial"/>
          <w:bCs/>
          <w:sz w:val="20"/>
          <w:szCs w:val="20"/>
        </w:rPr>
        <w:t>v takovém případě povinen uvést ve faktuře prohlášení, že plnění je poskytováno pro účely takového projektu a uvede jeho název a registrační číslo.</w:t>
      </w:r>
      <w:r w:rsidR="00E825FD">
        <w:rPr>
          <w:rFonts w:ascii="Arial" w:hAnsi="Arial" w:cs="Arial"/>
          <w:bCs/>
          <w:sz w:val="20"/>
          <w:szCs w:val="20"/>
        </w:rPr>
        <w:t xml:space="preserve"> </w:t>
      </w:r>
    </w:p>
    <w:p w14:paraId="39C6CA6B" w14:textId="77777777"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7199397" w14:textId="3AE8184B" w:rsidR="003F0352" w:rsidRPr="007E2F40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8A4E09">
        <w:rPr>
          <w:rFonts w:ascii="Arial" w:hAnsi="Arial" w:cs="Arial"/>
          <w:bCs/>
          <w:sz w:val="20"/>
          <w:szCs w:val="20"/>
        </w:rPr>
        <w:t>.3.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14:paraId="755393F1" w14:textId="225F7339" w:rsidR="00E47A78" w:rsidRPr="007E2F40" w:rsidRDefault="00E47A7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2D4101F" w14:textId="09E23D03" w:rsidR="00E47A78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>4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47A78"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7A78"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14:paraId="02928181" w14:textId="497EE1D1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1B0E4DB" w14:textId="3A0C2E8F" w:rsidR="0074715B" w:rsidRPr="00E825FD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Článek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</w:t>
      </w:r>
      <w:r w:rsidR="00C12A2F">
        <w:rPr>
          <w:rFonts w:ascii="Arial" w:hAnsi="Arial" w:cs="Arial"/>
          <w:b/>
          <w:bCs/>
          <w:sz w:val="20"/>
          <w:szCs w:val="20"/>
        </w:rPr>
        <w:t>VII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I.</w:t>
      </w:r>
    </w:p>
    <w:p w14:paraId="59B0311D" w14:textId="292A0AEB" w:rsidR="00DC5EA6" w:rsidRPr="00E825FD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poskytnutá za plnění</w:t>
      </w:r>
      <w:r w:rsidRPr="00E825FD">
        <w:rPr>
          <w:rFonts w:ascii="Arial" w:hAnsi="Arial" w:cs="Arial"/>
          <w:b/>
          <w:bCs/>
          <w:sz w:val="20"/>
          <w:szCs w:val="20"/>
        </w:rPr>
        <w:t xml:space="preserve"> a nároky z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 </w:t>
      </w:r>
      <w:r w:rsidRPr="00E825FD">
        <w:rPr>
          <w:rFonts w:ascii="Arial" w:hAnsi="Arial" w:cs="Arial"/>
          <w:b/>
          <w:bCs/>
          <w:sz w:val="20"/>
          <w:szCs w:val="20"/>
        </w:rPr>
        <w:t>vad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76EE610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E0A4360" w14:textId="19858CC4" w:rsidR="00DC5EA6" w:rsidRPr="007E2F40" w:rsidRDefault="00DC5EA6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78DDF28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10E181C" w14:textId="5168D751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4A35C7">
        <w:rPr>
          <w:rFonts w:ascii="Arial" w:hAnsi="Arial" w:cs="Arial"/>
          <w:bCs/>
          <w:sz w:val="20"/>
          <w:szCs w:val="20"/>
        </w:rPr>
        <w:t>1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 však poslední den záruční lhůty, a to písemným oznámením (reklamace). V</w:t>
      </w:r>
      <w:r w:rsidR="008927D3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oprávněn:</w:t>
      </w:r>
    </w:p>
    <w:p w14:paraId="64BFA9A2" w14:textId="252BB4F7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14:paraId="27DBA649" w14:textId="77777777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opravou, jsou-li vady opravitelné, nebo</w:t>
      </w:r>
    </w:p>
    <w:p w14:paraId="308710B8" w14:textId="5A2AC37F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(iii)</w:t>
      </w:r>
      <w:r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14:paraId="26DA5A1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5786843" w14:textId="4AEF935D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CF361E">
        <w:rPr>
          <w:rFonts w:ascii="Arial" w:hAnsi="Arial" w:cs="Arial"/>
          <w:bCs/>
          <w:sz w:val="20"/>
          <w:szCs w:val="20"/>
        </w:rPr>
        <w:t>.</w:t>
      </w:r>
      <w:r w:rsidR="004A35C7">
        <w:rPr>
          <w:rFonts w:ascii="Arial" w:hAnsi="Arial" w:cs="Arial"/>
          <w:bCs/>
          <w:sz w:val="20"/>
          <w:szCs w:val="20"/>
        </w:rPr>
        <w:t>2.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Dodavatel se zavazuje reklamované vady bezplatně odstranit do 15 dnů ode dne doručení reklamace.</w:t>
      </w:r>
      <w:r w:rsidR="00E64BAA">
        <w:rPr>
          <w:rFonts w:ascii="Arial" w:hAnsi="Arial" w:cs="Arial"/>
          <w:bCs/>
          <w:sz w:val="20"/>
          <w:szCs w:val="20"/>
        </w:rPr>
        <w:t xml:space="preserve"> 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V případě, že </w:t>
      </w:r>
      <w:r w:rsidR="00E64BAA"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neodstraní řádně reklamovanou vadu </w:t>
      </w:r>
      <w:r w:rsidR="00E64BAA">
        <w:rPr>
          <w:rFonts w:ascii="Arial" w:hAnsi="Arial" w:cs="Arial"/>
          <w:bCs/>
          <w:sz w:val="20"/>
          <w:szCs w:val="20"/>
        </w:rPr>
        <w:t>plnění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ve</w:t>
      </w:r>
      <w:r w:rsidR="00E64BAA">
        <w:rPr>
          <w:rFonts w:ascii="Arial" w:hAnsi="Arial" w:cs="Arial"/>
          <w:bCs/>
          <w:sz w:val="20"/>
          <w:szCs w:val="20"/>
        </w:rPr>
        <w:t xml:space="preserve"> stanovené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lhůtě, je </w:t>
      </w:r>
      <w:r w:rsidR="00E64BAA">
        <w:rPr>
          <w:rFonts w:ascii="Arial" w:hAnsi="Arial" w:cs="Arial"/>
          <w:bCs/>
          <w:sz w:val="20"/>
          <w:szCs w:val="20"/>
        </w:rPr>
        <w:t>Objednatel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oprávněn účtovat </w:t>
      </w:r>
      <w:r w:rsidR="00E64BAA">
        <w:rPr>
          <w:rFonts w:ascii="Arial" w:hAnsi="Arial" w:cs="Arial"/>
          <w:bCs/>
          <w:sz w:val="20"/>
          <w:szCs w:val="20"/>
        </w:rPr>
        <w:t>Dodavateli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smluvní pokutu ve výši 2.000,- Kč za každou reklamovanou vadu, u níž je </w:t>
      </w:r>
      <w:r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 prodlení s odstraněním, a to za každý započatý den prodlení.</w:t>
      </w:r>
    </w:p>
    <w:p w14:paraId="248DB5FC" w14:textId="6B8B4DE6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E1B3588" w14:textId="77777777" w:rsidR="004A35C7" w:rsidRDefault="004A35C7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81D660" w14:textId="77777777" w:rsidR="004A35C7" w:rsidRDefault="004A35C7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5176BF" w14:textId="77777777" w:rsidR="004A35C7" w:rsidRDefault="004A35C7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AC3D28" w14:textId="1F09F6E5"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lastRenderedPageBreak/>
        <w:t xml:space="preserve">Článek </w:t>
      </w:r>
      <w:r w:rsidR="00C12A2F">
        <w:rPr>
          <w:rFonts w:ascii="Arial" w:hAnsi="Arial" w:cs="Arial"/>
          <w:b/>
          <w:bCs/>
          <w:sz w:val="20"/>
          <w:szCs w:val="20"/>
        </w:rPr>
        <w:t>I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14:paraId="7FB2E2B9" w14:textId="5DC744EC"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14:paraId="23CC51D1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BCFC4CB" w14:textId="4BF18097" w:rsidR="0074715B" w:rsidRDefault="00C12A2F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 w:rsidRPr="00CF361E">
        <w:rPr>
          <w:rFonts w:ascii="Arial" w:hAnsi="Arial" w:cs="Arial"/>
          <w:bCs/>
          <w:sz w:val="20"/>
          <w:szCs w:val="20"/>
        </w:rPr>
        <w:t>.1.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Rámcovou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dohodu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(a</w:t>
      </w:r>
      <w:r w:rsidR="00252309">
        <w:rPr>
          <w:rFonts w:ascii="Arial" w:hAnsi="Arial" w:cs="Arial"/>
          <w:bCs/>
          <w:sz w:val="20"/>
          <w:szCs w:val="20"/>
        </w:rPr>
        <w:t xml:space="preserve">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výslovně </w:t>
      </w:r>
      <w:r w:rsidR="0074715B" w:rsidRPr="0074715B">
        <w:rPr>
          <w:rFonts w:ascii="Arial" w:hAnsi="Arial" w:cs="Arial"/>
          <w:bCs/>
          <w:sz w:val="20"/>
          <w:szCs w:val="20"/>
        </w:rPr>
        <w:t>nepotvr</w:t>
      </w:r>
      <w:r w:rsidR="0074715B" w:rsidRPr="00CF361E">
        <w:rPr>
          <w:rFonts w:ascii="Arial" w:hAnsi="Arial" w:cs="Arial"/>
          <w:bCs/>
          <w:sz w:val="20"/>
          <w:szCs w:val="20"/>
        </w:rPr>
        <w:t>d</w:t>
      </w:r>
      <w:r w:rsidR="0074715B" w:rsidRPr="0074715B">
        <w:rPr>
          <w:rFonts w:ascii="Arial" w:hAnsi="Arial" w:cs="Arial"/>
          <w:bCs/>
          <w:sz w:val="20"/>
          <w:szCs w:val="20"/>
        </w:rPr>
        <w:t>í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 dílčí objednávku, nebo ji nejméně dvakrát výslovně odmítne</w:t>
      </w:r>
      <w:r w:rsidR="00CF361E">
        <w:rPr>
          <w:rFonts w:ascii="Arial" w:hAnsi="Arial" w:cs="Arial"/>
          <w:bCs/>
          <w:sz w:val="20"/>
          <w:szCs w:val="20"/>
        </w:rPr>
        <w:t xml:space="preserve">; (b)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 neposkytne Objednateli plnění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řádně a včas</w:t>
      </w:r>
      <w:r w:rsidR="00271F58">
        <w:rPr>
          <w:rFonts w:ascii="Arial" w:hAnsi="Arial" w:cs="Arial"/>
          <w:bCs/>
          <w:sz w:val="20"/>
          <w:szCs w:val="20"/>
        </w:rPr>
        <w:t>, (c) Dodavatel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vstoupí do likvidace</w:t>
      </w:r>
      <w:r w:rsidR="00271F58">
        <w:rPr>
          <w:rFonts w:ascii="Arial" w:hAnsi="Arial" w:cs="Arial"/>
          <w:bCs/>
          <w:sz w:val="20"/>
          <w:szCs w:val="20"/>
        </w:rPr>
        <w:t xml:space="preserve"> (d) v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 w:rsidR="00271F58">
        <w:rPr>
          <w:rFonts w:ascii="Arial" w:hAnsi="Arial" w:cs="Arial"/>
          <w:bCs/>
          <w:sz w:val="20"/>
          <w:szCs w:val="20"/>
        </w:rPr>
        <w:t>Dodavatele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 w:rsidR="00271F58">
        <w:rPr>
          <w:rFonts w:ascii="Arial" w:hAnsi="Arial" w:cs="Arial"/>
          <w:bCs/>
          <w:sz w:val="20"/>
          <w:szCs w:val="20"/>
        </w:rPr>
        <w:t> </w:t>
      </w:r>
      <w:r w:rsidR="00271F58"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271F58">
        <w:rPr>
          <w:rFonts w:ascii="Arial" w:hAnsi="Arial" w:cs="Arial"/>
          <w:bCs/>
          <w:sz w:val="20"/>
          <w:szCs w:val="20"/>
        </w:rPr>
        <w:t xml:space="preserve">; </w:t>
      </w:r>
      <w:r w:rsidR="00271F58" w:rsidRPr="00271F58">
        <w:rPr>
          <w:rFonts w:ascii="Arial" w:hAnsi="Arial" w:cs="Arial"/>
          <w:bCs/>
          <w:sz w:val="20"/>
          <w:szCs w:val="20"/>
        </w:rPr>
        <w:t>(</w:t>
      </w:r>
      <w:r w:rsidR="00271F58">
        <w:rPr>
          <w:rFonts w:ascii="Arial" w:hAnsi="Arial" w:cs="Arial"/>
          <w:bCs/>
          <w:sz w:val="20"/>
          <w:szCs w:val="20"/>
        </w:rPr>
        <w:t>e</w:t>
      </w:r>
      <w:r w:rsidR="00271F58" w:rsidRPr="00271F58">
        <w:rPr>
          <w:rFonts w:ascii="Arial" w:hAnsi="Arial" w:cs="Arial"/>
          <w:bCs/>
          <w:sz w:val="20"/>
          <w:szCs w:val="20"/>
        </w:rPr>
        <w:t>)</w:t>
      </w:r>
      <w:r w:rsidR="00271F58">
        <w:rPr>
          <w:rFonts w:ascii="Arial" w:hAnsi="Arial" w:cs="Arial"/>
          <w:bCs/>
          <w:sz w:val="20"/>
          <w:szCs w:val="20"/>
        </w:rPr>
        <w:t xml:space="preserve">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Vyjde-li najevo, že </w:t>
      </w:r>
      <w:r w:rsidR="00271F58">
        <w:rPr>
          <w:rFonts w:ascii="Arial" w:hAnsi="Arial" w:cs="Arial"/>
          <w:bCs/>
          <w:sz w:val="20"/>
          <w:szCs w:val="20"/>
        </w:rPr>
        <w:t xml:space="preserve">Dodavatel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uvedl v </w:t>
      </w:r>
      <w:r w:rsidR="00271F58">
        <w:rPr>
          <w:rFonts w:ascii="Arial" w:hAnsi="Arial" w:cs="Arial"/>
          <w:bCs/>
          <w:sz w:val="20"/>
          <w:szCs w:val="20"/>
        </w:rPr>
        <w:t>n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abídce informace nebo doklady, které neodpovídají skutečnosti a které měly nebo mohly mít vliv na </w:t>
      </w:r>
      <w:r w:rsidR="00271F58">
        <w:rPr>
          <w:rFonts w:ascii="Arial" w:hAnsi="Arial" w:cs="Arial"/>
          <w:bCs/>
          <w:sz w:val="20"/>
          <w:szCs w:val="20"/>
        </w:rPr>
        <w:t>výběrové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řízení, které vedlo k uzavření této </w:t>
      </w:r>
      <w:r w:rsidR="00271F58">
        <w:rPr>
          <w:rFonts w:ascii="Arial" w:hAnsi="Arial" w:cs="Arial"/>
          <w:bCs/>
          <w:sz w:val="20"/>
          <w:szCs w:val="20"/>
        </w:rPr>
        <w:t>Rámcové dohody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(analogicky dle § 223 odst. 2 ZZVZ).</w:t>
      </w:r>
    </w:p>
    <w:p w14:paraId="17FB959F" w14:textId="77777777"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E223764" w14:textId="2DF8A637" w:rsidR="0074715B" w:rsidRPr="0074715B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.2.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Rámcovou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dohodu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01256D" w:rsidRPr="00CF361E">
        <w:rPr>
          <w:rFonts w:ascii="Arial" w:hAnsi="Arial" w:cs="Arial"/>
          <w:bCs/>
          <w:sz w:val="20"/>
          <w:szCs w:val="20"/>
        </w:rPr>
        <w:t>ě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01256D"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14:paraId="46878460" w14:textId="77777777"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596FC68" w14:textId="0BA2E398" w:rsidR="009F3B44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.3.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74715B">
        <w:rPr>
          <w:rFonts w:ascii="Arial" w:hAnsi="Arial" w:cs="Arial"/>
          <w:bCs/>
          <w:sz w:val="20"/>
          <w:szCs w:val="20"/>
        </w:rPr>
        <w:t>Výpověd</w:t>
      </w:r>
      <w:r w:rsidR="00271F58"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="0074715B" w:rsidRPr="0074715B">
        <w:rPr>
          <w:rFonts w:ascii="Arial" w:hAnsi="Arial" w:cs="Arial"/>
          <w:bCs/>
          <w:sz w:val="20"/>
          <w:szCs w:val="20"/>
        </w:rPr>
        <w:t>.</w:t>
      </w:r>
    </w:p>
    <w:p w14:paraId="4B155429" w14:textId="0C4A96D1" w:rsidR="00271F58" w:rsidRDefault="00271F58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24889550" w14:textId="72988711" w:rsidR="00271F58" w:rsidRPr="00CF361E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271F58">
        <w:rPr>
          <w:rFonts w:ascii="Arial" w:hAnsi="Arial" w:cs="Arial"/>
          <w:bCs/>
          <w:sz w:val="20"/>
          <w:szCs w:val="20"/>
        </w:rPr>
        <w:t>.4.</w:t>
      </w:r>
      <w:r w:rsidR="00271F58">
        <w:rPr>
          <w:rFonts w:ascii="Arial" w:hAnsi="Arial" w:cs="Arial"/>
          <w:bCs/>
          <w:sz w:val="20"/>
          <w:szCs w:val="20"/>
        </w:rPr>
        <w:tab/>
        <w:t>Objednatel je oprávněn od Rámcové dohody odstoupit, pokud Obje</w:t>
      </w:r>
      <w:r w:rsidR="008D5E81">
        <w:rPr>
          <w:rFonts w:ascii="Arial" w:hAnsi="Arial" w:cs="Arial"/>
          <w:bCs/>
          <w:sz w:val="20"/>
          <w:szCs w:val="20"/>
        </w:rPr>
        <w:t>dn</w:t>
      </w:r>
      <w:r w:rsidR="00271F58">
        <w:rPr>
          <w:rFonts w:ascii="Arial" w:hAnsi="Arial" w:cs="Arial"/>
          <w:bCs/>
          <w:sz w:val="20"/>
          <w:szCs w:val="20"/>
        </w:rPr>
        <w:t>ateli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bude odňata či nevyplacena finanční dotace</w:t>
      </w:r>
      <w:r w:rsidR="00C8699A">
        <w:rPr>
          <w:rFonts w:ascii="Arial" w:hAnsi="Arial" w:cs="Arial"/>
          <w:bCs/>
          <w:sz w:val="20"/>
          <w:szCs w:val="20"/>
        </w:rPr>
        <w:t>, ze které hodlal Objednatel financovat cenu plnění.</w:t>
      </w:r>
    </w:p>
    <w:p w14:paraId="1B55C52D" w14:textId="447A08E5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8B3FFDA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A65CD23" w14:textId="608279EE"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4E7B7E99" w14:textId="0B9CA5C1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14:paraId="6D27327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A125C87" w14:textId="33FD7D9A" w:rsidR="00DD5A01" w:rsidRDefault="00CF361E" w:rsidP="00DD5A01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C8699A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.1.</w:t>
      </w:r>
      <w:r>
        <w:rPr>
          <w:rFonts w:ascii="Arial" w:hAnsi="Arial" w:cs="Arial"/>
          <w:bCs/>
          <w:sz w:val="20"/>
          <w:szCs w:val="20"/>
        </w:rPr>
        <w:tab/>
      </w:r>
      <w:r w:rsidR="00DB5BCC">
        <w:rPr>
          <w:rFonts w:ascii="Arial" w:hAnsi="Arial" w:cs="Arial"/>
          <w:bCs/>
          <w:sz w:val="20"/>
          <w:szCs w:val="20"/>
        </w:rPr>
        <w:t>Pokud</w:t>
      </w:r>
      <w:r w:rsidR="00DD5A01" w:rsidRPr="008A4E09">
        <w:rPr>
          <w:rFonts w:ascii="Arial" w:hAnsi="Arial" w:cs="Arial"/>
          <w:bCs/>
          <w:sz w:val="20"/>
          <w:szCs w:val="20"/>
        </w:rPr>
        <w:t xml:space="preserve"> některá plnění budou hrazena z finančních prostředků operačních programů Evropských strukturálních a investičních fondů</w:t>
      </w:r>
      <w:r w:rsidR="00DB5BCC">
        <w:rPr>
          <w:rFonts w:ascii="Arial" w:hAnsi="Arial" w:cs="Arial"/>
          <w:bCs/>
          <w:sz w:val="20"/>
          <w:szCs w:val="20"/>
        </w:rPr>
        <w:t>, zavazuj</w:t>
      </w:r>
      <w:r w:rsidR="001D0B87">
        <w:rPr>
          <w:rFonts w:ascii="Arial" w:hAnsi="Arial" w:cs="Arial"/>
          <w:bCs/>
          <w:sz w:val="20"/>
          <w:szCs w:val="20"/>
        </w:rPr>
        <w:t>e</w:t>
      </w:r>
      <w:r w:rsidR="00DB5BCC">
        <w:rPr>
          <w:rFonts w:ascii="Arial" w:hAnsi="Arial" w:cs="Arial"/>
          <w:bCs/>
          <w:sz w:val="20"/>
          <w:szCs w:val="20"/>
        </w:rPr>
        <w:t xml:space="preserve"> se Dodavatel: (a)</w:t>
      </w:r>
      <w:r w:rsidR="00DD5A01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archivovat veškeré písemnosti zhotovené pro plnění předmětu dle této </w:t>
      </w:r>
      <w:r w:rsidR="00DB5BCC">
        <w:rPr>
          <w:rFonts w:ascii="Arial" w:hAnsi="Arial" w:cs="Arial"/>
          <w:bCs/>
          <w:sz w:val="20"/>
          <w:szCs w:val="20"/>
        </w:rPr>
        <w:t>Rámcové dohody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a umožnit osobám oprávněným k</w:t>
      </w:r>
      <w:r w:rsidR="0071259A">
        <w:rPr>
          <w:rFonts w:ascii="Arial" w:hAnsi="Arial" w:cs="Arial"/>
          <w:bCs/>
          <w:sz w:val="20"/>
          <w:szCs w:val="20"/>
        </w:rPr>
        <w:t> 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výkonu kontroly projektu, z něhož je plnění hrazeno, provést kontrolu dokladů souvisejících s tímto plněním, a to po celou dobu archivace projektu. </w:t>
      </w:r>
      <w:r w:rsidR="00DB5BCC">
        <w:rPr>
          <w:rFonts w:ascii="Arial" w:hAnsi="Arial" w:cs="Arial"/>
          <w:bCs/>
          <w:sz w:val="20"/>
          <w:szCs w:val="20"/>
        </w:rPr>
        <w:t>Objednatel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je oprávněn po uplynutí 10 let od ukončení plnění </w:t>
      </w:r>
      <w:r w:rsidR="00DB5BCC">
        <w:rPr>
          <w:rFonts w:ascii="Arial" w:hAnsi="Arial" w:cs="Arial"/>
          <w:bCs/>
          <w:sz w:val="20"/>
          <w:szCs w:val="20"/>
        </w:rPr>
        <w:t>od Dodavatele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výše uvedené dokumenty bezplatně převzít;</w:t>
      </w:r>
      <w:r w:rsidR="00DB5BCC">
        <w:rPr>
          <w:rFonts w:ascii="Arial" w:hAnsi="Arial" w:cs="Arial"/>
          <w:bCs/>
          <w:sz w:val="20"/>
          <w:szCs w:val="20"/>
        </w:rPr>
        <w:t xml:space="preserve"> (b) </w:t>
      </w:r>
      <w:r w:rsidR="00DD5A01" w:rsidRPr="00DD5A01">
        <w:rPr>
          <w:rFonts w:ascii="Arial" w:hAnsi="Arial" w:cs="Arial"/>
          <w:bCs/>
          <w:sz w:val="20"/>
          <w:szCs w:val="20"/>
        </w:rPr>
        <w:t>jako osoba povinná dle ustanovení § 2 písm. e) zákona č. 320/2001 Sb., o finanční kontrole ve veřejné správě, v platném znění, spolupůsobit při výkonu finanční kontroly, mj. umožnit všem subjektům oprávněným k výkonu kontroly projektu, zejména Řídicímu orgánu, přístup ke všem dokumentům, tedy i k těm částem nabídek, smluv a souvisejících dokumentů, které podléhají ochraně podle zvláštních právních předpisů (např. obchodní tajemství), a to za předpokladu, že budou splněny požadavky kladené právními předpisy.</w:t>
      </w:r>
    </w:p>
    <w:p w14:paraId="29FEB838" w14:textId="77777777" w:rsidR="00DB5BCC" w:rsidRDefault="00DB5BCC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2AB0508" w14:textId="3BD7D19C" w:rsidR="000E102E" w:rsidRPr="007E2F40" w:rsidRDefault="00DB5BCC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1D0B87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.2.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D97107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dohody</w:t>
      </w:r>
      <w:r w:rsidR="000E102E" w:rsidRPr="007E2F40">
        <w:rPr>
          <w:rFonts w:ascii="Arial" w:hAnsi="Arial" w:cs="Arial"/>
          <w:bCs/>
          <w:sz w:val="20"/>
          <w:szCs w:val="20"/>
        </w:rPr>
        <w:t>, 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dohody</w:t>
      </w:r>
      <w:r w:rsidR="000E102E"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14:paraId="1F7CF8FC" w14:textId="77777777"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6A937DD" w14:textId="39196A0E" w:rsidR="006B1A51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A475D2">
        <w:rPr>
          <w:rFonts w:ascii="Arial" w:hAnsi="Arial" w:cs="Arial"/>
          <w:bCs/>
          <w:sz w:val="20"/>
          <w:szCs w:val="20"/>
        </w:rPr>
        <w:t>Rámcová dohoda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stranami a účinnosti dnem jejího </w:t>
      </w:r>
      <w:r w:rsidR="006B1A51" w:rsidRPr="007E2F40">
        <w:rPr>
          <w:rFonts w:ascii="Arial" w:hAnsi="Arial" w:cs="Arial"/>
          <w:bCs/>
          <w:sz w:val="20"/>
          <w:szCs w:val="20"/>
        </w:rPr>
        <w:lastRenderedPageBreak/>
        <w:t>uveřejnění v registru smluv (dle zákona č. 340/2015 Sb. o registru smluv).</w:t>
      </w:r>
    </w:p>
    <w:p w14:paraId="03B40939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957A600" w14:textId="563094BA" w:rsidR="000E102E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Veškerá ujednání, technické podmínky a jiná ustanovení uvedená v nabídce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DD221F" w:rsidRPr="007E2F40">
        <w:rPr>
          <w:rFonts w:ascii="Arial" w:hAnsi="Arial" w:cs="Arial"/>
          <w:bCs/>
          <w:sz w:val="20"/>
          <w:szCs w:val="20"/>
        </w:rPr>
        <w:t>odavatele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F14CBA" w:rsidRPr="007E2F40">
        <w:rPr>
          <w:rFonts w:ascii="Arial" w:hAnsi="Arial" w:cs="Arial"/>
          <w:bCs/>
          <w:sz w:val="20"/>
          <w:szCs w:val="20"/>
        </w:rPr>
        <w:t>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E256A" w:rsidRPr="007E2F40">
        <w:rPr>
          <w:rFonts w:ascii="Arial" w:hAnsi="Arial" w:cs="Arial"/>
          <w:bCs/>
          <w:sz w:val="20"/>
          <w:szCs w:val="20"/>
        </w:rPr>
        <w:t>Veřejn</w:t>
      </w:r>
      <w:r w:rsidR="00F14CBA" w:rsidRPr="007E2F40">
        <w:rPr>
          <w:rFonts w:ascii="Arial" w:hAnsi="Arial" w:cs="Arial"/>
          <w:bCs/>
          <w:sz w:val="20"/>
          <w:szCs w:val="20"/>
        </w:rPr>
        <w:t>ou</w:t>
      </w:r>
      <w:r w:rsidR="00EE256A" w:rsidRPr="007E2F40">
        <w:rPr>
          <w:rFonts w:ascii="Arial" w:hAnsi="Arial" w:cs="Arial"/>
          <w:bCs/>
          <w:sz w:val="20"/>
          <w:szCs w:val="20"/>
        </w:rPr>
        <w:t xml:space="preserve"> zakáz</w:t>
      </w:r>
      <w:r w:rsidR="00F14CBA" w:rsidRPr="007E2F40">
        <w:rPr>
          <w:rFonts w:ascii="Arial" w:hAnsi="Arial" w:cs="Arial"/>
          <w:bCs/>
          <w:sz w:val="20"/>
          <w:szCs w:val="20"/>
        </w:rPr>
        <w:t>ku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, jsou nedílnou součástí této </w:t>
      </w:r>
      <w:r w:rsidR="00F14CBA" w:rsidRPr="007E2F40">
        <w:rPr>
          <w:rFonts w:ascii="Arial" w:hAnsi="Arial" w:cs="Arial"/>
          <w:bCs/>
          <w:sz w:val="20"/>
          <w:szCs w:val="20"/>
        </w:rPr>
        <w:t>Rámcové dohody,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14CBA" w:rsidRPr="007E2F40">
        <w:rPr>
          <w:rFonts w:ascii="Arial" w:hAnsi="Arial" w:cs="Arial"/>
          <w:bCs/>
          <w:sz w:val="20"/>
          <w:szCs w:val="20"/>
        </w:rPr>
        <w:t>není stanoveno</w:t>
      </w:r>
      <w:r w:rsidR="00C814C2" w:rsidRPr="007E2F40">
        <w:rPr>
          <w:rFonts w:ascii="Arial" w:hAnsi="Arial" w:cs="Arial"/>
          <w:bCs/>
          <w:sz w:val="20"/>
          <w:szCs w:val="20"/>
        </w:rPr>
        <w:t xml:space="preserve"> jinak</w:t>
      </w:r>
      <w:r w:rsidR="000E102E" w:rsidRPr="007E2F40">
        <w:rPr>
          <w:rFonts w:ascii="Arial" w:hAnsi="Arial" w:cs="Arial"/>
          <w:bCs/>
          <w:sz w:val="20"/>
          <w:szCs w:val="20"/>
        </w:rPr>
        <w:t>.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BA61AD" w:rsidRPr="007E2F40">
        <w:rPr>
          <w:rFonts w:ascii="Arial" w:hAnsi="Arial" w:cs="Arial"/>
          <w:bCs/>
          <w:sz w:val="20"/>
          <w:szCs w:val="20"/>
        </w:rPr>
        <w:t>Z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adávací dokumentace Veřejné zakázky a nabídka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61444F" w:rsidRPr="007E2F40">
        <w:rPr>
          <w:rFonts w:ascii="Arial" w:hAnsi="Arial" w:cs="Arial"/>
          <w:bCs/>
          <w:sz w:val="20"/>
          <w:szCs w:val="20"/>
        </w:rPr>
        <w:t>odavatele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na Veřejnou zakázku </w:t>
      </w:r>
      <w:r w:rsidR="00BA61AD" w:rsidRPr="007E2F40">
        <w:rPr>
          <w:rFonts w:ascii="Arial" w:hAnsi="Arial" w:cs="Arial"/>
          <w:bCs/>
          <w:sz w:val="20"/>
          <w:szCs w:val="20"/>
        </w:rPr>
        <w:t>tvoř</w:t>
      </w:r>
      <w:r w:rsidR="007F2244" w:rsidRPr="007E2F40">
        <w:rPr>
          <w:rFonts w:ascii="Arial" w:hAnsi="Arial" w:cs="Arial"/>
          <w:bCs/>
          <w:sz w:val="20"/>
          <w:szCs w:val="20"/>
        </w:rPr>
        <w:t xml:space="preserve">í 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853CFF" w:rsidRPr="007E2F40">
        <w:rPr>
          <w:rFonts w:ascii="Arial" w:hAnsi="Arial" w:cs="Arial"/>
          <w:bCs/>
          <w:sz w:val="20"/>
          <w:szCs w:val="20"/>
        </w:rPr>
        <w:t>.</w:t>
      </w:r>
    </w:p>
    <w:p w14:paraId="231F1253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2993F6" w14:textId="1793AFB2" w:rsidR="00E46223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E46223"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 w:rsidR="00A475D2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bjednatel) uveřejnil 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 w:rsidR="00530E99">
        <w:rPr>
          <w:rFonts w:ascii="Arial" w:hAnsi="Arial" w:cs="Arial"/>
          <w:bCs/>
          <w:sz w:val="20"/>
          <w:szCs w:val="20"/>
        </w:rPr>
        <w:t>D</w:t>
      </w:r>
      <w:r w:rsidR="00847D57">
        <w:rPr>
          <w:rFonts w:ascii="Arial" w:hAnsi="Arial" w:cs="Arial"/>
          <w:bCs/>
          <w:sz w:val="20"/>
          <w:szCs w:val="20"/>
        </w:rPr>
        <w:t>odavatel souhlasí s u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 w:rsidR="00530E99">
        <w:rPr>
          <w:rFonts w:ascii="Arial" w:hAnsi="Arial" w:cs="Arial"/>
          <w:bCs/>
          <w:sz w:val="20"/>
          <w:szCs w:val="20"/>
        </w:rPr>
        <w:t>Rámcové dohody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530E99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14:paraId="16479927" w14:textId="77777777" w:rsidR="00FF0296" w:rsidRDefault="00FF0296" w:rsidP="00FF0296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7C21D2E" w14:textId="01DE71EC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.6.</w:t>
      </w:r>
      <w:r>
        <w:rPr>
          <w:rFonts w:ascii="Arial" w:hAnsi="Arial" w:cs="Arial"/>
          <w:bCs/>
          <w:sz w:val="20"/>
          <w:szCs w:val="20"/>
        </w:rPr>
        <w:tab/>
      </w:r>
      <w:r w:rsidRPr="00FF0296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FF0296">
        <w:rPr>
          <w:rFonts w:ascii="Arial" w:hAnsi="Arial" w:cs="Arial"/>
          <w:bCs/>
          <w:sz w:val="20"/>
          <w:szCs w:val="20"/>
        </w:rPr>
        <w:t xml:space="preserve"> a veškeré právní vztahy z ní vzniklé se řídí právním řádem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1E32E1C0" w14:textId="77777777" w:rsidR="00FF0296" w:rsidRPr="00FF0296" w:rsidRDefault="00FF0296" w:rsidP="00FF0296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</w:p>
    <w:p w14:paraId="0CE62A55" w14:textId="1AFD13A2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7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V</w:t>
      </w:r>
      <w:r w:rsidRPr="00FF0296">
        <w:rPr>
          <w:rFonts w:ascii="Arial" w:hAnsi="Arial" w:cs="Arial"/>
          <w:bCs/>
          <w:sz w:val="20"/>
          <w:szCs w:val="20"/>
        </w:rPr>
        <w:t xml:space="preserve"> oblastech výslovně neupravených touto </w:t>
      </w:r>
      <w:r>
        <w:rPr>
          <w:rFonts w:ascii="Arial" w:hAnsi="Arial" w:cs="Arial"/>
          <w:bCs/>
          <w:sz w:val="20"/>
          <w:szCs w:val="20"/>
        </w:rPr>
        <w:t xml:space="preserve">Rámcovou dohodou </w:t>
      </w:r>
      <w:r w:rsidRPr="00FF0296">
        <w:rPr>
          <w:rFonts w:ascii="Arial" w:hAnsi="Arial" w:cs="Arial"/>
          <w:bCs/>
          <w:sz w:val="20"/>
          <w:szCs w:val="20"/>
        </w:rPr>
        <w:t>platí ustanovení OZ.</w:t>
      </w:r>
    </w:p>
    <w:p w14:paraId="47DB4D58" w14:textId="77777777" w:rsidR="00FF0296" w:rsidRP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F17DBD7" w14:textId="2DD171FA" w:rsidR="00FF0296" w:rsidRPr="007E2F40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8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>
        <w:rPr>
          <w:rFonts w:ascii="Arial" w:hAnsi="Arial" w:cs="Arial"/>
          <w:bCs/>
          <w:sz w:val="20"/>
          <w:szCs w:val="20"/>
        </w:rPr>
        <w:t xml:space="preserve">eny </w:t>
      </w:r>
      <w:r w:rsidRPr="00FF0296">
        <w:rPr>
          <w:rFonts w:ascii="Arial" w:hAnsi="Arial" w:cs="Arial"/>
          <w:bCs/>
          <w:sz w:val="20"/>
          <w:szCs w:val="20"/>
        </w:rPr>
        <w:t xml:space="preserve">jednáním. V případě, že nebude možné spor urovnat jednáním, bude takový spor rozhodovat příslušný soud v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42E5888D" w14:textId="7AB473C4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2DF6222" w14:textId="5A071247" w:rsidR="00F3359C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C2292">
        <w:rPr>
          <w:rFonts w:ascii="Arial" w:hAnsi="Arial" w:cs="Arial"/>
          <w:bCs/>
          <w:sz w:val="20"/>
          <w:szCs w:val="20"/>
        </w:rPr>
        <w:t>9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14:paraId="77CA31A4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6EEEF6F" w14:textId="77777777" w:rsidR="00EC2803" w:rsidRPr="007E2F40" w:rsidRDefault="00EC2803" w:rsidP="00E825FD">
      <w:pPr>
        <w:tabs>
          <w:tab w:val="left" w:pos="360"/>
        </w:tabs>
        <w:autoSpaceDE w:val="0"/>
        <w:spacing w:before="60" w:line="320" w:lineRule="exact"/>
        <w:ind w:left="714"/>
        <w:jc w:val="left"/>
        <w:rPr>
          <w:rFonts w:ascii="Arial" w:hAnsi="Arial" w:cs="Arial"/>
          <w:sz w:val="20"/>
          <w:szCs w:val="20"/>
        </w:rPr>
      </w:pPr>
    </w:p>
    <w:p w14:paraId="1FDC89F1" w14:textId="77777777" w:rsidR="000406CC" w:rsidRPr="007E2F40" w:rsidRDefault="000406C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A49BF2" w14:textId="1718CC8B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V</w:t>
      </w:r>
      <w:r w:rsidR="004A35C7">
        <w:rPr>
          <w:rFonts w:ascii="Arial" w:hAnsi="Arial" w:cs="Arial"/>
          <w:sz w:val="20"/>
          <w:szCs w:val="20"/>
        </w:rPr>
        <w:t>e Velvarech</w:t>
      </w:r>
      <w:r w:rsidR="00301336" w:rsidRPr="007E2F40">
        <w:rPr>
          <w:rFonts w:ascii="Arial" w:hAnsi="Arial" w:cs="Arial"/>
          <w:sz w:val="20"/>
          <w:szCs w:val="20"/>
        </w:rPr>
        <w:t xml:space="preserve"> </w:t>
      </w:r>
      <w:r w:rsidR="009A5960" w:rsidRPr="007E2F40">
        <w:rPr>
          <w:rFonts w:ascii="Arial" w:hAnsi="Arial" w:cs="Arial"/>
          <w:sz w:val="20"/>
          <w:szCs w:val="20"/>
        </w:rPr>
        <w:t xml:space="preserve"> </w:t>
      </w:r>
      <w:r w:rsidR="00F2026F" w:rsidRPr="007E2F40">
        <w:rPr>
          <w:rFonts w:ascii="Arial" w:hAnsi="Arial" w:cs="Arial"/>
          <w:sz w:val="20"/>
          <w:szCs w:val="20"/>
        </w:rPr>
        <w:t>dne</w:t>
      </w:r>
      <w:r w:rsidR="00746287">
        <w:rPr>
          <w:rFonts w:ascii="Arial" w:hAnsi="Arial" w:cs="Arial"/>
          <w:sz w:val="20"/>
          <w:szCs w:val="20"/>
        </w:rPr>
        <w:t xml:space="preserve">  </w:t>
      </w:r>
      <w:r w:rsidR="00FC0FA7">
        <w:rPr>
          <w:rFonts w:ascii="Arial" w:hAnsi="Arial" w:cs="Arial"/>
          <w:sz w:val="20"/>
          <w:szCs w:val="20"/>
        </w:rPr>
        <w:t>1</w:t>
      </w:r>
      <w:r w:rsidR="00746287">
        <w:rPr>
          <w:rFonts w:ascii="Arial" w:hAnsi="Arial" w:cs="Arial"/>
          <w:sz w:val="20"/>
          <w:szCs w:val="20"/>
        </w:rPr>
        <w:t>.</w:t>
      </w:r>
      <w:r w:rsidR="00491899">
        <w:rPr>
          <w:rFonts w:ascii="Arial" w:hAnsi="Arial" w:cs="Arial"/>
          <w:sz w:val="20"/>
          <w:szCs w:val="20"/>
        </w:rPr>
        <w:t>2</w:t>
      </w:r>
      <w:r w:rsidR="00746287">
        <w:rPr>
          <w:rFonts w:ascii="Arial" w:hAnsi="Arial" w:cs="Arial"/>
          <w:sz w:val="20"/>
          <w:szCs w:val="20"/>
        </w:rPr>
        <w:t xml:space="preserve">.2024     </w:t>
      </w:r>
      <w:r w:rsidR="00F2026F" w:rsidRPr="007E2F40">
        <w:rPr>
          <w:rFonts w:ascii="Arial" w:hAnsi="Arial" w:cs="Arial"/>
          <w:sz w:val="20"/>
          <w:szCs w:val="20"/>
        </w:rPr>
        <w:tab/>
      </w:r>
      <w:r w:rsidR="00F2026F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  <w:t>V …….……………..</w:t>
      </w:r>
      <w:r w:rsidRPr="007E2F40">
        <w:rPr>
          <w:rFonts w:ascii="Arial" w:hAnsi="Arial" w:cs="Arial"/>
          <w:sz w:val="20"/>
          <w:szCs w:val="20"/>
        </w:rPr>
        <w:t>dne …….……………..</w:t>
      </w:r>
    </w:p>
    <w:p w14:paraId="47FF71FF" w14:textId="77777777" w:rsidR="002774D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              </w:t>
      </w:r>
    </w:p>
    <w:p w14:paraId="4AD43E9D" w14:textId="66555ECE" w:rsidR="004A35C7" w:rsidRDefault="009A5960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Objednatel</w:t>
      </w:r>
      <w:r w:rsidR="004A35C7">
        <w:rPr>
          <w:rFonts w:ascii="Arial" w:hAnsi="Arial" w:cs="Arial"/>
          <w:sz w:val="20"/>
          <w:szCs w:val="20"/>
        </w:rPr>
        <w:t>:                                                                                          Dodavatel:</w:t>
      </w:r>
    </w:p>
    <w:p w14:paraId="1191D81C" w14:textId="77777777" w:rsidR="004A35C7" w:rsidRDefault="004A35C7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Domov Velvary p.s.s.</w:t>
      </w:r>
    </w:p>
    <w:p w14:paraId="2DC530BC" w14:textId="5A1ABEC2" w:rsidR="000E102E" w:rsidRPr="007E2F40" w:rsidRDefault="004A35C7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 Marcel Zhorný</w:t>
      </w:r>
      <w:r w:rsidR="009A5960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</w:p>
    <w:p w14:paraId="00EB61C2" w14:textId="73D17699" w:rsidR="002774DE" w:rsidRPr="007E2F40" w:rsidRDefault="000E102E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  <w:r w:rsidR="00F302CB" w:rsidRPr="007E2F40"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7E2F40">
        <w:rPr>
          <w:rFonts w:ascii="Arial" w:hAnsi="Arial" w:cs="Arial"/>
          <w:bCs/>
          <w:sz w:val="20"/>
          <w:szCs w:val="20"/>
        </w:rPr>
        <w:tab/>
        <w:t xml:space="preserve"> </w:t>
      </w:r>
      <w:r w:rsidR="00F302CB" w:rsidRPr="007E2F40">
        <w:rPr>
          <w:rFonts w:ascii="Arial" w:hAnsi="Arial" w:cs="Arial"/>
          <w:bCs/>
          <w:sz w:val="20"/>
          <w:szCs w:val="20"/>
        </w:rPr>
        <w:t xml:space="preserve">     </w:t>
      </w:r>
      <w:r w:rsidR="00DA2526" w:rsidRPr="007E2F40">
        <w:rPr>
          <w:rFonts w:ascii="Arial" w:hAnsi="Arial" w:cs="Arial"/>
          <w:bCs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 xml:space="preserve"> </w:t>
      </w:r>
    </w:p>
    <w:p w14:paraId="61121190" w14:textId="77777777" w:rsidR="002774DE" w:rsidRPr="007E2F40" w:rsidRDefault="002774DE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31CACE1F" w14:textId="77777777" w:rsidR="000406CC" w:rsidRPr="007E2F40" w:rsidRDefault="000406CC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4C523A20" w14:textId="77777777" w:rsidR="000E102E" w:rsidRPr="007E2F40" w:rsidRDefault="00DA2526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>…………………………………….</w:t>
      </w:r>
    </w:p>
    <w:p w14:paraId="0DC8AF6F" w14:textId="6C34D51C" w:rsidR="009A5960" w:rsidRPr="007E2F40" w:rsidRDefault="000E102E" w:rsidP="00A475D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</w:p>
    <w:p w14:paraId="315E069E" w14:textId="71E9DB73" w:rsidR="003A7B4C" w:rsidRPr="007E2F40" w:rsidRDefault="003A7B4C" w:rsidP="00E825FD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sectPr w:rsidR="003A7B4C" w:rsidRPr="007E2F40" w:rsidSect="00674DAB">
      <w:headerReference w:type="default" r:id="rId11"/>
      <w:footerReference w:type="default" r:id="rId12"/>
      <w:pgSz w:w="11906" w:h="16838"/>
      <w:pgMar w:top="1418" w:right="1276" w:bottom="12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03D52" w14:textId="77777777" w:rsidR="00674DAB" w:rsidRDefault="00674DAB">
      <w:pPr>
        <w:spacing w:line="240" w:lineRule="auto"/>
      </w:pPr>
      <w:r>
        <w:separator/>
      </w:r>
    </w:p>
  </w:endnote>
  <w:endnote w:type="continuationSeparator" w:id="0">
    <w:p w14:paraId="72E9FE02" w14:textId="77777777" w:rsidR="00674DAB" w:rsidRDefault="00674DAB">
      <w:pPr>
        <w:spacing w:line="240" w:lineRule="auto"/>
      </w:pPr>
      <w:r>
        <w:continuationSeparator/>
      </w:r>
    </w:p>
  </w:endnote>
  <w:endnote w:type="continuationNotice" w:id="1">
    <w:p w14:paraId="630497CB" w14:textId="77777777" w:rsidR="00674DAB" w:rsidRDefault="00674D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5D70" w14:textId="77777777" w:rsidR="00740C65" w:rsidRDefault="00740C65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585DCE" w:rsidRPr="00585DCE">
      <w:rPr>
        <w:noProof/>
        <w:lang w:val="cs-CZ"/>
      </w:rPr>
      <w:t>1</w:t>
    </w:r>
    <w:r>
      <w:fldChar w:fldCharType="end"/>
    </w:r>
    <w:r>
      <w:rPr>
        <w:lang w:val="cs-CZ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AC30" w14:textId="77777777" w:rsidR="00674DAB" w:rsidRDefault="00674DAB">
      <w:pPr>
        <w:spacing w:line="240" w:lineRule="auto"/>
      </w:pPr>
      <w:r>
        <w:separator/>
      </w:r>
    </w:p>
  </w:footnote>
  <w:footnote w:type="continuationSeparator" w:id="0">
    <w:p w14:paraId="1FC84899" w14:textId="77777777" w:rsidR="00674DAB" w:rsidRDefault="00674DAB">
      <w:pPr>
        <w:spacing w:line="240" w:lineRule="auto"/>
      </w:pPr>
      <w:r>
        <w:continuationSeparator/>
      </w:r>
    </w:p>
  </w:footnote>
  <w:footnote w:type="continuationNotice" w:id="1">
    <w:p w14:paraId="4DA7AF95" w14:textId="77777777" w:rsidR="00674DAB" w:rsidRDefault="00674DA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58A8" w14:textId="2678ACAF" w:rsidR="00740C65" w:rsidRDefault="00740C65" w:rsidP="00345DD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546923">
    <w:abstractNumId w:val="1"/>
  </w:num>
  <w:num w:numId="2" w16cid:durableId="2004770604">
    <w:abstractNumId w:val="33"/>
  </w:num>
  <w:num w:numId="3" w16cid:durableId="20275616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6849811">
    <w:abstractNumId w:val="52"/>
  </w:num>
  <w:num w:numId="5" w16cid:durableId="493956020">
    <w:abstractNumId w:val="49"/>
  </w:num>
  <w:num w:numId="6" w16cid:durableId="515853446">
    <w:abstractNumId w:val="48"/>
  </w:num>
  <w:num w:numId="7" w16cid:durableId="1259824365">
    <w:abstractNumId w:val="54"/>
  </w:num>
  <w:num w:numId="8" w16cid:durableId="44575002">
    <w:abstractNumId w:val="0"/>
  </w:num>
  <w:num w:numId="9" w16cid:durableId="201096888">
    <w:abstractNumId w:val="44"/>
  </w:num>
  <w:num w:numId="10" w16cid:durableId="1230457945">
    <w:abstractNumId w:val="55"/>
  </w:num>
  <w:num w:numId="11" w16cid:durableId="283777656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2664945">
    <w:abstractNumId w:val="46"/>
  </w:num>
  <w:num w:numId="13" w16cid:durableId="1814055973">
    <w:abstractNumId w:val="50"/>
  </w:num>
  <w:num w:numId="14" w16cid:durableId="1786339569">
    <w:abstractNumId w:val="53"/>
  </w:num>
  <w:num w:numId="15" w16cid:durableId="1019938726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D9D"/>
    <w:rsid w:val="00023E4C"/>
    <w:rsid w:val="000245A2"/>
    <w:rsid w:val="000249E4"/>
    <w:rsid w:val="0002506D"/>
    <w:rsid w:val="00025711"/>
    <w:rsid w:val="00026069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2AE1"/>
    <w:rsid w:val="000F3379"/>
    <w:rsid w:val="000F43B9"/>
    <w:rsid w:val="000F4C3B"/>
    <w:rsid w:val="000F4FD6"/>
    <w:rsid w:val="000F5651"/>
    <w:rsid w:val="000F5B6F"/>
    <w:rsid w:val="000F6A09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23B2"/>
    <w:rsid w:val="00112EB7"/>
    <w:rsid w:val="00114B01"/>
    <w:rsid w:val="00114B7C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6A8"/>
    <w:rsid w:val="00177889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83B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07D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C2F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616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34F4"/>
    <w:rsid w:val="002B4ADA"/>
    <w:rsid w:val="002B6D72"/>
    <w:rsid w:val="002B7167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3C18"/>
    <w:rsid w:val="002D466D"/>
    <w:rsid w:val="002D4F87"/>
    <w:rsid w:val="002D5AE0"/>
    <w:rsid w:val="002D5E64"/>
    <w:rsid w:val="002D63EA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CDE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55F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4D45"/>
    <w:rsid w:val="00486D75"/>
    <w:rsid w:val="00486FF9"/>
    <w:rsid w:val="004870B4"/>
    <w:rsid w:val="004875F0"/>
    <w:rsid w:val="004902B6"/>
    <w:rsid w:val="00491705"/>
    <w:rsid w:val="0049182A"/>
    <w:rsid w:val="00491899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5C7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4757"/>
    <w:rsid w:val="004F59AD"/>
    <w:rsid w:val="004F5A9A"/>
    <w:rsid w:val="004F5EA6"/>
    <w:rsid w:val="004F62A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FF1"/>
    <w:rsid w:val="00530485"/>
    <w:rsid w:val="0053070A"/>
    <w:rsid w:val="00530E99"/>
    <w:rsid w:val="00531236"/>
    <w:rsid w:val="005312BD"/>
    <w:rsid w:val="00531386"/>
    <w:rsid w:val="00531D34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1B8F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676"/>
    <w:rsid w:val="005D792C"/>
    <w:rsid w:val="005D79EF"/>
    <w:rsid w:val="005D7B40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498"/>
    <w:rsid w:val="00604D29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37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57BC1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ACD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DAB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09A3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287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5EC"/>
    <w:rsid w:val="008028AC"/>
    <w:rsid w:val="00802AD8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57D23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4CE1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89A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B00A1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18F0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C7C"/>
    <w:rsid w:val="00CD2B38"/>
    <w:rsid w:val="00CD2D23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9F2"/>
    <w:rsid w:val="00CF0E57"/>
    <w:rsid w:val="00CF20AD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4D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A07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808C6"/>
    <w:rsid w:val="00E81D4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7FB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0FA7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F0E1D3"/>
  <w15:docId w15:val="{BB1DDAAC-6031-4E1C-ACC9-7C59569E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1">
    <w:name w:val="Char4 Char Char Char Char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1">
    <w:name w:val="Char4 Char Char1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1">
    <w:name w:val="Odstavec se seznamem21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6BB4F71-6889-4444-90DB-D70D06438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4350</TotalTime>
  <Pages>6</Pages>
  <Words>1683</Words>
  <Characters>9930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11590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Kahánek Vladimír</dc:creator>
  <cp:keywords/>
  <dc:description/>
  <cp:lastModifiedBy>Tomáš Koten</cp:lastModifiedBy>
  <cp:revision>5</cp:revision>
  <cp:lastPrinted>2024-02-08T07:00:00Z</cp:lastPrinted>
  <dcterms:created xsi:type="dcterms:W3CDTF">2024-02-07T09:16:00Z</dcterms:created>
  <dcterms:modified xsi:type="dcterms:W3CDTF">2024-02-08T09:04:00Z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