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Ústav pro strukturální politiku v zemědělství,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Zarybník 516, 59442 Měřín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Hlinsko v Čechách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9 589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1 790,85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Chlum u Hlinska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27 400,00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1 104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Košinov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5 155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Lhoty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2 558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Zalíbené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50 837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8 432,83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69 243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11 516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5N24/49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512449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16.01.2024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11 516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16.01.2024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01.03.2024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