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CF7965" w14:paraId="2D5FB93C" w14:textId="77777777">
        <w:trPr>
          <w:trHeight w:val="100"/>
        </w:trPr>
        <w:tc>
          <w:tcPr>
            <w:tcW w:w="107" w:type="dxa"/>
          </w:tcPr>
          <w:p w14:paraId="4027A638" w14:textId="77777777" w:rsidR="00CF7965" w:rsidRDefault="00CF796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C209B18" w14:textId="77777777" w:rsidR="00CF7965" w:rsidRDefault="00CF796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9EABF03" w14:textId="77777777" w:rsidR="00CF7965" w:rsidRDefault="00CF796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DAEA104" w14:textId="77777777" w:rsidR="00CF7965" w:rsidRDefault="00CF796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F6408DF" w14:textId="77777777" w:rsidR="00CF7965" w:rsidRDefault="00CF796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BB51481" w14:textId="77777777" w:rsidR="00CF7965" w:rsidRDefault="00CF796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CE042E6" w14:textId="77777777" w:rsidR="00CF7965" w:rsidRDefault="00CF796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2734794" w14:textId="77777777" w:rsidR="00CF7965" w:rsidRDefault="00CF796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B8D99F6" w14:textId="77777777" w:rsidR="00CF7965" w:rsidRDefault="00CF796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25837C1" w14:textId="77777777" w:rsidR="00CF7965" w:rsidRDefault="00CF7965">
            <w:pPr>
              <w:pStyle w:val="EmptyCellLayoutStyle"/>
              <w:spacing w:after="0" w:line="240" w:lineRule="auto"/>
            </w:pPr>
          </w:p>
        </w:tc>
      </w:tr>
      <w:tr w:rsidR="003D07CC" w14:paraId="50EE4005" w14:textId="77777777" w:rsidTr="003D07CC">
        <w:trPr>
          <w:trHeight w:val="340"/>
        </w:trPr>
        <w:tc>
          <w:tcPr>
            <w:tcW w:w="107" w:type="dxa"/>
          </w:tcPr>
          <w:p w14:paraId="4C520FA2" w14:textId="77777777" w:rsidR="00CF7965" w:rsidRDefault="00CF796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32E95B8" w14:textId="77777777" w:rsidR="00CF7965" w:rsidRDefault="00CF796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D325B7B" w14:textId="77777777" w:rsidR="00CF7965" w:rsidRDefault="00CF796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CF7965" w14:paraId="2967F289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C5AE5" w14:textId="77777777" w:rsidR="00CF7965" w:rsidRDefault="00EF52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13D0489D" w14:textId="77777777" w:rsidR="00CF7965" w:rsidRDefault="00CF7965">
            <w:pPr>
              <w:spacing w:after="0" w:line="240" w:lineRule="auto"/>
            </w:pPr>
          </w:p>
        </w:tc>
        <w:tc>
          <w:tcPr>
            <w:tcW w:w="2422" w:type="dxa"/>
          </w:tcPr>
          <w:p w14:paraId="11F80D8A" w14:textId="77777777" w:rsidR="00CF7965" w:rsidRDefault="00CF796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42C264B" w14:textId="77777777" w:rsidR="00CF7965" w:rsidRDefault="00CF796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CC6102B" w14:textId="77777777" w:rsidR="00CF7965" w:rsidRDefault="00CF796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5672474" w14:textId="77777777" w:rsidR="00CF7965" w:rsidRDefault="00CF7965">
            <w:pPr>
              <w:pStyle w:val="EmptyCellLayoutStyle"/>
              <w:spacing w:after="0" w:line="240" w:lineRule="auto"/>
            </w:pPr>
          </w:p>
        </w:tc>
      </w:tr>
      <w:tr w:rsidR="00CF7965" w14:paraId="57086B0C" w14:textId="77777777">
        <w:trPr>
          <w:trHeight w:val="167"/>
        </w:trPr>
        <w:tc>
          <w:tcPr>
            <w:tcW w:w="107" w:type="dxa"/>
          </w:tcPr>
          <w:p w14:paraId="5F1ADD66" w14:textId="77777777" w:rsidR="00CF7965" w:rsidRDefault="00CF796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4AC8D3D" w14:textId="77777777" w:rsidR="00CF7965" w:rsidRDefault="00CF796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AB32851" w14:textId="77777777" w:rsidR="00CF7965" w:rsidRDefault="00CF796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61E6606" w14:textId="77777777" w:rsidR="00CF7965" w:rsidRDefault="00CF796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73CA94E" w14:textId="77777777" w:rsidR="00CF7965" w:rsidRDefault="00CF796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D37E6DB" w14:textId="77777777" w:rsidR="00CF7965" w:rsidRDefault="00CF796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4A05160" w14:textId="77777777" w:rsidR="00CF7965" w:rsidRDefault="00CF796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55EA657" w14:textId="77777777" w:rsidR="00CF7965" w:rsidRDefault="00CF796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B2048F9" w14:textId="77777777" w:rsidR="00CF7965" w:rsidRDefault="00CF796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09C4B7B" w14:textId="77777777" w:rsidR="00CF7965" w:rsidRDefault="00CF7965">
            <w:pPr>
              <w:pStyle w:val="EmptyCellLayoutStyle"/>
              <w:spacing w:after="0" w:line="240" w:lineRule="auto"/>
            </w:pPr>
          </w:p>
        </w:tc>
      </w:tr>
      <w:tr w:rsidR="003D07CC" w14:paraId="730D2EEE" w14:textId="77777777" w:rsidTr="003D07CC">
        <w:tc>
          <w:tcPr>
            <w:tcW w:w="107" w:type="dxa"/>
          </w:tcPr>
          <w:p w14:paraId="78FFA27E" w14:textId="77777777" w:rsidR="00CF7965" w:rsidRDefault="00CF796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209B4A3" w14:textId="77777777" w:rsidR="00CF7965" w:rsidRDefault="00CF796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963843E" w14:textId="77777777" w:rsidR="00CF7965" w:rsidRDefault="00CF796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CF7965" w14:paraId="61E1E1F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50CC1" w14:textId="77777777" w:rsidR="00CF7965" w:rsidRDefault="00EF52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70481" w14:textId="77777777" w:rsidR="00CF7965" w:rsidRDefault="00EF52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4B224" w14:textId="77777777" w:rsidR="00CF7965" w:rsidRDefault="00EF52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2CA6C" w14:textId="77777777" w:rsidR="00CF7965" w:rsidRDefault="00EF524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C65AE" w14:textId="77777777" w:rsidR="00CF7965" w:rsidRDefault="00EF52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592E3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0DDAA" w14:textId="77777777" w:rsidR="00CF7965" w:rsidRDefault="00EF52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49C60" w14:textId="77777777" w:rsidR="00CF7965" w:rsidRDefault="00EF52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FCBA4" w14:textId="77777777" w:rsidR="00CF7965" w:rsidRDefault="00EF52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43856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D07CC" w14:paraId="455658EA" w14:textId="77777777" w:rsidTr="003D07CC">
              <w:trPr>
                <w:trHeight w:val="262"/>
              </w:trPr>
              <w:tc>
                <w:tcPr>
                  <w:tcW w:w="7506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73081" w14:textId="77777777" w:rsidR="00CF7965" w:rsidRDefault="00EF52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Dyjákovičky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90916" w14:textId="77777777" w:rsidR="00CF7965" w:rsidRDefault="00CF796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E5BD8" w14:textId="77777777" w:rsidR="00CF7965" w:rsidRDefault="00CF7965">
                  <w:pPr>
                    <w:spacing w:after="0" w:line="240" w:lineRule="auto"/>
                  </w:pPr>
                </w:p>
              </w:tc>
            </w:tr>
            <w:tr w:rsidR="00CF7965" w14:paraId="6AA6936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F522" w14:textId="77777777" w:rsidR="00CF7965" w:rsidRDefault="00CF796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1D0F2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9CB92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3A364" w14:textId="77777777" w:rsidR="00CF7965" w:rsidRDefault="00CF796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FF6D6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D62D6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55F38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2B904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09.08.2023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0A7D8" w14:textId="1ED9096F" w:rsidR="00CF7965" w:rsidRPr="003D07CC" w:rsidRDefault="003D07C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D07CC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-52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3D7B3" w14:textId="77777777" w:rsidR="00CF7965" w:rsidRPr="003D07CC" w:rsidRDefault="00EF5246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D07CC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-127,94 Kč</w:t>
                  </w:r>
                </w:p>
              </w:tc>
            </w:tr>
            <w:tr w:rsidR="00CF7965" w14:paraId="5C75B61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23BDA" w14:textId="77777777" w:rsidR="00CF7965" w:rsidRDefault="00CF796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ED4B7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34500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AE6A4" w14:textId="77777777" w:rsidR="00CF7965" w:rsidRDefault="00CF796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F1305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980CE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F3E72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B6C8F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09.08.2023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09F4A" w14:textId="7CE1EC20" w:rsidR="00CF7965" w:rsidRPr="003D07CC" w:rsidRDefault="003D07C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D07CC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-52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B9EBF" w14:textId="77777777" w:rsidR="00CF7965" w:rsidRPr="003D07CC" w:rsidRDefault="00EF5246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D07CC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-32,50 Kč</w:t>
                  </w:r>
                </w:p>
              </w:tc>
            </w:tr>
            <w:tr w:rsidR="00CF7965" w14:paraId="694D218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76CBE" w14:textId="77777777" w:rsidR="00CF7965" w:rsidRDefault="00CF796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38D71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5E86A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20578" w14:textId="77777777" w:rsidR="00CF7965" w:rsidRDefault="00CF796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8BA11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6E01D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08C61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648E4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09.08.2023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742FF" w14:textId="35E1F9B5" w:rsidR="00CF7965" w:rsidRPr="003D07CC" w:rsidRDefault="003D07C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D07CC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-52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20742" w14:textId="77777777" w:rsidR="00CF7965" w:rsidRPr="003D07CC" w:rsidRDefault="00EF5246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D07CC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-59,15 Kč</w:t>
                  </w:r>
                </w:p>
              </w:tc>
            </w:tr>
            <w:tr w:rsidR="00CF7965" w14:paraId="77EE31A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D0F5D" w14:textId="77777777" w:rsidR="00CF7965" w:rsidRDefault="00EF52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34744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1C56E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002F9" w14:textId="77777777" w:rsidR="00CF7965" w:rsidRDefault="00CF796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EE784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4A3B9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9B1EC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B69AD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09.08.2023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1DB80" w14:textId="65080C33" w:rsidR="00CF7965" w:rsidRPr="003D07CC" w:rsidRDefault="003D07C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D07CC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-52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EAC8B" w14:textId="77777777" w:rsidR="00CF7965" w:rsidRPr="003D07CC" w:rsidRDefault="00EF5246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D07CC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-8,50 Kč</w:t>
                  </w:r>
                </w:p>
              </w:tc>
            </w:tr>
            <w:tr w:rsidR="00CF7965" w14:paraId="237E97F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AA3E" w14:textId="77777777" w:rsidR="00CF7965" w:rsidRDefault="00EF52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3D1AE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FF326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FEB11" w14:textId="77777777" w:rsidR="00CF7965" w:rsidRDefault="00CF796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9EB88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D79BB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3ACB0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4A6CB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09.08.2023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F7ED5" w14:textId="30060B29" w:rsidR="00CF7965" w:rsidRPr="003D07CC" w:rsidRDefault="003D07C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D07CC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-52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176FE" w14:textId="77777777" w:rsidR="00CF7965" w:rsidRPr="003D07CC" w:rsidRDefault="00EF5246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D07CC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-15,40 Kč</w:t>
                  </w:r>
                </w:p>
              </w:tc>
            </w:tr>
            <w:tr w:rsidR="00CF7965" w14:paraId="0ECC178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7855D" w14:textId="77777777" w:rsidR="00CF7965" w:rsidRDefault="00EF52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41CF3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759CA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C671C" w14:textId="77777777" w:rsidR="00CF7965" w:rsidRDefault="00CF796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C7702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E7FC4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8353C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EE6A9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09.08.2023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3AD25" w14:textId="52D02DF3" w:rsidR="00CF7965" w:rsidRPr="003D07CC" w:rsidRDefault="003D07C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D07CC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-52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656C8" w14:textId="77777777" w:rsidR="00CF7965" w:rsidRPr="003D07CC" w:rsidRDefault="00EF5246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D07CC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-7,46 Kč</w:t>
                  </w:r>
                </w:p>
              </w:tc>
            </w:tr>
            <w:tr w:rsidR="00CF7965" w14:paraId="3977C5C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FDDA7" w14:textId="77777777" w:rsidR="00CF7965" w:rsidRDefault="00EF52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7254F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F3924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FF410" w14:textId="77777777" w:rsidR="00CF7965" w:rsidRDefault="00CF796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30FC8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1632A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637AC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28D29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09.08.2023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E4945" w14:textId="0D8AC332" w:rsidR="00CF7965" w:rsidRPr="003D07CC" w:rsidRDefault="003D07C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D07CC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-52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D9AC9" w14:textId="77777777" w:rsidR="00CF7965" w:rsidRPr="003D07CC" w:rsidRDefault="00EF5246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D07CC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-12,57 Kč</w:t>
                  </w:r>
                </w:p>
              </w:tc>
            </w:tr>
            <w:tr w:rsidR="00CF7965" w14:paraId="1A1F3CF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AEB9C" w14:textId="77777777" w:rsidR="00CF7965" w:rsidRDefault="00EF52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D9FBB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59D88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920A7" w14:textId="77777777" w:rsidR="00CF7965" w:rsidRDefault="00CF796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693FE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82B47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0F885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AC2DB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09.08.2023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242C5" w14:textId="45E6E328" w:rsidR="00CF7965" w:rsidRPr="003D07CC" w:rsidRDefault="003D07C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D07CC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-52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8591B" w14:textId="77777777" w:rsidR="00CF7965" w:rsidRPr="003D07CC" w:rsidRDefault="00EF5246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D07CC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-28,06 Kč</w:t>
                  </w:r>
                </w:p>
              </w:tc>
            </w:tr>
            <w:tr w:rsidR="00CF7965" w14:paraId="4DEED82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2DFF8" w14:textId="77777777" w:rsidR="00CF7965" w:rsidRDefault="00EF52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6F9D2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AC721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60EAA" w14:textId="77777777" w:rsidR="00CF7965" w:rsidRDefault="00CF796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D42C9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7E73F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F27A4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08A8F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09.08.2023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04A78" w14:textId="5335CBFE" w:rsidR="00CF7965" w:rsidRPr="003D07CC" w:rsidRDefault="003D07CC" w:rsidP="003D07C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D07CC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 xml:space="preserve">       -52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5B21C" w14:textId="77777777" w:rsidR="00CF7965" w:rsidRPr="003D07CC" w:rsidRDefault="00EF5246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D07CC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-28,06 Kč</w:t>
                  </w:r>
                </w:p>
              </w:tc>
            </w:tr>
            <w:tr w:rsidR="00CF7965" w14:paraId="61115C9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827DD" w14:textId="77777777" w:rsidR="00CF7965" w:rsidRDefault="00EF52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E2A3F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76803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E0C9D" w14:textId="77777777" w:rsidR="00CF7965" w:rsidRDefault="00CF796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6AE7D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0C7E1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0CDBF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1C50C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09.08.2023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11AB9" w14:textId="6302D43A" w:rsidR="00CF7965" w:rsidRPr="003D07CC" w:rsidRDefault="003D07C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D07CC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-52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B2259" w14:textId="77777777" w:rsidR="00CF7965" w:rsidRPr="003D07CC" w:rsidRDefault="00EF5246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D07CC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-31,75 Kč</w:t>
                  </w:r>
                </w:p>
              </w:tc>
            </w:tr>
            <w:tr w:rsidR="00CF7965" w14:paraId="63AA64C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ADA49" w14:textId="77777777" w:rsidR="00CF7965" w:rsidRDefault="00EF52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507E7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CD342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13024" w14:textId="77777777" w:rsidR="00CF7965" w:rsidRDefault="00CF796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0B284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D38D5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A3D24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84800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09.08.2023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EEB23" w14:textId="049143B9" w:rsidR="00CF7965" w:rsidRPr="003D07CC" w:rsidRDefault="003D07C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D07CC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-52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F6DF6" w14:textId="77777777" w:rsidR="00CF7965" w:rsidRPr="003D07CC" w:rsidRDefault="00EF5246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D07CC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-28,16 Kč</w:t>
                  </w:r>
                </w:p>
              </w:tc>
            </w:tr>
            <w:tr w:rsidR="00CF7965" w14:paraId="588165B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A4F83" w14:textId="77777777" w:rsidR="00CF7965" w:rsidRDefault="00EF52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jen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- požární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nádrž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9272A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0302D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517D9" w14:textId="77777777" w:rsidR="00CF7965" w:rsidRDefault="00CF796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0B016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FDDB5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95EEB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B2D9E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09.08.2023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1F4D8" w14:textId="16522D8E" w:rsidR="00CF7965" w:rsidRPr="003D07CC" w:rsidRDefault="003D07C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D07CC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-52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AD245" w14:textId="77777777" w:rsidR="00CF7965" w:rsidRPr="003D07CC" w:rsidRDefault="00EF5246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D07CC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-67,84 Kč</w:t>
                  </w:r>
                </w:p>
              </w:tc>
            </w:tr>
            <w:tr w:rsidR="00CF7965" w14:paraId="70CF172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16DD6" w14:textId="77777777" w:rsidR="00CF7965" w:rsidRDefault="00EF52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F75AC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21389" w14:textId="77777777" w:rsidR="00CF7965" w:rsidRDefault="00CF796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4569F" w14:textId="77777777" w:rsidR="00CF7965" w:rsidRDefault="00CF796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BE24F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5D4A7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BF059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04C77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09.08.2023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24BAB" w14:textId="66A46CF6" w:rsidR="00CF7965" w:rsidRPr="003D07CC" w:rsidRDefault="003D07C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D07CC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-52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DC22E" w14:textId="77777777" w:rsidR="00CF7965" w:rsidRPr="003D07CC" w:rsidRDefault="00EF5246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D07CC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-54,99 Kč</w:t>
                  </w:r>
                </w:p>
              </w:tc>
            </w:tr>
            <w:tr w:rsidR="00CF7965" w14:paraId="711E923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74493" w14:textId="77777777" w:rsidR="00CF7965" w:rsidRDefault="00EF52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E9159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AC3EB" w14:textId="77777777" w:rsidR="00CF7965" w:rsidRDefault="00CF796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AFE3E" w14:textId="77777777" w:rsidR="00CF7965" w:rsidRDefault="00CF796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84B45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C5920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41045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0F346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09.08.2023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16D7E" w14:textId="181EB193" w:rsidR="00CF7965" w:rsidRPr="003D07CC" w:rsidRDefault="003D07C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D07CC">
                    <w:rPr>
                      <w:rFonts w:ascii="Arial" w:hAnsi="Arial" w:cs="Arial"/>
                      <w:sz w:val="18"/>
                      <w:szCs w:val="18"/>
                    </w:rPr>
                    <w:t>-52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242EE" w14:textId="77777777" w:rsidR="00CF7965" w:rsidRPr="003D07CC" w:rsidRDefault="00EF5246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D07CC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-24,88 Kč</w:t>
                  </w:r>
                </w:p>
              </w:tc>
            </w:tr>
            <w:tr w:rsidR="00CF7965" w14:paraId="0D5E506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CBF3F" w14:textId="77777777" w:rsidR="00CF7965" w:rsidRDefault="00EF52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1973E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4310B" w14:textId="77777777" w:rsidR="00CF7965" w:rsidRDefault="00CF796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A2EDD" w14:textId="77777777" w:rsidR="00CF7965" w:rsidRDefault="00CF796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4B326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97619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466E4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BE915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09.08.2023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9A392" w14:textId="15F6839F" w:rsidR="00CF7965" w:rsidRPr="003D07CC" w:rsidRDefault="003D07C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D07CC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-52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4E2D1" w14:textId="77777777" w:rsidR="00CF7965" w:rsidRPr="003D07CC" w:rsidRDefault="00EF5246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D07CC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-47,00 Kč</w:t>
                  </w:r>
                </w:p>
              </w:tc>
            </w:tr>
            <w:tr w:rsidR="00CF7965" w14:paraId="77CDCC5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F6F82" w14:textId="77777777" w:rsidR="00CF7965" w:rsidRDefault="00EF52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5C43C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6354C" w14:textId="77777777" w:rsidR="00CF7965" w:rsidRDefault="00CF796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7760F" w14:textId="77777777" w:rsidR="00CF7965" w:rsidRDefault="00CF796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8E1EF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0686A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27522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49642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09.08.2023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53406" w14:textId="5B6FB51D" w:rsidR="00CF7965" w:rsidRPr="003D07CC" w:rsidRDefault="003D07C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D07CC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-52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9A00C" w14:textId="77777777" w:rsidR="00CF7965" w:rsidRPr="003D07CC" w:rsidRDefault="00EF5246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D07CC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-12,58 Kč</w:t>
                  </w:r>
                </w:p>
              </w:tc>
            </w:tr>
            <w:tr w:rsidR="00CF7965" w14:paraId="29FCC49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51999" w14:textId="77777777" w:rsidR="00CF7965" w:rsidRDefault="00EF52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3BCF5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4A339" w14:textId="77777777" w:rsidR="00CF7965" w:rsidRDefault="00CF796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69F99" w14:textId="77777777" w:rsidR="00CF7965" w:rsidRDefault="00CF796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56B8D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BD831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1982F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80862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09.08.2023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6721E" w14:textId="61049190" w:rsidR="00CF7965" w:rsidRPr="003D07CC" w:rsidRDefault="003D07C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D07CC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-52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AC8F" w14:textId="77777777" w:rsidR="00CF7965" w:rsidRPr="003D07CC" w:rsidRDefault="00EF5246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D07CC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-19,99 Kč</w:t>
                  </w:r>
                </w:p>
              </w:tc>
            </w:tr>
            <w:tr w:rsidR="00CF7965" w14:paraId="2347BC0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F8CA1" w14:textId="77777777" w:rsidR="00CF7965" w:rsidRDefault="00EF52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2F546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850C7" w14:textId="77777777" w:rsidR="00CF7965" w:rsidRDefault="00CF796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FADAC" w14:textId="77777777" w:rsidR="00CF7965" w:rsidRDefault="00CF796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66EFB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C88AC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40121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C363E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09.08.2023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A78B" w14:textId="1E3C0449" w:rsidR="00CF7965" w:rsidRPr="003D07CC" w:rsidRDefault="003D07C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D07CC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-52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D29C1" w14:textId="77777777" w:rsidR="00CF7965" w:rsidRPr="003D07CC" w:rsidRDefault="00EF5246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D07CC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-6,61 Kč</w:t>
                  </w:r>
                </w:p>
              </w:tc>
            </w:tr>
            <w:tr w:rsidR="00CF7965" w14:paraId="3AD4D0F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586D4" w14:textId="77777777" w:rsidR="00CF7965" w:rsidRDefault="00EF52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23985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5A099" w14:textId="77777777" w:rsidR="00CF7965" w:rsidRDefault="00CF796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EDC08" w14:textId="77777777" w:rsidR="00CF7965" w:rsidRDefault="00CF796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BFF90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81D4A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881E4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BD1C8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09.08.2023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BCA36" w14:textId="342FE8F7" w:rsidR="00CF7965" w:rsidRPr="003D07CC" w:rsidRDefault="003D07C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D07CC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-52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94A51" w14:textId="77777777" w:rsidR="00CF7965" w:rsidRPr="003D07CC" w:rsidRDefault="00EF5246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D07CC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-6,21 Kč</w:t>
                  </w:r>
                </w:p>
              </w:tc>
            </w:tr>
            <w:tr w:rsidR="00CF7965" w14:paraId="0AD5789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0FE14" w14:textId="77777777" w:rsidR="00CF7965" w:rsidRDefault="00EF52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00C26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EE134" w14:textId="77777777" w:rsidR="00CF7965" w:rsidRDefault="00CF796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241BC" w14:textId="77777777" w:rsidR="00CF7965" w:rsidRDefault="00CF796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0ABD4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CB863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A75AB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11ACE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09.08.2023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E2A14" w14:textId="2DC6CBEC" w:rsidR="00CF7965" w:rsidRPr="003D07CC" w:rsidRDefault="003D07C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D07CC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-52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1018D" w14:textId="77777777" w:rsidR="00CF7965" w:rsidRPr="003D07CC" w:rsidRDefault="00EF5246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D07CC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-4,54 Kč</w:t>
                  </w:r>
                </w:p>
              </w:tc>
            </w:tr>
            <w:tr w:rsidR="00CF7965" w14:paraId="424C725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FB76F" w14:textId="77777777" w:rsidR="00CF7965" w:rsidRDefault="00EF52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CE5DB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AD5CF" w14:textId="77777777" w:rsidR="00CF7965" w:rsidRDefault="00CF796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9121C" w14:textId="77777777" w:rsidR="00CF7965" w:rsidRDefault="00CF796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88095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9A7C1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53F7F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1E7AA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09.08.2023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1609D" w14:textId="01300CFE" w:rsidR="00CF7965" w:rsidRPr="003D07CC" w:rsidRDefault="003D07C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D07CC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-52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44A8B" w14:textId="77777777" w:rsidR="00CF7965" w:rsidRPr="003D07CC" w:rsidRDefault="00EF5246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D07CC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-5,34 Kč</w:t>
                  </w:r>
                </w:p>
              </w:tc>
            </w:tr>
            <w:tr w:rsidR="00CF7965" w14:paraId="10A228B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C38A6" w14:textId="77777777" w:rsidR="00CF7965" w:rsidRDefault="00EF52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5EA21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3EC2C" w14:textId="77777777" w:rsidR="00CF7965" w:rsidRDefault="00CF796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83B4F" w14:textId="77777777" w:rsidR="00CF7965" w:rsidRDefault="00CF796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8320C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4C304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A1CF7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5DF2A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09.08.2023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F00E9" w14:textId="35245F6C" w:rsidR="00CF7965" w:rsidRPr="003D07CC" w:rsidRDefault="003D07C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D07CC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-52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2BC64" w14:textId="77777777" w:rsidR="00CF7965" w:rsidRPr="003D07CC" w:rsidRDefault="00EF5246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D07CC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-3,62 Kč</w:t>
                  </w:r>
                </w:p>
              </w:tc>
            </w:tr>
            <w:tr w:rsidR="00CF7965" w14:paraId="63EA498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3F58F" w14:textId="77777777" w:rsidR="00CF7965" w:rsidRDefault="00EF52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06018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336FC" w14:textId="77777777" w:rsidR="00CF7965" w:rsidRDefault="00CF796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13938" w14:textId="77777777" w:rsidR="00CF7965" w:rsidRDefault="00CF796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CD163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9BE13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DA329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947F2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09.08.2023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9BF8A" w14:textId="548090BF" w:rsidR="00CF7965" w:rsidRPr="003D07CC" w:rsidRDefault="003D07C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D07CC">
                    <w:rPr>
                      <w:rFonts w:ascii="Arial" w:hAnsi="Arial" w:cs="Arial"/>
                      <w:sz w:val="18"/>
                      <w:szCs w:val="18"/>
                    </w:rPr>
                    <w:t>-52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60CEA" w14:textId="77777777" w:rsidR="00CF7965" w:rsidRPr="003D07CC" w:rsidRDefault="00EF5246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D07CC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-68,20 Kč</w:t>
                  </w:r>
                </w:p>
              </w:tc>
            </w:tr>
            <w:tr w:rsidR="00CF7965" w14:paraId="77360B2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43FD9" w14:textId="77777777" w:rsidR="00CF7965" w:rsidRDefault="00EF52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24651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06D23" w14:textId="77777777" w:rsidR="00CF7965" w:rsidRDefault="00CF796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7BE25" w14:textId="77777777" w:rsidR="00CF7965" w:rsidRDefault="00CF796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65088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C48FF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94571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9BB9E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09.08.2023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F85C0" w14:textId="193881CF" w:rsidR="00CF7965" w:rsidRPr="003D07CC" w:rsidRDefault="003D07C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D07CC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-52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AD90F" w14:textId="77777777" w:rsidR="00CF7965" w:rsidRPr="003D07CC" w:rsidRDefault="00EF5246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D07CC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-26,66 Kč</w:t>
                  </w:r>
                </w:p>
              </w:tc>
            </w:tr>
            <w:tr w:rsidR="00CF7965" w14:paraId="4982334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60CC3" w14:textId="77777777" w:rsidR="00CF7965" w:rsidRDefault="00EF52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486F4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A310F" w14:textId="77777777" w:rsidR="00CF7965" w:rsidRDefault="00CF796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8CDEF" w14:textId="77777777" w:rsidR="00CF7965" w:rsidRDefault="00CF796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14095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79083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FB925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EAC31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09.08.2023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08F13" w14:textId="5CE0E03C" w:rsidR="00CF7965" w:rsidRPr="003D07CC" w:rsidRDefault="003D07C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D07CC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-52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D7304" w14:textId="77777777" w:rsidR="00CF7965" w:rsidRPr="003D07CC" w:rsidRDefault="00EF5246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D07CC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-7,07 Kč</w:t>
                  </w:r>
                </w:p>
              </w:tc>
            </w:tr>
            <w:tr w:rsidR="00CF7965" w14:paraId="29C4F18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6A898" w14:textId="77777777" w:rsidR="00CF7965" w:rsidRDefault="00EF52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EB712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1FE17" w14:textId="77777777" w:rsidR="00CF7965" w:rsidRDefault="00CF796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D75F2" w14:textId="77777777" w:rsidR="00CF7965" w:rsidRDefault="00CF796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2AA98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74F5A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C0A22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D9D69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09.08.2023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C7D92" w14:textId="48F79B4C" w:rsidR="00CF7965" w:rsidRPr="003D07CC" w:rsidRDefault="003D07C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D07CC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-52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9F4E6" w14:textId="77777777" w:rsidR="00CF7965" w:rsidRPr="003D07CC" w:rsidRDefault="00EF5246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D07CC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-3,79 Kč</w:t>
                  </w:r>
                </w:p>
              </w:tc>
            </w:tr>
            <w:tr w:rsidR="00CF7965" w14:paraId="69D77B4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17C18" w14:textId="77777777" w:rsidR="00CF7965" w:rsidRDefault="00EF52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247DC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BA407" w14:textId="77777777" w:rsidR="00CF7965" w:rsidRDefault="00CF796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089F7" w14:textId="77777777" w:rsidR="00CF7965" w:rsidRDefault="00CF796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9B85F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3073A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9196F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1773D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09.08.2023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836AD" w14:textId="21D095DE" w:rsidR="00CF7965" w:rsidRPr="003D07CC" w:rsidRDefault="003D07C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D07CC">
                    <w:rPr>
                      <w:rFonts w:ascii="Arial" w:hAnsi="Arial" w:cs="Arial"/>
                      <w:sz w:val="18"/>
                      <w:szCs w:val="18"/>
                    </w:rPr>
                    <w:t>-52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66AAE" w14:textId="77777777" w:rsidR="00CF7965" w:rsidRPr="003D07CC" w:rsidRDefault="00EF5246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D07CC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-31,54 Kč</w:t>
                  </w:r>
                </w:p>
              </w:tc>
            </w:tr>
            <w:tr w:rsidR="003D07CC" w14:paraId="33B0EEB2" w14:textId="77777777" w:rsidTr="003D07CC">
              <w:trPr>
                <w:trHeight w:val="262"/>
              </w:trPr>
              <w:tc>
                <w:tcPr>
                  <w:tcW w:w="323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0A278" w14:textId="77777777" w:rsidR="00CF7965" w:rsidRDefault="00EF52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F9886" w14:textId="77777777" w:rsidR="00CF7965" w:rsidRDefault="00CF796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B4F82" w14:textId="5BD3A808" w:rsidR="00CF7965" w:rsidRDefault="008705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8 836,00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5E765" w14:textId="77777777" w:rsidR="00CF7965" w:rsidRDefault="00CF796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AFE3D" w14:textId="77777777" w:rsidR="00CF7965" w:rsidRDefault="00CF796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816E5" w14:textId="77777777" w:rsidR="00CF7965" w:rsidRDefault="00CF796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31387" w14:textId="0916F7CE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- </w:t>
                  </w:r>
                  <w:r w:rsidR="008705E4">
                    <w:rPr>
                      <w:rFonts w:ascii="Arial" w:eastAsia="Arial" w:hAnsi="Arial"/>
                      <w:color w:val="000000"/>
                    </w:rPr>
                    <w:t>770</w:t>
                  </w:r>
                  <w:r>
                    <w:rPr>
                      <w:rFonts w:ascii="Arial" w:eastAsia="Arial" w:hAnsi="Arial"/>
                      <w:color w:val="000000"/>
                    </w:rPr>
                    <w:t>,</w:t>
                  </w:r>
                  <w:r w:rsidR="008705E4">
                    <w:rPr>
                      <w:rFonts w:ascii="Arial" w:eastAsia="Arial" w:hAnsi="Arial"/>
                      <w:color w:val="000000"/>
                    </w:rPr>
                    <w:t>41</w:t>
                  </w:r>
                  <w:r>
                    <w:rPr>
                      <w:rFonts w:ascii="Arial" w:eastAsia="Arial" w:hAnsi="Arial"/>
                      <w:color w:val="000000"/>
                    </w:rPr>
                    <w:t xml:space="preserve"> Kč</w:t>
                  </w:r>
                </w:p>
              </w:tc>
            </w:tr>
            <w:tr w:rsidR="003D07CC" w14:paraId="7CE6FAEE" w14:textId="77777777" w:rsidTr="003D07CC">
              <w:trPr>
                <w:trHeight w:val="262"/>
              </w:trPr>
              <w:tc>
                <w:tcPr>
                  <w:tcW w:w="3915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B14D9" w14:textId="77777777" w:rsidR="00CF7965" w:rsidRDefault="00EF52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9D363" w14:textId="5A24271D" w:rsidR="00CF7965" w:rsidRDefault="008705E4" w:rsidP="007E5E80">
                  <w:pPr>
                    <w:pStyle w:val="Odstavecseseznamem"/>
                    <w:numPr>
                      <w:ilvl w:val="0"/>
                      <w:numId w:val="12"/>
                    </w:numPr>
                    <w:spacing w:after="0" w:line="240" w:lineRule="auto"/>
                    <w:ind w:left="651" w:hanging="136"/>
                    <w:jc w:val="center"/>
                  </w:pPr>
                  <w:r w:rsidRPr="008705E4">
                    <w:rPr>
                      <w:rFonts w:ascii="Arial" w:eastAsia="Arial" w:hAnsi="Arial"/>
                      <w:b/>
                      <w:color w:val="000000"/>
                    </w:rPr>
                    <w:t>836,00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F5DEC" w14:textId="77777777" w:rsidR="00CF7965" w:rsidRDefault="00CF796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30238" w14:textId="77777777" w:rsidR="00CF7965" w:rsidRDefault="00CF796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9163B" w14:textId="77777777" w:rsidR="00CF7965" w:rsidRDefault="00CF796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6A0E4" w14:textId="17B54EA4" w:rsidR="00CF7965" w:rsidRDefault="008705E4" w:rsidP="008705E4">
                  <w:pPr>
                    <w:pStyle w:val="Odstavecseseznamem"/>
                    <w:numPr>
                      <w:ilvl w:val="0"/>
                      <w:numId w:val="11"/>
                    </w:numPr>
                    <w:spacing w:after="0" w:line="240" w:lineRule="auto"/>
                    <w:ind w:left="702" w:right="-120" w:hanging="244"/>
                    <w:jc w:val="center"/>
                  </w:pPr>
                  <w:r w:rsidRPr="008705E4">
                    <w:rPr>
                      <w:rFonts w:ascii="Arial" w:eastAsia="Arial" w:hAnsi="Arial"/>
                      <w:b/>
                      <w:color w:val="000000"/>
                    </w:rPr>
                    <w:t>770</w:t>
                  </w:r>
                  <w:r w:rsidR="003D07CC" w:rsidRPr="008705E4">
                    <w:rPr>
                      <w:rFonts w:ascii="Arial" w:eastAsia="Arial" w:hAnsi="Arial"/>
                      <w:b/>
                      <w:color w:val="000000"/>
                    </w:rPr>
                    <w:t>,</w:t>
                  </w:r>
                  <w:r w:rsidRPr="008705E4">
                    <w:rPr>
                      <w:rFonts w:ascii="Arial" w:eastAsia="Arial" w:hAnsi="Arial"/>
                      <w:b/>
                      <w:color w:val="000000"/>
                    </w:rPr>
                    <w:t>41 Kč</w:t>
                  </w:r>
                </w:p>
              </w:tc>
            </w:tr>
          </w:tbl>
          <w:p w14:paraId="44356DD4" w14:textId="77777777" w:rsidR="00CF7965" w:rsidRDefault="00CF7965">
            <w:pPr>
              <w:spacing w:after="0" w:line="240" w:lineRule="auto"/>
            </w:pPr>
          </w:p>
        </w:tc>
        <w:tc>
          <w:tcPr>
            <w:tcW w:w="15" w:type="dxa"/>
          </w:tcPr>
          <w:p w14:paraId="37852E27" w14:textId="77777777" w:rsidR="00CF7965" w:rsidRDefault="00CF796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B486311" w14:textId="77777777" w:rsidR="00CF7965" w:rsidRDefault="00CF7965">
            <w:pPr>
              <w:pStyle w:val="EmptyCellLayoutStyle"/>
              <w:spacing w:after="0" w:line="240" w:lineRule="auto"/>
            </w:pPr>
          </w:p>
        </w:tc>
      </w:tr>
      <w:tr w:rsidR="00CF7965" w14:paraId="4A9D703C" w14:textId="77777777">
        <w:trPr>
          <w:trHeight w:val="124"/>
        </w:trPr>
        <w:tc>
          <w:tcPr>
            <w:tcW w:w="107" w:type="dxa"/>
          </w:tcPr>
          <w:p w14:paraId="5BCE63A9" w14:textId="77777777" w:rsidR="00CF7965" w:rsidRDefault="00CF796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7D22656" w14:textId="77777777" w:rsidR="00CF7965" w:rsidRDefault="00CF796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4155FD8" w14:textId="77777777" w:rsidR="00CF7965" w:rsidRDefault="00CF796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AFB5B7F" w14:textId="77777777" w:rsidR="00CF7965" w:rsidRDefault="00CF7965">
            <w:pPr>
              <w:pStyle w:val="EmptyCellLayoutStyle"/>
              <w:spacing w:after="0" w:line="240" w:lineRule="auto"/>
            </w:pPr>
          </w:p>
          <w:p w14:paraId="730AE0EB" w14:textId="7C6BB493" w:rsidR="00FD0A5B" w:rsidRDefault="00FD0A5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3639687" w14:textId="77777777" w:rsidR="00CF7965" w:rsidRDefault="00CF796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E9275F6" w14:textId="77777777" w:rsidR="00CF7965" w:rsidRDefault="00CF796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3C42BB1" w14:textId="77777777" w:rsidR="00CF7965" w:rsidRDefault="00CF796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7CD1086" w14:textId="77777777" w:rsidR="00CF7965" w:rsidRDefault="00CF796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0FFBBD3" w14:textId="77777777" w:rsidR="00CF7965" w:rsidRDefault="00CF796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DD54AA6" w14:textId="77777777" w:rsidR="00CF7965" w:rsidRDefault="00CF7965">
            <w:pPr>
              <w:pStyle w:val="EmptyCellLayoutStyle"/>
              <w:spacing w:after="0" w:line="240" w:lineRule="auto"/>
            </w:pPr>
          </w:p>
        </w:tc>
      </w:tr>
      <w:tr w:rsidR="003D07CC" w14:paraId="1EC2C6F5" w14:textId="77777777" w:rsidTr="003D07CC">
        <w:trPr>
          <w:trHeight w:val="340"/>
        </w:trPr>
        <w:tc>
          <w:tcPr>
            <w:tcW w:w="107" w:type="dxa"/>
          </w:tcPr>
          <w:p w14:paraId="14E794E7" w14:textId="77777777" w:rsidR="00CF7965" w:rsidRDefault="00CF796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p w14:paraId="27F1E6CA" w14:textId="77777777" w:rsidR="00FD0A5B" w:rsidRDefault="00FD0A5B"/>
          <w:p w14:paraId="68D11208" w14:textId="77777777" w:rsidR="00FD0A5B" w:rsidRDefault="00FD0A5B"/>
          <w:p w14:paraId="1B9C369E" w14:textId="77777777" w:rsidR="00FD0A5B" w:rsidRDefault="00FD0A5B"/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CF7965" w14:paraId="4F0D9980" w14:textId="77777777" w:rsidTr="00FD0A5B">
              <w:trPr>
                <w:trHeight w:val="262"/>
              </w:trPr>
              <w:tc>
                <w:tcPr>
                  <w:tcW w:w="58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81300" w14:textId="77777777" w:rsidR="00CF7965" w:rsidRDefault="00EF52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Stávající parcely:</w:t>
                  </w:r>
                </w:p>
              </w:tc>
            </w:tr>
          </w:tbl>
          <w:p w14:paraId="57C6ADAC" w14:textId="77777777" w:rsidR="00CF7965" w:rsidRDefault="00CF7965">
            <w:pPr>
              <w:spacing w:after="0" w:line="240" w:lineRule="auto"/>
            </w:pPr>
          </w:p>
        </w:tc>
        <w:tc>
          <w:tcPr>
            <w:tcW w:w="40" w:type="dxa"/>
          </w:tcPr>
          <w:p w14:paraId="56230A09" w14:textId="77777777" w:rsidR="00CF7965" w:rsidRDefault="00CF796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944E60C" w14:textId="77777777" w:rsidR="00CF7965" w:rsidRDefault="00CF796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33A079F" w14:textId="77777777" w:rsidR="00CF7965" w:rsidRDefault="00CF796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4430725" w14:textId="77777777" w:rsidR="00CF7965" w:rsidRDefault="00CF796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A7612F9" w14:textId="77777777" w:rsidR="00CF7965" w:rsidRDefault="00CF7965">
            <w:pPr>
              <w:pStyle w:val="EmptyCellLayoutStyle"/>
              <w:spacing w:after="0" w:line="240" w:lineRule="auto"/>
            </w:pPr>
          </w:p>
        </w:tc>
      </w:tr>
      <w:tr w:rsidR="00CF7965" w14:paraId="783A8B69" w14:textId="77777777">
        <w:trPr>
          <w:trHeight w:val="225"/>
        </w:trPr>
        <w:tc>
          <w:tcPr>
            <w:tcW w:w="107" w:type="dxa"/>
          </w:tcPr>
          <w:p w14:paraId="31575915" w14:textId="77777777" w:rsidR="00CF7965" w:rsidRDefault="00CF796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F013751" w14:textId="77777777" w:rsidR="00CF7965" w:rsidRDefault="00CF796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CB42392" w14:textId="77777777" w:rsidR="00CF7965" w:rsidRDefault="00CF796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5C58FB3" w14:textId="77777777" w:rsidR="00CF7965" w:rsidRDefault="00CF796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726A304" w14:textId="77777777" w:rsidR="00CF7965" w:rsidRDefault="00CF796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04893E4" w14:textId="77777777" w:rsidR="00CF7965" w:rsidRDefault="00CF796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B5E5796" w14:textId="77777777" w:rsidR="00CF7965" w:rsidRDefault="00CF796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D52F374" w14:textId="77777777" w:rsidR="00CF7965" w:rsidRDefault="00CF796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2527A70" w14:textId="77777777" w:rsidR="00CF7965" w:rsidRDefault="00CF796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12FF79A" w14:textId="77777777" w:rsidR="00CF7965" w:rsidRDefault="00CF7965">
            <w:pPr>
              <w:pStyle w:val="EmptyCellLayoutStyle"/>
              <w:spacing w:after="0" w:line="240" w:lineRule="auto"/>
            </w:pPr>
          </w:p>
        </w:tc>
      </w:tr>
      <w:tr w:rsidR="003D07CC" w14:paraId="15B031E2" w14:textId="77777777" w:rsidTr="003D07CC">
        <w:tc>
          <w:tcPr>
            <w:tcW w:w="107" w:type="dxa"/>
          </w:tcPr>
          <w:p w14:paraId="79032B62" w14:textId="77777777" w:rsidR="00CF7965" w:rsidRDefault="00CF796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CF7965" w14:paraId="606DE4B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452B4" w14:textId="77777777" w:rsidR="00CF7965" w:rsidRDefault="00EF52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57FDD" w14:textId="77777777" w:rsidR="00CF7965" w:rsidRDefault="00EF52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6E4CC" w14:textId="77777777" w:rsidR="00CF7965" w:rsidRDefault="00EF52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46A10" w14:textId="77777777" w:rsidR="00CF7965" w:rsidRDefault="00EF524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5A422" w14:textId="77777777" w:rsidR="00CF7965" w:rsidRDefault="00EF52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6684C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BEB13" w14:textId="77777777" w:rsidR="00CF7965" w:rsidRDefault="00EF52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60BF8" w14:textId="77777777" w:rsidR="00CF7965" w:rsidRDefault="00EF52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621A8" w14:textId="77777777" w:rsidR="00CF7965" w:rsidRDefault="00EF52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5E77A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D07CC" w14:paraId="77EF96BE" w14:textId="77777777" w:rsidTr="003D07C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B80E6" w14:textId="77777777" w:rsidR="00CF7965" w:rsidRDefault="00EF52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Dyjákovičky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A8E9B" w14:textId="77777777" w:rsidR="00CF7965" w:rsidRDefault="00CF796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DB517" w14:textId="77777777" w:rsidR="00CF7965" w:rsidRDefault="00CF796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8F299" w14:textId="77777777" w:rsidR="00CF7965" w:rsidRDefault="00CF7965">
                  <w:pPr>
                    <w:spacing w:after="0" w:line="240" w:lineRule="auto"/>
                  </w:pPr>
                </w:p>
              </w:tc>
            </w:tr>
            <w:tr w:rsidR="00CF7965" w14:paraId="1A6C2F4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6FBF3" w14:textId="77777777" w:rsidR="00CF7965" w:rsidRDefault="00CF796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C6CAD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1E2B2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282D4" w14:textId="77777777" w:rsidR="00CF7965" w:rsidRDefault="00CF796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1F9C0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7029C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BD590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CECAC" w14:textId="77777777" w:rsidR="00CF7965" w:rsidRDefault="00CF796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069E3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AF66A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586,30 Kč</w:t>
                  </w:r>
                </w:p>
              </w:tc>
            </w:tr>
            <w:tr w:rsidR="00CF7965" w14:paraId="2C3B6BA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D9612" w14:textId="77777777" w:rsidR="00CF7965" w:rsidRDefault="00CF796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318FC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283B2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2F8CA" w14:textId="77777777" w:rsidR="00CF7965" w:rsidRDefault="00CF796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F2EE8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745BC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B13C4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21134" w14:textId="77777777" w:rsidR="00CF7965" w:rsidRDefault="00CF796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AF147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6EE2A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35,82 Kč</w:t>
                  </w:r>
                </w:p>
              </w:tc>
            </w:tr>
            <w:tr w:rsidR="00CF7965" w14:paraId="446F372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E519D" w14:textId="77777777" w:rsidR="00CF7965" w:rsidRDefault="00EF52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DF3B7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B7ABD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07489" w14:textId="77777777" w:rsidR="00CF7965" w:rsidRDefault="00CF796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3775F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75BEB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E0922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1311F" w14:textId="77777777" w:rsidR="00CF7965" w:rsidRDefault="00CF796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64EF4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F8E35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849,35 Kč</w:t>
                  </w:r>
                </w:p>
              </w:tc>
            </w:tr>
            <w:tr w:rsidR="00CF7965" w14:paraId="0325D4E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2EFCF" w14:textId="77777777" w:rsidR="00CF7965" w:rsidRDefault="00CF796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6DDF1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D6F99" w14:textId="77777777" w:rsidR="00CF7965" w:rsidRDefault="00CF796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EFC9A" w14:textId="77777777" w:rsidR="00CF7965" w:rsidRDefault="00CF796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D6661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D6730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C6F03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B8003" w14:textId="77777777" w:rsidR="00CF7965" w:rsidRDefault="00CF796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AB639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D9F51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2 587,16 Kč</w:t>
                  </w:r>
                </w:p>
              </w:tc>
            </w:tr>
            <w:tr w:rsidR="00CF7965" w14:paraId="72AAD9B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43EF5" w14:textId="77777777" w:rsidR="00CF7965" w:rsidRDefault="00CF796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035F0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22F78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41565" w14:textId="77777777" w:rsidR="00CF7965" w:rsidRDefault="00CF796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56E7B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C0D4B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6E152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ECFFE" w14:textId="77777777" w:rsidR="00CF7965" w:rsidRDefault="00CF796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E2EE0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8F48E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1 436,54 Kč</w:t>
                  </w:r>
                </w:p>
              </w:tc>
            </w:tr>
            <w:tr w:rsidR="00CF7965" w14:paraId="2B8E8AD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FB539" w14:textId="77777777" w:rsidR="00CF7965" w:rsidRDefault="00EF52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820E7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3058C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8BE94" w14:textId="77777777" w:rsidR="00CF7965" w:rsidRDefault="00CF796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3EAC3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2211E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D6A6B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861A3" w14:textId="77777777" w:rsidR="00CF7965" w:rsidRDefault="00CF796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69117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90842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1 454,67 Kč</w:t>
                  </w:r>
                </w:p>
              </w:tc>
            </w:tr>
            <w:tr w:rsidR="00CF7965" w14:paraId="3ADB86C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14328" w14:textId="77777777" w:rsidR="00CF7965" w:rsidRDefault="00EF52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A2256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3F7AF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1E87C" w14:textId="77777777" w:rsidR="00CF7965" w:rsidRDefault="00CF796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0DD3F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4B1FF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20 772,00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D63FF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1F7E4" w14:textId="77777777" w:rsidR="00CF7965" w:rsidRDefault="00CF796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FBFE4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17469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8 377,30 Kč</w:t>
                  </w:r>
                </w:p>
              </w:tc>
            </w:tr>
            <w:tr w:rsidR="00CF7965" w14:paraId="5632A04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F828D" w14:textId="77777777" w:rsidR="00CF7965" w:rsidRDefault="00EF52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01C69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EC308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CF069" w14:textId="77777777" w:rsidR="00CF7965" w:rsidRDefault="00CF796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FB233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4485D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8D8C0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3BD" w14:textId="77777777" w:rsidR="00CF7965" w:rsidRDefault="00CF796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C26CE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968B5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1 385,72 Kč</w:t>
                  </w:r>
                </w:p>
              </w:tc>
            </w:tr>
            <w:tr w:rsidR="00CF7965" w14:paraId="4B9FFC2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A8F70" w14:textId="77777777" w:rsidR="00CF7965" w:rsidRDefault="00EF52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DB3E0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A5957" w14:textId="77777777" w:rsidR="00CF7965" w:rsidRDefault="00CF796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22497" w14:textId="77777777" w:rsidR="00CF7965" w:rsidRDefault="00CF796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2815B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96B5C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25 821,00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86018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B50FC" w14:textId="77777777" w:rsidR="00CF7965" w:rsidRDefault="00CF796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EAC56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64272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10 413,55 Kč</w:t>
                  </w:r>
                </w:p>
              </w:tc>
            </w:tr>
            <w:tr w:rsidR="00CF7965" w14:paraId="4CA058B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893B2" w14:textId="77777777" w:rsidR="00CF7965" w:rsidRDefault="00EF52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6EA5C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984F7" w14:textId="77777777" w:rsidR="00CF7965" w:rsidRDefault="00CF796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EE4C1" w14:textId="77777777" w:rsidR="00CF7965" w:rsidRDefault="00CF796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A7E9B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C685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7975C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6835B" w14:textId="77777777" w:rsidR="00CF7965" w:rsidRDefault="00CF796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A1938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70C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2 006,41 Kč</w:t>
                  </w:r>
                </w:p>
              </w:tc>
            </w:tr>
            <w:tr w:rsidR="00CF7965" w14:paraId="5C7029F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78D7D" w14:textId="77777777" w:rsidR="00CF7965" w:rsidRDefault="00EF52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BD2AC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DD74B" w14:textId="77777777" w:rsidR="00CF7965" w:rsidRDefault="00CF796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924AC" w14:textId="77777777" w:rsidR="00CF7965" w:rsidRDefault="00CF796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0BED1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513B8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251BD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6759B" w14:textId="77777777" w:rsidR="00CF7965" w:rsidRDefault="00CF796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AB31F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670BF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611,40 Kč</w:t>
                  </w:r>
                </w:p>
              </w:tc>
            </w:tr>
            <w:tr w:rsidR="00CF7965" w14:paraId="29477DD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72673" w14:textId="77777777" w:rsidR="00CF7965" w:rsidRDefault="00EF52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AE051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C7BC3" w14:textId="77777777" w:rsidR="00CF7965" w:rsidRDefault="00CF796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4B6E4" w14:textId="77777777" w:rsidR="00CF7965" w:rsidRDefault="00CF796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91481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4843D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1D6CC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A4A9F" w14:textId="77777777" w:rsidR="00CF7965" w:rsidRDefault="00CF796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D688F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13BFF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867,89 Kč</w:t>
                  </w:r>
                </w:p>
              </w:tc>
            </w:tr>
            <w:tr w:rsidR="00CF7965" w14:paraId="045A923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2FFD7" w14:textId="77777777" w:rsidR="00CF7965" w:rsidRDefault="00EF52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D9C12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92487" w14:textId="77777777" w:rsidR="00CF7965" w:rsidRDefault="00CF796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AF52F" w14:textId="77777777" w:rsidR="00CF7965" w:rsidRDefault="00CF796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CD102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B2344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4A85E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BEE9F" w14:textId="77777777" w:rsidR="00CF7965" w:rsidRDefault="00CF796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E26BF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1572F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156,48 Kč</w:t>
                  </w:r>
                </w:p>
              </w:tc>
            </w:tr>
            <w:tr w:rsidR="00CF7965" w14:paraId="0724E89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76634" w14:textId="77777777" w:rsidR="00CF7965" w:rsidRDefault="00EF52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88ACB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1668A" w14:textId="77777777" w:rsidR="00CF7965" w:rsidRDefault="00CF796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778F9" w14:textId="77777777" w:rsidR="00CF7965" w:rsidRDefault="00CF796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8D52E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70EB1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B72FF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75A2E" w14:textId="77777777" w:rsidR="00CF7965" w:rsidRDefault="00CF796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B83BB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981C9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694,08 Kč</w:t>
                  </w:r>
                </w:p>
              </w:tc>
            </w:tr>
            <w:tr w:rsidR="003D07CC" w14:paraId="084810D6" w14:textId="77777777" w:rsidTr="003D07C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BCA44" w14:textId="77777777" w:rsidR="00CF7965" w:rsidRDefault="00EF52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8D849" w14:textId="77777777" w:rsidR="00CF7965" w:rsidRDefault="00CF796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E5158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76 940,00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37B4E" w14:textId="77777777" w:rsidR="00CF7965" w:rsidRDefault="00CF796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E2D1C" w14:textId="77777777" w:rsidR="00CF7965" w:rsidRDefault="00CF796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579D8" w14:textId="77777777" w:rsidR="00CF7965" w:rsidRDefault="00CF796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011CF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31 462,67 Kč</w:t>
                  </w:r>
                </w:p>
              </w:tc>
            </w:tr>
            <w:tr w:rsidR="003D07CC" w14:paraId="27842D93" w14:textId="77777777" w:rsidTr="003D07C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AA507" w14:textId="77777777" w:rsidR="00CF7965" w:rsidRDefault="00EF52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Chvalovice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5A4C9" w14:textId="77777777" w:rsidR="00CF7965" w:rsidRDefault="00CF796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F81EC" w14:textId="77777777" w:rsidR="00CF7965" w:rsidRDefault="00CF796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7F87A" w14:textId="77777777" w:rsidR="00CF7965" w:rsidRDefault="00CF7965">
                  <w:pPr>
                    <w:spacing w:after="0" w:line="240" w:lineRule="auto"/>
                  </w:pPr>
                </w:p>
              </w:tc>
            </w:tr>
            <w:tr w:rsidR="00CF7965" w14:paraId="2ECDB62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51E4C" w14:textId="77777777" w:rsidR="00CF7965" w:rsidRDefault="00CF796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7FE6F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8C457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0F32D" w14:textId="77777777" w:rsidR="00CF7965" w:rsidRDefault="00CF796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E00AD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CEC74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7DE81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FD5D3" w14:textId="77777777" w:rsidR="00CF7965" w:rsidRDefault="00CF796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AED20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7A690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1 937,96 Kč</w:t>
                  </w:r>
                </w:p>
              </w:tc>
            </w:tr>
            <w:tr w:rsidR="00CF7965" w14:paraId="0AEFC7D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20030" w14:textId="77777777" w:rsidR="00CF7965" w:rsidRDefault="00CF796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DFB3E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C5024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B4E05" w14:textId="77777777" w:rsidR="00CF7965" w:rsidRDefault="00CF796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CE098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10BB3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A9BD6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910FE" w14:textId="77777777" w:rsidR="00CF7965" w:rsidRDefault="00CF796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DDF94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6FB9F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271,92 Kč</w:t>
                  </w:r>
                </w:p>
              </w:tc>
            </w:tr>
            <w:tr w:rsidR="00CF7965" w14:paraId="271146B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29571" w14:textId="77777777" w:rsidR="00CF7965" w:rsidRDefault="00CF796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BE013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01270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05537" w14:textId="77777777" w:rsidR="00CF7965" w:rsidRDefault="00CF796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1E27D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AC880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AB058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BCB47" w14:textId="77777777" w:rsidR="00CF7965" w:rsidRDefault="00CF796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23C2E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BA54D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131,33 Kč</w:t>
                  </w:r>
                </w:p>
              </w:tc>
            </w:tr>
            <w:tr w:rsidR="00CF7965" w14:paraId="00F795D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3198C" w14:textId="77777777" w:rsidR="00CF7965" w:rsidRDefault="00CF796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7F0BE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B7D8A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C1324" w14:textId="77777777" w:rsidR="00CF7965" w:rsidRDefault="00CF796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71729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03384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554EE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7D93E" w14:textId="77777777" w:rsidR="00CF7965" w:rsidRDefault="00CF796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614DD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B34DC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833,02 Kč</w:t>
                  </w:r>
                </w:p>
              </w:tc>
            </w:tr>
            <w:tr w:rsidR="00CF7965" w14:paraId="13DDC6C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C429B" w14:textId="77777777" w:rsidR="00CF7965" w:rsidRDefault="00CF796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4048E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FB588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400D0" w14:textId="77777777" w:rsidR="00CF7965" w:rsidRDefault="00CF796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026AB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858BF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15D12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C5288" w14:textId="77777777" w:rsidR="00CF7965" w:rsidRDefault="00CF796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00D3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77B31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566,41 Kč</w:t>
                  </w:r>
                </w:p>
              </w:tc>
            </w:tr>
            <w:tr w:rsidR="00CF7965" w14:paraId="70C8E7F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011DE" w14:textId="77777777" w:rsidR="00CF7965" w:rsidRDefault="00CF796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A4D5C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6A8D9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8725B" w14:textId="77777777" w:rsidR="00CF7965" w:rsidRDefault="00CF796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8120E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98CCF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BC66D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82CA6" w14:textId="77777777" w:rsidR="00CF7965" w:rsidRDefault="00CF796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5A91B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5519E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61,01 Kč</w:t>
                  </w:r>
                </w:p>
              </w:tc>
            </w:tr>
            <w:tr w:rsidR="00CF7965" w14:paraId="74C1033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72F0A" w14:textId="77777777" w:rsidR="00CF7965" w:rsidRDefault="00CF796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483DA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30748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B1AC5" w14:textId="77777777" w:rsidR="00CF7965" w:rsidRDefault="00CF796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EA139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C079C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CC7E8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E0020" w14:textId="77777777" w:rsidR="00CF7965" w:rsidRDefault="00CF796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79461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43564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1 079,74 Kč</w:t>
                  </w:r>
                </w:p>
              </w:tc>
            </w:tr>
            <w:tr w:rsidR="00CF7965" w14:paraId="509C191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600B2" w14:textId="77777777" w:rsidR="00CF7965" w:rsidRDefault="00CF796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575B9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1F182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ABDA7" w14:textId="77777777" w:rsidR="00CF7965" w:rsidRDefault="00CF796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A76B4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8925C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3AB62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2D83F" w14:textId="77777777" w:rsidR="00CF7965" w:rsidRDefault="00CF796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EB64B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400B6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697,60 Kč</w:t>
                  </w:r>
                </w:p>
              </w:tc>
            </w:tr>
            <w:tr w:rsidR="00CF7965" w14:paraId="7125179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A5794" w14:textId="77777777" w:rsidR="00CF7965" w:rsidRDefault="00EF52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E774B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370BC" w14:textId="77777777" w:rsidR="00CF7965" w:rsidRDefault="00CF796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892C5" w14:textId="77777777" w:rsidR="00CF7965" w:rsidRDefault="00CF796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36B6F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8F5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94294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C001B" w14:textId="77777777" w:rsidR="00CF7965" w:rsidRDefault="00CF796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CEB91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5F8C3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1 530,74 Kč</w:t>
                  </w:r>
                </w:p>
              </w:tc>
            </w:tr>
            <w:tr w:rsidR="00CF7965" w14:paraId="14A2333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627DD" w14:textId="77777777" w:rsidR="00CF7965" w:rsidRDefault="00EF52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40B73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7FD2A" w14:textId="77777777" w:rsidR="00CF7965" w:rsidRDefault="00CF796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80B8D" w14:textId="77777777" w:rsidR="00CF7965" w:rsidRDefault="00CF796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00227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F7B85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25FC8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1338E" w14:textId="77777777" w:rsidR="00CF7965" w:rsidRDefault="00CF796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39564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7101F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1 372,23 Kč</w:t>
                  </w:r>
                </w:p>
              </w:tc>
            </w:tr>
            <w:tr w:rsidR="00CF7965" w14:paraId="4BFA661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41A3A" w14:textId="77777777" w:rsidR="00CF7965" w:rsidRDefault="00EF52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EFAF7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E8BAE" w14:textId="77777777" w:rsidR="00CF7965" w:rsidRDefault="00CF796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163A9" w14:textId="77777777" w:rsidR="00CF7965" w:rsidRDefault="00CF796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90EE1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CA855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26925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886FC" w14:textId="77777777" w:rsidR="00CF7965" w:rsidRDefault="00CF796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F4386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E1436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354,15 Kč</w:t>
                  </w:r>
                </w:p>
              </w:tc>
            </w:tr>
            <w:tr w:rsidR="00CF7965" w14:paraId="0C358D6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B273E" w14:textId="77777777" w:rsidR="00CF7965" w:rsidRDefault="00EF52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D59C6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A027B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E04C6" w14:textId="77777777" w:rsidR="00CF7965" w:rsidRDefault="00CF796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9DC7A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BDECE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12 253,00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F754C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3A173" w14:textId="77777777" w:rsidR="00CF7965" w:rsidRDefault="00CF796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5A580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AE87B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8 126,57 Kč</w:t>
                  </w:r>
                </w:p>
              </w:tc>
            </w:tr>
            <w:tr w:rsidR="00CF7965" w14:paraId="698559E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D7BC8" w14:textId="77777777" w:rsidR="00CF7965" w:rsidRDefault="00EF52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294AD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E95C7" w14:textId="77777777" w:rsidR="00CF7965" w:rsidRDefault="00CF796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4C077" w14:textId="77777777" w:rsidR="00CF7965" w:rsidRDefault="00CF796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898E1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DCF20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FBADE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0B1FC" w14:textId="77777777" w:rsidR="00CF7965" w:rsidRDefault="00CF796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8FA7E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EADFC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348,87 Kč</w:t>
                  </w:r>
                </w:p>
              </w:tc>
            </w:tr>
            <w:tr w:rsidR="00CF7965" w14:paraId="352F244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736C8" w14:textId="77777777" w:rsidR="00CF7965" w:rsidRDefault="00EF52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D6927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7D67B" w14:textId="77777777" w:rsidR="00CF7965" w:rsidRDefault="00CF796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C1A4D" w14:textId="77777777" w:rsidR="00CF7965" w:rsidRDefault="00CF796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9F249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0AD18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D2BA3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FF5B6" w14:textId="77777777" w:rsidR="00CF7965" w:rsidRDefault="00CF796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23DBB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6F703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1 681,30 Kč</w:t>
                  </w:r>
                </w:p>
              </w:tc>
            </w:tr>
            <w:tr w:rsidR="00CF7965" w14:paraId="5A36ADA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E9652" w14:textId="77777777" w:rsidR="00CF7965" w:rsidRDefault="00EF52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9B749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929CA" w14:textId="77777777" w:rsidR="00CF7965" w:rsidRDefault="00CF796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4DBB0" w14:textId="77777777" w:rsidR="00CF7965" w:rsidRDefault="00CF796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CB658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C2BC7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85B05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88D9B" w14:textId="77777777" w:rsidR="00CF7965" w:rsidRDefault="00CF796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D5563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1AE41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1 679,93 Kč</w:t>
                  </w:r>
                </w:p>
              </w:tc>
            </w:tr>
            <w:tr w:rsidR="00CF7965" w14:paraId="09DB186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1E3A5" w14:textId="77777777" w:rsidR="00CF7965" w:rsidRDefault="00EF52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71F50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908F8" w14:textId="77777777" w:rsidR="00CF7965" w:rsidRDefault="00CF796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9E1D2" w14:textId="77777777" w:rsidR="00CF7965" w:rsidRDefault="00CF796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8F2F5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D6749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13 474,00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043E5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98301" w14:textId="77777777" w:rsidR="00CF7965" w:rsidRDefault="00CF796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39CE6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6EDBC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5 343,60 Kč</w:t>
                  </w:r>
                </w:p>
              </w:tc>
            </w:tr>
            <w:tr w:rsidR="00CF7965" w14:paraId="7EAFEEB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39F07" w14:textId="77777777" w:rsidR="00CF7965" w:rsidRDefault="00EF52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89C31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CFD09" w14:textId="77777777" w:rsidR="00CF7965" w:rsidRDefault="00CF796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41836" w14:textId="77777777" w:rsidR="00CF7965" w:rsidRDefault="00CF796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1B693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5C88B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B5D9B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2D1D6" w14:textId="77777777" w:rsidR="00CF7965" w:rsidRDefault="00CF796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8C002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AC837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692,84 Kč</w:t>
                  </w:r>
                </w:p>
              </w:tc>
            </w:tr>
            <w:tr w:rsidR="00CF7965" w14:paraId="626EDDF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61C14" w14:textId="77777777" w:rsidR="00CF7965" w:rsidRDefault="00EF52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00241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37366" w14:textId="77777777" w:rsidR="00CF7965" w:rsidRDefault="00CF796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EC639" w14:textId="77777777" w:rsidR="00CF7965" w:rsidRDefault="00CF796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7856B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65EDF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2545F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BA5AA" w14:textId="77777777" w:rsidR="00CF7965" w:rsidRDefault="00CF796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F4CD7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3A507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117,39 Kč</w:t>
                  </w:r>
                </w:p>
              </w:tc>
            </w:tr>
            <w:tr w:rsidR="00CF7965" w14:paraId="4059CE4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690E4" w14:textId="77777777" w:rsidR="00CF7965" w:rsidRDefault="00EF52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16932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D925C" w14:textId="77777777" w:rsidR="00CF7965" w:rsidRDefault="00CF796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49C2E" w14:textId="77777777" w:rsidR="00CF7965" w:rsidRDefault="00CF796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85280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1BE69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287AD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BE743" w14:textId="77777777" w:rsidR="00CF7965" w:rsidRDefault="00CF796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3F95C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240B9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3 702,93 Kč</w:t>
                  </w:r>
                </w:p>
              </w:tc>
            </w:tr>
            <w:tr w:rsidR="00CF7965" w14:paraId="23FAC3C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A4D4F" w14:textId="77777777" w:rsidR="00CF7965" w:rsidRDefault="00EF52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4A44B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FADDB" w14:textId="77777777" w:rsidR="00CF7965" w:rsidRDefault="00CF796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D97E1" w14:textId="77777777" w:rsidR="00CF7965" w:rsidRDefault="00CF796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86D2D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13A67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26 993,00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A6033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97C1C" w14:textId="77777777" w:rsidR="00CF7965" w:rsidRDefault="00CF796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B3A7B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F4158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10 705,05 Kč</w:t>
                  </w:r>
                </w:p>
              </w:tc>
            </w:tr>
            <w:tr w:rsidR="00CF7965" w14:paraId="7B8CE9E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692D2" w14:textId="77777777" w:rsidR="00CF7965" w:rsidRDefault="00EF52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B6C16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E741E" w14:textId="77777777" w:rsidR="00CF7965" w:rsidRDefault="00CF796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95A80" w14:textId="77777777" w:rsidR="00CF7965" w:rsidRDefault="00CF796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18B70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EFE3D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C26A1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2B85D" w14:textId="77777777" w:rsidR="00CF7965" w:rsidRDefault="00CF796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7CBBC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FC031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1 020,42 Kč</w:t>
                  </w:r>
                </w:p>
              </w:tc>
            </w:tr>
            <w:tr w:rsidR="00CF7965" w14:paraId="2B05A14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6DF92" w14:textId="77777777" w:rsidR="00CF7965" w:rsidRDefault="00EF52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BBFFB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0AECA" w14:textId="77777777" w:rsidR="00CF7965" w:rsidRDefault="00CF796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E5479" w14:textId="77777777" w:rsidR="00CF7965" w:rsidRDefault="00CF796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B7EAD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768B8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15 491,00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94BB0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967B2" w14:textId="77777777" w:rsidR="00CF7965" w:rsidRDefault="00CF796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BD974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1FD0D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6 143,51 Kč</w:t>
                  </w:r>
                </w:p>
              </w:tc>
            </w:tr>
            <w:tr w:rsidR="00CF7965" w14:paraId="0AE4327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82A09" w14:textId="77777777" w:rsidR="00CF7965" w:rsidRDefault="00EF52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15291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96077" w14:textId="77777777" w:rsidR="00CF7965" w:rsidRDefault="00CF796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67C44" w14:textId="77777777" w:rsidR="00CF7965" w:rsidRDefault="00CF796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9F7AC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F5974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78B10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EA913" w14:textId="77777777" w:rsidR="00CF7965" w:rsidRDefault="00CF796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90395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B687C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2 736,44 Kč</w:t>
                  </w:r>
                </w:p>
              </w:tc>
            </w:tr>
            <w:tr w:rsidR="00CF7965" w14:paraId="1AC4395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0DBC4" w14:textId="77777777" w:rsidR="00CF7965" w:rsidRDefault="00EF52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BD48E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62A38" w14:textId="77777777" w:rsidR="00CF7965" w:rsidRDefault="00CF796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E8FFE" w14:textId="77777777" w:rsidR="00CF7965" w:rsidRDefault="00CF796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E19C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9EB73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A6316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80155" w14:textId="77777777" w:rsidR="00CF7965" w:rsidRDefault="00CF796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7F883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5A33C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11 268,98 Kč</w:t>
                  </w:r>
                </w:p>
              </w:tc>
            </w:tr>
            <w:tr w:rsidR="00CF7965" w14:paraId="087DFE1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8CB3E" w14:textId="77777777" w:rsidR="00CF7965" w:rsidRDefault="00EF52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A0767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ADA41" w14:textId="77777777" w:rsidR="00CF7965" w:rsidRDefault="00CF796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3AF4E" w14:textId="77777777" w:rsidR="00CF7965" w:rsidRDefault="00CF796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905F3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6181D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7EC66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4D30E" w14:textId="77777777" w:rsidR="00CF7965" w:rsidRDefault="00CF796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19D4B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C44F4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495,74 Kč</w:t>
                  </w:r>
                </w:p>
              </w:tc>
            </w:tr>
            <w:tr w:rsidR="00CF7965" w14:paraId="31B1731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A5E39" w14:textId="77777777" w:rsidR="00CF7965" w:rsidRDefault="00EF52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D99AF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D9468" w14:textId="77777777" w:rsidR="00CF7965" w:rsidRDefault="00CF796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33EB6" w14:textId="77777777" w:rsidR="00CF7965" w:rsidRDefault="00CF796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9994C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AAF89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CD3B7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2EF1F" w14:textId="77777777" w:rsidR="00CF7965" w:rsidRDefault="00CF796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C315B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E59A1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674,99 Kč</w:t>
                  </w:r>
                </w:p>
              </w:tc>
            </w:tr>
            <w:tr w:rsidR="00CF7965" w14:paraId="1C05B64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83D7F" w14:textId="77777777" w:rsidR="00CF7965" w:rsidRDefault="00EF52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C27AD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AD91C" w14:textId="77777777" w:rsidR="00CF7965" w:rsidRDefault="00CF796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7E907" w14:textId="77777777" w:rsidR="00CF7965" w:rsidRDefault="00CF796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393ED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EB188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D7E5B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53BA0" w14:textId="77777777" w:rsidR="00CF7965" w:rsidRDefault="00CF796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D6FC6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5C224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2 398,15 Kč</w:t>
                  </w:r>
                </w:p>
              </w:tc>
            </w:tr>
            <w:tr w:rsidR="00CF7965" w14:paraId="1D55FF0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F4592" w14:textId="77777777" w:rsidR="00CF7965" w:rsidRDefault="00EF52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CC237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37918" w14:textId="77777777" w:rsidR="00CF7965" w:rsidRDefault="00CF796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961A5" w14:textId="77777777" w:rsidR="00CF7965" w:rsidRDefault="00CF796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394D6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1C1CB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444EA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49960" w14:textId="77777777" w:rsidR="00CF7965" w:rsidRDefault="00CF796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CE5F2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E483C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10 011,41 Kč</w:t>
                  </w:r>
                </w:p>
              </w:tc>
            </w:tr>
            <w:tr w:rsidR="00CF7965" w14:paraId="0951247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5E2ED" w14:textId="77777777" w:rsidR="00CF7965" w:rsidRDefault="00EF52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F4BBA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91029" w14:textId="77777777" w:rsidR="00CF7965" w:rsidRDefault="00CF796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DDCD3" w14:textId="77777777" w:rsidR="00CF7965" w:rsidRDefault="00CF796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D3BA9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66DEE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40B64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5E38E" w14:textId="77777777" w:rsidR="00CF7965" w:rsidRDefault="00CF796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78B76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E15A5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1 758,07 Kč</w:t>
                  </w:r>
                </w:p>
              </w:tc>
            </w:tr>
            <w:tr w:rsidR="00CF7965" w14:paraId="4123ECC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00A86" w14:textId="77777777" w:rsidR="00CF7965" w:rsidRDefault="00EF52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079BD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B374F" w14:textId="77777777" w:rsidR="00CF7965" w:rsidRDefault="00CF796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577AF" w14:textId="77777777" w:rsidR="00CF7965" w:rsidRDefault="00CF796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D784D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CE209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858B9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088CD" w14:textId="77777777" w:rsidR="00CF7965" w:rsidRDefault="00CF796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CE0E9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D2C94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1 839,77 Kč</w:t>
                  </w:r>
                </w:p>
              </w:tc>
            </w:tr>
            <w:tr w:rsidR="00CF7965" w14:paraId="78F8804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E6A6D" w14:textId="77777777" w:rsidR="00CF7965" w:rsidRDefault="00EF52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5A7EB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7D7CA" w14:textId="77777777" w:rsidR="00CF7965" w:rsidRDefault="00CF796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E05B3" w14:textId="77777777" w:rsidR="00CF7965" w:rsidRDefault="00CF796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D690A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36347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12 054,00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44894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10891" w14:textId="77777777" w:rsidR="00CF7965" w:rsidRDefault="00CF796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2825E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FF28B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4 780,45 Kč</w:t>
                  </w:r>
                </w:p>
              </w:tc>
            </w:tr>
            <w:tr w:rsidR="00CF7965" w14:paraId="719C566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E366D" w14:textId="77777777" w:rsidR="00CF7965" w:rsidRDefault="00CF796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AEB1B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A6038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A3663" w14:textId="77777777" w:rsidR="00CF7965" w:rsidRDefault="00CF796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538F9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78D76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ABC03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B9841" w14:textId="77777777" w:rsidR="00CF7965" w:rsidRDefault="00CF796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CD54C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F9CBA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843,94 Kč</w:t>
                  </w:r>
                </w:p>
              </w:tc>
            </w:tr>
            <w:tr w:rsidR="00CF7965" w14:paraId="5A869F6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C58AF" w14:textId="77777777" w:rsidR="00CF7965" w:rsidRDefault="00CF796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2F756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755D7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4EA67" w14:textId="77777777" w:rsidR="00CF7965" w:rsidRDefault="00CF796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14E54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6CF59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5349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0FC13" w14:textId="77777777" w:rsidR="00CF7965" w:rsidRDefault="00CF796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33599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C2079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855,43 Kč</w:t>
                  </w:r>
                </w:p>
              </w:tc>
            </w:tr>
            <w:tr w:rsidR="00CF7965" w14:paraId="03C82E3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DAC92" w14:textId="77777777" w:rsidR="00CF7965" w:rsidRDefault="00CF796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256CC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8B064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3D5D3" w14:textId="77777777" w:rsidR="00CF7965" w:rsidRDefault="00CF796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EF644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A56DB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30CAF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AA2F7" w14:textId="77777777" w:rsidR="00CF7965" w:rsidRDefault="00CF796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AAE46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CBDC0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660,71 Kč</w:t>
                  </w:r>
                </w:p>
              </w:tc>
            </w:tr>
            <w:tr w:rsidR="003D07CC" w14:paraId="569D467F" w14:textId="77777777" w:rsidTr="003D07C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1C80D" w14:textId="77777777" w:rsidR="00CF7965" w:rsidRDefault="00EF52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C0DBC" w14:textId="77777777" w:rsidR="00CF7965" w:rsidRDefault="00CF796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798A0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196 805,00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6F5DC" w14:textId="77777777" w:rsidR="00CF7965" w:rsidRDefault="00CF796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2DA8D" w14:textId="77777777" w:rsidR="00CF7965" w:rsidRDefault="00CF796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74710" w14:textId="77777777" w:rsidR="00CF7965" w:rsidRDefault="00CF796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E039C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86 722,60 Kč</w:t>
                  </w:r>
                </w:p>
              </w:tc>
            </w:tr>
            <w:tr w:rsidR="003D07CC" w14:paraId="6807B2A5" w14:textId="77777777" w:rsidTr="003D07C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65345" w14:textId="77777777" w:rsidR="00CF7965" w:rsidRDefault="00EF52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Vrbovec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49B87" w14:textId="77777777" w:rsidR="00CF7965" w:rsidRDefault="00CF796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F7FC2" w14:textId="77777777" w:rsidR="00CF7965" w:rsidRDefault="00CF796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4F6AA" w14:textId="77777777" w:rsidR="00CF7965" w:rsidRDefault="00CF7965">
                  <w:pPr>
                    <w:spacing w:after="0" w:line="240" w:lineRule="auto"/>
                  </w:pPr>
                </w:p>
              </w:tc>
            </w:tr>
            <w:tr w:rsidR="00CF7965" w14:paraId="45662A0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D4A72" w14:textId="77777777" w:rsidR="00CF7965" w:rsidRDefault="00CF796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DBD79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A9E6E" w14:textId="77777777" w:rsidR="00CF7965" w:rsidRDefault="00CF796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CA2C6" w14:textId="77777777" w:rsidR="00CF7965" w:rsidRDefault="00CF796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D6457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F325B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B6AE2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01ED1" w14:textId="77777777" w:rsidR="00CF7965" w:rsidRDefault="00CF796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B1E8A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F77DD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812,46 Kč</w:t>
                  </w:r>
                </w:p>
              </w:tc>
            </w:tr>
            <w:tr w:rsidR="00CF7965" w14:paraId="6C75544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853F1" w14:textId="77777777" w:rsidR="00CF7965" w:rsidRDefault="00CF796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9443A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B52B1" w14:textId="77777777" w:rsidR="00CF7965" w:rsidRDefault="00CF796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02040" w14:textId="77777777" w:rsidR="00CF7965" w:rsidRDefault="00CF796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209D2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F9D92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CD38A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C2561" w14:textId="77777777" w:rsidR="00CF7965" w:rsidRDefault="00CF796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2E8AF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55187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570,38 Kč</w:t>
                  </w:r>
                </w:p>
              </w:tc>
            </w:tr>
            <w:tr w:rsidR="00CF7965" w14:paraId="0849595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DFB88" w14:textId="77777777" w:rsidR="00CF7965" w:rsidRDefault="00CF796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779FB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F697A" w14:textId="77777777" w:rsidR="00CF7965" w:rsidRDefault="00CF796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E383F" w14:textId="77777777" w:rsidR="00CF7965" w:rsidRDefault="00CF796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0BB4D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E60E7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82EFE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FC581" w14:textId="77777777" w:rsidR="00CF7965" w:rsidRDefault="00CF796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8A9AD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21416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2 144,89 Kč</w:t>
                  </w:r>
                </w:p>
              </w:tc>
            </w:tr>
            <w:tr w:rsidR="00CF7965" w14:paraId="13B065C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57E82" w14:textId="77777777" w:rsidR="00CF7965" w:rsidRDefault="00CF796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2E62A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4C827" w14:textId="77777777" w:rsidR="00CF7965" w:rsidRDefault="00CF796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F5EE0" w14:textId="77777777" w:rsidR="00CF7965" w:rsidRDefault="00CF796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7A7FE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49555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1EAD2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A4764" w14:textId="77777777" w:rsidR="00CF7965" w:rsidRDefault="00CF796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19DA6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9A65F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285,18 Kč</w:t>
                  </w:r>
                </w:p>
              </w:tc>
            </w:tr>
            <w:tr w:rsidR="00CF7965" w14:paraId="702C2B6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D3FE8" w14:textId="77777777" w:rsidR="00CF7965" w:rsidRDefault="00CF796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9A576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D7536" w14:textId="77777777" w:rsidR="00CF7965" w:rsidRDefault="00CF796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66E2F" w14:textId="77777777" w:rsidR="00CF7965" w:rsidRDefault="00CF796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DEB8D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237F8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A0455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4DF2F" w14:textId="77777777" w:rsidR="00CF7965" w:rsidRDefault="00CF796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2F1A7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D7CDE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643,33 Kč</w:t>
                  </w:r>
                </w:p>
              </w:tc>
            </w:tr>
            <w:tr w:rsidR="00CF7965" w14:paraId="3560D74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94D87" w14:textId="77777777" w:rsidR="00CF7965" w:rsidRDefault="00EF52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028DB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C3A38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235F5" w14:textId="77777777" w:rsidR="00CF7965" w:rsidRDefault="00CF796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CDA03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46F0C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4DD8E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43AEC" w14:textId="77777777" w:rsidR="00CF7965" w:rsidRDefault="00CF796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53B42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F56C6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3 956,17 Kč</w:t>
                  </w:r>
                </w:p>
              </w:tc>
            </w:tr>
            <w:tr w:rsidR="00CF7965" w14:paraId="4F1A733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E8C9D" w14:textId="77777777" w:rsidR="00CF7965" w:rsidRDefault="00CF796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53F20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36B2A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32178" w14:textId="77777777" w:rsidR="00CF7965" w:rsidRDefault="00CF796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7D221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53E84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C119D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C8EB3" w14:textId="77777777" w:rsidR="00CF7965" w:rsidRDefault="00CF796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B3AA0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4DE8C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492,11 Kč</w:t>
                  </w:r>
                </w:p>
              </w:tc>
            </w:tr>
            <w:tr w:rsidR="00CF7965" w14:paraId="19A7E47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283A2" w14:textId="77777777" w:rsidR="00CF7965" w:rsidRDefault="00CF796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0AD59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724D2" w14:textId="77777777" w:rsidR="00CF7965" w:rsidRDefault="00CF796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C5EEF" w14:textId="77777777" w:rsidR="00CF7965" w:rsidRDefault="00CF796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2DE14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E6448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9EEC8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A3337" w14:textId="77777777" w:rsidR="00CF7965" w:rsidRDefault="00CF796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BA68A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0C2A3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599,56 Kč</w:t>
                  </w:r>
                </w:p>
              </w:tc>
            </w:tr>
            <w:tr w:rsidR="00CF7965" w14:paraId="111D435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5AA96" w14:textId="77777777" w:rsidR="00CF7965" w:rsidRDefault="00CF796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E1D26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120C8" w14:textId="77777777" w:rsidR="00CF7965" w:rsidRDefault="00CF796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37AAA" w14:textId="77777777" w:rsidR="00CF7965" w:rsidRDefault="00CF796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595B6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D4BAB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CD62F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19499" w14:textId="77777777" w:rsidR="00CF7965" w:rsidRDefault="00CF796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EB562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1378F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30,51 Kč</w:t>
                  </w:r>
                </w:p>
              </w:tc>
            </w:tr>
            <w:tr w:rsidR="00CF7965" w14:paraId="4700D1C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C3027" w14:textId="77777777" w:rsidR="00CF7965" w:rsidRDefault="00CF796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004B6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18AF8" w14:textId="77777777" w:rsidR="00CF7965" w:rsidRDefault="00CF796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CFF32" w14:textId="77777777" w:rsidR="00CF7965" w:rsidRDefault="00CF796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6F65B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5EF0E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84 264,00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0B871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07E0C" w14:textId="77777777" w:rsidR="00CF7965" w:rsidRDefault="00CF796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078A3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0DCBB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32 803,15 Kč</w:t>
                  </w:r>
                </w:p>
              </w:tc>
            </w:tr>
            <w:tr w:rsidR="00CF7965" w14:paraId="4C2B6C3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C3242" w14:textId="77777777" w:rsidR="00CF7965" w:rsidRDefault="00CF796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0D097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EF6B1" w14:textId="77777777" w:rsidR="00CF7965" w:rsidRDefault="00CF796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AA2DD" w14:textId="77777777" w:rsidR="00CF7965" w:rsidRDefault="00CF796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6EBD4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1DAF0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9087E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7CBC6" w14:textId="77777777" w:rsidR="00CF7965" w:rsidRDefault="00CF796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14A77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2816A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1 369,53 Kč</w:t>
                  </w:r>
                </w:p>
              </w:tc>
            </w:tr>
            <w:tr w:rsidR="00CF7965" w14:paraId="1C9EDA3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44ADC" w14:textId="77777777" w:rsidR="00CF7965" w:rsidRDefault="00CF796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8A693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B2846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4DB38" w14:textId="77777777" w:rsidR="00CF7965" w:rsidRDefault="00CF796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AF2B8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E74F4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99512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8CAF9" w14:textId="77777777" w:rsidR="00CF7965" w:rsidRDefault="00CF796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FA0FA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F6DA9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105,50 Kč</w:t>
                  </w:r>
                </w:p>
              </w:tc>
            </w:tr>
            <w:tr w:rsidR="003D07CC" w14:paraId="73371E7B" w14:textId="77777777" w:rsidTr="003D07C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73B17" w14:textId="77777777" w:rsidR="00CF7965" w:rsidRDefault="00EF52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F014E" w14:textId="77777777" w:rsidR="00CF7965" w:rsidRDefault="00CF796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21329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99 207,00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5CF42" w14:textId="77777777" w:rsidR="00CF7965" w:rsidRDefault="00CF796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CD5C5" w14:textId="77777777" w:rsidR="00CF7965" w:rsidRDefault="00CF796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1A248" w14:textId="77777777" w:rsidR="00CF7965" w:rsidRDefault="00CF796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B9B72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43 812,77 Kč</w:t>
                  </w:r>
                </w:p>
              </w:tc>
            </w:tr>
            <w:tr w:rsidR="003D07CC" w14:paraId="7422802C" w14:textId="77777777" w:rsidTr="003D07CC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94C1F" w14:textId="77777777" w:rsidR="00CF7965" w:rsidRDefault="00EF52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559D8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372 952,00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47628" w14:textId="77777777" w:rsidR="00CF7965" w:rsidRDefault="00CF796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5A956" w14:textId="77777777" w:rsidR="00CF7965" w:rsidRDefault="00CF796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E02B0" w14:textId="77777777" w:rsidR="00CF7965" w:rsidRDefault="00CF796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9E77D" w14:textId="77777777" w:rsidR="00CF7965" w:rsidRDefault="00EF52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161 998,04 Kč</w:t>
                  </w:r>
                </w:p>
              </w:tc>
            </w:tr>
          </w:tbl>
          <w:p w14:paraId="6A9C090D" w14:textId="77777777" w:rsidR="00CF7965" w:rsidRDefault="00CF7965">
            <w:pPr>
              <w:spacing w:after="0" w:line="240" w:lineRule="auto"/>
            </w:pPr>
          </w:p>
        </w:tc>
        <w:tc>
          <w:tcPr>
            <w:tcW w:w="40" w:type="dxa"/>
          </w:tcPr>
          <w:p w14:paraId="7910D45F" w14:textId="77777777" w:rsidR="00CF7965" w:rsidRDefault="00CF7965">
            <w:pPr>
              <w:pStyle w:val="EmptyCellLayoutStyle"/>
              <w:spacing w:after="0" w:line="240" w:lineRule="auto"/>
            </w:pPr>
          </w:p>
        </w:tc>
      </w:tr>
      <w:tr w:rsidR="00CF7965" w14:paraId="6FC946FC" w14:textId="77777777">
        <w:trPr>
          <w:trHeight w:val="107"/>
        </w:trPr>
        <w:tc>
          <w:tcPr>
            <w:tcW w:w="107" w:type="dxa"/>
          </w:tcPr>
          <w:p w14:paraId="237657D6" w14:textId="77777777" w:rsidR="00CF7965" w:rsidRDefault="00CF796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E147115" w14:textId="77777777" w:rsidR="00CF7965" w:rsidRDefault="00CF796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142D8EB" w14:textId="77777777" w:rsidR="00CF7965" w:rsidRDefault="00CF796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C88823E" w14:textId="77777777" w:rsidR="00CF7965" w:rsidRDefault="00CF796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BF95A51" w14:textId="77777777" w:rsidR="00CF7965" w:rsidRDefault="00CF796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80AAE72" w14:textId="77777777" w:rsidR="00CF7965" w:rsidRDefault="00CF796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CD2F6CD" w14:textId="77777777" w:rsidR="00CF7965" w:rsidRDefault="00CF796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452D077" w14:textId="77777777" w:rsidR="00CF7965" w:rsidRDefault="00CF796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81455B2" w14:textId="77777777" w:rsidR="00CF7965" w:rsidRDefault="00CF796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F288028" w14:textId="77777777" w:rsidR="00CF7965" w:rsidRDefault="00CF7965">
            <w:pPr>
              <w:pStyle w:val="EmptyCellLayoutStyle"/>
              <w:spacing w:after="0" w:line="240" w:lineRule="auto"/>
            </w:pPr>
          </w:p>
        </w:tc>
      </w:tr>
      <w:tr w:rsidR="003D07CC" w14:paraId="308833BB" w14:textId="77777777" w:rsidTr="003D07CC">
        <w:trPr>
          <w:trHeight w:val="30"/>
        </w:trPr>
        <w:tc>
          <w:tcPr>
            <w:tcW w:w="107" w:type="dxa"/>
          </w:tcPr>
          <w:p w14:paraId="17B52431" w14:textId="77777777" w:rsidR="00CF7965" w:rsidRDefault="00CF796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B3A1BFB" w14:textId="77777777" w:rsidR="00CF7965" w:rsidRDefault="00CF796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CF7965" w14:paraId="646D536E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03E28" w14:textId="77777777" w:rsidR="00CF7965" w:rsidRDefault="00EF52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51268710" w14:textId="77777777" w:rsidR="00CF7965" w:rsidRDefault="00CF7965">
            <w:pPr>
              <w:spacing w:after="0" w:line="240" w:lineRule="auto"/>
            </w:pPr>
          </w:p>
        </w:tc>
        <w:tc>
          <w:tcPr>
            <w:tcW w:w="1869" w:type="dxa"/>
          </w:tcPr>
          <w:p w14:paraId="18D18DDB" w14:textId="77777777" w:rsidR="00CF7965" w:rsidRDefault="00CF796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A3BBF62" w14:textId="77777777" w:rsidR="00CF7965" w:rsidRDefault="00CF796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129EE9E" w14:textId="77777777" w:rsidR="00CF7965" w:rsidRDefault="00CF796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0B3D8F8" w14:textId="77777777" w:rsidR="00CF7965" w:rsidRDefault="00CF796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E979D6C" w14:textId="77777777" w:rsidR="00CF7965" w:rsidRDefault="00CF796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97F37B0" w14:textId="77777777" w:rsidR="00CF7965" w:rsidRDefault="00CF7965">
            <w:pPr>
              <w:pStyle w:val="EmptyCellLayoutStyle"/>
              <w:spacing w:after="0" w:line="240" w:lineRule="auto"/>
            </w:pPr>
          </w:p>
        </w:tc>
      </w:tr>
      <w:tr w:rsidR="003D07CC" w14:paraId="343115C8" w14:textId="77777777" w:rsidTr="003D07CC">
        <w:trPr>
          <w:trHeight w:val="310"/>
        </w:trPr>
        <w:tc>
          <w:tcPr>
            <w:tcW w:w="107" w:type="dxa"/>
          </w:tcPr>
          <w:p w14:paraId="743549C6" w14:textId="77777777" w:rsidR="00CF7965" w:rsidRDefault="00CF796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B5C1DA7" w14:textId="77777777" w:rsidR="00CF7965" w:rsidRDefault="00CF796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57EA58B9" w14:textId="77777777" w:rsidR="00CF7965" w:rsidRDefault="00CF796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127B670" w14:textId="77777777" w:rsidR="00CF7965" w:rsidRDefault="00CF796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B8EADB8" w14:textId="77777777" w:rsidR="00CF7965" w:rsidRDefault="00CF796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BAB4D2E" w14:textId="77777777" w:rsidR="00CF7965" w:rsidRDefault="00CF796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CF7965" w14:paraId="6DD2D357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C8F50" w14:textId="5D9CA21B" w:rsidR="00CF7965" w:rsidRDefault="003D0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</w:t>
                  </w:r>
                  <w:r w:rsidR="007E5E80">
                    <w:rPr>
                      <w:rFonts w:ascii="Arial" w:eastAsia="Arial" w:hAnsi="Arial"/>
                      <w:b/>
                      <w:color w:val="000000"/>
                    </w:rPr>
                    <w:t>61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r w:rsidR="007E5E80">
                    <w:rPr>
                      <w:rFonts w:ascii="Arial" w:eastAsia="Arial" w:hAnsi="Arial"/>
                      <w:b/>
                      <w:color w:val="000000"/>
                    </w:rPr>
                    <w:t>228</w:t>
                  </w:r>
                </w:p>
              </w:tc>
            </w:tr>
          </w:tbl>
          <w:p w14:paraId="4C02A44B" w14:textId="77777777" w:rsidR="00CF7965" w:rsidRDefault="00CF7965">
            <w:pPr>
              <w:spacing w:after="0" w:line="240" w:lineRule="auto"/>
            </w:pPr>
          </w:p>
        </w:tc>
        <w:tc>
          <w:tcPr>
            <w:tcW w:w="15" w:type="dxa"/>
          </w:tcPr>
          <w:p w14:paraId="1C65BC79" w14:textId="77777777" w:rsidR="00CF7965" w:rsidRDefault="00CF796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5FC1EAA" w14:textId="77777777" w:rsidR="00CF7965" w:rsidRDefault="00CF7965">
            <w:pPr>
              <w:pStyle w:val="EmptyCellLayoutStyle"/>
              <w:spacing w:after="0" w:line="240" w:lineRule="auto"/>
            </w:pPr>
          </w:p>
        </w:tc>
      </w:tr>
      <w:tr w:rsidR="00CF7965" w14:paraId="2DD3E23E" w14:textId="77777777">
        <w:trPr>
          <w:trHeight w:val="137"/>
        </w:trPr>
        <w:tc>
          <w:tcPr>
            <w:tcW w:w="107" w:type="dxa"/>
          </w:tcPr>
          <w:p w14:paraId="5A1D7212" w14:textId="77777777" w:rsidR="00CF7965" w:rsidRDefault="00CF796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6AE0344" w14:textId="77777777" w:rsidR="00CF7965" w:rsidRDefault="00CF796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CC022AA" w14:textId="77777777" w:rsidR="00CF7965" w:rsidRDefault="00CF796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1FEC13B" w14:textId="77777777" w:rsidR="00CF7965" w:rsidRDefault="00CF796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547B65F" w14:textId="77777777" w:rsidR="00CF7965" w:rsidRDefault="00CF796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B2C2E5C" w14:textId="77777777" w:rsidR="00CF7965" w:rsidRDefault="00CF796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8FB53B7" w14:textId="77777777" w:rsidR="00CF7965" w:rsidRDefault="00CF796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CC77A95" w14:textId="77777777" w:rsidR="00CF7965" w:rsidRDefault="00CF796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BB67D91" w14:textId="77777777" w:rsidR="00CF7965" w:rsidRDefault="00CF796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2FC22E7" w14:textId="77777777" w:rsidR="00CF7965" w:rsidRDefault="00CF7965">
            <w:pPr>
              <w:pStyle w:val="EmptyCellLayoutStyle"/>
              <w:spacing w:after="0" w:line="240" w:lineRule="auto"/>
            </w:pPr>
          </w:p>
        </w:tc>
      </w:tr>
    </w:tbl>
    <w:p w14:paraId="349B34B3" w14:textId="77777777" w:rsidR="00CF7965" w:rsidRDefault="00CF7965">
      <w:pPr>
        <w:spacing w:after="0" w:line="240" w:lineRule="auto"/>
      </w:pPr>
    </w:p>
    <w:sectPr w:rsidR="00CF7965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27FF1" w14:textId="77777777" w:rsidR="00CE143E" w:rsidRDefault="00CE143E">
      <w:pPr>
        <w:spacing w:after="0" w:line="240" w:lineRule="auto"/>
      </w:pPr>
      <w:r>
        <w:separator/>
      </w:r>
    </w:p>
  </w:endnote>
  <w:endnote w:type="continuationSeparator" w:id="0">
    <w:p w14:paraId="6ED44C6A" w14:textId="77777777" w:rsidR="00CE143E" w:rsidRDefault="00CE1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CF7965" w14:paraId="412D6B09" w14:textId="77777777">
      <w:tc>
        <w:tcPr>
          <w:tcW w:w="8570" w:type="dxa"/>
        </w:tcPr>
        <w:p w14:paraId="6128D70A" w14:textId="77777777" w:rsidR="00CF7965" w:rsidRDefault="00CF796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6CE7CA3" w14:textId="77777777" w:rsidR="00CF7965" w:rsidRDefault="00CF7965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6A906988" w14:textId="77777777" w:rsidR="00CF7965" w:rsidRDefault="00CF7965">
          <w:pPr>
            <w:pStyle w:val="EmptyCellLayoutStyle"/>
            <w:spacing w:after="0" w:line="240" w:lineRule="auto"/>
          </w:pPr>
        </w:p>
      </w:tc>
    </w:tr>
    <w:tr w:rsidR="00CF7965" w14:paraId="57DBB4A3" w14:textId="77777777">
      <w:tc>
        <w:tcPr>
          <w:tcW w:w="8570" w:type="dxa"/>
        </w:tcPr>
        <w:p w14:paraId="06700FF1" w14:textId="77777777" w:rsidR="00CF7965" w:rsidRDefault="00CF796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CF7965" w14:paraId="321B7208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4203199" w14:textId="77777777" w:rsidR="00CF7965" w:rsidRDefault="00EF524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1F26044" w14:textId="77777777" w:rsidR="00CF7965" w:rsidRDefault="00CF7965">
          <w:pPr>
            <w:spacing w:after="0" w:line="240" w:lineRule="auto"/>
          </w:pPr>
        </w:p>
      </w:tc>
      <w:tc>
        <w:tcPr>
          <w:tcW w:w="55" w:type="dxa"/>
        </w:tcPr>
        <w:p w14:paraId="2A63F5DC" w14:textId="77777777" w:rsidR="00CF7965" w:rsidRDefault="00CF7965">
          <w:pPr>
            <w:pStyle w:val="EmptyCellLayoutStyle"/>
            <w:spacing w:after="0" w:line="240" w:lineRule="auto"/>
          </w:pPr>
        </w:p>
      </w:tc>
    </w:tr>
    <w:tr w:rsidR="00CF7965" w14:paraId="65E5A2B5" w14:textId="77777777">
      <w:tc>
        <w:tcPr>
          <w:tcW w:w="8570" w:type="dxa"/>
        </w:tcPr>
        <w:p w14:paraId="22ADC881" w14:textId="77777777" w:rsidR="00CF7965" w:rsidRDefault="00CF796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FF1B6EE" w14:textId="77777777" w:rsidR="00CF7965" w:rsidRDefault="00CF7965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7703BFE5" w14:textId="77777777" w:rsidR="00CF7965" w:rsidRDefault="00CF796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31E7B" w14:textId="77777777" w:rsidR="00CE143E" w:rsidRDefault="00CE143E">
      <w:pPr>
        <w:spacing w:after="0" w:line="240" w:lineRule="auto"/>
      </w:pPr>
      <w:r>
        <w:separator/>
      </w:r>
    </w:p>
  </w:footnote>
  <w:footnote w:type="continuationSeparator" w:id="0">
    <w:p w14:paraId="64172948" w14:textId="77777777" w:rsidR="00CE143E" w:rsidRDefault="00CE14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CF7965" w14:paraId="3206E21C" w14:textId="77777777">
      <w:tc>
        <w:tcPr>
          <w:tcW w:w="148" w:type="dxa"/>
        </w:tcPr>
        <w:p w14:paraId="21F2D6A1" w14:textId="77777777" w:rsidR="00CF7965" w:rsidRDefault="00CF7965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7C20B613" w14:textId="77777777" w:rsidR="00CF7965" w:rsidRDefault="00CF7965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0DF60412" w14:textId="77777777" w:rsidR="00CF7965" w:rsidRDefault="00CF7965">
          <w:pPr>
            <w:pStyle w:val="EmptyCellLayoutStyle"/>
            <w:spacing w:after="0" w:line="240" w:lineRule="auto"/>
          </w:pPr>
        </w:p>
      </w:tc>
    </w:tr>
    <w:tr w:rsidR="00CF7965" w14:paraId="30AA7BCA" w14:textId="77777777">
      <w:tc>
        <w:tcPr>
          <w:tcW w:w="148" w:type="dxa"/>
        </w:tcPr>
        <w:p w14:paraId="4D1D0F28" w14:textId="77777777" w:rsidR="00CF7965" w:rsidRDefault="00CF7965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9"/>
            <w:gridCol w:w="1412"/>
            <w:gridCol w:w="100"/>
            <w:gridCol w:w="2290"/>
            <w:gridCol w:w="201"/>
            <w:gridCol w:w="2401"/>
            <w:gridCol w:w="69"/>
            <w:gridCol w:w="2115"/>
            <w:gridCol w:w="908"/>
            <w:gridCol w:w="171"/>
          </w:tblGrid>
          <w:tr w:rsidR="00CF7965" w14:paraId="4CBA3AA6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6EDB5A34" w14:textId="77777777" w:rsidR="00CF7965" w:rsidRDefault="00CF79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70207393" w14:textId="77777777" w:rsidR="00CF7965" w:rsidRDefault="00CF79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27FEC3D1" w14:textId="77777777" w:rsidR="00CF7965" w:rsidRDefault="00CF79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73AAF4AD" w14:textId="77777777" w:rsidR="00CF7965" w:rsidRDefault="00CF79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00798331" w14:textId="77777777" w:rsidR="00CF7965" w:rsidRDefault="00CF79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50AAA978" w14:textId="77777777" w:rsidR="00CF7965" w:rsidRDefault="00CF79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3E34430D" w14:textId="77777777" w:rsidR="00CF7965" w:rsidRDefault="00CF79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75FD2296" w14:textId="77777777" w:rsidR="00CF7965" w:rsidRDefault="00CF79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0B24BEAB" w14:textId="77777777" w:rsidR="00CF7965" w:rsidRDefault="00CF79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1BB3686F" w14:textId="77777777" w:rsidR="00CF7965" w:rsidRDefault="00CF7965">
                <w:pPr>
                  <w:pStyle w:val="EmptyCellLayoutStyle"/>
                  <w:spacing w:after="0" w:line="240" w:lineRule="auto"/>
                </w:pPr>
              </w:p>
            </w:tc>
          </w:tr>
          <w:tr w:rsidR="003D07CC" w14:paraId="3A8C278E" w14:textId="77777777" w:rsidTr="003D07CC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F68C15B" w14:textId="77777777" w:rsidR="00CF7965" w:rsidRDefault="00CF79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6"/>
                </w:tblGrid>
                <w:tr w:rsidR="00CF7965" w14:paraId="5ED396AB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0CE8BBD" w14:textId="423C0298" w:rsidR="00CF7965" w:rsidRDefault="00EF524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Výpočet nájmu k dodatku č.  </w:t>
                      </w:r>
                      <w:r w:rsidR="002F7F0B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27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nájemní smlouvy č. 592N06/27</w:t>
                      </w:r>
                    </w:p>
                  </w:tc>
                </w:tr>
              </w:tbl>
              <w:p w14:paraId="7648031F" w14:textId="77777777" w:rsidR="00CF7965" w:rsidRDefault="00CF7965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231C62B" w14:textId="77777777" w:rsidR="00CF7965" w:rsidRDefault="00CF7965">
                <w:pPr>
                  <w:pStyle w:val="EmptyCellLayoutStyle"/>
                  <w:spacing w:after="0" w:line="240" w:lineRule="auto"/>
                </w:pPr>
              </w:p>
            </w:tc>
          </w:tr>
          <w:tr w:rsidR="00CF7965" w14:paraId="496B5B19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DD63473" w14:textId="77777777" w:rsidR="00CF7965" w:rsidRDefault="00CF79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0DA6ECA8" w14:textId="77777777" w:rsidR="00CF7965" w:rsidRDefault="00CF79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7D1AA71" w14:textId="77777777" w:rsidR="00CF7965" w:rsidRDefault="00CF79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2184A0D9" w14:textId="77777777" w:rsidR="00CF7965" w:rsidRDefault="00CF79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781B589B" w14:textId="77777777" w:rsidR="00CF7965" w:rsidRDefault="00CF79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4C231FDA" w14:textId="77777777" w:rsidR="00CF7965" w:rsidRDefault="00CF79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7A89DD9C" w14:textId="77777777" w:rsidR="00CF7965" w:rsidRDefault="00CF79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1607ADB3" w14:textId="77777777" w:rsidR="00CF7965" w:rsidRDefault="00CF79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3F9F619A" w14:textId="77777777" w:rsidR="00CF7965" w:rsidRDefault="00CF79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07025EA" w14:textId="77777777" w:rsidR="00CF7965" w:rsidRDefault="00CF7965">
                <w:pPr>
                  <w:pStyle w:val="EmptyCellLayoutStyle"/>
                  <w:spacing w:after="0" w:line="240" w:lineRule="auto"/>
                </w:pPr>
              </w:p>
            </w:tc>
          </w:tr>
          <w:tr w:rsidR="00CF7965" w14:paraId="3249629E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692A6CC" w14:textId="77777777" w:rsidR="00CF7965" w:rsidRDefault="00CF79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2"/>
                </w:tblGrid>
                <w:tr w:rsidR="00CF7965" w14:paraId="63E76CCF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315BC59" w14:textId="049A4BD8" w:rsidR="00CF7965" w:rsidRDefault="00CF7965">
                      <w:pPr>
                        <w:spacing w:after="0" w:line="240" w:lineRule="auto"/>
                      </w:pPr>
                    </w:p>
                  </w:tc>
                </w:tr>
              </w:tbl>
              <w:p w14:paraId="4046302B" w14:textId="77777777" w:rsidR="00CF7965" w:rsidRDefault="00CF7965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FB2BBD5" w14:textId="77777777" w:rsidR="00CF7965" w:rsidRDefault="00CF79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0"/>
                </w:tblGrid>
                <w:tr w:rsidR="00CF7965" w14:paraId="3FF9EBFA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6DCCEE4" w14:textId="3D031280" w:rsidR="00CF7965" w:rsidRDefault="00CF7965">
                      <w:pPr>
                        <w:spacing w:after="0" w:line="240" w:lineRule="auto"/>
                      </w:pPr>
                    </w:p>
                  </w:tc>
                </w:tr>
              </w:tbl>
              <w:p w14:paraId="71DEA5EA" w14:textId="77777777" w:rsidR="00CF7965" w:rsidRDefault="00CF7965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059008E2" w14:textId="77777777" w:rsidR="00CF7965" w:rsidRDefault="00CF79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1"/>
                </w:tblGrid>
                <w:tr w:rsidR="00CF7965" w14:paraId="104CF78B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1B177C8" w14:textId="77777777" w:rsidR="00CF7965" w:rsidRDefault="00EF524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73C158B3" w14:textId="77777777" w:rsidR="00CF7965" w:rsidRDefault="00CF7965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5B74CDA0" w14:textId="77777777" w:rsidR="00CF7965" w:rsidRDefault="00CF79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5"/>
                </w:tblGrid>
                <w:tr w:rsidR="00CF7965" w14:paraId="6F67C991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B01640B" w14:textId="77777777" w:rsidR="00CF7965" w:rsidRDefault="00EF524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1. 10. 2024</w:t>
                      </w:r>
                    </w:p>
                  </w:tc>
                </w:tr>
              </w:tbl>
              <w:p w14:paraId="7BACBC21" w14:textId="77777777" w:rsidR="00CF7965" w:rsidRDefault="00CF7965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2CBA32F4" w14:textId="77777777" w:rsidR="00CF7965" w:rsidRDefault="00CF79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E4182F1" w14:textId="77777777" w:rsidR="00CF7965" w:rsidRDefault="00CF7965">
                <w:pPr>
                  <w:pStyle w:val="EmptyCellLayoutStyle"/>
                  <w:spacing w:after="0" w:line="240" w:lineRule="auto"/>
                </w:pPr>
              </w:p>
            </w:tc>
          </w:tr>
          <w:tr w:rsidR="00CF7965" w14:paraId="310EC2FE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44592608" w14:textId="77777777" w:rsidR="00CF7965" w:rsidRDefault="00CF79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2B14EA8F" w14:textId="77777777" w:rsidR="00CF7965" w:rsidRDefault="00CF79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5C7727C5" w14:textId="77777777" w:rsidR="00CF7965" w:rsidRDefault="00CF79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623D96C4" w14:textId="77777777" w:rsidR="00CF7965" w:rsidRDefault="00CF79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6FCDD41D" w14:textId="77777777" w:rsidR="00CF7965" w:rsidRDefault="00CF79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464F407D" w14:textId="77777777" w:rsidR="00CF7965" w:rsidRDefault="00CF79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6969E13C" w14:textId="77777777" w:rsidR="00CF7965" w:rsidRDefault="00CF79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1DF2B53B" w14:textId="77777777" w:rsidR="00CF7965" w:rsidRDefault="00CF79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031F6AA2" w14:textId="77777777" w:rsidR="00CF7965" w:rsidRDefault="00CF79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674A864A" w14:textId="77777777" w:rsidR="00CF7965" w:rsidRDefault="00CF7965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E5B494A" w14:textId="77777777" w:rsidR="00CF7965" w:rsidRDefault="00CF7965">
          <w:pPr>
            <w:spacing w:after="0" w:line="240" w:lineRule="auto"/>
          </w:pPr>
        </w:p>
      </w:tc>
      <w:tc>
        <w:tcPr>
          <w:tcW w:w="40" w:type="dxa"/>
        </w:tcPr>
        <w:p w14:paraId="2F176C82" w14:textId="77777777" w:rsidR="00CF7965" w:rsidRDefault="00CF7965">
          <w:pPr>
            <w:pStyle w:val="EmptyCellLayoutStyle"/>
            <w:spacing w:after="0" w:line="240" w:lineRule="auto"/>
          </w:pPr>
        </w:p>
      </w:tc>
    </w:tr>
    <w:tr w:rsidR="00CF7965" w14:paraId="6423A7C8" w14:textId="77777777">
      <w:tc>
        <w:tcPr>
          <w:tcW w:w="148" w:type="dxa"/>
        </w:tcPr>
        <w:p w14:paraId="175BAF94" w14:textId="77777777" w:rsidR="00CF7965" w:rsidRDefault="00CF7965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336B8746" w14:textId="77777777" w:rsidR="00CF7965" w:rsidRDefault="00CF7965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3F315F59" w14:textId="77777777" w:rsidR="00CF7965" w:rsidRDefault="00CF796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3D93ECF"/>
    <w:multiLevelType w:val="hybridMultilevel"/>
    <w:tmpl w:val="2F068736"/>
    <w:lvl w:ilvl="0" w:tplc="B0202A68">
      <w:start w:val="8"/>
      <w:numFmt w:val="decimal"/>
      <w:lvlText w:val="%1"/>
      <w:lvlJc w:val="left"/>
      <w:pPr>
        <w:ind w:left="720" w:hanging="360"/>
      </w:pPr>
      <w:rPr>
        <w:rFonts w:ascii="Arial" w:eastAsia="Arial" w:hAnsi="Arial" w:hint="default"/>
        <w:b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3B2DB1"/>
    <w:multiLevelType w:val="hybridMultilevel"/>
    <w:tmpl w:val="FFFAA8D2"/>
    <w:lvl w:ilvl="0" w:tplc="815403F4">
      <w:start w:val="8"/>
      <w:numFmt w:val="decimal"/>
      <w:lvlText w:val="%1"/>
      <w:lvlJc w:val="left"/>
      <w:pPr>
        <w:ind w:left="1080" w:hanging="360"/>
      </w:pPr>
      <w:rPr>
        <w:rFonts w:ascii="Arial" w:eastAsia="Arial" w:hAnsi="Arial" w:hint="default"/>
        <w:b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A935D9D"/>
    <w:multiLevelType w:val="hybridMultilevel"/>
    <w:tmpl w:val="87F0874A"/>
    <w:lvl w:ilvl="0" w:tplc="795A0E6C">
      <w:start w:val="8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  <w:b/>
        <w:color w:val="00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5422790"/>
    <w:multiLevelType w:val="hybridMultilevel"/>
    <w:tmpl w:val="47C6CDAE"/>
    <w:lvl w:ilvl="0" w:tplc="92E4D530">
      <w:start w:val="8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1932270">
    <w:abstractNumId w:val="0"/>
  </w:num>
  <w:num w:numId="2" w16cid:durableId="169033098">
    <w:abstractNumId w:val="1"/>
  </w:num>
  <w:num w:numId="3" w16cid:durableId="509832828">
    <w:abstractNumId w:val="2"/>
  </w:num>
  <w:num w:numId="4" w16cid:durableId="1875581635">
    <w:abstractNumId w:val="3"/>
  </w:num>
  <w:num w:numId="5" w16cid:durableId="300616689">
    <w:abstractNumId w:val="4"/>
  </w:num>
  <w:num w:numId="6" w16cid:durableId="1291473202">
    <w:abstractNumId w:val="5"/>
  </w:num>
  <w:num w:numId="7" w16cid:durableId="75170090">
    <w:abstractNumId w:val="6"/>
  </w:num>
  <w:num w:numId="8" w16cid:durableId="1204361901">
    <w:abstractNumId w:val="7"/>
  </w:num>
  <w:num w:numId="9" w16cid:durableId="590745292">
    <w:abstractNumId w:val="11"/>
  </w:num>
  <w:num w:numId="10" w16cid:durableId="1418138683">
    <w:abstractNumId w:val="8"/>
  </w:num>
  <w:num w:numId="11" w16cid:durableId="347879041">
    <w:abstractNumId w:val="10"/>
  </w:num>
  <w:num w:numId="12" w16cid:durableId="200018859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965"/>
    <w:rsid w:val="002F7F0B"/>
    <w:rsid w:val="003D07CC"/>
    <w:rsid w:val="007E5E80"/>
    <w:rsid w:val="008705E4"/>
    <w:rsid w:val="00CE143E"/>
    <w:rsid w:val="00CF7965"/>
    <w:rsid w:val="00EF5246"/>
    <w:rsid w:val="00FD0A5B"/>
    <w:rsid w:val="00FD4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96FD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3D07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07CC"/>
  </w:style>
  <w:style w:type="paragraph" w:styleId="Zpat">
    <w:name w:val="footer"/>
    <w:basedOn w:val="Normln"/>
    <w:link w:val="ZpatChar"/>
    <w:uiPriority w:val="99"/>
    <w:unhideWhenUsed/>
    <w:rsid w:val="003D07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07CC"/>
  </w:style>
  <w:style w:type="paragraph" w:styleId="Odstavecseseznamem">
    <w:name w:val="List Paragraph"/>
    <w:basedOn w:val="Normln"/>
    <w:uiPriority w:val="34"/>
    <w:qFormat/>
    <w:rsid w:val="008705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744</Words>
  <Characters>4394</Characters>
  <Application>Microsoft Office Word</Application>
  <DocSecurity>0</DocSecurity>
  <Lines>36</Lines>
  <Paragraphs>10</Paragraphs>
  <ScaleCrop>false</ScaleCrop>
  <Company/>
  <LinksUpToDate>false</LinksUpToDate>
  <CharactersWithSpaces>5128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2024-02-06T05:56:00Z</dcterms:created>
  <dcterms:modified xsi:type="dcterms:W3CDTF">2024-02-06T05:56:00Z</dcterms:modified>
</cp:coreProperties>
</file>