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C77" w:rsidRDefault="00186C77" w:rsidP="00186C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Priloha</w:t>
      </w:r>
      <w:proofErr w:type="spellEnd"/>
      <w:r>
        <w:rPr>
          <w:rFonts w:ascii="Arial" w:hAnsi="Arial" w:cs="Arial"/>
          <w:sz w:val="24"/>
          <w:szCs w:val="24"/>
        </w:rPr>
        <w:t xml:space="preserve"> c.1 - </w:t>
      </w:r>
      <w:proofErr w:type="spellStart"/>
      <w:r>
        <w:rPr>
          <w:rFonts w:ascii="Arial" w:hAnsi="Arial" w:cs="Arial"/>
          <w:sz w:val="24"/>
          <w:szCs w:val="24"/>
        </w:rPr>
        <w:t>Oceneny</w:t>
      </w:r>
      <w:proofErr w:type="spellEnd"/>
      <w:r>
        <w:rPr>
          <w:rFonts w:ascii="Arial" w:hAnsi="Arial" w:cs="Arial"/>
          <w:sz w:val="24"/>
          <w:szCs w:val="24"/>
        </w:rPr>
        <w:t xml:space="preserve"> soupis </w:t>
      </w:r>
      <w:proofErr w:type="spellStart"/>
      <w:r>
        <w:rPr>
          <w:rFonts w:ascii="Arial" w:hAnsi="Arial" w:cs="Arial"/>
          <w:sz w:val="24"/>
          <w:szCs w:val="24"/>
        </w:rPr>
        <w:t>praci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zavazku</w:t>
      </w:r>
      <w:proofErr w:type="spellEnd"/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STAVBY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CNT230475_Dodatek</w:t>
      </w:r>
    </w:p>
    <w:p w:rsidR="00186C77" w:rsidRDefault="00BE5784" w:rsidP="00186C7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  <w:r>
        <w:rPr>
          <w:rFonts w:ascii="CIDFont+F1" w:hAnsi="CIDFont+F1" w:cs="CIDFont+F1"/>
          <w:sz w:val="17"/>
          <w:szCs w:val="17"/>
        </w:rPr>
        <w:t xml:space="preserve"> </w:t>
      </w:r>
      <w:r w:rsidR="00186C77">
        <w:rPr>
          <w:rFonts w:ascii="CIDFont+F1" w:hAnsi="CIDFont+F1" w:cs="CIDFont+F1"/>
          <w:sz w:val="17"/>
          <w:szCs w:val="17"/>
        </w:rPr>
        <w:t>Otvovice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Cena bez DPH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DPH základní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snížená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CZK 239 339,82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197 801,50 41 538,32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0,00 0,00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197 801,50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Sazba daně Základ daně Výše daně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 z 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OBJEKTŮ STAVBY A SOUPISŮ PRACÍ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 CNT230475_Dodatek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  <w:r w:rsidR="00BE5784">
        <w:rPr>
          <w:rFonts w:ascii="CIDFont+F1" w:hAnsi="CIDFont+F1" w:cs="CIDFont+F1"/>
          <w:sz w:val="17"/>
          <w:szCs w:val="17"/>
        </w:rPr>
        <w:t xml:space="preserve"> PD Otovice – sklad pneumatik a garáž – nový střešní plášť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 rozpočtů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 </w:t>
      </w:r>
      <w:proofErr w:type="spellStart"/>
      <w:r>
        <w:rPr>
          <w:rFonts w:ascii="CIDFont+F1" w:hAnsi="CIDFont+F1" w:cs="CIDFont+F1"/>
          <w:sz w:val="17"/>
          <w:szCs w:val="17"/>
        </w:rPr>
        <w:t>Doč</w:t>
      </w:r>
      <w:proofErr w:type="spellEnd"/>
      <w:r>
        <w:rPr>
          <w:rFonts w:ascii="CIDFont+F1" w:hAnsi="CIDFont+F1" w:cs="CIDFont+F1"/>
          <w:sz w:val="17"/>
          <w:szCs w:val="17"/>
        </w:rPr>
        <w:t xml:space="preserve">. izolace </w:t>
      </w:r>
      <w:proofErr w:type="spellStart"/>
      <w:r>
        <w:rPr>
          <w:rFonts w:ascii="CIDFont+F1" w:hAnsi="CIDFont+F1" w:cs="CIDFont+F1"/>
          <w:sz w:val="17"/>
          <w:szCs w:val="17"/>
        </w:rPr>
        <w:t>sřechy</w:t>
      </w:r>
      <w:proofErr w:type="spellEnd"/>
      <w:r>
        <w:rPr>
          <w:rFonts w:ascii="CIDFont+F1" w:hAnsi="CIDFont+F1" w:cs="CIDFont+F1"/>
          <w:sz w:val="17"/>
          <w:szCs w:val="17"/>
        </w:rPr>
        <w:t xml:space="preserve"> </w:t>
      </w:r>
      <w:r>
        <w:rPr>
          <w:rFonts w:ascii="CIDFont+F2" w:hAnsi="CIDFont+F2" w:cs="CIDFont+F2"/>
          <w:sz w:val="17"/>
          <w:szCs w:val="17"/>
        </w:rPr>
        <w:t>90 619,37 109 649,44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Otvovice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3 odpočet </w:t>
      </w:r>
      <w:r>
        <w:rPr>
          <w:rFonts w:ascii="CIDFont+F2" w:hAnsi="CIDFont+F2" w:cs="CIDFont+F2"/>
          <w:sz w:val="17"/>
          <w:szCs w:val="17"/>
        </w:rPr>
        <w:t>-482 758,05 -584 137,24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Kód Popis Cena bez DPH [CZK] Cena s DPH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1 OK </w:t>
      </w:r>
      <w:r>
        <w:rPr>
          <w:rFonts w:ascii="CIDFont+F2" w:hAnsi="CIDFont+F2" w:cs="CIDFont+F2"/>
          <w:sz w:val="17"/>
          <w:szCs w:val="17"/>
        </w:rPr>
        <w:t>589 940,18 713 827,62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197 801,50 239 339,82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2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KRYCÍ LIST SOUPISU PRACÍ</w:t>
      </w:r>
    </w:p>
    <w:p w:rsidR="00BE5784" w:rsidRDefault="00186C77" w:rsidP="00BE5784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8"/>
          <w:szCs w:val="18"/>
        </w:rPr>
        <w:t>Stavba:</w:t>
      </w:r>
      <w:r w:rsidR="00BE5784">
        <w:rPr>
          <w:rFonts w:ascii="CIDFont+F2" w:hAnsi="CIDFont+F2" w:cs="CIDFont+F2"/>
          <w:sz w:val="18"/>
          <w:szCs w:val="18"/>
        </w:rPr>
        <w:t xml:space="preserve"> </w:t>
      </w:r>
      <w:r w:rsidR="00BE5784">
        <w:rPr>
          <w:rFonts w:ascii="CIDFont+F1" w:hAnsi="CIDFont+F1" w:cs="CIDFont+F1"/>
          <w:sz w:val="17"/>
          <w:szCs w:val="17"/>
        </w:rPr>
        <w:t>PD Otovice – sklad pneumatik a garáž – nový střešní plášť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  <w:r w:rsidR="00BE5784">
        <w:rPr>
          <w:rFonts w:ascii="CIDFont+F2" w:hAnsi="CIDFont+F2" w:cs="CIDFont+F2"/>
          <w:sz w:val="18"/>
          <w:szCs w:val="18"/>
        </w:rPr>
        <w:t xml:space="preserve"> 1 - OK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KSO: CC-CZ: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Projektant: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Zpracovatel: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Poznámka: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z rozpočtu 589 940,18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Ostatní náklady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18"/>
          <w:szCs w:val="18"/>
        </w:rPr>
        <w:t xml:space="preserve">Cena bez DPH </w:t>
      </w:r>
      <w:r>
        <w:rPr>
          <w:rFonts w:ascii="CIDFont+F1" w:hAnsi="CIDFont+F1" w:cs="CIDFont+F1"/>
          <w:sz w:val="21"/>
          <w:szCs w:val="21"/>
        </w:rPr>
        <w:t>589 940,18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Základ daně Sazba daně Výše daně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DPH </w:t>
      </w:r>
      <w:r>
        <w:rPr>
          <w:rFonts w:ascii="CIDFont+F2" w:hAnsi="CIDFont+F2" w:cs="CIDFont+F2"/>
          <w:sz w:val="18"/>
          <w:szCs w:val="18"/>
        </w:rPr>
        <w:t xml:space="preserve">základní 589 940,18 </w:t>
      </w:r>
      <w:proofErr w:type="gramStart"/>
      <w:r>
        <w:rPr>
          <w:rFonts w:ascii="CIDFont+F2" w:hAnsi="CIDFont+F2" w:cs="CIDFont+F2"/>
          <w:sz w:val="18"/>
          <w:szCs w:val="18"/>
        </w:rPr>
        <w:t>21,00%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123 887,44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snížená 0,00 </w:t>
      </w:r>
      <w:proofErr w:type="gramStart"/>
      <w:r>
        <w:rPr>
          <w:rFonts w:ascii="CIDFont+F2" w:hAnsi="CIDFont+F2" w:cs="CIDFont+F2"/>
          <w:sz w:val="18"/>
          <w:szCs w:val="18"/>
        </w:rPr>
        <w:t>15,00%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Cena s DPH v CZK 713 827,62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Projektant Zpracovatel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lastRenderedPageBreak/>
        <w:t>Datum a podpis: Razítko Datum a podpis: Razítko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Objednavatel Zhotovitel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3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REKAPITULACE ČLENĚNÍ SOUPISU PRACÍ</w:t>
      </w:r>
    </w:p>
    <w:p w:rsidR="00BE5784" w:rsidRP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>Stavba: PD Otovice – sklad pneumatik a garáž – nový střešní plášť</w:t>
      </w:r>
    </w:p>
    <w:p w:rsid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 xml:space="preserve">Objekt: 1 </w:t>
      </w:r>
      <w:r>
        <w:rPr>
          <w:rFonts w:ascii="CIDFont+F2" w:hAnsi="CIDFont+F2" w:cs="CIDFont+F2"/>
          <w:sz w:val="18"/>
          <w:szCs w:val="18"/>
        </w:rPr>
        <w:t>–</w:t>
      </w:r>
      <w:r w:rsidRPr="00BE5784">
        <w:rPr>
          <w:rFonts w:ascii="CIDFont+F2" w:hAnsi="CIDFont+F2" w:cs="CIDFont+F2"/>
          <w:sz w:val="18"/>
          <w:szCs w:val="18"/>
        </w:rPr>
        <w:t xml:space="preserve"> OK</w:t>
      </w:r>
    </w:p>
    <w:p w:rsidR="00186C77" w:rsidRDefault="00186C77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Zpracovatel: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>
        <w:rPr>
          <w:rFonts w:ascii="CIDFont+F2" w:hAnsi="CIDFont+F2" w:cs="CIDFont+F2"/>
          <w:sz w:val="16"/>
          <w:szCs w:val="16"/>
        </w:rPr>
        <w:t>dílu - Popis</w:t>
      </w:r>
      <w:proofErr w:type="gramEnd"/>
      <w:r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1) Náklady ze soupisu prací 589 940,18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767 - Konstrukce zámečnické 589 940,18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2) Ostatní náklady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Celkové náklady za stavbu 1) + 2) 589 940,18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SOUPIS PRACÍ</w:t>
      </w:r>
    </w:p>
    <w:p w:rsidR="00BE5784" w:rsidRDefault="00BE5784" w:rsidP="00BE5784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8"/>
          <w:szCs w:val="18"/>
        </w:rPr>
        <w:t xml:space="preserve">Stavba: </w:t>
      </w:r>
      <w:r>
        <w:rPr>
          <w:rFonts w:ascii="CIDFont+F1" w:hAnsi="CIDFont+F1" w:cs="CIDFont+F1"/>
          <w:sz w:val="17"/>
          <w:szCs w:val="17"/>
        </w:rPr>
        <w:t>PD Otovice – sklad pneumatik a garáž – nový střešní plášť</w:t>
      </w:r>
    </w:p>
    <w:p w:rsid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 1 - OK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Zpracovatel: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Náklady soupisu celkem 589 940,18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>767 Konstrukce zámečnické 589 940,18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 K 065002000 Mimostaveništní doprava materiálů </w:t>
      </w:r>
      <w:proofErr w:type="spellStart"/>
      <w:r>
        <w:rPr>
          <w:rFonts w:ascii="CIDFont+F2" w:hAnsi="CIDFont+F2" w:cs="CIDFont+F2"/>
          <w:sz w:val="16"/>
          <w:szCs w:val="16"/>
        </w:rPr>
        <w:t>kpl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1,000 3 500,00 3 500,00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Mimostaveništní doprava materiálů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 K 628613611R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Žárové zinkování ponorem dílů ocelových konstrukcí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dílců do 100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gramStart"/>
      <w:r>
        <w:rPr>
          <w:rFonts w:ascii="CIDFont+F2" w:hAnsi="CIDFont+F2" w:cs="CIDFont+F2"/>
          <w:sz w:val="16"/>
          <w:szCs w:val="16"/>
        </w:rPr>
        <w:t>( k</w:t>
      </w:r>
      <w:proofErr w:type="gramEnd"/>
      <w:r>
        <w:rPr>
          <w:rFonts w:ascii="CIDFont+F2" w:hAnsi="CIDFont+F2" w:cs="CIDFont+F2"/>
          <w:sz w:val="16"/>
          <w:szCs w:val="16"/>
        </w:rPr>
        <w:t xml:space="preserve"> pol. č. 14 VV, dopočet hmotnosti koeficientem 1,1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na </w:t>
      </w:r>
      <w:proofErr w:type="spellStart"/>
      <w:r>
        <w:rPr>
          <w:rFonts w:ascii="CIDFont+F2" w:hAnsi="CIDFont+F2" w:cs="CIDFont+F2"/>
          <w:sz w:val="16"/>
          <w:szCs w:val="16"/>
        </w:rPr>
        <w:t>zárové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zinkování)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151,063 51,46 7 773,70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Žárové zinkování ponorem dílů ocelových konstrukcí hmotnosti dílců do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(</w:t>
      </w:r>
      <w:proofErr w:type="spellStart"/>
      <w:r>
        <w:rPr>
          <w:rFonts w:ascii="CIDFont+F2" w:hAnsi="CIDFont+F2" w:cs="CIDFont+F2"/>
          <w:sz w:val="14"/>
          <w:szCs w:val="14"/>
        </w:rPr>
        <w:t>koeficien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na žárové zinkování_1,</w:t>
      </w:r>
      <w:proofErr w:type="gramStart"/>
      <w:r>
        <w:rPr>
          <w:rFonts w:ascii="CIDFont+F2" w:hAnsi="CIDFont+F2" w:cs="CIDFont+F2"/>
          <w:sz w:val="14"/>
          <w:szCs w:val="14"/>
        </w:rPr>
        <w:t>1 )</w:t>
      </w:r>
      <w:proofErr w:type="gram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proofErr w:type="spellStart"/>
      <w:r>
        <w:rPr>
          <w:rFonts w:ascii="CIDFont+F2" w:hAnsi="CIDFont+F2" w:cs="CIDFont+F2"/>
          <w:sz w:val="14"/>
          <w:szCs w:val="14"/>
        </w:rPr>
        <w:t>Zábradli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683,3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683,3*1,1 751,630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D.1.1.3.5_ </w:t>
      </w:r>
      <w:proofErr w:type="spellStart"/>
      <w:r>
        <w:rPr>
          <w:rFonts w:ascii="CIDFont+F2" w:hAnsi="CIDFont+F2" w:cs="CIDFont+F2"/>
          <w:sz w:val="14"/>
          <w:szCs w:val="14"/>
        </w:rPr>
        <w:t>Nosna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konstrukce střechy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kotvení fošen L 50x50x4 mm (P</w:t>
      </w:r>
      <w:proofErr w:type="gramStart"/>
      <w:r>
        <w:rPr>
          <w:rFonts w:ascii="CIDFont+F2" w:hAnsi="CIDFont+F2" w:cs="CIDFont+F2"/>
          <w:sz w:val="14"/>
          <w:szCs w:val="14"/>
        </w:rPr>
        <w:t>5)_</w:t>
      </w:r>
      <w:proofErr w:type="gramEnd"/>
      <w:r>
        <w:rPr>
          <w:rFonts w:ascii="CIDFont+F2" w:hAnsi="CIDFont+F2" w:cs="CIDFont+F2"/>
          <w:sz w:val="14"/>
          <w:szCs w:val="14"/>
        </w:rPr>
        <w:t xml:space="preserve"> 3,06kg/m , </w:t>
      </w:r>
      <w:proofErr w:type="spellStart"/>
      <w:r>
        <w:rPr>
          <w:rFonts w:ascii="CIDFont+F2" w:hAnsi="CIDFont+F2" w:cs="CIDFont+F2"/>
          <w:sz w:val="14"/>
          <w:szCs w:val="14"/>
        </w:rPr>
        <w:t>koeficien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na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žárové zinkování_1,1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15*2*0,28*3,06*1,1 28,274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kotvení fošen L 50x50x4 mm (P</w:t>
      </w:r>
      <w:proofErr w:type="gramStart"/>
      <w:r>
        <w:rPr>
          <w:rFonts w:ascii="CIDFont+F2" w:hAnsi="CIDFont+F2" w:cs="CIDFont+F2"/>
          <w:sz w:val="14"/>
          <w:szCs w:val="14"/>
        </w:rPr>
        <w:t>6)_</w:t>
      </w:r>
      <w:proofErr w:type="gramEnd"/>
      <w:r>
        <w:rPr>
          <w:rFonts w:ascii="CIDFont+F2" w:hAnsi="CIDFont+F2" w:cs="CIDFont+F2"/>
          <w:sz w:val="14"/>
          <w:szCs w:val="14"/>
        </w:rPr>
        <w:t xml:space="preserve"> 3,06kg/m, </w:t>
      </w:r>
      <w:proofErr w:type="spellStart"/>
      <w:r>
        <w:rPr>
          <w:rFonts w:ascii="CIDFont+F2" w:hAnsi="CIDFont+F2" w:cs="CIDFont+F2"/>
          <w:sz w:val="14"/>
          <w:szCs w:val="14"/>
        </w:rPr>
        <w:t>koeficien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na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žárové zinkování_1,1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5*2*0,42*3,06*1,1 14,137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odpočet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dle SOD rozpočet pol.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-642,978 -642,978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151,063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 K 767163121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přímého kovového zábradlí z dílců do betonu 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rovině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 56,360 1 630,00 91 866,80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kompletního kovového zábradlí přímého z dílců v rovině (na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rovné ploše) kotveného do betonu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4 K 7671631R20 Prodloužení </w:t>
      </w:r>
      <w:proofErr w:type="spellStart"/>
      <w:r>
        <w:rPr>
          <w:rFonts w:ascii="CIDFont+F2" w:hAnsi="CIDFont+F2" w:cs="CIDFont+F2"/>
          <w:sz w:val="16"/>
          <w:szCs w:val="16"/>
        </w:rPr>
        <w:t>demontováného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</w:t>
      </w:r>
      <w:proofErr w:type="spellStart"/>
      <w:r>
        <w:rPr>
          <w:rFonts w:ascii="CIDFont+F2" w:hAnsi="CIDFont+F2" w:cs="CIDFont+F2"/>
          <w:sz w:val="16"/>
          <w:szCs w:val="16"/>
        </w:rPr>
        <w:t>žebřiku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(výroba) kg 10,500 162,40 1 705,20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Výroba </w:t>
      </w:r>
      <w:proofErr w:type="spellStart"/>
      <w:r>
        <w:rPr>
          <w:rFonts w:ascii="CIDFont+F2" w:hAnsi="CIDFont+F2" w:cs="CIDFont+F2"/>
          <w:sz w:val="12"/>
          <w:szCs w:val="12"/>
        </w:rPr>
        <w:t>zabradli</w:t>
      </w:r>
      <w:proofErr w:type="spell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D.1.1.3.9_úprava žebříku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10,5 10,500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10,500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5 M JE2-035-035-1 Jekl čtvercový-1.4301: 35x35x2,0 ks 1,000 1 765,70 1 765,70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Jekl čtvercový-1.4301: 35x35x2,0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INEREZ, Katalogové číslo: JE2-035-035-1, prodejní délka: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6000.00 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1 1,000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6 M JE2-020-020-1 Jekl čtvercový-1.4301: 20x20x2,0 ks 1,000 1 184,90 1 184,90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Jekl čtvercový-1.4301: 20x20x2,0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INEREZ, Katalogové číslo: JE2-020-020-1, prodejní délka: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6000.00 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1 1,000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7 K 7671631rv Výroba </w:t>
      </w:r>
      <w:proofErr w:type="spellStart"/>
      <w:r>
        <w:rPr>
          <w:rFonts w:ascii="CIDFont+F2" w:hAnsi="CIDFont+F2" w:cs="CIDFont+F2"/>
          <w:sz w:val="16"/>
          <w:szCs w:val="16"/>
        </w:rPr>
        <w:t>zábradli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kg 765,296 279,00 213 517,58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Výroba </w:t>
      </w:r>
      <w:proofErr w:type="spellStart"/>
      <w:r>
        <w:rPr>
          <w:rFonts w:ascii="CIDFont+F2" w:hAnsi="CIDFont+F2" w:cs="CIDFont+F2"/>
          <w:sz w:val="12"/>
          <w:szCs w:val="12"/>
        </w:rPr>
        <w:t>zábradli</w:t>
      </w:r>
      <w:proofErr w:type="spell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+</w:t>
      </w:r>
      <w:proofErr w:type="gramStart"/>
      <w:r>
        <w:rPr>
          <w:rFonts w:ascii="CIDFont+F2" w:hAnsi="CIDFont+F2" w:cs="CIDFont+F2"/>
          <w:sz w:val="14"/>
          <w:szCs w:val="14"/>
        </w:rPr>
        <w:t>12%</w:t>
      </w:r>
      <w:proofErr w:type="gramEnd"/>
      <w:r>
        <w:rPr>
          <w:rFonts w:ascii="CIDFont+F2" w:hAnsi="CIDFont+F2" w:cs="CIDFont+F2"/>
          <w:sz w:val="14"/>
          <w:szCs w:val="14"/>
        </w:rPr>
        <w:t xml:space="preserve"> sváry a prořez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(68,9+2,6+116,7+4,1+31,6+401,9+57,</w:t>
      </w:r>
      <w:proofErr w:type="gramStart"/>
      <w:r>
        <w:rPr>
          <w:rFonts w:ascii="CIDFont+F2" w:hAnsi="CIDFont+F2" w:cs="CIDFont+F2"/>
          <w:sz w:val="14"/>
          <w:szCs w:val="14"/>
        </w:rPr>
        <w:t>5)*</w:t>
      </w:r>
      <w:proofErr w:type="gramEnd"/>
      <w:r>
        <w:rPr>
          <w:rFonts w:ascii="CIDFont+F2" w:hAnsi="CIDFont+F2" w:cs="CIDFont+F2"/>
          <w:sz w:val="14"/>
          <w:szCs w:val="14"/>
        </w:rPr>
        <w:t>1,12 765,296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765,296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8 M PL10x150 S235JR, </w:t>
      </w:r>
      <w:proofErr w:type="spellStart"/>
      <w:r>
        <w:rPr>
          <w:rFonts w:ascii="CIDFont+F3" w:hAnsi="CIDFont+F3" w:cs="CIDFont+F3"/>
          <w:sz w:val="16"/>
          <w:szCs w:val="16"/>
        </w:rPr>
        <w:t>č.pol</w:t>
      </w:r>
      <w:proofErr w:type="spellEnd"/>
      <w:r>
        <w:rPr>
          <w:rFonts w:ascii="CIDFont+F3" w:hAnsi="CIDFont+F3" w:cs="CIDFont+F3"/>
          <w:sz w:val="16"/>
          <w:szCs w:val="16"/>
        </w:rPr>
        <w:t>. P705,706 kg 68,900 34,10 2 349,49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S235JR, </w:t>
      </w:r>
      <w:proofErr w:type="spellStart"/>
      <w:r>
        <w:rPr>
          <w:rFonts w:ascii="CIDFont+F2" w:hAnsi="CIDFont+F2" w:cs="CIDFont+F2"/>
          <w:sz w:val="12"/>
          <w:szCs w:val="12"/>
        </w:rPr>
        <w:t>č.pol</w:t>
      </w:r>
      <w:proofErr w:type="spellEnd"/>
      <w:r>
        <w:rPr>
          <w:rFonts w:ascii="CIDFont+F2" w:hAnsi="CIDFont+F2" w:cs="CIDFont+F2"/>
          <w:sz w:val="12"/>
          <w:szCs w:val="12"/>
        </w:rPr>
        <w:t>. P705,706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9 M QR20x3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S235JR, </w:t>
      </w:r>
      <w:proofErr w:type="gramStart"/>
      <w:r>
        <w:rPr>
          <w:rFonts w:ascii="CIDFont+F3" w:hAnsi="CIDFont+F3" w:cs="CIDFont+F3"/>
          <w:sz w:val="16"/>
          <w:szCs w:val="16"/>
        </w:rPr>
        <w:t>č.pol.Pr</w:t>
      </w:r>
      <w:proofErr w:type="gramEnd"/>
      <w:r>
        <w:rPr>
          <w:rFonts w:ascii="CIDFont+F3" w:hAnsi="CIDFont+F3" w:cs="CIDFont+F3"/>
          <w:sz w:val="16"/>
          <w:szCs w:val="16"/>
        </w:rPr>
        <w:t>1612, Pr1601, Pr1626, Pr1636,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Pr1639, Pr1630, Pr1615, Pr1602, Pr1629, Pr1627,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Pr1613, Pr1600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kg 116,700 83,43 9 736,28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S235JR, </w:t>
      </w:r>
      <w:proofErr w:type="gramStart"/>
      <w:r>
        <w:rPr>
          <w:rFonts w:ascii="CIDFont+F2" w:hAnsi="CIDFont+F2" w:cs="CIDFont+F2"/>
          <w:sz w:val="12"/>
          <w:szCs w:val="12"/>
        </w:rPr>
        <w:t>č.pol.Pr</w:t>
      </w:r>
      <w:proofErr w:type="gramEnd"/>
      <w:r>
        <w:rPr>
          <w:rFonts w:ascii="CIDFont+F2" w:hAnsi="CIDFont+F2" w:cs="CIDFont+F2"/>
          <w:sz w:val="12"/>
          <w:szCs w:val="12"/>
        </w:rPr>
        <w:t>1612, Pr1601, Pr1626, Pr1636, Pr1639, Pr1630,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Pr1615, Pr1602, Pr1629, Pr1627, Pr1613, Pr1600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10 M QR40x3 S235JR, </w:t>
      </w:r>
      <w:proofErr w:type="spellStart"/>
      <w:r>
        <w:rPr>
          <w:rFonts w:ascii="CIDFont+F3" w:hAnsi="CIDFont+F3" w:cs="CIDFont+F3"/>
          <w:sz w:val="16"/>
          <w:szCs w:val="16"/>
        </w:rPr>
        <w:t>č.pol</w:t>
      </w:r>
      <w:proofErr w:type="spellEnd"/>
      <w:r>
        <w:rPr>
          <w:rFonts w:ascii="CIDFont+F3" w:hAnsi="CIDFont+F3" w:cs="CIDFont+F3"/>
          <w:sz w:val="16"/>
          <w:szCs w:val="16"/>
        </w:rPr>
        <w:t>. Pr1604 kg 4,100 82,99 340,26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S235JR, </w:t>
      </w:r>
      <w:proofErr w:type="spellStart"/>
      <w:r>
        <w:rPr>
          <w:rFonts w:ascii="CIDFont+F2" w:hAnsi="CIDFont+F2" w:cs="CIDFont+F2"/>
          <w:sz w:val="12"/>
          <w:szCs w:val="12"/>
        </w:rPr>
        <w:t>č.pol</w:t>
      </w:r>
      <w:proofErr w:type="spellEnd"/>
      <w:r>
        <w:rPr>
          <w:rFonts w:ascii="CIDFont+F2" w:hAnsi="CIDFont+F2" w:cs="CIDFont+F2"/>
          <w:sz w:val="12"/>
          <w:szCs w:val="12"/>
        </w:rPr>
        <w:t>. Pr1604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11 M QR40x4 S235JR, </w:t>
      </w:r>
      <w:proofErr w:type="spellStart"/>
      <w:r>
        <w:rPr>
          <w:rFonts w:ascii="CIDFont+F3" w:hAnsi="CIDFont+F3" w:cs="CIDFont+F3"/>
          <w:sz w:val="16"/>
          <w:szCs w:val="16"/>
        </w:rPr>
        <w:t>č.pol</w:t>
      </w:r>
      <w:proofErr w:type="spellEnd"/>
      <w:r>
        <w:rPr>
          <w:rFonts w:ascii="CIDFont+F3" w:hAnsi="CIDFont+F3" w:cs="CIDFont+F3"/>
          <w:sz w:val="16"/>
          <w:szCs w:val="16"/>
        </w:rPr>
        <w:t>. Pr1599 kg 31,600 34,56 1 092,10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S235JR, </w:t>
      </w:r>
      <w:proofErr w:type="spellStart"/>
      <w:r>
        <w:rPr>
          <w:rFonts w:ascii="CIDFont+F2" w:hAnsi="CIDFont+F2" w:cs="CIDFont+F2"/>
          <w:sz w:val="12"/>
          <w:szCs w:val="12"/>
        </w:rPr>
        <w:t>č.pol</w:t>
      </w:r>
      <w:proofErr w:type="spellEnd"/>
      <w:r>
        <w:rPr>
          <w:rFonts w:ascii="CIDFont+F2" w:hAnsi="CIDFont+F2" w:cs="CIDFont+F2"/>
          <w:sz w:val="12"/>
          <w:szCs w:val="12"/>
        </w:rPr>
        <w:t>. Pr1604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12 M QR50x3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S235JR, </w:t>
      </w:r>
      <w:proofErr w:type="spellStart"/>
      <w:r>
        <w:rPr>
          <w:rFonts w:ascii="CIDFont+F3" w:hAnsi="CIDFont+F3" w:cs="CIDFont+F3"/>
          <w:sz w:val="16"/>
          <w:szCs w:val="16"/>
        </w:rPr>
        <w:t>č.pol</w:t>
      </w:r>
      <w:proofErr w:type="spellEnd"/>
      <w:r>
        <w:rPr>
          <w:rFonts w:ascii="CIDFont+F3" w:hAnsi="CIDFont+F3" w:cs="CIDFont+F3"/>
          <w:sz w:val="16"/>
          <w:szCs w:val="16"/>
        </w:rPr>
        <w:t xml:space="preserve">. Pr1607, Pr1608, Pr1609, bez </w:t>
      </w:r>
      <w:proofErr w:type="spellStart"/>
      <w:r>
        <w:rPr>
          <w:rFonts w:ascii="CIDFont+F3" w:hAnsi="CIDFont+F3" w:cs="CIDFont+F3"/>
          <w:sz w:val="16"/>
          <w:szCs w:val="16"/>
        </w:rPr>
        <w:t>ozn</w:t>
      </w:r>
      <w:proofErr w:type="spellEnd"/>
      <w:r>
        <w:rPr>
          <w:rFonts w:ascii="CIDFont+F3" w:hAnsi="CIDFont+F3" w:cs="CIDFont+F3"/>
          <w:sz w:val="16"/>
          <w:szCs w:val="16"/>
        </w:rPr>
        <w:t>.,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Pr1598, Pr1597, Pr1616, Pr1610, Pr1611, Pr1618,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Pr1621, Pr1638, Pr1628, Pr1617, Pr1631, Pr1614,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Pr1620, Pr1637, Pr1634, Pr1619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kg 401,900 82,88 33 309,47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S235JR, </w:t>
      </w:r>
      <w:proofErr w:type="spellStart"/>
      <w:r>
        <w:rPr>
          <w:rFonts w:ascii="CIDFont+F2" w:hAnsi="CIDFont+F2" w:cs="CIDFont+F2"/>
          <w:sz w:val="12"/>
          <w:szCs w:val="12"/>
        </w:rPr>
        <w:t>č.pol</w:t>
      </w:r>
      <w:proofErr w:type="spellEnd"/>
      <w:r>
        <w:rPr>
          <w:rFonts w:ascii="CIDFont+F2" w:hAnsi="CIDFont+F2" w:cs="CIDFont+F2"/>
          <w:sz w:val="12"/>
          <w:szCs w:val="12"/>
        </w:rPr>
        <w:t>. Pr1604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13 M RR80x40x3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S235JR, </w:t>
      </w:r>
      <w:proofErr w:type="spellStart"/>
      <w:r>
        <w:rPr>
          <w:rFonts w:ascii="CIDFont+F3" w:hAnsi="CIDFont+F3" w:cs="CIDFont+F3"/>
          <w:sz w:val="16"/>
          <w:szCs w:val="16"/>
        </w:rPr>
        <w:t>č.pol</w:t>
      </w:r>
      <w:proofErr w:type="spellEnd"/>
      <w:r>
        <w:rPr>
          <w:rFonts w:ascii="CIDFont+F3" w:hAnsi="CIDFont+F3" w:cs="CIDFont+F3"/>
          <w:sz w:val="16"/>
          <w:szCs w:val="16"/>
        </w:rPr>
        <w:t>. Pr1623, Pr1624, Pr1622,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Pr</w:t>
      </w:r>
      <w:proofErr w:type="gramStart"/>
      <w:r>
        <w:rPr>
          <w:rFonts w:ascii="CIDFont+F3" w:hAnsi="CIDFont+F3" w:cs="CIDFont+F3"/>
          <w:sz w:val="16"/>
          <w:szCs w:val="16"/>
        </w:rPr>
        <w:t>1633,Pr</w:t>
      </w:r>
      <w:proofErr w:type="gramEnd"/>
      <w:r>
        <w:rPr>
          <w:rFonts w:ascii="CIDFont+F3" w:hAnsi="CIDFont+F3" w:cs="CIDFont+F3"/>
          <w:sz w:val="16"/>
          <w:szCs w:val="16"/>
        </w:rPr>
        <w:t>1632, Pr1635, Pr1625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kg 57,500 36,67 2 108,53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S235JR, </w:t>
      </w:r>
      <w:proofErr w:type="spellStart"/>
      <w:r>
        <w:rPr>
          <w:rFonts w:ascii="CIDFont+F2" w:hAnsi="CIDFont+F2" w:cs="CIDFont+F2"/>
          <w:sz w:val="12"/>
          <w:szCs w:val="12"/>
        </w:rPr>
        <w:t>č.pol</w:t>
      </w:r>
      <w:proofErr w:type="spellEnd"/>
      <w:r>
        <w:rPr>
          <w:rFonts w:ascii="CIDFont+F2" w:hAnsi="CIDFont+F2" w:cs="CIDFont+F2"/>
          <w:sz w:val="12"/>
          <w:szCs w:val="12"/>
        </w:rPr>
        <w:t>. Pr1604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14 K 767391112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krytiny z tvarovaných plechů trapézových nebo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vlnitých, uchycených šroubováním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m2 186,626 285,33 53 250,00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krytiny z tvarovaných plechů trapézových nebo vlnitých,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uchycených šroubováním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15 M VSŽ 10081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plech trapézový, výška vlny </w:t>
      </w:r>
      <w:proofErr w:type="gramStart"/>
      <w:r>
        <w:rPr>
          <w:rFonts w:ascii="CIDFont+F3" w:hAnsi="CIDFont+F3" w:cs="CIDFont+F3"/>
          <w:sz w:val="16"/>
          <w:szCs w:val="16"/>
        </w:rPr>
        <w:t>30mm</w:t>
      </w:r>
      <w:proofErr w:type="gramEnd"/>
      <w:r>
        <w:rPr>
          <w:rFonts w:ascii="CIDFont+F3" w:hAnsi="CIDFont+F3" w:cs="CIDFont+F3"/>
          <w:sz w:val="16"/>
          <w:szCs w:val="16"/>
        </w:rPr>
        <w:t xml:space="preserve">, </w:t>
      </w:r>
      <w:proofErr w:type="spellStart"/>
      <w:r>
        <w:rPr>
          <w:rFonts w:ascii="CIDFont+F3" w:hAnsi="CIDFont+F3" w:cs="CIDFont+F3"/>
          <w:sz w:val="16"/>
          <w:szCs w:val="16"/>
        </w:rPr>
        <w:t>tl</w:t>
      </w:r>
      <w:proofErr w:type="spellEnd"/>
      <w:r>
        <w:rPr>
          <w:rFonts w:ascii="CIDFont+F3" w:hAnsi="CIDFont+F3" w:cs="CIDFont+F3"/>
          <w:sz w:val="16"/>
          <w:szCs w:val="16"/>
        </w:rPr>
        <w:t>. 0,8mm, žárově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zinkovaný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m2 186,626 503,00 93 872,88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plech trapézový, výška vlny </w:t>
      </w:r>
      <w:proofErr w:type="gramStart"/>
      <w:r>
        <w:rPr>
          <w:rFonts w:ascii="CIDFont+F2" w:hAnsi="CIDFont+F2" w:cs="CIDFont+F2"/>
          <w:sz w:val="12"/>
          <w:szCs w:val="12"/>
        </w:rPr>
        <w:t>30mm</w:t>
      </w:r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0,8mm, žárově zinkovaný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16 K 767832102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venkovních požárních žebříků do zdiva bez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>
        <w:rPr>
          <w:rFonts w:ascii="CIDFont+F2" w:hAnsi="CIDFont+F2" w:cs="CIDFont+F2"/>
          <w:sz w:val="16"/>
          <w:szCs w:val="16"/>
        </w:rPr>
        <w:t>suchovodu</w:t>
      </w:r>
      <w:proofErr w:type="spell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 6,040 1 746,40 10 548,26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Montáž venkovních požárních žebříků do zdiva bez </w:t>
      </w:r>
      <w:proofErr w:type="spellStart"/>
      <w:r>
        <w:rPr>
          <w:rFonts w:ascii="CIDFont+F2" w:hAnsi="CIDFont+F2" w:cs="CIDFont+F2"/>
          <w:sz w:val="12"/>
          <w:szCs w:val="12"/>
        </w:rPr>
        <w:t>suchovodu</w:t>
      </w:r>
      <w:proofErr w:type="spell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proofErr w:type="spellStart"/>
      <w:r>
        <w:rPr>
          <w:rFonts w:ascii="CIDFont+F2" w:hAnsi="CIDFont+F2" w:cs="CIDFont+F2"/>
          <w:sz w:val="14"/>
          <w:szCs w:val="14"/>
        </w:rPr>
        <w:t>Zpětna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montáž,ukotvení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na </w:t>
      </w:r>
      <w:proofErr w:type="spellStart"/>
      <w:r>
        <w:rPr>
          <w:rFonts w:ascii="CIDFont+F2" w:hAnsi="CIDFont+F2" w:cs="CIDFont+F2"/>
          <w:sz w:val="14"/>
          <w:szCs w:val="14"/>
        </w:rPr>
        <w:t>fasadu</w:t>
      </w:r>
      <w:proofErr w:type="spell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6,04 6,040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6,040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17 K 767832801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Demontáž venkovních požárních žebříků s ochranným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košem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 5,910 1 280,00 7 564,80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Demontáž venkovních požárních žebříků s ochranným košem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D.1.1.2.4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Demontáž žebříku s ochranným košem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5,91 5,910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5,910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18 K 767995111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ostatních atypických zámečnických konstrukcí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do 5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73,756 148,27 10 935,80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do 5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D.1.1.3.5_ </w:t>
      </w:r>
      <w:proofErr w:type="spellStart"/>
      <w:r>
        <w:rPr>
          <w:rFonts w:ascii="CIDFont+F2" w:hAnsi="CIDFont+F2" w:cs="CIDFont+F2"/>
          <w:sz w:val="14"/>
          <w:szCs w:val="14"/>
        </w:rPr>
        <w:t>Nosna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konstrukce </w:t>
      </w:r>
      <w:proofErr w:type="gramStart"/>
      <w:r>
        <w:rPr>
          <w:rFonts w:ascii="CIDFont+F2" w:hAnsi="CIDFont+F2" w:cs="CIDFont+F2"/>
          <w:sz w:val="14"/>
          <w:szCs w:val="14"/>
        </w:rPr>
        <w:t>střechy ,</w:t>
      </w:r>
      <w:proofErr w:type="gram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kotvení fošen L 50x50x4 mm (P</w:t>
      </w:r>
      <w:proofErr w:type="gramStart"/>
      <w:r>
        <w:rPr>
          <w:rFonts w:ascii="CIDFont+F2" w:hAnsi="CIDFont+F2" w:cs="CIDFont+F2"/>
          <w:sz w:val="14"/>
          <w:szCs w:val="14"/>
        </w:rPr>
        <w:t>5)_</w:t>
      </w:r>
      <w:proofErr w:type="gramEnd"/>
      <w:r>
        <w:rPr>
          <w:rFonts w:ascii="CIDFont+F2" w:hAnsi="CIDFont+F2" w:cs="CIDFont+F2"/>
          <w:sz w:val="14"/>
          <w:szCs w:val="14"/>
        </w:rPr>
        <w:t xml:space="preserve"> 3,06kg/m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15*2*0,28*3,06 25,704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kotvení fošen L 50x50x4 mm (P</w:t>
      </w:r>
      <w:proofErr w:type="gramStart"/>
      <w:r>
        <w:rPr>
          <w:rFonts w:ascii="CIDFont+F2" w:hAnsi="CIDFont+F2" w:cs="CIDFont+F2"/>
          <w:sz w:val="14"/>
          <w:szCs w:val="14"/>
        </w:rPr>
        <w:t>6)_</w:t>
      </w:r>
      <w:proofErr w:type="gramEnd"/>
      <w:r>
        <w:rPr>
          <w:rFonts w:ascii="CIDFont+F2" w:hAnsi="CIDFont+F2" w:cs="CIDFont+F2"/>
          <w:sz w:val="14"/>
          <w:szCs w:val="14"/>
        </w:rPr>
        <w:t xml:space="preserve"> 3,06kg/m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5*2*0,42*3,06 12,852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D.1.1.3.2 _ posílení stropní konstrukce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P1 _ </w:t>
      </w:r>
      <w:proofErr w:type="spellStart"/>
      <w:r>
        <w:rPr>
          <w:rFonts w:ascii="CIDFont+F2" w:hAnsi="CIDFont+F2" w:cs="CIDFont+F2"/>
          <w:sz w:val="14"/>
          <w:szCs w:val="14"/>
        </w:rPr>
        <w:t>trojuhelniková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výztuha k horní pásnice _Plech P 10_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300x200x10 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0,3*0,2*6*80 28,800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P2 _ patní plech pro nové </w:t>
      </w:r>
      <w:proofErr w:type="gramStart"/>
      <w:r>
        <w:rPr>
          <w:rFonts w:ascii="CIDFont+F2" w:hAnsi="CIDFont+F2" w:cs="CIDFont+F2"/>
          <w:sz w:val="14"/>
          <w:szCs w:val="14"/>
        </w:rPr>
        <w:t>I</w:t>
      </w:r>
      <w:proofErr w:type="gramEnd"/>
      <w:r>
        <w:rPr>
          <w:rFonts w:ascii="CIDFont+F2" w:hAnsi="CIDFont+F2" w:cs="CIDFont+F2"/>
          <w:sz w:val="14"/>
          <w:szCs w:val="14"/>
        </w:rPr>
        <w:t xml:space="preserve"> profily _Plech P5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0,2*0,2*4*40 6,400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73,756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19 M P5 kotvení fošen L 50x50x4 mm (P5), L=</w:t>
      </w:r>
      <w:proofErr w:type="gramStart"/>
      <w:r>
        <w:rPr>
          <w:rFonts w:ascii="CIDFont+F3" w:hAnsi="CIDFont+F3" w:cs="CIDFont+F3"/>
          <w:sz w:val="16"/>
          <w:szCs w:val="16"/>
        </w:rPr>
        <w:t>280mm</w:t>
      </w:r>
      <w:proofErr w:type="gramEnd"/>
      <w:r>
        <w:rPr>
          <w:rFonts w:ascii="CIDFont+F3" w:hAnsi="CIDFont+F3" w:cs="CIDFont+F3"/>
          <w:sz w:val="16"/>
          <w:szCs w:val="16"/>
        </w:rPr>
        <w:t xml:space="preserve"> ks 30,000 83,97 2 519,10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rovnoramenný L z konstrukční oceli válcované za tepla, EN 10056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D.1.1.3.5_ </w:t>
      </w:r>
      <w:proofErr w:type="spellStart"/>
      <w:r>
        <w:rPr>
          <w:rFonts w:ascii="CIDFont+F2" w:hAnsi="CIDFont+F2" w:cs="CIDFont+F2"/>
          <w:sz w:val="14"/>
          <w:szCs w:val="14"/>
        </w:rPr>
        <w:t>Nosna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konstrukce střechy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kotvení fošen L 50x50x4 mm (P5)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15*2 30,000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30,000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20 M P6 kotvení fošen L 50x50x4 mm (P6), L=</w:t>
      </w:r>
      <w:proofErr w:type="gramStart"/>
      <w:r>
        <w:rPr>
          <w:rFonts w:ascii="CIDFont+F3" w:hAnsi="CIDFont+F3" w:cs="CIDFont+F3"/>
          <w:sz w:val="16"/>
          <w:szCs w:val="16"/>
        </w:rPr>
        <w:t>420mm</w:t>
      </w:r>
      <w:proofErr w:type="gramEnd"/>
      <w:r>
        <w:rPr>
          <w:rFonts w:ascii="CIDFont+F3" w:hAnsi="CIDFont+F3" w:cs="CIDFont+F3"/>
          <w:sz w:val="16"/>
          <w:szCs w:val="16"/>
        </w:rPr>
        <w:t xml:space="preserve"> ks 10,000 123,96 1 239,60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rovnoramenný L z konstrukční oceli válcované za tepla, EN 10056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D.1.1.3.5_ </w:t>
      </w:r>
      <w:proofErr w:type="spellStart"/>
      <w:r>
        <w:rPr>
          <w:rFonts w:ascii="CIDFont+F2" w:hAnsi="CIDFont+F2" w:cs="CIDFont+F2"/>
          <w:sz w:val="14"/>
          <w:szCs w:val="14"/>
        </w:rPr>
        <w:t>Nosna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konstrukce střechy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kotvení fošen L 50x50x4 mm (P6)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5*2 10,000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10,000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21 M P1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proofErr w:type="spellStart"/>
      <w:r>
        <w:rPr>
          <w:rFonts w:ascii="CIDFont+F3" w:hAnsi="CIDFont+F3" w:cs="CIDFont+F3"/>
          <w:sz w:val="16"/>
          <w:szCs w:val="16"/>
        </w:rPr>
        <w:t>trojuhelniková</w:t>
      </w:r>
      <w:proofErr w:type="spellEnd"/>
      <w:r>
        <w:rPr>
          <w:rFonts w:ascii="CIDFont+F3" w:hAnsi="CIDFont+F3" w:cs="CIDFont+F3"/>
          <w:sz w:val="16"/>
          <w:szCs w:val="16"/>
        </w:rPr>
        <w:t xml:space="preserve"> výztuha k horní pásnice 300x200x10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ks 6,000 352,00 2 112,00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Plochá ocel 300x10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D.1.1.3.2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P1 _ </w:t>
      </w:r>
      <w:proofErr w:type="spellStart"/>
      <w:r>
        <w:rPr>
          <w:rFonts w:ascii="CIDFont+F2" w:hAnsi="CIDFont+F2" w:cs="CIDFont+F2"/>
          <w:sz w:val="14"/>
          <w:szCs w:val="14"/>
        </w:rPr>
        <w:t>trojuhelniková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výztuha k horní pásnice 300x200x10 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6 6,000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6,000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22 K 767995114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atypických zámečnických konstrukcí hm přes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20 do 50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243,360 47,93 11 664,24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ostatních atypických zámečnických konstrukcí hmotnosti přes 20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50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D.1.1.3.2 _ Nosník _ I 140_P2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(2,74+2,74+2,93+2,93+2,78+2,</w:t>
      </w:r>
      <w:proofErr w:type="gramStart"/>
      <w:r>
        <w:rPr>
          <w:rFonts w:ascii="CIDFont+F2" w:hAnsi="CIDFont+F2" w:cs="CIDFont+F2"/>
          <w:sz w:val="14"/>
          <w:szCs w:val="14"/>
        </w:rPr>
        <w:t>78)*</w:t>
      </w:r>
      <w:proofErr w:type="gramEnd"/>
      <w:r>
        <w:rPr>
          <w:rFonts w:ascii="CIDFont+F2" w:hAnsi="CIDFont+F2" w:cs="CIDFont+F2"/>
          <w:sz w:val="14"/>
          <w:szCs w:val="14"/>
        </w:rPr>
        <w:t>14,4 243,360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243,360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23 M 13010716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ocel profilová jakost S235JR (11 375) průřez I (IPN)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140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t 0,280 64 900,00 18 172,00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jakost S235JR (11 375) průřez I (IPN) 140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D.1.1.3.2 _ Nosník _ I 140_P2 </w:t>
      </w:r>
      <w:proofErr w:type="gramStart"/>
      <w:r>
        <w:rPr>
          <w:rFonts w:ascii="CIDFont+F2" w:hAnsi="CIDFont+F2" w:cs="CIDFont+F2"/>
          <w:sz w:val="14"/>
          <w:szCs w:val="14"/>
        </w:rPr>
        <w:t>( koeficient</w:t>
      </w:r>
      <w:proofErr w:type="gramEnd"/>
      <w:r>
        <w:rPr>
          <w:rFonts w:ascii="CIDFont+F2" w:hAnsi="CIDFont+F2" w:cs="CIDFont+F2"/>
          <w:sz w:val="14"/>
          <w:szCs w:val="14"/>
        </w:rPr>
        <w:t xml:space="preserve"> </w:t>
      </w:r>
      <w:proofErr w:type="spellStart"/>
      <w:r>
        <w:rPr>
          <w:rFonts w:ascii="CIDFont+F2" w:hAnsi="CIDFont+F2" w:cs="CIDFont+F2"/>
          <w:sz w:val="14"/>
          <w:szCs w:val="14"/>
        </w:rPr>
        <w:t>množstvi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1,15)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243,36/1000*1,15 0,280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0,280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24 K 998767201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Přesun hmot procentní pro zámečnické konstrukce 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objektech v do 6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% 5 786,287 1,35 7 811,49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procentní sazbou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(%) z ceny vodorovná dopravní vzdálenost do 50 m v objektech výšky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6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KRYCÍ LIST SOUPISU PRACÍ</w:t>
      </w:r>
    </w:p>
    <w:p w:rsidR="00BE5784" w:rsidRP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>Stavba: PD Otovice – sklad pneumatik a garáž – nový střešní plášť</w:t>
      </w:r>
    </w:p>
    <w:p w:rsidR="00186C77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 xml:space="preserve">Objekt: </w:t>
      </w:r>
      <w:r>
        <w:rPr>
          <w:rFonts w:ascii="CIDFont+F2" w:hAnsi="CIDFont+F2" w:cs="CIDFont+F2"/>
          <w:sz w:val="18"/>
          <w:szCs w:val="18"/>
        </w:rPr>
        <w:t>2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>
        <w:rPr>
          <w:rFonts w:ascii="CIDFont+F2" w:hAnsi="CIDFont+F2" w:cs="CIDFont+F2"/>
          <w:sz w:val="18"/>
          <w:szCs w:val="18"/>
        </w:rPr>
        <w:t>–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proofErr w:type="spellStart"/>
      <w:r>
        <w:rPr>
          <w:rFonts w:ascii="CIDFont+F2" w:hAnsi="CIDFont+F2" w:cs="CIDFont+F2"/>
          <w:sz w:val="18"/>
          <w:szCs w:val="18"/>
        </w:rPr>
        <w:t>Doč</w:t>
      </w:r>
      <w:proofErr w:type="spellEnd"/>
      <w:r>
        <w:rPr>
          <w:rFonts w:ascii="CIDFont+F2" w:hAnsi="CIDFont+F2" w:cs="CIDFont+F2"/>
          <w:sz w:val="18"/>
          <w:szCs w:val="18"/>
        </w:rPr>
        <w:t>. izolace střechy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KSO: CC-CZ: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Projektant: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Zpracovatel: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Poznámka: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z rozpočtu 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Ostatní náklady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18"/>
          <w:szCs w:val="18"/>
        </w:rPr>
        <w:t xml:space="preserve">Cena bez DPH </w:t>
      </w:r>
      <w:r>
        <w:rPr>
          <w:rFonts w:ascii="CIDFont+F1" w:hAnsi="CIDFont+F1" w:cs="CIDFont+F1"/>
          <w:sz w:val="21"/>
          <w:szCs w:val="21"/>
        </w:rPr>
        <w:t>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Základ daně Sazba daně Výše daně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DPH </w:t>
      </w:r>
      <w:r>
        <w:rPr>
          <w:rFonts w:ascii="CIDFont+F2" w:hAnsi="CIDFont+F2" w:cs="CIDFont+F2"/>
          <w:sz w:val="18"/>
          <w:szCs w:val="18"/>
        </w:rPr>
        <w:t xml:space="preserve">základní 90 619,37 </w:t>
      </w:r>
      <w:proofErr w:type="gramStart"/>
      <w:r>
        <w:rPr>
          <w:rFonts w:ascii="CIDFont+F2" w:hAnsi="CIDFont+F2" w:cs="CIDFont+F2"/>
          <w:sz w:val="18"/>
          <w:szCs w:val="18"/>
        </w:rPr>
        <w:t>21,00%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19 030,07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lastRenderedPageBreak/>
        <w:t xml:space="preserve">snížená 0,00 </w:t>
      </w:r>
      <w:proofErr w:type="gramStart"/>
      <w:r>
        <w:rPr>
          <w:rFonts w:ascii="CIDFont+F2" w:hAnsi="CIDFont+F2" w:cs="CIDFont+F2"/>
          <w:sz w:val="18"/>
          <w:szCs w:val="18"/>
        </w:rPr>
        <w:t>15,00%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Cena s DPH v CZK 109 649,44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Projektant Zpracovatel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Objednavatel Zhotovitel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REKAPITULACE ČLENĚNÍ SOUPISU PRACÍ</w:t>
      </w:r>
    </w:p>
    <w:p w:rsidR="00BE5784" w:rsidRP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>Stavba: PD Otovice – sklad pneumatik a garáž – nový střešní plášť</w:t>
      </w:r>
    </w:p>
    <w:p w:rsid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 xml:space="preserve">Objekt: </w:t>
      </w:r>
      <w:r>
        <w:rPr>
          <w:rFonts w:ascii="CIDFont+F2" w:hAnsi="CIDFont+F2" w:cs="CIDFont+F2"/>
          <w:sz w:val="18"/>
          <w:szCs w:val="18"/>
        </w:rPr>
        <w:t>2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>
        <w:rPr>
          <w:rFonts w:ascii="CIDFont+F2" w:hAnsi="CIDFont+F2" w:cs="CIDFont+F2"/>
          <w:sz w:val="18"/>
          <w:szCs w:val="18"/>
        </w:rPr>
        <w:t>–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proofErr w:type="spellStart"/>
      <w:r>
        <w:rPr>
          <w:rFonts w:ascii="CIDFont+F2" w:hAnsi="CIDFont+F2" w:cs="CIDFont+F2"/>
          <w:sz w:val="18"/>
          <w:szCs w:val="18"/>
        </w:rPr>
        <w:t>Doč</w:t>
      </w:r>
      <w:proofErr w:type="spellEnd"/>
      <w:r>
        <w:rPr>
          <w:rFonts w:ascii="CIDFont+F2" w:hAnsi="CIDFont+F2" w:cs="CIDFont+F2"/>
          <w:sz w:val="18"/>
          <w:szCs w:val="18"/>
        </w:rPr>
        <w:t>. izolace střechy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Zpracovatel: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>
        <w:rPr>
          <w:rFonts w:ascii="CIDFont+F2" w:hAnsi="CIDFont+F2" w:cs="CIDFont+F2"/>
          <w:sz w:val="16"/>
          <w:szCs w:val="16"/>
        </w:rPr>
        <w:t>dílu - Popis</w:t>
      </w:r>
      <w:proofErr w:type="gramEnd"/>
      <w:r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1) Náklady ze soupisu prací 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>
        <w:rPr>
          <w:rFonts w:ascii="CIDFont+F2" w:hAnsi="CIDFont+F2" w:cs="CIDFont+F2"/>
          <w:sz w:val="21"/>
          <w:szCs w:val="21"/>
        </w:rPr>
        <w:t>PSV - Práce</w:t>
      </w:r>
      <w:proofErr w:type="gramEnd"/>
      <w:r>
        <w:rPr>
          <w:rFonts w:ascii="CIDFont+F2" w:hAnsi="CIDFont+F2" w:cs="CIDFont+F2"/>
          <w:sz w:val="21"/>
          <w:szCs w:val="21"/>
        </w:rPr>
        <w:t xml:space="preserve"> a dodávky PSV 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712 - Povlakové krytiny 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2) Ostatní náklady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Celkové náklady za stavbu 1) + 2) 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SOUPIS PRACÍ</w:t>
      </w:r>
    </w:p>
    <w:p w:rsidR="00BE5784" w:rsidRP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>Stavba: PD Otovice – sklad pneumatik a garáž – nový střešní plášť</w:t>
      </w:r>
    </w:p>
    <w:p w:rsid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 xml:space="preserve">Objekt: </w:t>
      </w:r>
      <w:r>
        <w:rPr>
          <w:rFonts w:ascii="CIDFont+F2" w:hAnsi="CIDFont+F2" w:cs="CIDFont+F2"/>
          <w:sz w:val="18"/>
          <w:szCs w:val="18"/>
        </w:rPr>
        <w:t>2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>
        <w:rPr>
          <w:rFonts w:ascii="CIDFont+F2" w:hAnsi="CIDFont+F2" w:cs="CIDFont+F2"/>
          <w:sz w:val="18"/>
          <w:szCs w:val="18"/>
        </w:rPr>
        <w:t>–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proofErr w:type="spellStart"/>
      <w:r>
        <w:rPr>
          <w:rFonts w:ascii="CIDFont+F2" w:hAnsi="CIDFont+F2" w:cs="CIDFont+F2"/>
          <w:sz w:val="18"/>
          <w:szCs w:val="18"/>
        </w:rPr>
        <w:t>Doč</w:t>
      </w:r>
      <w:proofErr w:type="spellEnd"/>
      <w:r>
        <w:rPr>
          <w:rFonts w:ascii="CIDFont+F2" w:hAnsi="CIDFont+F2" w:cs="CIDFont+F2"/>
          <w:sz w:val="18"/>
          <w:szCs w:val="18"/>
        </w:rPr>
        <w:t>. izolace střechy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Zpracovatel: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Náklady soupisu celkem 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>PSV Práce a dodávky PSV 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18"/>
          <w:szCs w:val="18"/>
        </w:rPr>
        <w:t>712 Povlakové krytiny 90 619,37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 K 712331111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Provedení povlakové krytiny střech do 10° podkladní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vrstvy pásy na sucho samolepící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m2 171,000 59,60 10 191,60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Provedení povlakové krytiny střech plochých do 10° pásy na sucho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samolepící asfaltový pás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2 M 62866281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pás asfaltový samolepicí modifikovaný SBS s vložkou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ze skleněné tkaniny se spalitelnou fólií nebo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jemnozrnným minerálním posypem nebo textilií na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horním povrchu </w:t>
      </w:r>
      <w:proofErr w:type="spellStart"/>
      <w:r>
        <w:rPr>
          <w:rFonts w:ascii="CIDFont+F3" w:hAnsi="CIDFont+F3" w:cs="CIDFont+F3"/>
          <w:sz w:val="16"/>
          <w:szCs w:val="16"/>
        </w:rPr>
        <w:t>tl</w:t>
      </w:r>
      <w:proofErr w:type="spellEnd"/>
      <w:r>
        <w:rPr>
          <w:rFonts w:ascii="CIDFont+F3" w:hAnsi="CIDFont+F3" w:cs="CIDFont+F3"/>
          <w:sz w:val="16"/>
          <w:szCs w:val="16"/>
        </w:rPr>
        <w:t xml:space="preserve"> 3,0mm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m2 199,301 242,00 48 230,84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pás asfaltový samolepicí modifikovaný SBS s vložkou ze skleněné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tkaniny se spalitelnou fólií nebo jemnozrnným minerálním posypem nebo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textilií na horním povrchu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3,0mm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171*1,1655 'Přepočtené koeficientem množství 199,301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 K 712340831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Odstranění povlakové krytiny střech do 10° z pásů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NAIP přitavených v plné ploše jednovrstvé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m2 214,790 47,00 10 095,13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povlakové krytiny střech plochých do 10° z přitavených pásů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NAIP v plné ploše jednovrstvé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4 K 712831101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Provedení povlakové krytiny vytažením na konstrukce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pásy na sucho AIP, NAIP nebo tkaninou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43,790 28,50 1 248,02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Provedení povlakové krytiny střech samostatným vytažením izolačního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povlaku pásy na sucho na konstrukce převyšující úroveň střechy, AIP,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NAIP nebo tkaninou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5 M 62866281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pás asfaltový samolepicí modifikovaný SBS s vložkou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ze skleněné tkaniny se spalitelnou fólií nebo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jemnozrnným minerálním posypem nebo textilií na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 xml:space="preserve">horním povrchu </w:t>
      </w:r>
      <w:proofErr w:type="spellStart"/>
      <w:r>
        <w:rPr>
          <w:rFonts w:ascii="CIDFont+F3" w:hAnsi="CIDFont+F3" w:cs="CIDFont+F3"/>
          <w:sz w:val="16"/>
          <w:szCs w:val="16"/>
        </w:rPr>
        <w:t>tl</w:t>
      </w:r>
      <w:proofErr w:type="spellEnd"/>
      <w:r>
        <w:rPr>
          <w:rFonts w:ascii="CIDFont+F3" w:hAnsi="CIDFont+F3" w:cs="CIDFont+F3"/>
          <w:sz w:val="16"/>
          <w:szCs w:val="16"/>
        </w:rPr>
        <w:t xml:space="preserve"> 3,0mm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m2 52,548 242,00 12 716,62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pás asfaltový samolepicí modifikovaný SBS s vložkou ze skleněné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tkaniny se spalitelnou fólií nebo jemnozrnným minerálním posypem nebo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textilií na horním povrchu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3,0mm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43,79*1,2 'Přepočtené koeficientem množství 52,548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6 K 998712102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Přesun hmot tonážní </w:t>
      </w:r>
      <w:proofErr w:type="spellStart"/>
      <w:r>
        <w:rPr>
          <w:rFonts w:ascii="CIDFont+F2" w:hAnsi="CIDFont+F2" w:cs="CIDFont+F2"/>
          <w:sz w:val="16"/>
          <w:szCs w:val="16"/>
        </w:rPr>
        <w:t>tonážní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pro krytiny povlakové 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objektech v přes 6 do 12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0,875 1 360,00 1 190,00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povlakové krytiny stanovený z hmotnosti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přesunovaného materiálu vodorovná dopravní vzdálenost do 50 m 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objektech výšky přes 6 do 12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7 K 998712181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Příplatek k přesunu hmot tonážní 712 prováděný bez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použití mechanizace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0,088 820,00 72,16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povlakové krytiny stanovený z hmotnosti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přesunovaného materiálu Příplatek k cenám za přesun prováděný bez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mechanizace pro jakoukoliv výšku objektu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8 K DZTL Doprava zařízení, techniky a lidi </w:t>
      </w:r>
      <w:proofErr w:type="spellStart"/>
      <w:r>
        <w:rPr>
          <w:rFonts w:ascii="CIDFont+F2" w:hAnsi="CIDFont+F2" w:cs="CIDFont+F2"/>
          <w:sz w:val="16"/>
          <w:szCs w:val="16"/>
        </w:rPr>
        <w:t>kpl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1,000 6 875,00 6 875,00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Doprava </w:t>
      </w:r>
      <w:proofErr w:type="spellStart"/>
      <w:r>
        <w:rPr>
          <w:rFonts w:ascii="CIDFont+F2" w:hAnsi="CIDFont+F2" w:cs="CIDFont+F2"/>
          <w:sz w:val="12"/>
          <w:szCs w:val="12"/>
        </w:rPr>
        <w:t>zařizení</w:t>
      </w:r>
      <w:proofErr w:type="spellEnd"/>
      <w:r>
        <w:rPr>
          <w:rFonts w:ascii="CIDFont+F2" w:hAnsi="CIDFont+F2" w:cs="CIDFont+F2"/>
          <w:sz w:val="12"/>
          <w:szCs w:val="12"/>
        </w:rPr>
        <w:t>, techniky a lidi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10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KRYCÍ LIST SOUPISU PRACÍ</w:t>
      </w:r>
    </w:p>
    <w:p w:rsidR="00BE5784" w:rsidRP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>Stavba: PD Otovice – sklad pneumatik a garáž – nový střešní plášť</w:t>
      </w:r>
    </w:p>
    <w:p w:rsid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 xml:space="preserve">Objekt: </w:t>
      </w:r>
      <w:r w:rsidR="00EC00DE">
        <w:rPr>
          <w:rFonts w:ascii="CIDFont+F2" w:hAnsi="CIDFont+F2" w:cs="CIDFont+F2"/>
          <w:sz w:val="18"/>
          <w:szCs w:val="18"/>
        </w:rPr>
        <w:t>3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>
        <w:rPr>
          <w:rFonts w:ascii="CIDFont+F2" w:hAnsi="CIDFont+F2" w:cs="CIDFont+F2"/>
          <w:sz w:val="18"/>
          <w:szCs w:val="18"/>
        </w:rPr>
        <w:t>–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 w:rsidR="00EC00DE">
        <w:rPr>
          <w:rFonts w:ascii="CIDFont+F2" w:hAnsi="CIDFont+F2" w:cs="CIDFont+F2"/>
          <w:sz w:val="18"/>
          <w:szCs w:val="18"/>
        </w:rPr>
        <w:t>odpočet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KSO: CC-CZ: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Projektant: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Zpracovatel: 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Poznámka: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z rozpočtu -482 758,05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Ostatní náklady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18"/>
          <w:szCs w:val="18"/>
        </w:rPr>
        <w:t xml:space="preserve">Cena bez DPH </w:t>
      </w:r>
      <w:r>
        <w:rPr>
          <w:rFonts w:ascii="CIDFont+F1" w:hAnsi="CIDFont+F1" w:cs="CIDFont+F1"/>
          <w:sz w:val="21"/>
          <w:szCs w:val="21"/>
        </w:rPr>
        <w:t>-482 758,05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Základ daně Sazba daně Výše daně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DPH </w:t>
      </w:r>
      <w:r>
        <w:rPr>
          <w:rFonts w:ascii="CIDFont+F2" w:hAnsi="CIDFont+F2" w:cs="CIDFont+F2"/>
          <w:sz w:val="18"/>
          <w:szCs w:val="18"/>
        </w:rPr>
        <w:t xml:space="preserve">základní -482 758,05 </w:t>
      </w:r>
      <w:proofErr w:type="gramStart"/>
      <w:r>
        <w:rPr>
          <w:rFonts w:ascii="CIDFont+F2" w:hAnsi="CIDFont+F2" w:cs="CIDFont+F2"/>
          <w:sz w:val="18"/>
          <w:szCs w:val="18"/>
        </w:rPr>
        <w:t>21,00%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-101 379,19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snížená 0,00 </w:t>
      </w:r>
      <w:proofErr w:type="gramStart"/>
      <w:r>
        <w:rPr>
          <w:rFonts w:ascii="CIDFont+F2" w:hAnsi="CIDFont+F2" w:cs="CIDFont+F2"/>
          <w:sz w:val="18"/>
          <w:szCs w:val="18"/>
        </w:rPr>
        <w:t>15,00%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Cena s DPH v CZK -584 137,24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Projektant Zpracovatel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Objednavatel Zhotovitel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11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REKAPITULACE ČLENĚNÍ SOUPISU PRACÍ</w:t>
      </w:r>
    </w:p>
    <w:p w:rsidR="00BE5784" w:rsidRP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>Stavba: PD Otovice – sklad pneumatik a garáž – nový střešní plášť</w:t>
      </w:r>
    </w:p>
    <w:p w:rsid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 xml:space="preserve">Objekt: </w:t>
      </w:r>
      <w:r>
        <w:rPr>
          <w:rFonts w:ascii="CIDFont+F2" w:hAnsi="CIDFont+F2" w:cs="CIDFont+F2"/>
          <w:sz w:val="18"/>
          <w:szCs w:val="18"/>
        </w:rPr>
        <w:t>3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>
        <w:rPr>
          <w:rFonts w:ascii="CIDFont+F2" w:hAnsi="CIDFont+F2" w:cs="CIDFont+F2"/>
          <w:sz w:val="18"/>
          <w:szCs w:val="18"/>
        </w:rPr>
        <w:t>–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 w:rsidR="00EC00DE">
        <w:rPr>
          <w:rFonts w:ascii="CIDFont+F2" w:hAnsi="CIDFont+F2" w:cs="CIDFont+F2"/>
          <w:sz w:val="18"/>
          <w:szCs w:val="18"/>
        </w:rPr>
        <w:t>o</w:t>
      </w:r>
      <w:bookmarkStart w:id="0" w:name="_GoBack"/>
      <w:bookmarkEnd w:id="0"/>
      <w:r>
        <w:rPr>
          <w:rFonts w:ascii="CIDFont+F2" w:hAnsi="CIDFont+F2" w:cs="CIDFont+F2"/>
          <w:sz w:val="18"/>
          <w:szCs w:val="18"/>
        </w:rPr>
        <w:t>dpočet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Zpracovatel: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>
        <w:rPr>
          <w:rFonts w:ascii="CIDFont+F2" w:hAnsi="CIDFont+F2" w:cs="CIDFont+F2"/>
          <w:sz w:val="16"/>
          <w:szCs w:val="16"/>
        </w:rPr>
        <w:t>dílu - Popis</w:t>
      </w:r>
      <w:proofErr w:type="gramEnd"/>
      <w:r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1) Náklady ze soupisu prací -482 758,05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>
        <w:rPr>
          <w:rFonts w:ascii="CIDFont+F2" w:hAnsi="CIDFont+F2" w:cs="CIDFont+F2"/>
          <w:sz w:val="21"/>
          <w:szCs w:val="21"/>
        </w:rPr>
        <w:t>HSV - Práce</w:t>
      </w:r>
      <w:proofErr w:type="gramEnd"/>
      <w:r>
        <w:rPr>
          <w:rFonts w:ascii="CIDFont+F2" w:hAnsi="CIDFont+F2" w:cs="CIDFont+F2"/>
          <w:sz w:val="21"/>
          <w:szCs w:val="21"/>
        </w:rPr>
        <w:t xml:space="preserve"> a dodávky HSV -23 000,00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9 - </w:t>
      </w:r>
      <w:proofErr w:type="spellStart"/>
      <w:r>
        <w:rPr>
          <w:rFonts w:ascii="CIDFont+F2" w:hAnsi="CIDFont+F2" w:cs="CIDFont+F2"/>
          <w:sz w:val="18"/>
          <w:szCs w:val="18"/>
        </w:rPr>
        <w:t>OstatOstatní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konstrukce a práce, </w:t>
      </w:r>
      <w:proofErr w:type="spellStart"/>
      <w:r>
        <w:rPr>
          <w:rFonts w:ascii="CIDFont+F2" w:hAnsi="CIDFont+F2" w:cs="CIDFont+F2"/>
          <w:sz w:val="18"/>
          <w:szCs w:val="18"/>
        </w:rPr>
        <w:t>bouraníní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konstrukce a práce, bourání -23 000,00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proofErr w:type="gramStart"/>
      <w:r>
        <w:rPr>
          <w:rFonts w:ascii="CIDFont+F2" w:hAnsi="CIDFont+F2" w:cs="CIDFont+F2"/>
          <w:sz w:val="21"/>
          <w:szCs w:val="21"/>
        </w:rPr>
        <w:t>PSV - Práce</w:t>
      </w:r>
      <w:proofErr w:type="gramEnd"/>
      <w:r>
        <w:rPr>
          <w:rFonts w:ascii="CIDFont+F2" w:hAnsi="CIDFont+F2" w:cs="CIDFont+F2"/>
          <w:sz w:val="21"/>
          <w:szCs w:val="21"/>
        </w:rPr>
        <w:t xml:space="preserve"> a dodávky PSV -22 684,68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784 - Dokončovací </w:t>
      </w:r>
      <w:proofErr w:type="gramStart"/>
      <w:r>
        <w:rPr>
          <w:rFonts w:ascii="CIDFont+F2" w:hAnsi="CIDFont+F2" w:cs="CIDFont+F2"/>
          <w:sz w:val="18"/>
          <w:szCs w:val="18"/>
        </w:rPr>
        <w:t>práce - malby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tapety -22 684,68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767 - Konstrukce zámečnické -437 073,37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2) Ostatní náklady 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Celkové náklady za stavbu 1) + 2) -482 758,05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SOUPIS PRACÍ</w:t>
      </w:r>
    </w:p>
    <w:p w:rsidR="00BE5784" w:rsidRPr="00BE5784" w:rsidRDefault="00BE5784" w:rsidP="00BE578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t>Stavba: PD Otovice – sklad pneumatik a garáž – nový střešní plášť</w:t>
      </w:r>
    </w:p>
    <w:p w:rsidR="00186C77" w:rsidRDefault="00BE5784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BE5784">
        <w:rPr>
          <w:rFonts w:ascii="CIDFont+F2" w:hAnsi="CIDFont+F2" w:cs="CIDFont+F2"/>
          <w:sz w:val="18"/>
          <w:szCs w:val="18"/>
        </w:rPr>
        <w:lastRenderedPageBreak/>
        <w:t xml:space="preserve">Objekt: </w:t>
      </w:r>
      <w:r>
        <w:rPr>
          <w:rFonts w:ascii="CIDFont+F2" w:hAnsi="CIDFont+F2" w:cs="CIDFont+F2"/>
          <w:sz w:val="18"/>
          <w:szCs w:val="18"/>
        </w:rPr>
        <w:t>3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>
        <w:rPr>
          <w:rFonts w:ascii="CIDFont+F2" w:hAnsi="CIDFont+F2" w:cs="CIDFont+F2"/>
          <w:sz w:val="18"/>
          <w:szCs w:val="18"/>
        </w:rPr>
        <w:t>–</w:t>
      </w:r>
      <w:r w:rsidRPr="00BE5784">
        <w:rPr>
          <w:rFonts w:ascii="CIDFont+F2" w:hAnsi="CIDFont+F2" w:cs="CIDFont+F2"/>
          <w:sz w:val="18"/>
          <w:szCs w:val="18"/>
        </w:rPr>
        <w:t xml:space="preserve"> </w:t>
      </w:r>
      <w:r>
        <w:rPr>
          <w:rFonts w:ascii="CIDFont+F2" w:hAnsi="CIDFont+F2" w:cs="CIDFont+F2"/>
          <w:sz w:val="18"/>
          <w:szCs w:val="18"/>
        </w:rPr>
        <w:t>Odpočet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12. 12. 2023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Zpracovatel: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Náklady soupisu celkem -482 758,05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>HSV Práce a dodávky HSV -23 000,00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18"/>
          <w:szCs w:val="18"/>
        </w:rPr>
        <w:t xml:space="preserve">9 </w:t>
      </w:r>
      <w:proofErr w:type="spellStart"/>
      <w:r>
        <w:rPr>
          <w:rFonts w:ascii="CIDFont+F2" w:hAnsi="CIDFont+F2" w:cs="CIDFont+F2"/>
          <w:sz w:val="18"/>
          <w:szCs w:val="18"/>
        </w:rPr>
        <w:t>OstatOstatní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konstrukce a práce, </w:t>
      </w:r>
      <w:proofErr w:type="spellStart"/>
      <w:r>
        <w:rPr>
          <w:rFonts w:ascii="CIDFont+F2" w:hAnsi="CIDFont+F2" w:cs="CIDFont+F2"/>
          <w:sz w:val="18"/>
          <w:szCs w:val="18"/>
        </w:rPr>
        <w:t>bouraníní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konstrukce a práce, bourání -23 000,00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 K </w:t>
      </w:r>
      <w:proofErr w:type="gramStart"/>
      <w:r>
        <w:rPr>
          <w:rFonts w:ascii="CIDFont+F2" w:hAnsi="CIDFont+F2" w:cs="CIDFont+F2"/>
          <w:sz w:val="16"/>
          <w:szCs w:val="16"/>
        </w:rPr>
        <w:t>0092r</w:t>
      </w:r>
      <w:proofErr w:type="gram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D+M+PH Provozní zakrytí střechy, rozvaděčů a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zvedací plošiny před povětrnostními </w:t>
      </w:r>
      <w:proofErr w:type="spellStart"/>
      <w:r>
        <w:rPr>
          <w:rFonts w:ascii="CIDFont+F2" w:hAnsi="CIDFont+F2" w:cs="CIDFont+F2"/>
          <w:sz w:val="16"/>
          <w:szCs w:val="16"/>
        </w:rPr>
        <w:t>podminkami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-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>
        <w:rPr>
          <w:rFonts w:ascii="CIDFont+F2" w:hAnsi="CIDFont+F2" w:cs="CIDFont+F2"/>
          <w:sz w:val="16"/>
          <w:szCs w:val="16"/>
        </w:rPr>
        <w:t>spec</w:t>
      </w:r>
      <w:proofErr w:type="spellEnd"/>
      <w:r>
        <w:rPr>
          <w:rFonts w:ascii="CIDFont+F2" w:hAnsi="CIDFont+F2" w:cs="CIDFont+F2"/>
          <w:sz w:val="16"/>
          <w:szCs w:val="16"/>
        </w:rPr>
        <w:t>. dle TY str.17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soubor -1,000 23 000,00 -23 000,00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D+M+PH Provozní zakrytí střechy, rozvaděčů a zvedací plošiny před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povětrnostními </w:t>
      </w:r>
      <w:proofErr w:type="spellStart"/>
      <w:r>
        <w:rPr>
          <w:rFonts w:ascii="CIDFont+F2" w:hAnsi="CIDFont+F2" w:cs="CIDFont+F2"/>
          <w:sz w:val="12"/>
          <w:szCs w:val="12"/>
        </w:rPr>
        <w:t>podminkami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- </w:t>
      </w:r>
      <w:proofErr w:type="spellStart"/>
      <w:r>
        <w:rPr>
          <w:rFonts w:ascii="CIDFont+F2" w:hAnsi="CIDFont+F2" w:cs="CIDFont+F2"/>
          <w:sz w:val="12"/>
          <w:szCs w:val="12"/>
        </w:rPr>
        <w:t>spec</w:t>
      </w:r>
      <w:proofErr w:type="spellEnd"/>
      <w:r>
        <w:rPr>
          <w:rFonts w:ascii="CIDFont+F2" w:hAnsi="CIDFont+F2" w:cs="CIDFont+F2"/>
          <w:sz w:val="12"/>
          <w:szCs w:val="12"/>
        </w:rPr>
        <w:t>. dle TY str.17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>PSV Práce a dodávky PSV -22 684,68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18"/>
          <w:szCs w:val="18"/>
        </w:rPr>
        <w:t xml:space="preserve">784 Dokončovací </w:t>
      </w:r>
      <w:proofErr w:type="gramStart"/>
      <w:r>
        <w:rPr>
          <w:rFonts w:ascii="CIDFont+F2" w:hAnsi="CIDFont+F2" w:cs="CIDFont+F2"/>
          <w:sz w:val="18"/>
          <w:szCs w:val="18"/>
        </w:rPr>
        <w:t>práce - malby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tapety -22 684,68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 K 784111003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Oprášení (</w:t>
      </w:r>
      <w:proofErr w:type="gramStart"/>
      <w:r>
        <w:rPr>
          <w:rFonts w:ascii="CIDFont+F2" w:hAnsi="CIDFont+F2" w:cs="CIDFont+F2"/>
          <w:sz w:val="16"/>
          <w:szCs w:val="16"/>
        </w:rPr>
        <w:t>ometení )</w:t>
      </w:r>
      <w:proofErr w:type="gramEnd"/>
      <w:r>
        <w:rPr>
          <w:rFonts w:ascii="CIDFont+F2" w:hAnsi="CIDFont+F2" w:cs="CIDFont+F2"/>
          <w:sz w:val="16"/>
          <w:szCs w:val="16"/>
        </w:rPr>
        <w:t xml:space="preserve"> podkladu v místnostech v přes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3,80 do 5,00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m2 -207,621 6,16 -1 278,95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Oprášení (ometení) podkladu v místnostech výšky přes 3,80 do 5,00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pol. 133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-415,241/2 -207,621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-207,621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 K 784181123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Hloubková jednonásobná bezbarvá penetrace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podkladu v místnostech v přes 3,80 do 5,00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m2 -207,621 24,46 -5 078,41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Penetrace podkladu jednonásobná hloubková akrylátová bezbarvá 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místnostech výšky přes 3,80 do 5,00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pol. 134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-415,241/2 -207,621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-207,621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4 K 784211103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Dvojnásobné bílé malby ze směsí za mokra výborně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>
        <w:rPr>
          <w:rFonts w:ascii="CIDFont+F2" w:hAnsi="CIDFont+F2" w:cs="CIDFont+F2"/>
          <w:sz w:val="16"/>
          <w:szCs w:val="16"/>
        </w:rPr>
        <w:t>oděruvzdorných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v místnostech v přes 3,80 do 5,00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m2 -207,621 78,64 -16 327,32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Malby z malířských směsí </w:t>
      </w:r>
      <w:proofErr w:type="spellStart"/>
      <w:r>
        <w:rPr>
          <w:rFonts w:ascii="CIDFont+F2" w:hAnsi="CIDFont+F2" w:cs="CIDFont+F2"/>
          <w:sz w:val="12"/>
          <w:szCs w:val="12"/>
        </w:rPr>
        <w:t>oděruvzdorných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za mokra dvojnásobné, bílé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 mokra </w:t>
      </w:r>
      <w:proofErr w:type="spellStart"/>
      <w:r>
        <w:rPr>
          <w:rFonts w:ascii="CIDFont+F2" w:hAnsi="CIDFont+F2" w:cs="CIDFont+F2"/>
          <w:sz w:val="12"/>
          <w:szCs w:val="12"/>
        </w:rPr>
        <w:t>oděruvzdorné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výborně v místnostech výšky přes 3,80 do 5,00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pol. 135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-415,241/2 -207,621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Součet -207,621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>767 Konstrukce zámečnické -437 073,37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5 K 13010716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ocel profilová jakost S235JR (11 375) průřez I (IPN)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140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-0,281 64 900,00 -18 236,90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ocel profilová jakost S235JR (11 375) průřez I (IPN) 140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6 K 13011064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úhelník ocelový rovnostranný jakost S235JR (11 375)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50x50x4mm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-0,051 73 700,00 -3 758,70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úhelník ocelový rovnostranný jakost S235JR (11 375) 50x50x4mm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7 K 13611218 plech ocelový hladký jakost S235JR </w:t>
      </w:r>
      <w:proofErr w:type="spellStart"/>
      <w:r>
        <w:rPr>
          <w:rFonts w:ascii="CIDFont+F2" w:hAnsi="CIDFont+F2" w:cs="CIDFont+F2"/>
          <w:sz w:val="16"/>
          <w:szCs w:val="16"/>
        </w:rPr>
        <w:t>tl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</w:t>
      </w:r>
      <w:proofErr w:type="gramStart"/>
      <w:r>
        <w:rPr>
          <w:rFonts w:ascii="CIDFont+F2" w:hAnsi="CIDFont+F2" w:cs="CIDFont+F2"/>
          <w:sz w:val="16"/>
          <w:szCs w:val="16"/>
        </w:rPr>
        <w:t>5mm</w:t>
      </w:r>
      <w:proofErr w:type="gramEnd"/>
      <w:r>
        <w:rPr>
          <w:rFonts w:ascii="CIDFont+F2" w:hAnsi="CIDFont+F2" w:cs="CIDFont+F2"/>
          <w:sz w:val="16"/>
          <w:szCs w:val="16"/>
        </w:rPr>
        <w:t xml:space="preserve"> tabule T -0,008 58 000,00 -464,00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plech ocelový hladký jakost S235JR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</w:t>
      </w:r>
      <w:proofErr w:type="gramStart"/>
      <w:r>
        <w:rPr>
          <w:rFonts w:ascii="CIDFont+F2" w:hAnsi="CIDFont+F2" w:cs="CIDFont+F2"/>
          <w:sz w:val="12"/>
          <w:szCs w:val="12"/>
        </w:rPr>
        <w:t>5mm</w:t>
      </w:r>
      <w:proofErr w:type="gramEnd"/>
      <w:r>
        <w:rPr>
          <w:rFonts w:ascii="CIDFont+F2" w:hAnsi="CIDFont+F2" w:cs="CIDFont+F2"/>
          <w:sz w:val="12"/>
          <w:szCs w:val="12"/>
        </w:rPr>
        <w:t xml:space="preserve"> tabule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8 K 13611228 plech ocelový hladký jakost S235JR </w:t>
      </w:r>
      <w:proofErr w:type="spellStart"/>
      <w:r>
        <w:rPr>
          <w:rFonts w:ascii="CIDFont+F2" w:hAnsi="CIDFont+F2" w:cs="CIDFont+F2"/>
          <w:sz w:val="16"/>
          <w:szCs w:val="16"/>
        </w:rPr>
        <w:t>tl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</w:t>
      </w:r>
      <w:proofErr w:type="gramStart"/>
      <w:r>
        <w:rPr>
          <w:rFonts w:ascii="CIDFont+F2" w:hAnsi="CIDFont+F2" w:cs="CIDFont+F2"/>
          <w:sz w:val="16"/>
          <w:szCs w:val="16"/>
        </w:rPr>
        <w:t>10mm</w:t>
      </w:r>
      <w:proofErr w:type="gramEnd"/>
      <w:r>
        <w:rPr>
          <w:rFonts w:ascii="CIDFont+F2" w:hAnsi="CIDFont+F2" w:cs="CIDFont+F2"/>
          <w:sz w:val="16"/>
          <w:szCs w:val="16"/>
        </w:rPr>
        <w:t xml:space="preserve"> tabule T -0,033 64 000,00 -2 112,00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plech ocelový hladký jakost S235JR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</w:t>
      </w:r>
      <w:proofErr w:type="gramStart"/>
      <w:r>
        <w:rPr>
          <w:rFonts w:ascii="CIDFont+F2" w:hAnsi="CIDFont+F2" w:cs="CIDFont+F2"/>
          <w:sz w:val="12"/>
          <w:szCs w:val="12"/>
        </w:rPr>
        <w:t>10mm</w:t>
      </w:r>
      <w:proofErr w:type="gramEnd"/>
      <w:r>
        <w:rPr>
          <w:rFonts w:ascii="CIDFont+F2" w:hAnsi="CIDFont+F2" w:cs="CIDFont+F2"/>
          <w:sz w:val="12"/>
          <w:szCs w:val="12"/>
        </w:rPr>
        <w:t xml:space="preserve"> tabule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9 K 14550226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profil ocelový svařovaný jakost S235 průřez čtvercový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30x30x2mm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-0,012 63 800,00 -765,60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ocelový svařovaný jakost S235 průřez čtvercový 30x30x2mm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10 K 14550246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profil ocelový svařovaný jakost S235 průřez čtvercový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50x50x3mm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-0,153 64 900,00 -9 929,70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ocelový svařovaný jakost S235 průřez čtvercový 50x50x3mm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11 K 14550246.1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profil ocelový svařovaný jakost S235 průřez čtvercový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50x50x3mm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-0,252 64 900,00 -16 354,80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ocelový svařovaný jakost S235 průřez čtvercový 50x50x3mm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12 K </w:t>
      </w:r>
      <w:proofErr w:type="gramStart"/>
      <w:r>
        <w:rPr>
          <w:rFonts w:ascii="CIDFont+F2" w:hAnsi="CIDFont+F2" w:cs="CIDFont+F2"/>
          <w:sz w:val="16"/>
          <w:szCs w:val="16"/>
        </w:rPr>
        <w:t>7671r</w:t>
      </w:r>
      <w:proofErr w:type="gram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plech trapézový, výška vlny </w:t>
      </w:r>
      <w:proofErr w:type="gramStart"/>
      <w:r>
        <w:rPr>
          <w:rFonts w:ascii="CIDFont+F2" w:hAnsi="CIDFont+F2" w:cs="CIDFont+F2"/>
          <w:sz w:val="16"/>
          <w:szCs w:val="16"/>
        </w:rPr>
        <w:t>30mm</w:t>
      </w:r>
      <w:proofErr w:type="gramEnd"/>
      <w:r>
        <w:rPr>
          <w:rFonts w:ascii="CIDFont+F2" w:hAnsi="CIDFont+F2" w:cs="CIDFont+F2"/>
          <w:sz w:val="16"/>
          <w:szCs w:val="16"/>
        </w:rPr>
        <w:t xml:space="preserve">, </w:t>
      </w:r>
      <w:proofErr w:type="spellStart"/>
      <w:r>
        <w:rPr>
          <w:rFonts w:ascii="CIDFont+F2" w:hAnsi="CIDFont+F2" w:cs="CIDFont+F2"/>
          <w:sz w:val="16"/>
          <w:szCs w:val="16"/>
        </w:rPr>
        <w:t>tl</w:t>
      </w:r>
      <w:proofErr w:type="spellEnd"/>
      <w:r>
        <w:rPr>
          <w:rFonts w:ascii="CIDFont+F2" w:hAnsi="CIDFont+F2" w:cs="CIDFont+F2"/>
          <w:sz w:val="16"/>
          <w:szCs w:val="16"/>
        </w:rPr>
        <w:t>. 0,8mm, žárově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zinkovaný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M2 -178,143 503,00 -89 605,93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plech trapézový, výška vlny </w:t>
      </w:r>
      <w:proofErr w:type="gramStart"/>
      <w:r>
        <w:rPr>
          <w:rFonts w:ascii="CIDFont+F2" w:hAnsi="CIDFont+F2" w:cs="CIDFont+F2"/>
          <w:sz w:val="12"/>
          <w:szCs w:val="12"/>
        </w:rPr>
        <w:t>30mm</w:t>
      </w:r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tl</w:t>
      </w:r>
      <w:proofErr w:type="spellEnd"/>
      <w:r>
        <w:rPr>
          <w:rFonts w:ascii="CIDFont+F2" w:hAnsi="CIDFont+F2" w:cs="CIDFont+F2"/>
          <w:sz w:val="12"/>
          <w:szCs w:val="12"/>
        </w:rPr>
        <w:t>. 0,8mm, žárově zinkovaný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13 K </w:t>
      </w:r>
      <w:proofErr w:type="gramStart"/>
      <w:r>
        <w:rPr>
          <w:rFonts w:ascii="CIDFont+F2" w:hAnsi="CIDFont+F2" w:cs="CIDFont+F2"/>
          <w:sz w:val="16"/>
          <w:szCs w:val="16"/>
        </w:rPr>
        <w:t>7672r</w:t>
      </w:r>
      <w:proofErr w:type="gram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Výroba, dodávka a montáž zábradlí bez povrchové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úpravy - </w:t>
      </w:r>
      <w:proofErr w:type="spellStart"/>
      <w:r>
        <w:rPr>
          <w:rFonts w:ascii="CIDFont+F2" w:hAnsi="CIDFont+F2" w:cs="CIDFont+F2"/>
          <w:sz w:val="16"/>
          <w:szCs w:val="16"/>
        </w:rPr>
        <w:t>spec</w:t>
      </w:r>
      <w:proofErr w:type="spellEnd"/>
      <w:r>
        <w:rPr>
          <w:rFonts w:ascii="CIDFont+F2" w:hAnsi="CIDFont+F2" w:cs="CIDFont+F2"/>
          <w:sz w:val="16"/>
          <w:szCs w:val="16"/>
        </w:rPr>
        <w:t>. dle výkresu D.1.1.3.7 a D.1.1.3.8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-599,764 293,00 -175 730,85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Výroba, dodávka a montáž zábradlí bez povrchové úpravy - </w:t>
      </w:r>
      <w:proofErr w:type="spellStart"/>
      <w:r>
        <w:rPr>
          <w:rFonts w:ascii="CIDFont+F2" w:hAnsi="CIDFont+F2" w:cs="CIDFont+F2"/>
          <w:sz w:val="12"/>
          <w:szCs w:val="12"/>
        </w:rPr>
        <w:t>spec</w:t>
      </w:r>
      <w:proofErr w:type="spellEnd"/>
      <w:r>
        <w:rPr>
          <w:rFonts w:ascii="CIDFont+F2" w:hAnsi="CIDFont+F2" w:cs="CIDFont+F2"/>
          <w:sz w:val="12"/>
          <w:szCs w:val="12"/>
        </w:rPr>
        <w:t>. dle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výkresu D.1.1.3.7 a D.1.1.3.8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Otvovice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3 - odpočet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 z 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14 K 767391112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krytiny z tvarovaných plechů trapézových nebo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vlnitých, uchycených šroubováním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M2 -169,660 285,33 -48 409,09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krytiny z tvarovaných plechů trapézových nebo vlnitých,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uchycených šroubováním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15 K </w:t>
      </w:r>
      <w:proofErr w:type="gramStart"/>
      <w:r>
        <w:rPr>
          <w:rFonts w:ascii="CIDFont+F2" w:hAnsi="CIDFont+F2" w:cs="CIDFont+F2"/>
          <w:sz w:val="16"/>
          <w:szCs w:val="16"/>
        </w:rPr>
        <w:t>7673r</w:t>
      </w:r>
      <w:proofErr w:type="gram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Výroba, dodávka a montáž prodloužení žebříku - </w:t>
      </w:r>
      <w:proofErr w:type="spellStart"/>
      <w:r>
        <w:rPr>
          <w:rFonts w:ascii="CIDFont+F2" w:hAnsi="CIDFont+F2" w:cs="CIDFont+F2"/>
          <w:sz w:val="16"/>
          <w:szCs w:val="16"/>
        </w:rPr>
        <w:t>spec</w:t>
      </w:r>
      <w:proofErr w:type="spellEnd"/>
      <w:r>
        <w:rPr>
          <w:rFonts w:ascii="CIDFont+F2" w:hAnsi="CIDFont+F2" w:cs="CIDFont+F2"/>
          <w:sz w:val="16"/>
          <w:szCs w:val="16"/>
        </w:rPr>
        <w:t>.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dle výkresu D.1.1.3.9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-10,500 803,80 -8 439,90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Výroba, dodávka a montáž prodloužení žebříku - </w:t>
      </w:r>
      <w:proofErr w:type="spellStart"/>
      <w:r>
        <w:rPr>
          <w:rFonts w:ascii="CIDFont+F2" w:hAnsi="CIDFont+F2" w:cs="CIDFont+F2"/>
          <w:sz w:val="12"/>
          <w:szCs w:val="12"/>
        </w:rPr>
        <w:t>spec</w:t>
      </w:r>
      <w:proofErr w:type="spellEnd"/>
      <w:r>
        <w:rPr>
          <w:rFonts w:ascii="CIDFont+F2" w:hAnsi="CIDFont+F2" w:cs="CIDFont+F2"/>
          <w:sz w:val="12"/>
          <w:szCs w:val="12"/>
        </w:rPr>
        <w:t>. dle výkresu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D.1.1.3.9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16 K 767832102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venkovních požárních žebříků do zdiva bez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>
        <w:rPr>
          <w:rFonts w:ascii="CIDFont+F2" w:hAnsi="CIDFont+F2" w:cs="CIDFont+F2"/>
          <w:sz w:val="16"/>
          <w:szCs w:val="16"/>
        </w:rPr>
        <w:t>suchovodu</w:t>
      </w:r>
      <w:proofErr w:type="spell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 -6,040 1 746,40 -10 548,26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Montáž venkovních požárních žebříků do zdiva bez </w:t>
      </w:r>
      <w:proofErr w:type="spellStart"/>
      <w:r>
        <w:rPr>
          <w:rFonts w:ascii="CIDFont+F2" w:hAnsi="CIDFont+F2" w:cs="CIDFont+F2"/>
          <w:sz w:val="12"/>
          <w:szCs w:val="12"/>
        </w:rPr>
        <w:t>suchovodu</w:t>
      </w:r>
      <w:proofErr w:type="spellEnd"/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17 K 767995111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ostatních atypických zámečnických konstrukcí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do 5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-78,418 148,27 -11 627,04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ostatních atypických zámečnických konstrukcí hmotnosti do 5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18 K 767995112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ostatních atypických zámečnických konstrukcí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přes 5 do 10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-142,606 112,61 -16 058,86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ostatních atypických zámečnických konstrukcí hmotnosti přes 5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10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19 K 767995114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Montáž ostatních atypických zámečnických konstrukcí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přes 20 do 50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-461,635 47,93 -22 126,17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ostatních atypických zámečnických konstrukcí hmotnosti přes 20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50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20 K 767996703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Demontáž ostatních zámečnických konstrukcí o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hmotnosti jednotlivých dílů řezáním přes 100 do 250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KG -104,607 16,49 -1 724,97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ostatních zámečnických konstrukcí o hmotnosti jednotlivých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dílů řezáním přes 100 do 250 kg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21 K 998767101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Přesun hmot pro zámečnické konstrukce stanovený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z hmotnosti přesunovaného materiálu vodorovná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dopravní vzdálenost do 50 m v objektech výšky do 6 m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-0,827 1 427,57 -1 180,60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přesunovaného materiálu vodorovná dopravní vzdálenost do 50 m v</w:t>
      </w:r>
    </w:p>
    <w:p w:rsidR="00186C77" w:rsidRDefault="00186C77" w:rsidP="00186C7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objektech výšky do 6 m</w:t>
      </w:r>
    </w:p>
    <w:p w:rsidR="00A9204E" w:rsidRPr="00722EFA" w:rsidRDefault="00186C77" w:rsidP="00186C77">
      <w:r>
        <w:rPr>
          <w:rFonts w:ascii="CIDFont+F2" w:hAnsi="CIDFont+F2" w:cs="CIDFont+F2"/>
          <w:sz w:val="14"/>
          <w:szCs w:val="14"/>
        </w:rPr>
        <w:t>Strana 14 z 14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D7" w:rsidRDefault="002567D7" w:rsidP="005F4E53">
      <w:r>
        <w:separator/>
      </w:r>
    </w:p>
  </w:endnote>
  <w:endnote w:type="continuationSeparator" w:id="0">
    <w:p w:rsidR="002567D7" w:rsidRDefault="002567D7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D7" w:rsidRDefault="002567D7" w:rsidP="005F4E53">
      <w:r>
        <w:separator/>
      </w:r>
    </w:p>
  </w:footnote>
  <w:footnote w:type="continuationSeparator" w:id="0">
    <w:p w:rsidR="002567D7" w:rsidRDefault="002567D7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186C77"/>
    <w:rsid w:val="00251D17"/>
    <w:rsid w:val="002567D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BE5784"/>
    <w:rsid w:val="00D84D53"/>
    <w:rsid w:val="00E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85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784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2608</Words>
  <Characters>15392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2024-01-19T09:32:00Z</dcterms:modified>
</cp:coreProperties>
</file>