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7AE" w14:textId="185B051D" w:rsidR="0000712B" w:rsidRDefault="0000712B">
      <w:pPr>
        <w:pStyle w:val="Nzev"/>
        <w:rPr>
          <w:sz w:val="24"/>
        </w:rPr>
      </w:pPr>
      <w:r>
        <w:rPr>
          <w:b/>
          <w:bCs/>
        </w:rPr>
        <w:t xml:space="preserve">Smlouva č: </w:t>
      </w:r>
      <w:r w:rsidR="00B10CE6">
        <w:rPr>
          <w:b/>
          <w:bCs/>
        </w:rPr>
        <w:t>97</w:t>
      </w:r>
      <w:r w:rsidR="00ED15E6">
        <w:rPr>
          <w:b/>
          <w:bCs/>
        </w:rPr>
        <w:t>2</w:t>
      </w:r>
      <w:r w:rsidR="00BB330F">
        <w:rPr>
          <w:b/>
          <w:bCs/>
        </w:rPr>
        <w:t>4</w:t>
      </w:r>
      <w:r w:rsidR="00E50C94">
        <w:rPr>
          <w:b/>
          <w:bCs/>
        </w:rPr>
        <w:t>05</w:t>
      </w:r>
    </w:p>
    <w:p w14:paraId="57815E80" w14:textId="77777777" w:rsidR="0000712B" w:rsidRDefault="0000712B">
      <w:pPr>
        <w:pStyle w:val="Zkladntext31"/>
        <w:jc w:val="center"/>
        <w:rPr>
          <w:sz w:val="22"/>
        </w:rPr>
      </w:pPr>
      <w:r>
        <w:rPr>
          <w:sz w:val="22"/>
        </w:rPr>
        <w:t>se uzavírá podle § 10 vyhlášky MŠMT ČR č.108/2005 Sb. ve znění pozdějších předpisů o školských výchovných a ubytovacích zařízeních a školských účelových zařízeních</w:t>
      </w:r>
    </w:p>
    <w:p w14:paraId="1913287F" w14:textId="77777777" w:rsidR="0000712B" w:rsidRDefault="0000712B">
      <w:pPr>
        <w:pStyle w:val="Zkladntext31"/>
        <w:jc w:val="center"/>
        <w:rPr>
          <w:sz w:val="22"/>
        </w:rPr>
      </w:pPr>
      <w:r>
        <w:rPr>
          <w:sz w:val="22"/>
        </w:rPr>
        <w:t xml:space="preserve">smlouvu o zajištění zotavovacího pobytu ve škole v přírodě </w:t>
      </w:r>
      <w:proofErr w:type="gramStart"/>
      <w:r>
        <w:rPr>
          <w:sz w:val="22"/>
        </w:rPr>
        <w:t>mezi :</w:t>
      </w:r>
      <w:proofErr w:type="gramEnd"/>
    </w:p>
    <w:p w14:paraId="0F055B5E" w14:textId="77777777" w:rsidR="0000712B" w:rsidRDefault="0000712B">
      <w:pPr>
        <w:pStyle w:val="Zkladntext31"/>
        <w:jc w:val="both"/>
        <w:rPr>
          <w:sz w:val="22"/>
        </w:rPr>
      </w:pPr>
    </w:p>
    <w:p w14:paraId="5B8EE6B6" w14:textId="41A18C59" w:rsidR="003F338B" w:rsidRPr="003F338B" w:rsidRDefault="00675F3E" w:rsidP="003F338B">
      <w:pPr>
        <w:numPr>
          <w:ilvl w:val="0"/>
          <w:numId w:val="2"/>
        </w:numPr>
        <w:tabs>
          <w:tab w:val="left" w:pos="720"/>
        </w:tabs>
      </w:pPr>
      <w:r>
        <w:rPr>
          <w:b/>
          <w:bCs/>
        </w:rPr>
        <w:t>Mateřská škola</w:t>
      </w:r>
      <w:r w:rsidR="00E50C94">
        <w:rPr>
          <w:b/>
          <w:bCs/>
        </w:rPr>
        <w:t>, Praha 8, Krynická 2, Praha 8, Troja, Krynická 2/490, 181 00 Praha 8 - Troja</w:t>
      </w:r>
      <w:r>
        <w:rPr>
          <w:b/>
          <w:bCs/>
        </w:rPr>
        <w:t xml:space="preserve"> </w:t>
      </w:r>
    </w:p>
    <w:p w14:paraId="4B373667" w14:textId="1F4833CB" w:rsidR="00863133" w:rsidRDefault="0000712B" w:rsidP="0087430C">
      <w:pPr>
        <w:tabs>
          <w:tab w:val="left" w:pos="720"/>
        </w:tabs>
        <w:ind w:left="720"/>
      </w:pPr>
      <w:proofErr w:type="gramStart"/>
      <w:r>
        <w:t>Zasto</w:t>
      </w:r>
      <w:r w:rsidR="00863133">
        <w:t>upená :</w:t>
      </w:r>
      <w:proofErr w:type="gramEnd"/>
      <w:r w:rsidR="00863133">
        <w:t xml:space="preserve"> </w:t>
      </w:r>
      <w:r w:rsidR="00E50C94">
        <w:t xml:space="preserve">paní ředitelkou Mgr. Janou </w:t>
      </w:r>
      <w:proofErr w:type="spellStart"/>
      <w:r w:rsidR="00E50C94">
        <w:t>Bernasovou</w:t>
      </w:r>
      <w:proofErr w:type="spellEnd"/>
    </w:p>
    <w:p w14:paraId="6A0085F1" w14:textId="52533924" w:rsidR="0000712B" w:rsidRDefault="00863133" w:rsidP="0087430C">
      <w:pPr>
        <w:tabs>
          <w:tab w:val="left" w:pos="720"/>
        </w:tabs>
        <w:ind w:left="720"/>
      </w:pPr>
      <w:r>
        <w:t xml:space="preserve">IČ: </w:t>
      </w:r>
      <w:r w:rsidR="00E50C94">
        <w:t>720 49 812</w:t>
      </w:r>
      <w:r w:rsidR="00097647">
        <w:t xml:space="preserve">             </w:t>
      </w:r>
      <w:proofErr w:type="gramStart"/>
      <w:r w:rsidR="0000712B">
        <w:t>DIČ :</w:t>
      </w:r>
      <w:proofErr w:type="gramEnd"/>
      <w:r w:rsidR="0000712B">
        <w:t xml:space="preserve"> </w:t>
      </w:r>
      <w:r w:rsidR="00097647">
        <w:t xml:space="preserve">         Datová schránka:</w:t>
      </w:r>
      <w:r w:rsidR="00DE0FC9">
        <w:tab/>
      </w:r>
      <w:r w:rsidR="00E50C94">
        <w:t xml:space="preserve"> </w:t>
      </w:r>
      <w:r w:rsidR="00E50C94" w:rsidRPr="00E50C94">
        <w:rPr>
          <w:b/>
          <w:bCs/>
        </w:rPr>
        <w:t>w8wm74v</w:t>
      </w:r>
      <w:r w:rsidR="00DE0FC9">
        <w:tab/>
      </w:r>
      <w:r w:rsidR="00DE0FC9">
        <w:tab/>
      </w:r>
      <w:r w:rsidR="00DE0FC9">
        <w:tab/>
      </w:r>
      <w:r w:rsidR="00EF56D7">
        <w:t xml:space="preserve">plátce DPH:   </w:t>
      </w:r>
      <w:r w:rsidR="0056356A">
        <w:t>NE</w:t>
      </w:r>
    </w:p>
    <w:p w14:paraId="0F89238B" w14:textId="77777777" w:rsidR="0000712B" w:rsidRDefault="0000712B">
      <w:pPr>
        <w:tabs>
          <w:tab w:val="left" w:pos="709"/>
        </w:tabs>
        <w:ind w:left="720"/>
        <w:rPr>
          <w:i/>
          <w:iCs/>
        </w:rPr>
      </w:pPr>
      <w:r>
        <w:rPr>
          <w:i/>
          <w:iCs/>
        </w:rPr>
        <w:t xml:space="preserve">(dále jen „objednatel“)                                                   </w:t>
      </w:r>
    </w:p>
    <w:p w14:paraId="1B254CE9" w14:textId="77777777" w:rsidR="0000712B" w:rsidRDefault="0000712B">
      <w:pPr>
        <w:pStyle w:val="Nadpis1"/>
        <w:tabs>
          <w:tab w:val="left" w:pos="360"/>
        </w:tabs>
        <w:ind w:left="360"/>
        <w:rPr>
          <w:b/>
          <w:bCs/>
          <w:sz w:val="20"/>
        </w:rPr>
      </w:pPr>
      <w:r>
        <w:rPr>
          <w:b/>
          <w:bCs/>
          <w:sz w:val="20"/>
        </w:rPr>
        <w:t xml:space="preserve"> B) Dům dětí a mládeže hlavního města Prahy</w:t>
      </w:r>
    </w:p>
    <w:p w14:paraId="01045014" w14:textId="77777777" w:rsidR="0000712B" w:rsidRDefault="0000712B">
      <w:pPr>
        <w:pStyle w:val="Nadpis1"/>
        <w:tabs>
          <w:tab w:val="left" w:pos="360"/>
        </w:tabs>
        <w:ind w:left="360"/>
        <w:rPr>
          <w:b/>
          <w:bCs/>
          <w:sz w:val="20"/>
        </w:rPr>
      </w:pPr>
      <w:r>
        <w:rPr>
          <w:b/>
          <w:bCs/>
          <w:sz w:val="20"/>
        </w:rPr>
        <w:t xml:space="preserve">      186 00 Praha 8 – Karlín, Karlínské náměstí 7 </w:t>
      </w:r>
    </w:p>
    <w:p w14:paraId="1D80C30B" w14:textId="77777777" w:rsidR="0000712B" w:rsidRDefault="0000712B">
      <w:pPr>
        <w:pStyle w:val="Nadpis1"/>
        <w:tabs>
          <w:tab w:val="left" w:pos="360"/>
        </w:tabs>
        <w:ind w:left="360"/>
        <w:rPr>
          <w:b/>
          <w:bCs/>
          <w:i/>
          <w:iCs/>
          <w:sz w:val="20"/>
        </w:rPr>
      </w:pPr>
      <w:r>
        <w:rPr>
          <w:b/>
          <w:bCs/>
          <w:sz w:val="20"/>
        </w:rPr>
        <w:t xml:space="preserve">      </w:t>
      </w:r>
      <w:proofErr w:type="gramStart"/>
      <w:r>
        <w:rPr>
          <w:sz w:val="20"/>
        </w:rPr>
        <w:t>Zastoupený :</w:t>
      </w:r>
      <w:proofErr w:type="gramEnd"/>
      <w:r>
        <w:rPr>
          <w:sz w:val="20"/>
        </w:rPr>
        <w:t xml:space="preserve">  </w:t>
      </w:r>
      <w:r>
        <w:rPr>
          <w:b/>
          <w:bCs/>
          <w:i/>
          <w:iCs/>
          <w:sz w:val="20"/>
        </w:rPr>
        <w:t>Ing. Mgr. Liborem Bezděkem</w:t>
      </w:r>
    </w:p>
    <w:p w14:paraId="4A8F6D1E" w14:textId="38709127" w:rsidR="0000712B" w:rsidRDefault="0000712B" w:rsidP="00097647">
      <w:pPr>
        <w:ind w:left="709"/>
      </w:pPr>
      <w:r>
        <w:t xml:space="preserve">IČO: 00064289 </w:t>
      </w:r>
      <w:r w:rsidR="00097647">
        <w:t xml:space="preserve">       </w:t>
      </w:r>
      <w:r>
        <w:t>DIČ: CZ00064289</w:t>
      </w:r>
      <w:r w:rsidR="00097647">
        <w:t xml:space="preserve">              Datová schránka: </w:t>
      </w:r>
      <w:r w:rsidR="00097647" w:rsidRPr="00E50C94">
        <w:rPr>
          <w:b/>
          <w:bCs/>
        </w:rPr>
        <w:t>37wavcb</w:t>
      </w:r>
    </w:p>
    <w:p w14:paraId="7B59F661" w14:textId="77777777" w:rsidR="0000712B" w:rsidRDefault="0000712B">
      <w:pPr>
        <w:ind w:left="709"/>
      </w:pPr>
      <w:proofErr w:type="gramStart"/>
      <w:r>
        <w:t>Tel :</w:t>
      </w:r>
      <w:proofErr w:type="gramEnd"/>
      <w:r>
        <w:t xml:space="preserve"> 222 333 850</w:t>
      </w:r>
    </w:p>
    <w:p w14:paraId="454DE950" w14:textId="77777777" w:rsidR="0000712B" w:rsidRDefault="0000712B">
      <w:pPr>
        <w:ind w:left="709"/>
      </w:pPr>
      <w:r>
        <w:t xml:space="preserve">Bankovní </w:t>
      </w:r>
      <w:proofErr w:type="gramStart"/>
      <w:r>
        <w:t>spojení:  PPF</w:t>
      </w:r>
      <w:proofErr w:type="gramEnd"/>
      <w:r>
        <w:t xml:space="preserve"> BANKA a. s. Praha – 4  číslo účtu 2000150008/6000</w:t>
      </w:r>
    </w:p>
    <w:p w14:paraId="58FC887D" w14:textId="49120D4E" w:rsidR="0000712B" w:rsidRDefault="003F338B">
      <w:pPr>
        <w:ind w:left="709"/>
      </w:pPr>
      <w:r>
        <w:t xml:space="preserve">Kontaktní osoba: </w:t>
      </w:r>
      <w:r w:rsidR="00A3224A">
        <w:t xml:space="preserve">Miroslava Manová, </w:t>
      </w:r>
      <w:r>
        <w:t>tel.:</w:t>
      </w:r>
      <w:r w:rsidR="00ED15E6">
        <w:t>777</w:t>
      </w:r>
      <w:r w:rsidR="007B7EB0">
        <w:t xml:space="preserve"> </w:t>
      </w:r>
      <w:r w:rsidR="00ED15E6">
        <w:t>25</w:t>
      </w:r>
      <w:r w:rsidR="007B7EB0">
        <w:t>7 </w:t>
      </w:r>
      <w:r w:rsidR="00ED15E6">
        <w:t>914</w:t>
      </w:r>
      <w:r w:rsidR="007B7EB0">
        <w:t xml:space="preserve">, </w:t>
      </w:r>
      <w:r w:rsidR="00A3224A">
        <w:t xml:space="preserve">565 581 244, </w:t>
      </w:r>
      <w:r w:rsidR="007B7EB0">
        <w:t>565 581</w:t>
      </w:r>
      <w:r w:rsidR="00A3224A">
        <w:t> </w:t>
      </w:r>
      <w:r w:rsidR="007B7EB0">
        <w:t>02</w:t>
      </w:r>
      <w:r w:rsidR="00A3224A">
        <w:t xml:space="preserve">8, </w:t>
      </w:r>
      <w:r>
        <w:t xml:space="preserve">email: </w:t>
      </w:r>
      <w:r w:rsidR="0056356A">
        <w:t>vresnik@ddmpraha.cz</w:t>
      </w:r>
    </w:p>
    <w:p w14:paraId="6B0D08DC" w14:textId="77777777" w:rsidR="0000712B" w:rsidRDefault="0000712B">
      <w:pPr>
        <w:ind w:left="709"/>
        <w:rPr>
          <w:i/>
          <w:iCs/>
        </w:rPr>
      </w:pPr>
      <w:r>
        <w:rPr>
          <w:i/>
          <w:iCs/>
        </w:rPr>
        <w:t>(dále jen „ubytovatel</w:t>
      </w:r>
      <w:r>
        <w:rPr>
          <w:i/>
          <w:iCs/>
          <w:sz w:val="22"/>
        </w:rPr>
        <w:t xml:space="preserve">“)             </w:t>
      </w:r>
    </w:p>
    <w:p w14:paraId="6E19DDE0" w14:textId="77777777" w:rsidR="0000712B" w:rsidRDefault="0000712B">
      <w:pPr>
        <w:pStyle w:val="Zkladntext"/>
        <w:jc w:val="center"/>
        <w:rPr>
          <w:b/>
          <w:bCs/>
          <w:sz w:val="20"/>
        </w:rPr>
      </w:pPr>
      <w:r>
        <w:rPr>
          <w:b/>
          <w:bCs/>
          <w:sz w:val="20"/>
        </w:rPr>
        <w:t>I.</w:t>
      </w:r>
    </w:p>
    <w:p w14:paraId="7161C140" w14:textId="77777777" w:rsidR="0000712B" w:rsidRDefault="0000712B" w:rsidP="00B50D66">
      <w:pPr>
        <w:jc w:val="center"/>
      </w:pPr>
      <w:r>
        <w:rPr>
          <w:b/>
          <w:bCs/>
        </w:rPr>
        <w:t>Předmět smlouvy</w:t>
      </w:r>
    </w:p>
    <w:p w14:paraId="4E3F9D39" w14:textId="77777777" w:rsidR="00A80E2B" w:rsidRDefault="0000712B" w:rsidP="00A80E2B">
      <w:pPr>
        <w:pStyle w:val="Zkladntext21"/>
        <w:rPr>
          <w:sz w:val="20"/>
        </w:rPr>
      </w:pPr>
      <w:r>
        <w:rPr>
          <w:sz w:val="20"/>
        </w:rPr>
        <w:t>Předmětem této smlouvy je zabezpečení pobytu pro děti ve škole v přírodě v areálu ubytovatele.</w:t>
      </w:r>
    </w:p>
    <w:p w14:paraId="797F7FFA" w14:textId="77777777" w:rsidR="0000712B" w:rsidRDefault="0000712B" w:rsidP="00A80E2B">
      <w:pPr>
        <w:pStyle w:val="Zkladntext21"/>
        <w:jc w:val="center"/>
        <w:rPr>
          <w:b/>
          <w:bCs/>
        </w:rPr>
      </w:pPr>
      <w:r>
        <w:rPr>
          <w:b/>
          <w:bCs/>
        </w:rPr>
        <w:t>II.</w:t>
      </w:r>
    </w:p>
    <w:p w14:paraId="2B5D85B8" w14:textId="77777777" w:rsidR="0000712B" w:rsidRDefault="0000712B">
      <w:pPr>
        <w:jc w:val="center"/>
      </w:pPr>
      <w:r>
        <w:rPr>
          <w:b/>
          <w:bCs/>
        </w:rPr>
        <w:t>Místo a doba pobytu</w:t>
      </w:r>
    </w:p>
    <w:p w14:paraId="3DDFACE6" w14:textId="306F640E" w:rsidR="0000712B" w:rsidRDefault="0000712B">
      <w:pPr>
        <w:tabs>
          <w:tab w:val="left" w:pos="426"/>
        </w:tabs>
        <w:jc w:val="both"/>
      </w:pPr>
      <w:r>
        <w:t>Místo pobytu:</w:t>
      </w:r>
      <w:r w:rsidR="00300053">
        <w:t xml:space="preserve"> </w:t>
      </w:r>
      <w:r w:rsidR="007B7EB0">
        <w:t>Vřesník u Humpolce</w:t>
      </w:r>
      <w:r>
        <w:t xml:space="preserve"> </w:t>
      </w:r>
    </w:p>
    <w:p w14:paraId="48F8D137" w14:textId="5AA4E3DD" w:rsidR="0000712B" w:rsidRPr="00675F3E" w:rsidRDefault="0000712B">
      <w:pPr>
        <w:tabs>
          <w:tab w:val="left" w:pos="426"/>
        </w:tabs>
        <w:jc w:val="both"/>
        <w:rPr>
          <w:b/>
          <w:bCs/>
        </w:rPr>
      </w:pPr>
      <w:r>
        <w:t>Doba pobytu (od – do):</w:t>
      </w:r>
      <w:r w:rsidR="00300053">
        <w:t xml:space="preserve"> </w:t>
      </w:r>
      <w:r w:rsidR="00E50C94">
        <w:t>22.3. – 29.3. 2024</w:t>
      </w:r>
      <w:r w:rsidR="0056356A" w:rsidRPr="00993416">
        <w:rPr>
          <w:b/>
          <w:bCs/>
        </w:rPr>
        <w:tab/>
      </w:r>
      <w:r w:rsidR="0056356A">
        <w:tab/>
      </w:r>
      <w:r w:rsidR="0056356A">
        <w:tab/>
      </w:r>
      <w:r w:rsidR="0056356A">
        <w:tab/>
        <w:t>hodina příjezdu:</w:t>
      </w:r>
      <w:r w:rsidR="007B7EB0">
        <w:t xml:space="preserve"> </w:t>
      </w:r>
      <w:r w:rsidR="00190AA5">
        <w:t>cca v</w:t>
      </w:r>
      <w:r w:rsidR="00E50C94">
        <w:t> 13:00 hodin</w:t>
      </w:r>
    </w:p>
    <w:p w14:paraId="0C7F06C5" w14:textId="12D86255" w:rsidR="003F338B" w:rsidRDefault="0000712B">
      <w:pPr>
        <w:tabs>
          <w:tab w:val="left" w:pos="426"/>
        </w:tabs>
        <w:jc w:val="both"/>
      </w:pPr>
      <w:r>
        <w:t xml:space="preserve">Předběžný počet lůžek: </w:t>
      </w:r>
      <w:r w:rsidR="00964B2F">
        <w:t>2</w:t>
      </w:r>
      <w:r w:rsidR="00E50C94">
        <w:t>5</w:t>
      </w:r>
    </w:p>
    <w:p w14:paraId="00337A9A" w14:textId="77777777" w:rsidR="0000712B" w:rsidRDefault="0000712B">
      <w:pPr>
        <w:tabs>
          <w:tab w:val="left" w:pos="426"/>
        </w:tabs>
        <w:jc w:val="both"/>
      </w:pPr>
      <w:r>
        <w:t xml:space="preserve">Závazně je nutno počet lůžek potvrdit do </w:t>
      </w:r>
      <w:r>
        <w:rPr>
          <w:b/>
          <w:bCs/>
        </w:rPr>
        <w:t>10 dnů</w:t>
      </w:r>
      <w:r>
        <w:t xml:space="preserve"> před začátkem pobytu. </w:t>
      </w:r>
    </w:p>
    <w:p w14:paraId="51F320EA" w14:textId="4A88F94F" w:rsidR="0000712B" w:rsidRDefault="0000712B">
      <w:pPr>
        <w:tabs>
          <w:tab w:val="left" w:pos="426"/>
        </w:tabs>
        <w:jc w:val="both"/>
      </w:pPr>
      <w:r>
        <w:t>Stravování:</w:t>
      </w:r>
      <w:r>
        <w:rPr>
          <w:b/>
          <w:bCs/>
        </w:rPr>
        <w:t xml:space="preserve"> </w:t>
      </w:r>
      <w:r>
        <w:rPr>
          <w:b/>
          <w:bCs/>
        </w:rPr>
        <w:tab/>
        <w:t>plná penze</w:t>
      </w:r>
      <w:r>
        <w:tab/>
        <w:t xml:space="preserve"> první </w:t>
      </w:r>
      <w:proofErr w:type="gramStart"/>
      <w:r>
        <w:t>jídl</w:t>
      </w:r>
      <w:r w:rsidR="005E1FE6">
        <w:t>o</w:t>
      </w:r>
      <w:r>
        <w:t xml:space="preserve">:   </w:t>
      </w:r>
      <w:proofErr w:type="gramEnd"/>
      <w:r>
        <w:t xml:space="preserve"> </w:t>
      </w:r>
      <w:r w:rsidR="00BD0FFE">
        <w:t xml:space="preserve">   </w:t>
      </w:r>
      <w:r w:rsidR="00964B2F">
        <w:t>oběd</w:t>
      </w:r>
      <w:r>
        <w:t xml:space="preserve">    </w:t>
      </w:r>
    </w:p>
    <w:p w14:paraId="774288F9" w14:textId="03D12B16" w:rsidR="0000712B" w:rsidRDefault="0000712B">
      <w:pPr>
        <w:tabs>
          <w:tab w:val="left" w:pos="426"/>
        </w:tabs>
        <w:ind w:left="2880"/>
        <w:jc w:val="both"/>
        <w:rPr>
          <w:b/>
          <w:bCs/>
        </w:rPr>
      </w:pPr>
      <w:r>
        <w:t xml:space="preserve">poslední </w:t>
      </w:r>
      <w:proofErr w:type="gramStart"/>
      <w:r>
        <w:t>jídlo:</w:t>
      </w:r>
      <w:r w:rsidR="00BD0FFE">
        <w:t xml:space="preserve"> </w:t>
      </w:r>
      <w:r>
        <w:t xml:space="preserve"> </w:t>
      </w:r>
      <w:r w:rsidR="00964B2F">
        <w:t>snídaně</w:t>
      </w:r>
      <w:proofErr w:type="gramEnd"/>
    </w:p>
    <w:p w14:paraId="4E8DAA1F" w14:textId="77777777" w:rsidR="0000712B" w:rsidRDefault="0000712B">
      <w:pPr>
        <w:jc w:val="center"/>
        <w:rPr>
          <w:b/>
          <w:bCs/>
        </w:rPr>
      </w:pPr>
      <w:r>
        <w:rPr>
          <w:b/>
          <w:bCs/>
        </w:rPr>
        <w:t>III.</w:t>
      </w:r>
    </w:p>
    <w:p w14:paraId="2BC4563B" w14:textId="77777777" w:rsidR="0000712B" w:rsidRDefault="0000712B">
      <w:pPr>
        <w:jc w:val="center"/>
      </w:pPr>
      <w:r>
        <w:rPr>
          <w:b/>
          <w:bCs/>
        </w:rPr>
        <w:t>Cenová ujednání</w:t>
      </w:r>
    </w:p>
    <w:p w14:paraId="262CEFA6" w14:textId="362A7D66" w:rsidR="0000712B" w:rsidRDefault="0000712B">
      <w:pPr>
        <w:tabs>
          <w:tab w:val="left" w:pos="426"/>
          <w:tab w:val="left" w:pos="1429"/>
        </w:tabs>
        <w:ind w:left="66"/>
        <w:jc w:val="both"/>
      </w:pPr>
      <w:r>
        <w:t>Cena za pobyt ve škole v přírodě ve smyslu čl. II této smlouvy je stanovená ve výši:</w:t>
      </w:r>
    </w:p>
    <w:p w14:paraId="24F28175" w14:textId="0DF30629" w:rsidR="00ED15E6" w:rsidRDefault="0000712B" w:rsidP="00ED15E6">
      <w:pPr>
        <w:tabs>
          <w:tab w:val="left" w:pos="426"/>
          <w:tab w:val="left" w:pos="1429"/>
        </w:tabs>
        <w:ind w:left="66"/>
        <w:jc w:val="both"/>
        <w:rPr>
          <w:b/>
          <w:sz w:val="32"/>
          <w:szCs w:val="32"/>
        </w:rPr>
      </w:pPr>
      <w:r>
        <w:t>cena za den:</w:t>
      </w:r>
    </w:p>
    <w:p w14:paraId="3F2C28FB" w14:textId="7C6750B7" w:rsidR="00ED15E6" w:rsidRPr="00ED15E6" w:rsidRDefault="00ED15E6" w:rsidP="00ED15E6">
      <w:pPr>
        <w:tabs>
          <w:tab w:val="left" w:pos="426"/>
          <w:tab w:val="left" w:pos="1429"/>
        </w:tabs>
        <w:ind w:left="66"/>
        <w:jc w:val="both"/>
      </w:pPr>
      <w:r w:rsidRPr="00ED15E6">
        <w:t>Předškoláci</w:t>
      </w:r>
      <w:r w:rsidRPr="00ED15E6">
        <w:tab/>
      </w:r>
      <w:r w:rsidRPr="00ED15E6">
        <w:tab/>
      </w:r>
      <w:r w:rsidRPr="00ED15E6">
        <w:tab/>
      </w:r>
      <w:r w:rsidRPr="00ED15E6">
        <w:tab/>
      </w:r>
      <w:r w:rsidRPr="00ED15E6">
        <w:tab/>
      </w:r>
      <w:r w:rsidRPr="00ED15E6">
        <w:tab/>
      </w:r>
      <w:r w:rsidRPr="00ED15E6">
        <w:tab/>
      </w:r>
      <w:r w:rsidR="00A3224A">
        <w:t>3</w:t>
      </w:r>
      <w:r w:rsidR="00CD5E19">
        <w:t>70</w:t>
      </w:r>
      <w:r w:rsidRPr="00ED15E6">
        <w:t xml:space="preserve">,-- Kč </w:t>
      </w:r>
    </w:p>
    <w:p w14:paraId="1C2D05B2" w14:textId="1C4E346D" w:rsidR="00ED15E6" w:rsidRPr="00ED15E6" w:rsidRDefault="00ED15E6" w:rsidP="00ED15E6">
      <w:pPr>
        <w:tabs>
          <w:tab w:val="left" w:pos="426"/>
          <w:tab w:val="left" w:pos="1429"/>
        </w:tabs>
        <w:ind w:left="66"/>
        <w:jc w:val="both"/>
      </w:pPr>
      <w:r w:rsidRPr="00ED15E6">
        <w:t>Děti s odkladem školní docházky, školáci, do 18 let + ostatní</w:t>
      </w:r>
      <w:r w:rsidRPr="00ED15E6">
        <w:tab/>
      </w:r>
      <w:r>
        <w:tab/>
      </w:r>
      <w:r w:rsidR="00A3224A">
        <w:t>3</w:t>
      </w:r>
      <w:r w:rsidR="00CD5E19">
        <w:t>90</w:t>
      </w:r>
      <w:r w:rsidRPr="00ED15E6">
        <w:t xml:space="preserve">,-- Kč </w:t>
      </w:r>
    </w:p>
    <w:p w14:paraId="06402F58" w14:textId="050D6B78" w:rsidR="00ED15E6" w:rsidRPr="00ED15E6" w:rsidRDefault="00ED15E6" w:rsidP="00ED15E6">
      <w:pPr>
        <w:tabs>
          <w:tab w:val="left" w:pos="426"/>
          <w:tab w:val="left" w:pos="1429"/>
        </w:tabs>
        <w:ind w:left="66"/>
        <w:jc w:val="both"/>
      </w:pPr>
      <w:r w:rsidRPr="00ED15E6">
        <w:t>Ostatní nad 18 let</w:t>
      </w:r>
      <w:r w:rsidRPr="00ED15E6">
        <w:tab/>
      </w:r>
      <w:r w:rsidRPr="00ED15E6">
        <w:tab/>
      </w:r>
      <w:r w:rsidRPr="00ED15E6">
        <w:tab/>
      </w:r>
      <w:r w:rsidRPr="00ED15E6">
        <w:tab/>
      </w:r>
      <w:r w:rsidRPr="00ED15E6">
        <w:tab/>
      </w:r>
      <w:r w:rsidRPr="00ED15E6">
        <w:tab/>
      </w:r>
      <w:r w:rsidR="00A3224A">
        <w:t>4</w:t>
      </w:r>
      <w:r w:rsidR="00CD5E19">
        <w:t>10</w:t>
      </w:r>
      <w:r w:rsidRPr="00ED15E6">
        <w:t>,-- Kč</w:t>
      </w:r>
    </w:p>
    <w:p w14:paraId="29C4C8C4" w14:textId="0C26286F" w:rsidR="00E85DC2" w:rsidRDefault="0000712B">
      <w:pPr>
        <w:tabs>
          <w:tab w:val="left" w:pos="426"/>
          <w:tab w:val="left" w:pos="1429"/>
        </w:tabs>
        <w:ind w:left="66"/>
        <w:jc w:val="both"/>
      </w:pPr>
      <w:r>
        <w:t>pedagogický dopro</w:t>
      </w:r>
      <w:r w:rsidR="007F1C66">
        <w:t xml:space="preserve">vod </w:t>
      </w:r>
      <w:r w:rsidR="00C34560">
        <w:t>má pobyt zdarma</w:t>
      </w:r>
      <w:r w:rsidR="007F1C66">
        <w:t>, maximálně však l dozor na 8</w:t>
      </w:r>
      <w:r>
        <w:t xml:space="preserve"> dětí</w:t>
      </w:r>
    </w:p>
    <w:p w14:paraId="1517870A" w14:textId="77777777" w:rsidR="00CD5E19" w:rsidRDefault="00CD5E19">
      <w:pPr>
        <w:tabs>
          <w:tab w:val="left" w:pos="426"/>
          <w:tab w:val="left" w:pos="1429"/>
        </w:tabs>
        <w:ind w:left="66"/>
        <w:jc w:val="both"/>
      </w:pPr>
    </w:p>
    <w:p w14:paraId="7D56CC6F" w14:textId="77777777" w:rsidR="00B1388A" w:rsidRDefault="00B1388A" w:rsidP="00CD326D">
      <w:pPr>
        <w:jc w:val="both"/>
      </w:pPr>
      <w:r>
        <w:rPr>
          <w:sz w:val="18"/>
          <w:szCs w:val="18"/>
        </w:rPr>
        <w:t xml:space="preserve">Cena sjednaná v této smlouvě vychází z cenové hladiny ke dni jejímu uzavření. V případě, že v měsících po uzavření smlouvy dojde k navýšení míry inflace vyjádřené přírůstkem indexu spotřebitelských cen k předchozímu měsíci (zveřejňované v tabulce č. </w:t>
      </w:r>
      <w:proofErr w:type="gramStart"/>
      <w:r>
        <w:rPr>
          <w:sz w:val="18"/>
          <w:szCs w:val="18"/>
        </w:rPr>
        <w:t>3  na</w:t>
      </w:r>
      <w:proofErr w:type="gramEnd"/>
      <w:r>
        <w:rPr>
          <w:sz w:val="18"/>
          <w:szCs w:val="18"/>
        </w:rPr>
        <w:t xml:space="preserve"> </w:t>
      </w:r>
      <w:hyperlink r:id="rId8" w:history="1">
        <w:r>
          <w:rPr>
            <w:rStyle w:val="Hypertextovodkaz"/>
            <w:sz w:val="18"/>
            <w:szCs w:val="18"/>
          </w:rPr>
          <w:t>https://www.czso.cz/csu/czso/mira_inflace</w:t>
        </w:r>
      </w:hyperlink>
      <w:r>
        <w:rPr>
          <w:sz w:val="18"/>
          <w:szCs w:val="18"/>
        </w:rPr>
        <w:t xml:space="preserve">), je DDM </w:t>
      </w:r>
      <w:proofErr w:type="spellStart"/>
      <w:r>
        <w:rPr>
          <w:sz w:val="18"/>
          <w:szCs w:val="18"/>
        </w:rPr>
        <w:t>hl.m</w:t>
      </w:r>
      <w:proofErr w:type="spellEnd"/>
      <w:r>
        <w:rPr>
          <w:sz w:val="18"/>
          <w:szCs w:val="18"/>
        </w:rPr>
        <w:t>. Prahy oprávněn zvýšit cenu o tento nárůst inflace za všechny měsíce po uzavření smlouvy až ke dni poskytnutí plnění ze smlouvy. Smluvní strany pro odstranění pochybností prohlašují, že k úpravě ceny dle tohoto ustanovení smlouvy není zapotřebí uzavírat dodatek ke smlouvě a zvýšení bude vyčísleno ve faktuře.     </w:t>
      </w:r>
    </w:p>
    <w:p w14:paraId="05EDB83D" w14:textId="77777777" w:rsidR="00E85DC2" w:rsidRDefault="00E85DC2" w:rsidP="00E85DC2">
      <w:pPr>
        <w:jc w:val="both"/>
      </w:pPr>
      <w:r>
        <w:rPr>
          <w:sz w:val="18"/>
          <w:szCs w:val="18"/>
        </w:rPr>
        <w:t xml:space="preserve"> </w:t>
      </w:r>
      <w:r w:rsidR="0056356A">
        <w:rPr>
          <w:sz w:val="18"/>
          <w:szCs w:val="18"/>
        </w:rPr>
        <w:t>Dle § 51/1/</w:t>
      </w:r>
      <w:r w:rsidR="00B1388A">
        <w:rPr>
          <w:sz w:val="18"/>
          <w:szCs w:val="18"/>
        </w:rPr>
        <w:t>h</w:t>
      </w:r>
      <w:r w:rsidRPr="004567CF">
        <w:rPr>
          <w:sz w:val="18"/>
          <w:szCs w:val="18"/>
        </w:rPr>
        <w:t xml:space="preserve"> Zákona č. 235/2004 Sb. o dani z přidané hodnoty jedná se o plnění osvobozené od daně bez nároku na odečet.</w:t>
      </w:r>
    </w:p>
    <w:p w14:paraId="0BC19DA8" w14:textId="77777777" w:rsidR="0000712B" w:rsidRDefault="0000712B">
      <w:pPr>
        <w:tabs>
          <w:tab w:val="left" w:pos="426"/>
          <w:tab w:val="left" w:pos="1429"/>
        </w:tabs>
        <w:ind w:left="66"/>
        <w:jc w:val="both"/>
        <w:rPr>
          <w:b/>
        </w:rPr>
      </w:pPr>
      <w:r>
        <w:rPr>
          <w:b/>
          <w:u w:val="single"/>
        </w:rPr>
        <w:t>Po příchodu do zařízení je nutné dodat seznam ubytovaných osob s adresou a datem narození.</w:t>
      </w:r>
    </w:p>
    <w:p w14:paraId="1DC9F0ED" w14:textId="176F502E" w:rsidR="00675F3E" w:rsidRPr="00FF6446" w:rsidRDefault="0000712B">
      <w:pPr>
        <w:tabs>
          <w:tab w:val="left" w:pos="426"/>
          <w:tab w:val="left" w:pos="1429"/>
        </w:tabs>
        <w:ind w:left="66"/>
        <w:jc w:val="both"/>
        <w:rPr>
          <w:bCs/>
        </w:rPr>
      </w:pPr>
      <w:r>
        <w:rPr>
          <w:b/>
          <w:u w:val="single"/>
        </w:rPr>
        <w:t>V budovách areálu je nutné přezutí</w:t>
      </w:r>
      <w:r w:rsidR="00FF6446">
        <w:rPr>
          <w:b/>
          <w:u w:val="single"/>
        </w:rPr>
        <w:t>.</w:t>
      </w:r>
    </w:p>
    <w:p w14:paraId="1797E071" w14:textId="7EB6F394" w:rsidR="00FF6446" w:rsidRDefault="00FF6446" w:rsidP="00FF6446">
      <w:pPr>
        <w:tabs>
          <w:tab w:val="left" w:pos="426"/>
          <w:tab w:val="left" w:pos="1429"/>
        </w:tabs>
        <w:jc w:val="both"/>
      </w:pPr>
      <w:r>
        <w:rPr>
          <w:bCs/>
        </w:rPr>
        <w:t xml:space="preserve"> </w:t>
      </w:r>
      <w:r w:rsidR="0000712B">
        <w:t>Způsob úhrady:</w:t>
      </w:r>
      <w:r w:rsidR="0000712B">
        <w:tab/>
        <w:t>fakturou</w:t>
      </w:r>
      <w:r w:rsidR="0000712B">
        <w:tab/>
      </w:r>
    </w:p>
    <w:p w14:paraId="1B2ACD93" w14:textId="1431D154" w:rsidR="00FF6446" w:rsidRPr="00FF6446" w:rsidRDefault="00FF6446" w:rsidP="00FF6446">
      <w:pPr>
        <w:tabs>
          <w:tab w:val="left" w:pos="426"/>
          <w:tab w:val="left" w:pos="1429"/>
        </w:tabs>
        <w:jc w:val="both"/>
      </w:pPr>
      <w:r>
        <w:t xml:space="preserve"> </w:t>
      </w:r>
      <w:r>
        <w:rPr>
          <w:b/>
          <w:sz w:val="18"/>
          <w:szCs w:val="18"/>
        </w:rPr>
        <w:t>Předpokládaná cena pobytu je cca</w:t>
      </w:r>
      <w:r w:rsidR="00E50C94">
        <w:rPr>
          <w:b/>
          <w:sz w:val="18"/>
          <w:szCs w:val="18"/>
        </w:rPr>
        <w:t xml:space="preserve"> 65 000</w:t>
      </w:r>
      <w:r w:rsidR="00BB3F95">
        <w:rPr>
          <w:b/>
          <w:sz w:val="18"/>
          <w:szCs w:val="18"/>
        </w:rPr>
        <w:t>,</w:t>
      </w:r>
      <w:proofErr w:type="gramStart"/>
      <w:r w:rsidR="00BB3F95">
        <w:rPr>
          <w:b/>
          <w:sz w:val="18"/>
          <w:szCs w:val="18"/>
        </w:rPr>
        <w:t xml:space="preserve">- </w:t>
      </w:r>
      <w:r>
        <w:rPr>
          <w:b/>
          <w:sz w:val="18"/>
          <w:szCs w:val="18"/>
        </w:rPr>
        <w:t xml:space="preserve"> Kč</w:t>
      </w:r>
      <w:proofErr w:type="gramEnd"/>
      <w:r>
        <w:rPr>
          <w:b/>
          <w:sz w:val="18"/>
          <w:szCs w:val="18"/>
        </w:rPr>
        <w:t xml:space="preserve">  objednatel složí zálohu cca 50% tj.</w:t>
      </w:r>
      <w:r w:rsidR="00BB3F95">
        <w:rPr>
          <w:b/>
          <w:sz w:val="18"/>
          <w:szCs w:val="18"/>
        </w:rPr>
        <w:t xml:space="preserve">  </w:t>
      </w:r>
      <w:r w:rsidR="00E50C94">
        <w:rPr>
          <w:b/>
          <w:sz w:val="18"/>
          <w:szCs w:val="18"/>
        </w:rPr>
        <w:t>32 500</w:t>
      </w:r>
      <w:r w:rsidR="00BB3F95">
        <w:rPr>
          <w:b/>
          <w:sz w:val="18"/>
          <w:szCs w:val="18"/>
        </w:rPr>
        <w:t xml:space="preserve">,- </w:t>
      </w:r>
      <w:r>
        <w:rPr>
          <w:b/>
          <w:sz w:val="18"/>
          <w:szCs w:val="18"/>
        </w:rPr>
        <w:t xml:space="preserve">Kč   </w:t>
      </w:r>
    </w:p>
    <w:p w14:paraId="00B500E5" w14:textId="56FAC343" w:rsidR="00FF6446" w:rsidRPr="00FF6446" w:rsidRDefault="00E01A0D" w:rsidP="00FF6446">
      <w:pPr>
        <w:tabs>
          <w:tab w:val="left" w:pos="426"/>
          <w:tab w:val="left" w:pos="1429"/>
        </w:tabs>
        <w:ind w:left="66"/>
        <w:jc w:val="both"/>
        <w:rPr>
          <w:b/>
          <w:sz w:val="18"/>
          <w:szCs w:val="18"/>
        </w:rPr>
      </w:pPr>
      <w:r>
        <w:rPr>
          <w:b/>
          <w:sz w:val="18"/>
          <w:szCs w:val="18"/>
        </w:rPr>
        <w:t>d</w:t>
      </w:r>
      <w:r w:rsidR="00FF6446">
        <w:rPr>
          <w:b/>
          <w:sz w:val="18"/>
          <w:szCs w:val="18"/>
        </w:rPr>
        <w:t>o</w:t>
      </w:r>
      <w:r w:rsidR="00BB3F95">
        <w:rPr>
          <w:b/>
          <w:sz w:val="18"/>
          <w:szCs w:val="18"/>
        </w:rPr>
        <w:t xml:space="preserve"> </w:t>
      </w:r>
      <w:r w:rsidR="008303D3">
        <w:rPr>
          <w:b/>
          <w:sz w:val="18"/>
          <w:szCs w:val="18"/>
        </w:rPr>
        <w:t>22.2. 2024</w:t>
      </w:r>
      <w:r w:rsidR="00FF6446">
        <w:rPr>
          <w:b/>
          <w:sz w:val="18"/>
          <w:szCs w:val="18"/>
        </w:rPr>
        <w:t xml:space="preserve"> bezhotovostně na základě vystavené faktury ubytovatelem a zaslané v elektronické podobě objednateli, s čímž objednatel souhlasí</w:t>
      </w:r>
      <w:r w:rsidR="00FF6446">
        <w:rPr>
          <w:b/>
        </w:rPr>
        <w:t xml:space="preserve">. </w:t>
      </w:r>
      <w:r w:rsidR="00FF6446">
        <w:t>Pokud nebude do uvedeného termínu zaplacena záloha a zaslána zpět potvrzená smlouva, rezervace se automaticky</w:t>
      </w:r>
      <w:r w:rsidR="007842F1">
        <w:t xml:space="preserve"> </w:t>
      </w:r>
      <w:proofErr w:type="gramStart"/>
      <w:r w:rsidR="00037ED1">
        <w:t>z</w:t>
      </w:r>
      <w:r w:rsidR="007842F1">
        <w:t>ruší</w:t>
      </w:r>
      <w:proofErr w:type="gramEnd"/>
      <w:r w:rsidR="00FF6446">
        <w:t xml:space="preserve">! Konečná výše nákladů bude smluvními stranami sjednána podle počtu osob, které se zotavovacího pobytu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pobytem ze strany objednatele před smluveným nástupem bude ubytovatel účtovat objednateli smluvní pokutu ve výši 25% ze zálohy a při zrušení pobytu 15 a méně dnů před </w:t>
      </w:r>
      <w:proofErr w:type="gramStart"/>
      <w:r w:rsidR="00FF6446">
        <w:t>pobytem ,</w:t>
      </w:r>
      <w:proofErr w:type="gramEnd"/>
      <w:r w:rsidR="00FF6446">
        <w:t xml:space="preserve"> bude ubytovatel účtovat objednateli smluvní pokutu ve výši 40%ze zálohy.</w:t>
      </w:r>
    </w:p>
    <w:p w14:paraId="10B83CF7" w14:textId="77777777" w:rsidR="00FF6446" w:rsidRDefault="00FF6446" w:rsidP="00FF6446">
      <w:pPr>
        <w:tabs>
          <w:tab w:val="left" w:pos="426"/>
          <w:tab w:val="left" w:pos="1429"/>
        </w:tabs>
        <w:ind w:left="66"/>
        <w:jc w:val="both"/>
      </w:pPr>
      <w:r>
        <w:t xml:space="preserve">Vzniklé náklady při změně smlouvy vyvolané objednatelem, tj. náklady, které ubytovatel již účelně a prokazatelně na </w:t>
      </w:r>
      <w:proofErr w:type="gramStart"/>
      <w:r>
        <w:t>pobyt  vynaložil</w:t>
      </w:r>
      <w:proofErr w:type="gramEnd"/>
      <w:r>
        <w:t>, je objednatel povinen hradit, s výjimkou případu, kdy plnění smlouvy zabrání vyšší moc, pak ubytovatel</w:t>
      </w:r>
    </w:p>
    <w:p w14:paraId="34EB4E26" w14:textId="0E7745AA" w:rsidR="00CD5E19" w:rsidRDefault="00FF6446" w:rsidP="00FF6446">
      <w:pPr>
        <w:tabs>
          <w:tab w:val="left" w:pos="426"/>
          <w:tab w:val="left" w:pos="1429"/>
        </w:tabs>
        <w:ind w:left="66"/>
        <w:jc w:val="both"/>
        <w:rPr>
          <w:b/>
          <w:sz w:val="18"/>
          <w:szCs w:val="18"/>
        </w:rPr>
      </w:pPr>
      <w:r>
        <w:t>vrací celou zaplacenou částku uvedenou v Čl. III této smlouvy</w:t>
      </w:r>
    </w:p>
    <w:p w14:paraId="6861B4DC" w14:textId="05C5F71B" w:rsidR="00CD5E19" w:rsidRDefault="00672E0A" w:rsidP="005B09B9">
      <w:pPr>
        <w:tabs>
          <w:tab w:val="left" w:pos="426"/>
          <w:tab w:val="left" w:pos="1429"/>
        </w:tabs>
        <w:jc w:val="both"/>
      </w:pPr>
      <w:r>
        <w:rPr>
          <w:b/>
        </w:rPr>
        <w:lastRenderedPageBreak/>
        <w:t xml:space="preserve">Celkové vyúčtování bude provedeno po splnění závazků z této smlouvy, na základě faktury zaslané ubytovatelem </w:t>
      </w:r>
      <w:r w:rsidR="00FF6446">
        <w:rPr>
          <w:b/>
        </w:rPr>
        <w:t xml:space="preserve">  </w:t>
      </w:r>
      <w:r>
        <w:rPr>
          <w:b/>
        </w:rPr>
        <w:t xml:space="preserve">objednateli v elektronické podobě, s čímž objednatel souhlasí. </w:t>
      </w:r>
      <w:r>
        <w:t xml:space="preserve">Tato faktura bude splatná do 10 dnů od jejího </w:t>
      </w:r>
      <w:proofErr w:type="gramStart"/>
      <w:r>
        <w:t xml:space="preserve">doručení </w:t>
      </w:r>
      <w:r w:rsidR="00FF6446">
        <w:t xml:space="preserve"> </w:t>
      </w:r>
      <w:r>
        <w:t>objednateli</w:t>
      </w:r>
      <w:proofErr w:type="gramEnd"/>
      <w:r>
        <w:t xml:space="preserve">. Faktury musí mít náležitosti daňového a účetního dokladu. Pokud je objednatel v prodlení s placením </w:t>
      </w:r>
      <w:proofErr w:type="gramStart"/>
      <w:r>
        <w:t xml:space="preserve">faktury, </w:t>
      </w:r>
      <w:r w:rsidR="00FF6446">
        <w:t xml:space="preserve"> </w:t>
      </w:r>
      <w:r>
        <w:t>je</w:t>
      </w:r>
      <w:proofErr w:type="gramEnd"/>
      <w:r>
        <w:t xml:space="preserve"> povinen zaplatit ubytovateli úroky z prodlení podle platných právních předpisů</w:t>
      </w:r>
      <w:r w:rsidR="00FF6446">
        <w:t>.</w:t>
      </w:r>
    </w:p>
    <w:p w14:paraId="23DA84FA" w14:textId="1A1A80F9" w:rsidR="00672E0A" w:rsidRDefault="00672E0A" w:rsidP="00FF6446">
      <w:pPr>
        <w:tabs>
          <w:tab w:val="left" w:pos="426"/>
          <w:tab w:val="left" w:pos="1429"/>
        </w:tabs>
        <w:ind w:left="66"/>
        <w:jc w:val="center"/>
        <w:rPr>
          <w:b/>
          <w:bCs/>
        </w:rPr>
      </w:pPr>
      <w:r>
        <w:rPr>
          <w:b/>
          <w:bCs/>
        </w:rPr>
        <w:t>IV.</w:t>
      </w:r>
    </w:p>
    <w:p w14:paraId="112C2664" w14:textId="77777777" w:rsidR="00672E0A" w:rsidRDefault="00672E0A" w:rsidP="00672E0A">
      <w:pPr>
        <w:pStyle w:val="Zkladntext"/>
        <w:tabs>
          <w:tab w:val="left" w:pos="709"/>
        </w:tabs>
        <w:ind w:left="426" w:hanging="426"/>
        <w:jc w:val="center"/>
        <w:rPr>
          <w:b/>
          <w:bCs/>
          <w:sz w:val="20"/>
        </w:rPr>
      </w:pPr>
      <w:r>
        <w:rPr>
          <w:b/>
          <w:bCs/>
          <w:sz w:val="20"/>
        </w:rPr>
        <w:t>Práva a povinnosti smluvních stran</w:t>
      </w:r>
    </w:p>
    <w:p w14:paraId="65C98D50" w14:textId="77777777" w:rsidR="00672E0A" w:rsidRDefault="00672E0A" w:rsidP="00672E0A">
      <w:pPr>
        <w:numPr>
          <w:ilvl w:val="0"/>
          <w:numId w:val="13"/>
        </w:numPr>
        <w:tabs>
          <w:tab w:val="left" w:pos="360"/>
        </w:tabs>
        <w:jc w:val="both"/>
        <w:textAlignment w:val="auto"/>
        <w:rPr>
          <w:b/>
          <w:bCs/>
        </w:rPr>
      </w:pPr>
      <w:r>
        <w:rPr>
          <w:b/>
          <w:bCs/>
        </w:rPr>
        <w:t>Ubytovatel je povinen:</w:t>
      </w:r>
    </w:p>
    <w:p w14:paraId="003F1EBE" w14:textId="77777777" w:rsidR="00672E0A" w:rsidRDefault="00672E0A" w:rsidP="00672E0A">
      <w:pPr>
        <w:numPr>
          <w:ilvl w:val="0"/>
          <w:numId w:val="14"/>
        </w:numPr>
        <w:tabs>
          <w:tab w:val="left" w:pos="720"/>
        </w:tabs>
        <w:jc w:val="both"/>
        <w:textAlignment w:val="auto"/>
      </w:pPr>
      <w:r>
        <w:t>Poskytnout objednateli užívání společných a dalších prostor a zařízení dle hygienických požadavků na zotavovací pobyt pro děti a zajistit mu nerušený výkon jeho práv a povinností spojených se zabezpečením úkolů školy v přírodě.</w:t>
      </w:r>
    </w:p>
    <w:p w14:paraId="108B08FD" w14:textId="77777777" w:rsidR="00672E0A" w:rsidRDefault="00672E0A" w:rsidP="00672E0A">
      <w:pPr>
        <w:numPr>
          <w:ilvl w:val="0"/>
          <w:numId w:val="14"/>
        </w:numPr>
        <w:tabs>
          <w:tab w:val="left" w:pos="720"/>
        </w:tabs>
        <w:jc w:val="both"/>
        <w:textAlignment w:val="auto"/>
      </w:pPr>
      <w:r>
        <w:t>Zabezpečit řádný úklid všech poskytnutých prostor v rámci platných hygienických norem a předpisů.</w:t>
      </w:r>
    </w:p>
    <w:p w14:paraId="40E47A99" w14:textId="77777777" w:rsidR="00672E0A" w:rsidRDefault="00672E0A" w:rsidP="00672E0A">
      <w:pPr>
        <w:numPr>
          <w:ilvl w:val="0"/>
          <w:numId w:val="14"/>
        </w:numPr>
        <w:tabs>
          <w:tab w:val="left" w:pos="720"/>
        </w:tabs>
        <w:jc w:val="both"/>
        <w:textAlignment w:val="auto"/>
      </w:pPr>
      <w:r>
        <w:t>Seznámit objednatele s ustanoveními vnitřního řádu školy v přírodě.</w:t>
      </w:r>
    </w:p>
    <w:p w14:paraId="184019A1" w14:textId="77777777" w:rsidR="00672E0A" w:rsidRDefault="00672E0A" w:rsidP="00672E0A">
      <w:pPr>
        <w:pStyle w:val="Zkladntext"/>
        <w:numPr>
          <w:ilvl w:val="0"/>
          <w:numId w:val="14"/>
        </w:numPr>
        <w:tabs>
          <w:tab w:val="left" w:pos="720"/>
        </w:tabs>
        <w:jc w:val="both"/>
        <w:textAlignment w:val="auto"/>
        <w:rPr>
          <w:sz w:val="20"/>
        </w:rPr>
      </w:pPr>
      <w:r>
        <w:rPr>
          <w:sz w:val="20"/>
        </w:rPr>
        <w:t>Ubytovatel se zavazuje dodržovat platné hygienické, bezpečnostní a požární předpisy.</w:t>
      </w:r>
    </w:p>
    <w:p w14:paraId="25FC94FD" w14:textId="77777777" w:rsidR="00E66034" w:rsidRDefault="00E66034" w:rsidP="00E66034">
      <w:pPr>
        <w:pStyle w:val="Zkladntext"/>
        <w:ind w:left="720"/>
        <w:jc w:val="both"/>
        <w:textAlignment w:val="auto"/>
        <w:rPr>
          <w:sz w:val="20"/>
        </w:rPr>
      </w:pPr>
    </w:p>
    <w:p w14:paraId="75C399D6" w14:textId="1F58525A" w:rsidR="00672E0A" w:rsidRPr="00E66034" w:rsidRDefault="00672E0A" w:rsidP="00FD2FC4">
      <w:pPr>
        <w:pStyle w:val="Zkladntext"/>
        <w:numPr>
          <w:ilvl w:val="0"/>
          <w:numId w:val="13"/>
        </w:numPr>
        <w:tabs>
          <w:tab w:val="left" w:pos="720"/>
        </w:tabs>
        <w:jc w:val="both"/>
        <w:textAlignment w:val="auto"/>
        <w:rPr>
          <w:sz w:val="20"/>
        </w:rPr>
      </w:pPr>
      <w:r w:rsidRPr="00E66034">
        <w:rPr>
          <w:b/>
          <w:bCs/>
          <w:sz w:val="20"/>
        </w:rPr>
        <w:t>Objednatel je povinen:</w:t>
      </w:r>
    </w:p>
    <w:p w14:paraId="6BF191D0" w14:textId="77777777" w:rsidR="00672E0A" w:rsidRDefault="00672E0A" w:rsidP="00672E0A">
      <w:pPr>
        <w:pStyle w:val="Zkladntext"/>
        <w:numPr>
          <w:ilvl w:val="0"/>
          <w:numId w:val="11"/>
        </w:numPr>
        <w:tabs>
          <w:tab w:val="left" w:pos="720"/>
        </w:tabs>
        <w:jc w:val="both"/>
        <w:textAlignment w:val="auto"/>
        <w:rPr>
          <w:sz w:val="20"/>
        </w:rPr>
      </w:pPr>
      <w:r>
        <w:rPr>
          <w:sz w:val="20"/>
        </w:rPr>
        <w:t>Dodržovat platný vnitřní řád školy v přírodě.</w:t>
      </w:r>
    </w:p>
    <w:p w14:paraId="2D73C822" w14:textId="77777777" w:rsidR="00672E0A" w:rsidRDefault="00672E0A" w:rsidP="00672E0A">
      <w:pPr>
        <w:pStyle w:val="Zkladntext"/>
        <w:numPr>
          <w:ilvl w:val="0"/>
          <w:numId w:val="11"/>
        </w:numPr>
        <w:tabs>
          <w:tab w:val="left" w:pos="720"/>
        </w:tabs>
        <w:jc w:val="both"/>
        <w:textAlignment w:val="auto"/>
        <w:rPr>
          <w:sz w:val="20"/>
        </w:rPr>
      </w:pPr>
      <w:r>
        <w:rPr>
          <w:sz w:val="20"/>
        </w:rPr>
        <w:t>Zaplatit za poskytnuté služby ubytovateli cenu ve výši a lhůtách stanovených v této smlouvě.</w:t>
      </w:r>
    </w:p>
    <w:p w14:paraId="4DD185A9" w14:textId="77777777" w:rsidR="00672E0A" w:rsidRDefault="00672E0A" w:rsidP="00672E0A">
      <w:pPr>
        <w:pStyle w:val="Zkladntext"/>
        <w:numPr>
          <w:ilvl w:val="0"/>
          <w:numId w:val="11"/>
        </w:numPr>
        <w:tabs>
          <w:tab w:val="left" w:pos="720"/>
        </w:tabs>
        <w:jc w:val="both"/>
        <w:textAlignment w:val="auto"/>
        <w:rPr>
          <w:sz w:val="20"/>
        </w:rPr>
      </w:pPr>
      <w:r>
        <w:rPr>
          <w:sz w:val="20"/>
        </w:rPr>
        <w:t>Užívat řádně prostory mu poskytnuté smlouvou. V těchto prostorách nesmí bez souhlasu ubytovatele provádět žádné podstatné změny.</w:t>
      </w:r>
    </w:p>
    <w:p w14:paraId="7A017EE8" w14:textId="77777777" w:rsidR="00672E0A" w:rsidRDefault="00672E0A" w:rsidP="00672E0A">
      <w:pPr>
        <w:pStyle w:val="Zkladntext"/>
        <w:numPr>
          <w:ilvl w:val="0"/>
          <w:numId w:val="11"/>
        </w:numPr>
        <w:tabs>
          <w:tab w:val="left" w:pos="720"/>
        </w:tabs>
        <w:jc w:val="both"/>
        <w:textAlignment w:val="auto"/>
        <w:rPr>
          <w:sz w:val="20"/>
        </w:rPr>
      </w:pPr>
      <w:r>
        <w:rPr>
          <w:sz w:val="20"/>
        </w:rPr>
        <w:t>Při zahájení pobytu převezme pověřený pracovník objednatele příslušné místnosti a vybavení. Po skončení pobytu ve škole v přírodě předat všechny užívané prostory a věci, které užíval, ve stavu, v jakém je převzal, s přihlédnutím k obvyklému opotřebení.</w:t>
      </w:r>
    </w:p>
    <w:p w14:paraId="266E744F" w14:textId="77777777" w:rsidR="00672E0A" w:rsidRDefault="00672E0A" w:rsidP="00672E0A">
      <w:pPr>
        <w:pStyle w:val="Zkladntext"/>
        <w:numPr>
          <w:ilvl w:val="0"/>
          <w:numId w:val="11"/>
        </w:numPr>
        <w:tabs>
          <w:tab w:val="left" w:pos="720"/>
        </w:tabs>
        <w:jc w:val="both"/>
        <w:textAlignment w:val="auto"/>
        <w:rPr>
          <w:sz w:val="20"/>
        </w:rPr>
      </w:pPr>
      <w:r>
        <w:rPr>
          <w:sz w:val="20"/>
        </w:rPr>
        <w:t>Nahradit případnou vzniklou škodu na majetku školy v přírodě způsobenou prokazatelně jejími účastníky.</w:t>
      </w:r>
    </w:p>
    <w:p w14:paraId="7670AF12" w14:textId="77777777" w:rsidR="00672E0A" w:rsidRDefault="00672E0A" w:rsidP="00672E0A">
      <w:pPr>
        <w:pStyle w:val="Zkladntext"/>
        <w:numPr>
          <w:ilvl w:val="0"/>
          <w:numId w:val="11"/>
        </w:numPr>
        <w:tabs>
          <w:tab w:val="left" w:pos="720"/>
        </w:tabs>
        <w:jc w:val="both"/>
        <w:textAlignment w:val="auto"/>
        <w:rPr>
          <w:sz w:val="20"/>
        </w:rPr>
      </w:pPr>
      <w:r>
        <w:rPr>
          <w:sz w:val="20"/>
        </w:rPr>
        <w:t>Uhradit ubytovateli veškerý materiál, zboží či služby, které mu budou na jeho žádost poskytnuty, pokud jejich poskytnutí není podle této smlouvy povinností školy v přírodě.</w:t>
      </w:r>
    </w:p>
    <w:p w14:paraId="5BF94477" w14:textId="77777777" w:rsidR="00672E0A" w:rsidRDefault="00672E0A" w:rsidP="00672E0A">
      <w:pPr>
        <w:pStyle w:val="Odstavecseseznamem"/>
        <w:numPr>
          <w:ilvl w:val="0"/>
          <w:numId w:val="11"/>
        </w:numPr>
        <w:suppressAutoHyphens w:val="0"/>
        <w:overflowPunct/>
        <w:autoSpaceDE/>
        <w:autoSpaceDN w:val="0"/>
        <w:jc w:val="both"/>
        <w:textAlignment w:val="auto"/>
      </w:pPr>
      <w:r>
        <w:t>Při účasti dětí mladších 15 let je nutno respektovat níže uvedené požadavky zákona č. 258/2000 Sb.,</w:t>
      </w:r>
      <w:r>
        <w:br/>
        <w:t xml:space="preserve">o ochraně veřejného zdraví, ve znění pozdějších předpisů (zejména </w:t>
      </w:r>
      <w:proofErr w:type="spellStart"/>
      <w:r>
        <w:t>ust</w:t>
      </w:r>
      <w:proofErr w:type="spellEnd"/>
      <w:r>
        <w:t xml:space="preserve">. § </w:t>
      </w:r>
      <w:proofErr w:type="gramStart"/>
      <w:r>
        <w:t>7 - 11</w:t>
      </w:r>
      <w:proofErr w:type="gramEnd"/>
      <w:r>
        <w:t>) a prováděcí vyhlášku</w:t>
      </w:r>
      <w:r>
        <w:br/>
        <w:t>č. 106/2001 Sb., o hygienických požadavcích na zotavovací pobyt pro děti, ve znění pozdějších předpisů.</w:t>
      </w:r>
    </w:p>
    <w:p w14:paraId="04C47E0C" w14:textId="77777777" w:rsidR="00672E0A" w:rsidRDefault="00672E0A" w:rsidP="00672E0A">
      <w:pPr>
        <w:pStyle w:val="Odstavecseseznamem"/>
        <w:numPr>
          <w:ilvl w:val="0"/>
          <w:numId w:val="11"/>
        </w:numPr>
        <w:suppressAutoHyphens w:val="0"/>
        <w:overflowPunct/>
        <w:autoSpaceDE/>
        <w:autoSpaceDN w:val="0"/>
        <w:jc w:val="both"/>
        <w:textAlignment w:val="auto"/>
      </w:pPr>
      <w:r>
        <w:t xml:space="preserve">Dále je nutno dodržovat zákon č. </w:t>
      </w:r>
      <w:r w:rsidR="0056356A">
        <w:t>65/2017</w:t>
      </w:r>
      <w:r>
        <w:t xml:space="preserve"> Sb., o opatřeních k ochraně před škodami působenými tabákovými výrobky, alkoholem a jinými návykovými látkami a o změně souvisejících zákonů, ve znění pozdějších předpisů, zejména </w:t>
      </w:r>
      <w:proofErr w:type="spellStart"/>
      <w:r>
        <w:t>ust</w:t>
      </w:r>
      <w:proofErr w:type="spellEnd"/>
      <w:r>
        <w:t>. § 8, podle něhož se zakazuje kouřit ve vnějších i vnitřních prostorách všech typů škol a školských zařízení. Nedodržuje-li osoba zákaz kouření v místech uvedených v § 8, a to ani po výzvě ubytovatele, aby v tomto jednání nepokračovala nebo aby prostor opustila, je ubytovatel oprávněn požádat obecní policii, nebo Policii České republiky o zákrok směřující k dodržení zákazu.</w:t>
      </w:r>
    </w:p>
    <w:p w14:paraId="01244CA8" w14:textId="77777777" w:rsidR="00672E0A" w:rsidRDefault="00672E0A" w:rsidP="00672E0A">
      <w:pPr>
        <w:pStyle w:val="Odstavecseseznamem"/>
        <w:numPr>
          <w:ilvl w:val="0"/>
          <w:numId w:val="11"/>
        </w:numPr>
        <w:suppressAutoHyphens w:val="0"/>
        <w:overflowPunct/>
        <w:autoSpaceDE/>
        <w:autoSpaceDN w:val="0"/>
        <w:adjustRightInd w:val="0"/>
        <w:spacing w:before="60" w:line="240" w:lineRule="atLeast"/>
        <w:jc w:val="both"/>
        <w:textAlignment w:val="auto"/>
      </w:pPr>
      <w:r>
        <w:t>Pokud předpokládaná výše hodnoty předmětu této smlouvy přesáhne 50 000 Kč bez daně z přidané hodnoty, bude text této smlouvy dle zákona č. 340/2015 v posledním znění zveřejněn ubytovatelem ve veřejně přístupné elektronické databázi. Smlouva, jakož i případné dodatky, nabývající pravosti a účinnosti dnem podpisu oprávněnými zástupci smluvních strana dnem uveřejnění ve veřejně přístupném registru smluv. Plnění předmětu této smlouvy před účinností této smlouvy se považuje za plnění podle této smlouvy a práva a povinnosti z něj vzniklé se řídí touto smlouvou.</w:t>
      </w:r>
    </w:p>
    <w:p w14:paraId="689D88A5" w14:textId="3F627A93" w:rsidR="00672E0A" w:rsidRDefault="00672E0A" w:rsidP="00672E0A">
      <w:pPr>
        <w:pStyle w:val="Odstavecseseznamem"/>
        <w:numPr>
          <w:ilvl w:val="0"/>
          <w:numId w:val="11"/>
        </w:numPr>
        <w:suppressAutoHyphens w:val="0"/>
        <w:overflowPunct/>
        <w:autoSpaceDE/>
        <w:autoSpaceDN w:val="0"/>
        <w:textAlignment w:val="auto"/>
      </w:pPr>
      <w:r>
        <w:t>Další ujednání: ubytovatel je povinen nakládat s osobními údaji, které mu sdělil objednatel v souladu s platnými obecně závaznými právními předpisy upravujícími ochranu osobních údajů (</w:t>
      </w:r>
      <w:proofErr w:type="spellStart"/>
      <w:r>
        <w:t>z.č</w:t>
      </w:r>
      <w:proofErr w:type="spellEnd"/>
      <w:r>
        <w:t>. 1</w:t>
      </w:r>
      <w:r w:rsidR="00ED15E6">
        <w:t>10/2019</w:t>
      </w:r>
      <w:r>
        <w:t xml:space="preserve"> Sb., o </w:t>
      </w:r>
      <w:r w:rsidR="00ED15E6">
        <w:t xml:space="preserve">zpracování </w:t>
      </w:r>
      <w:r>
        <w:t>osobních údajů</w:t>
      </w:r>
      <w:r w:rsidR="00ED15E6">
        <w:t>)</w:t>
      </w:r>
      <w:r>
        <w:t>.</w:t>
      </w:r>
    </w:p>
    <w:p w14:paraId="7E9003F2" w14:textId="77777777" w:rsidR="00EC7587" w:rsidRPr="00672E0A" w:rsidRDefault="00EC7587" w:rsidP="00EC7587">
      <w:pPr>
        <w:pStyle w:val="Odstavecseseznamem"/>
        <w:suppressAutoHyphens w:val="0"/>
        <w:overflowPunct/>
        <w:autoSpaceDE/>
        <w:jc w:val="center"/>
        <w:textAlignment w:val="auto"/>
        <w:rPr>
          <w:b/>
        </w:rPr>
      </w:pPr>
      <w:r w:rsidRPr="00672E0A">
        <w:rPr>
          <w:b/>
        </w:rPr>
        <w:t>V.</w:t>
      </w:r>
    </w:p>
    <w:p w14:paraId="75F456B1" w14:textId="77777777" w:rsidR="00EC7587" w:rsidRPr="00672E0A" w:rsidRDefault="00EC7587" w:rsidP="00EC7587">
      <w:pPr>
        <w:pStyle w:val="Odstavecseseznamem"/>
        <w:suppressAutoHyphens w:val="0"/>
        <w:overflowPunct/>
        <w:autoSpaceDE/>
        <w:jc w:val="center"/>
        <w:textAlignment w:val="auto"/>
        <w:rPr>
          <w:b/>
        </w:rPr>
      </w:pPr>
      <w:r w:rsidRPr="00672E0A">
        <w:rPr>
          <w:b/>
        </w:rPr>
        <w:t>Závěrečná ustanovení</w:t>
      </w:r>
    </w:p>
    <w:p w14:paraId="39AEC734" w14:textId="77777777" w:rsidR="00B947F3" w:rsidRDefault="00EC7587" w:rsidP="009D4081">
      <w:pPr>
        <w:pStyle w:val="Odstavecseseznamem"/>
        <w:suppressAutoHyphens w:val="0"/>
        <w:overflowPunct/>
        <w:autoSpaceDE/>
        <w:jc w:val="both"/>
        <w:textAlignment w:val="auto"/>
      </w:pPr>
      <w:r w:rsidRPr="00EC7587">
        <w:t>Smlouva se vyhotovuje ve dvou stejnopisech a nabývá platnosti podpisem oprávněných zástupců smluvních stran. Každý z účastníků si ponechá jedno vyhotovení smlouvy. Změny a doplňky je možné provést po dohodě obou smluvních stran formou písemných číslovaných dodatků potvrzených oběma smluvními stranami.</w:t>
      </w:r>
    </w:p>
    <w:p w14:paraId="011CD5F5" w14:textId="77777777" w:rsidR="00B947F3" w:rsidRDefault="00B947F3" w:rsidP="009D4081">
      <w:pPr>
        <w:pStyle w:val="Odstavecseseznamem"/>
        <w:suppressAutoHyphens w:val="0"/>
        <w:overflowPunct/>
        <w:autoSpaceDE/>
        <w:jc w:val="both"/>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0712B" w14:paraId="7FF5636B" w14:textId="77777777">
        <w:tc>
          <w:tcPr>
            <w:tcW w:w="4606" w:type="dxa"/>
          </w:tcPr>
          <w:p w14:paraId="4A48D718" w14:textId="5B618848" w:rsidR="0000712B" w:rsidRDefault="0000712B">
            <w:pPr>
              <w:jc w:val="both"/>
            </w:pPr>
            <w:r>
              <w:t xml:space="preserve">V   </w:t>
            </w:r>
            <w:r w:rsidR="00E67D7F">
              <w:t>Praze</w:t>
            </w:r>
            <w:r>
              <w:t xml:space="preserve">     dne </w:t>
            </w:r>
            <w:r w:rsidR="005C63D3">
              <w:t>31.1.2024</w:t>
            </w:r>
          </w:p>
          <w:p w14:paraId="67708B4F" w14:textId="77777777" w:rsidR="0000712B" w:rsidRDefault="0000712B">
            <w:pPr>
              <w:jc w:val="both"/>
            </w:pPr>
          </w:p>
          <w:p w14:paraId="639D47F7" w14:textId="77777777" w:rsidR="0000712B" w:rsidRDefault="0000712B">
            <w:pPr>
              <w:jc w:val="center"/>
            </w:pPr>
          </w:p>
          <w:p w14:paraId="23DEA8A5" w14:textId="77777777" w:rsidR="0000712B" w:rsidRDefault="0000712B">
            <w:pPr>
              <w:jc w:val="center"/>
            </w:pPr>
          </w:p>
          <w:p w14:paraId="2FF89A95" w14:textId="77777777" w:rsidR="0000712B" w:rsidRDefault="0000712B">
            <w:pPr>
              <w:jc w:val="center"/>
            </w:pPr>
            <w:r>
              <w:t>………………………………..</w:t>
            </w:r>
          </w:p>
          <w:p w14:paraId="6F4F1B65" w14:textId="77777777" w:rsidR="0000712B" w:rsidRDefault="0000712B">
            <w:pPr>
              <w:jc w:val="center"/>
            </w:pPr>
            <w:r>
              <w:t>objednatel</w:t>
            </w:r>
          </w:p>
        </w:tc>
        <w:tc>
          <w:tcPr>
            <w:tcW w:w="4606" w:type="dxa"/>
          </w:tcPr>
          <w:p w14:paraId="48DAE6A7" w14:textId="77C87A99" w:rsidR="0000712B" w:rsidRDefault="0000712B">
            <w:pPr>
              <w:jc w:val="both"/>
            </w:pPr>
            <w:r>
              <w:t xml:space="preserve">V Praze </w:t>
            </w:r>
            <w:proofErr w:type="gramStart"/>
            <w:r>
              <w:t xml:space="preserve">dne </w:t>
            </w:r>
            <w:r w:rsidR="008303D3">
              <w:t xml:space="preserve"> 8.1.</w:t>
            </w:r>
            <w:proofErr w:type="gramEnd"/>
            <w:r w:rsidR="008303D3">
              <w:t xml:space="preserve"> 2024</w:t>
            </w:r>
          </w:p>
          <w:p w14:paraId="10CF8357" w14:textId="77777777" w:rsidR="0000712B" w:rsidRDefault="0000712B">
            <w:pPr>
              <w:jc w:val="both"/>
            </w:pPr>
          </w:p>
          <w:p w14:paraId="03EE5EF3" w14:textId="77777777" w:rsidR="0000712B" w:rsidRDefault="0000712B">
            <w:pPr>
              <w:jc w:val="center"/>
            </w:pPr>
          </w:p>
          <w:p w14:paraId="6ABD488C" w14:textId="77777777" w:rsidR="0000712B" w:rsidRDefault="0000712B">
            <w:pPr>
              <w:jc w:val="center"/>
            </w:pPr>
            <w:r>
              <w:t>………………………………..</w:t>
            </w:r>
          </w:p>
          <w:p w14:paraId="7A950C81" w14:textId="77777777" w:rsidR="0000712B" w:rsidRDefault="0000712B">
            <w:pPr>
              <w:jc w:val="center"/>
            </w:pPr>
            <w:r>
              <w:t>ubytovatel</w:t>
            </w:r>
          </w:p>
          <w:p w14:paraId="430DB569" w14:textId="77777777" w:rsidR="0000712B" w:rsidRDefault="0000712B">
            <w:pPr>
              <w:jc w:val="center"/>
              <w:rPr>
                <w:b/>
              </w:rPr>
            </w:pPr>
            <w:r>
              <w:t>Dům dětí a mládeže hlavního města Prahy, Praha 8 – Karlín, Karlínské náměstí 7</w:t>
            </w:r>
          </w:p>
        </w:tc>
      </w:tr>
    </w:tbl>
    <w:p w14:paraId="03F3FDC1" w14:textId="77777777" w:rsidR="0000712B" w:rsidRDefault="0000712B">
      <w:pPr>
        <w:pStyle w:val="Zkladntext"/>
        <w:rPr>
          <w:sz w:val="20"/>
        </w:rPr>
      </w:pPr>
    </w:p>
    <w:sectPr w:rsidR="0000712B" w:rsidSect="00E85DC2">
      <w:footnotePr>
        <w:pos w:val="beneathText"/>
      </w:footnotePr>
      <w:pgSz w:w="11905" w:h="16837"/>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50"/>
        </w:tabs>
        <w:ind w:left="750" w:hanging="39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D23AB9"/>
    <w:multiLevelType w:val="hybridMultilevel"/>
    <w:tmpl w:val="F7960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2664751">
    <w:abstractNumId w:val="0"/>
  </w:num>
  <w:num w:numId="2" w16cid:durableId="1152064102">
    <w:abstractNumId w:val="1"/>
  </w:num>
  <w:num w:numId="3" w16cid:durableId="1689675935">
    <w:abstractNumId w:val="2"/>
  </w:num>
  <w:num w:numId="4" w16cid:durableId="1998344569">
    <w:abstractNumId w:val="3"/>
  </w:num>
  <w:num w:numId="5" w16cid:durableId="1386484316">
    <w:abstractNumId w:val="4"/>
  </w:num>
  <w:num w:numId="6" w16cid:durableId="286356203">
    <w:abstractNumId w:val="5"/>
  </w:num>
  <w:num w:numId="7" w16cid:durableId="35787285">
    <w:abstractNumId w:val="6"/>
  </w:num>
  <w:num w:numId="8" w16cid:durableId="1639266865">
    <w:abstractNumId w:val="7"/>
  </w:num>
  <w:num w:numId="9" w16cid:durableId="627468194">
    <w:abstractNumId w:val="8"/>
  </w:num>
  <w:num w:numId="10" w16cid:durableId="131338024">
    <w:abstractNumId w:val="9"/>
  </w:num>
  <w:num w:numId="11" w16cid:durableId="75794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295423">
    <w:abstractNumId w:val="10"/>
  </w:num>
  <w:num w:numId="13" w16cid:durableId="1520703498">
    <w:abstractNumId w:val="2"/>
    <w:lvlOverride w:ilvl="0">
      <w:startOverride w:val="1"/>
    </w:lvlOverride>
  </w:num>
  <w:num w:numId="14" w16cid:durableId="175270234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B"/>
    <w:rsid w:val="0000712B"/>
    <w:rsid w:val="00037ED1"/>
    <w:rsid w:val="00061E1A"/>
    <w:rsid w:val="00097647"/>
    <w:rsid w:val="000C6744"/>
    <w:rsid w:val="000D3DD3"/>
    <w:rsid w:val="00103677"/>
    <w:rsid w:val="00190AA5"/>
    <w:rsid w:val="001B4C3D"/>
    <w:rsid w:val="001D67D5"/>
    <w:rsid w:val="001E2C85"/>
    <w:rsid w:val="001F5A56"/>
    <w:rsid w:val="002F3C6E"/>
    <w:rsid w:val="00300053"/>
    <w:rsid w:val="0033250F"/>
    <w:rsid w:val="003B71CA"/>
    <w:rsid w:val="003F338B"/>
    <w:rsid w:val="0045595F"/>
    <w:rsid w:val="004C6901"/>
    <w:rsid w:val="004E050B"/>
    <w:rsid w:val="0053377B"/>
    <w:rsid w:val="0056356A"/>
    <w:rsid w:val="00587E55"/>
    <w:rsid w:val="00593F1F"/>
    <w:rsid w:val="005A28BD"/>
    <w:rsid w:val="005A651B"/>
    <w:rsid w:val="005B09B9"/>
    <w:rsid w:val="005C63D3"/>
    <w:rsid w:val="005D01C6"/>
    <w:rsid w:val="005E1FE6"/>
    <w:rsid w:val="005F2FEE"/>
    <w:rsid w:val="00672E0A"/>
    <w:rsid w:val="00674CA8"/>
    <w:rsid w:val="00675F3E"/>
    <w:rsid w:val="006A6D41"/>
    <w:rsid w:val="006C72F6"/>
    <w:rsid w:val="006F4A09"/>
    <w:rsid w:val="00732598"/>
    <w:rsid w:val="007842F1"/>
    <w:rsid w:val="007935D4"/>
    <w:rsid w:val="007B7EB0"/>
    <w:rsid w:val="007D0560"/>
    <w:rsid w:val="007D2BF7"/>
    <w:rsid w:val="007F1C66"/>
    <w:rsid w:val="008303D3"/>
    <w:rsid w:val="00863133"/>
    <w:rsid w:val="0087430C"/>
    <w:rsid w:val="008A017C"/>
    <w:rsid w:val="008A73CC"/>
    <w:rsid w:val="008D51EE"/>
    <w:rsid w:val="00905874"/>
    <w:rsid w:val="00964B2F"/>
    <w:rsid w:val="009724D3"/>
    <w:rsid w:val="00993416"/>
    <w:rsid w:val="009D4081"/>
    <w:rsid w:val="00A06264"/>
    <w:rsid w:val="00A3224A"/>
    <w:rsid w:val="00A3624B"/>
    <w:rsid w:val="00A7106B"/>
    <w:rsid w:val="00A80E2B"/>
    <w:rsid w:val="00AF64B1"/>
    <w:rsid w:val="00B10CE6"/>
    <w:rsid w:val="00B1388A"/>
    <w:rsid w:val="00B50D66"/>
    <w:rsid w:val="00B947F3"/>
    <w:rsid w:val="00BB330F"/>
    <w:rsid w:val="00BB3F95"/>
    <w:rsid w:val="00BD0FFE"/>
    <w:rsid w:val="00C02658"/>
    <w:rsid w:val="00C0457A"/>
    <w:rsid w:val="00C1634C"/>
    <w:rsid w:val="00C34560"/>
    <w:rsid w:val="00C57269"/>
    <w:rsid w:val="00CB677F"/>
    <w:rsid w:val="00CD326D"/>
    <w:rsid w:val="00CD5E19"/>
    <w:rsid w:val="00D009B9"/>
    <w:rsid w:val="00DE0FC9"/>
    <w:rsid w:val="00DE239D"/>
    <w:rsid w:val="00E01A0D"/>
    <w:rsid w:val="00E153EF"/>
    <w:rsid w:val="00E50C94"/>
    <w:rsid w:val="00E63752"/>
    <w:rsid w:val="00E66034"/>
    <w:rsid w:val="00E67D7F"/>
    <w:rsid w:val="00E85DC2"/>
    <w:rsid w:val="00EC7587"/>
    <w:rsid w:val="00ED15E6"/>
    <w:rsid w:val="00EE1EC4"/>
    <w:rsid w:val="00EF56D7"/>
    <w:rsid w:val="00F34C56"/>
    <w:rsid w:val="00F410A2"/>
    <w:rsid w:val="00F43EDF"/>
    <w:rsid w:val="00F80E17"/>
    <w:rsid w:val="00FB5D93"/>
    <w:rsid w:val="00FD2FC4"/>
    <w:rsid w:val="00FF6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D02F"/>
  <w15:chartTrackingRefBased/>
  <w15:docId w15:val="{9DA33063-7B7F-4559-842F-2CDC0BF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E1A"/>
    <w:pPr>
      <w:suppressAutoHyphens/>
      <w:overflowPunct w:val="0"/>
      <w:autoSpaceDE w:val="0"/>
      <w:textAlignment w:val="baseline"/>
    </w:pPr>
    <w:rPr>
      <w:lang w:eastAsia="ar-SA"/>
    </w:rPr>
  </w:style>
  <w:style w:type="paragraph" w:styleId="Nadpis1">
    <w:name w:val="heading 1"/>
    <w:basedOn w:val="Normln"/>
    <w:next w:val="Normln"/>
    <w:qFormat/>
    <w:rsid w:val="00061E1A"/>
    <w:pPr>
      <w:keepNext/>
      <w:numPr>
        <w:numId w:val="1"/>
      </w:numPr>
      <w:outlineLvl w:val="0"/>
    </w:pPr>
    <w:rPr>
      <w:sz w:val="24"/>
    </w:rPr>
  </w:style>
  <w:style w:type="paragraph" w:styleId="Nadpis2">
    <w:name w:val="heading 2"/>
    <w:basedOn w:val="Normln"/>
    <w:next w:val="Normln"/>
    <w:qFormat/>
    <w:rsid w:val="00061E1A"/>
    <w:pPr>
      <w:keepNext/>
      <w:numPr>
        <w:ilvl w:val="1"/>
        <w:numId w:val="1"/>
      </w:numPr>
      <w:outlineLvl w:val="1"/>
    </w:pPr>
    <w:rPr>
      <w:sz w:val="24"/>
    </w:rPr>
  </w:style>
  <w:style w:type="paragraph" w:styleId="Nadpis3">
    <w:name w:val="heading 3"/>
    <w:basedOn w:val="Normln"/>
    <w:next w:val="Normln"/>
    <w:qFormat/>
    <w:rsid w:val="00061E1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061E1A"/>
    <w:pPr>
      <w:keepNext/>
      <w:numPr>
        <w:ilvl w:val="3"/>
        <w:numId w:val="1"/>
      </w:numPr>
      <w:spacing w:before="240" w:after="60"/>
      <w:outlineLvl w:val="3"/>
    </w:pPr>
    <w:rPr>
      <w:b/>
      <w:bCs/>
      <w:sz w:val="28"/>
      <w:szCs w:val="28"/>
    </w:rPr>
  </w:style>
  <w:style w:type="paragraph" w:styleId="Nadpis5">
    <w:name w:val="heading 5"/>
    <w:basedOn w:val="Normln"/>
    <w:next w:val="Normln"/>
    <w:qFormat/>
    <w:rsid w:val="00061E1A"/>
    <w:pPr>
      <w:numPr>
        <w:ilvl w:val="4"/>
        <w:numId w:val="1"/>
      </w:numPr>
      <w:spacing w:before="240" w:after="60"/>
      <w:outlineLvl w:val="4"/>
    </w:pPr>
    <w:rPr>
      <w:b/>
      <w:bCs/>
      <w:i/>
      <w:iCs/>
      <w:sz w:val="26"/>
      <w:szCs w:val="26"/>
    </w:rPr>
  </w:style>
  <w:style w:type="paragraph" w:styleId="Nadpis6">
    <w:name w:val="heading 6"/>
    <w:basedOn w:val="Normln"/>
    <w:next w:val="Normln"/>
    <w:qFormat/>
    <w:rsid w:val="00061E1A"/>
    <w:pPr>
      <w:numPr>
        <w:ilvl w:val="5"/>
        <w:numId w:val="1"/>
      </w:numPr>
      <w:spacing w:before="240" w:after="60"/>
      <w:outlineLvl w:val="5"/>
    </w:pPr>
    <w:rPr>
      <w:b/>
      <w:bCs/>
      <w:sz w:val="22"/>
      <w:szCs w:val="22"/>
    </w:rPr>
  </w:style>
  <w:style w:type="paragraph" w:styleId="Nadpis7">
    <w:name w:val="heading 7"/>
    <w:basedOn w:val="Normln"/>
    <w:next w:val="Normln"/>
    <w:qFormat/>
    <w:rsid w:val="00061E1A"/>
    <w:pPr>
      <w:numPr>
        <w:ilvl w:val="6"/>
        <w:numId w:val="1"/>
      </w:numPr>
      <w:spacing w:before="240" w:after="60"/>
      <w:outlineLvl w:val="6"/>
    </w:pPr>
    <w:rPr>
      <w:sz w:val="24"/>
      <w:szCs w:val="24"/>
    </w:rPr>
  </w:style>
  <w:style w:type="paragraph" w:styleId="Nadpis8">
    <w:name w:val="heading 8"/>
    <w:basedOn w:val="Normln"/>
    <w:next w:val="Normln"/>
    <w:qFormat/>
    <w:rsid w:val="00061E1A"/>
    <w:pPr>
      <w:numPr>
        <w:ilvl w:val="7"/>
        <w:numId w:val="1"/>
      </w:numPr>
      <w:spacing w:before="240" w:after="60"/>
      <w:outlineLvl w:val="7"/>
    </w:pPr>
    <w:rPr>
      <w:i/>
      <w:iCs/>
      <w:sz w:val="24"/>
      <w:szCs w:val="24"/>
    </w:rPr>
  </w:style>
  <w:style w:type="paragraph" w:styleId="Nadpis9">
    <w:name w:val="heading 9"/>
    <w:basedOn w:val="Normln"/>
    <w:next w:val="Normln"/>
    <w:qFormat/>
    <w:rsid w:val="00061E1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061E1A"/>
  </w:style>
  <w:style w:type="character" w:customStyle="1" w:styleId="WW-Absatz-Standardschriftart">
    <w:name w:val="WW-Absatz-Standardschriftart"/>
    <w:rsid w:val="00061E1A"/>
  </w:style>
  <w:style w:type="character" w:customStyle="1" w:styleId="WW-Absatz-Standardschriftart1">
    <w:name w:val="WW-Absatz-Standardschriftart1"/>
    <w:rsid w:val="00061E1A"/>
  </w:style>
  <w:style w:type="character" w:customStyle="1" w:styleId="WW-Absatz-Standardschriftart11">
    <w:name w:val="WW-Absatz-Standardschriftart11"/>
    <w:rsid w:val="00061E1A"/>
  </w:style>
  <w:style w:type="character" w:customStyle="1" w:styleId="WW-Absatz-Standardschriftart111">
    <w:name w:val="WW-Absatz-Standardschriftart111"/>
    <w:rsid w:val="00061E1A"/>
  </w:style>
  <w:style w:type="character" w:customStyle="1" w:styleId="WW-Absatz-Standardschriftart1111">
    <w:name w:val="WW-Absatz-Standardschriftart1111"/>
    <w:rsid w:val="00061E1A"/>
  </w:style>
  <w:style w:type="character" w:customStyle="1" w:styleId="WW-Absatz-Standardschriftart11111">
    <w:name w:val="WW-Absatz-Standardschriftart11111"/>
    <w:rsid w:val="00061E1A"/>
  </w:style>
  <w:style w:type="character" w:customStyle="1" w:styleId="WW-Absatz-Standardschriftart111111">
    <w:name w:val="WW-Absatz-Standardschriftart111111"/>
    <w:rsid w:val="00061E1A"/>
  </w:style>
  <w:style w:type="character" w:customStyle="1" w:styleId="WW-Absatz-Standardschriftart1111111">
    <w:name w:val="WW-Absatz-Standardschriftart1111111"/>
    <w:rsid w:val="00061E1A"/>
  </w:style>
  <w:style w:type="character" w:customStyle="1" w:styleId="WW-Absatz-Standardschriftart11111111">
    <w:name w:val="WW-Absatz-Standardschriftart11111111"/>
    <w:rsid w:val="00061E1A"/>
  </w:style>
  <w:style w:type="character" w:customStyle="1" w:styleId="WW-Absatz-Standardschriftart111111111">
    <w:name w:val="WW-Absatz-Standardschriftart111111111"/>
    <w:rsid w:val="00061E1A"/>
  </w:style>
  <w:style w:type="character" w:customStyle="1" w:styleId="WW-Absatz-Standardschriftart1111111111">
    <w:name w:val="WW-Absatz-Standardschriftart1111111111"/>
    <w:rsid w:val="00061E1A"/>
  </w:style>
  <w:style w:type="character" w:customStyle="1" w:styleId="WW-Absatz-Standardschriftart11111111111">
    <w:name w:val="WW-Absatz-Standardschriftart11111111111"/>
    <w:rsid w:val="00061E1A"/>
  </w:style>
  <w:style w:type="character" w:customStyle="1" w:styleId="WW-Absatz-Standardschriftart111111111111">
    <w:name w:val="WW-Absatz-Standardschriftart111111111111"/>
    <w:rsid w:val="00061E1A"/>
  </w:style>
  <w:style w:type="character" w:customStyle="1" w:styleId="WW-Absatz-Standardschriftart1111111111111">
    <w:name w:val="WW-Absatz-Standardschriftart1111111111111"/>
    <w:rsid w:val="00061E1A"/>
  </w:style>
  <w:style w:type="character" w:customStyle="1" w:styleId="WW-Absatz-Standardschriftart11111111111111">
    <w:name w:val="WW-Absatz-Standardschriftart11111111111111"/>
    <w:rsid w:val="00061E1A"/>
  </w:style>
  <w:style w:type="character" w:customStyle="1" w:styleId="WW-Absatz-Standardschriftart111111111111111">
    <w:name w:val="WW-Absatz-Standardschriftart111111111111111"/>
    <w:rsid w:val="00061E1A"/>
  </w:style>
  <w:style w:type="character" w:customStyle="1" w:styleId="WW8Num3z0">
    <w:name w:val="WW8Num3z0"/>
    <w:rsid w:val="00061E1A"/>
    <w:rPr>
      <w:rFonts w:ascii="Symbol" w:hAnsi="Symbol"/>
    </w:rPr>
  </w:style>
  <w:style w:type="character" w:customStyle="1" w:styleId="WW8Num3z1">
    <w:name w:val="WW8Num3z1"/>
    <w:rsid w:val="00061E1A"/>
    <w:rPr>
      <w:rFonts w:ascii="Courier New" w:hAnsi="Courier New"/>
    </w:rPr>
  </w:style>
  <w:style w:type="character" w:customStyle="1" w:styleId="WW8Num3z2">
    <w:name w:val="WW8Num3z2"/>
    <w:rsid w:val="00061E1A"/>
    <w:rPr>
      <w:rFonts w:ascii="Wingdings" w:hAnsi="Wingdings"/>
    </w:rPr>
  </w:style>
  <w:style w:type="character" w:customStyle="1" w:styleId="WW8Num9z0">
    <w:name w:val="WW8Num9z0"/>
    <w:rsid w:val="00061E1A"/>
    <w:rPr>
      <w:rFonts w:ascii="Symbol" w:hAnsi="Symbol"/>
    </w:rPr>
  </w:style>
  <w:style w:type="character" w:customStyle="1" w:styleId="WW8Num10z0">
    <w:name w:val="WW8Num10z0"/>
    <w:rsid w:val="00061E1A"/>
    <w:rPr>
      <w:rFonts w:ascii="Symbol" w:hAnsi="Symbol"/>
    </w:rPr>
  </w:style>
  <w:style w:type="character" w:customStyle="1" w:styleId="WW8Num10z1">
    <w:name w:val="WW8Num10z1"/>
    <w:rsid w:val="00061E1A"/>
    <w:rPr>
      <w:rFonts w:ascii="Courier New" w:hAnsi="Courier New"/>
    </w:rPr>
  </w:style>
  <w:style w:type="character" w:customStyle="1" w:styleId="WW8Num10z2">
    <w:name w:val="WW8Num10z2"/>
    <w:rsid w:val="00061E1A"/>
    <w:rPr>
      <w:rFonts w:ascii="Wingdings" w:hAnsi="Wingdings"/>
    </w:rPr>
  </w:style>
  <w:style w:type="character" w:customStyle="1" w:styleId="WW8Num21z0">
    <w:name w:val="WW8Num21z0"/>
    <w:rsid w:val="00061E1A"/>
    <w:rPr>
      <w:rFonts w:ascii="Symbol" w:hAnsi="Symbol"/>
    </w:rPr>
  </w:style>
  <w:style w:type="character" w:customStyle="1" w:styleId="Standardnpsmoodstavce1">
    <w:name w:val="Standardní písmo odstavce1"/>
    <w:rsid w:val="00061E1A"/>
  </w:style>
  <w:style w:type="paragraph" w:customStyle="1" w:styleId="Nadpis">
    <w:name w:val="Nadpis"/>
    <w:basedOn w:val="Normln"/>
    <w:next w:val="Zkladntext"/>
    <w:rsid w:val="00061E1A"/>
    <w:pPr>
      <w:keepNext/>
      <w:spacing w:before="240" w:after="120"/>
    </w:pPr>
    <w:rPr>
      <w:rFonts w:ascii="Arial" w:eastAsia="Lucida Sans Unicode" w:hAnsi="Arial" w:cs="Tahoma"/>
      <w:sz w:val="28"/>
      <w:szCs w:val="28"/>
    </w:rPr>
  </w:style>
  <w:style w:type="paragraph" w:styleId="Zkladntext">
    <w:name w:val="Body Text"/>
    <w:basedOn w:val="Normln"/>
    <w:semiHidden/>
    <w:rsid w:val="00061E1A"/>
    <w:rPr>
      <w:sz w:val="24"/>
    </w:rPr>
  </w:style>
  <w:style w:type="paragraph" w:styleId="Seznam">
    <w:name w:val="List"/>
    <w:basedOn w:val="Zkladntext"/>
    <w:semiHidden/>
    <w:rsid w:val="00061E1A"/>
    <w:rPr>
      <w:rFonts w:cs="Tahoma"/>
    </w:rPr>
  </w:style>
  <w:style w:type="paragraph" w:customStyle="1" w:styleId="Popisek">
    <w:name w:val="Popisek"/>
    <w:basedOn w:val="Normln"/>
    <w:rsid w:val="00061E1A"/>
    <w:pPr>
      <w:suppressLineNumbers/>
      <w:spacing w:before="120" w:after="120"/>
    </w:pPr>
    <w:rPr>
      <w:rFonts w:cs="Tahoma"/>
      <w:i/>
      <w:iCs/>
      <w:sz w:val="24"/>
      <w:szCs w:val="24"/>
    </w:rPr>
  </w:style>
  <w:style w:type="paragraph" w:customStyle="1" w:styleId="Rejstk">
    <w:name w:val="Rejstřík"/>
    <w:basedOn w:val="Normln"/>
    <w:rsid w:val="00061E1A"/>
    <w:pPr>
      <w:suppressLineNumbers/>
    </w:pPr>
    <w:rPr>
      <w:rFonts w:cs="Tahoma"/>
    </w:rPr>
  </w:style>
  <w:style w:type="paragraph" w:styleId="Nzev">
    <w:name w:val="Title"/>
    <w:basedOn w:val="Normln"/>
    <w:next w:val="Podtitul"/>
    <w:qFormat/>
    <w:rsid w:val="00061E1A"/>
    <w:pPr>
      <w:jc w:val="center"/>
    </w:pPr>
    <w:rPr>
      <w:rFonts w:ascii="Arial" w:hAnsi="Arial" w:cs="Arial"/>
      <w:sz w:val="32"/>
    </w:rPr>
  </w:style>
  <w:style w:type="paragraph" w:customStyle="1" w:styleId="Podtitul">
    <w:name w:val="Podtitul"/>
    <w:basedOn w:val="Nadpis"/>
    <w:next w:val="Zkladntext"/>
    <w:qFormat/>
    <w:rsid w:val="00061E1A"/>
    <w:pPr>
      <w:jc w:val="center"/>
    </w:pPr>
    <w:rPr>
      <w:i/>
      <w:iCs/>
    </w:rPr>
  </w:style>
  <w:style w:type="paragraph" w:customStyle="1" w:styleId="Zkladntext21">
    <w:name w:val="Základní text 21"/>
    <w:basedOn w:val="Normln"/>
    <w:rsid w:val="00061E1A"/>
    <w:pPr>
      <w:jc w:val="both"/>
    </w:pPr>
    <w:rPr>
      <w:sz w:val="24"/>
    </w:rPr>
  </w:style>
  <w:style w:type="paragraph" w:styleId="Zhlav">
    <w:name w:val="header"/>
    <w:basedOn w:val="Normln"/>
    <w:semiHidden/>
    <w:rsid w:val="00061E1A"/>
    <w:pPr>
      <w:tabs>
        <w:tab w:val="center" w:pos="4536"/>
        <w:tab w:val="right" w:pos="9072"/>
      </w:tabs>
    </w:pPr>
  </w:style>
  <w:style w:type="paragraph" w:styleId="Zpat">
    <w:name w:val="footer"/>
    <w:basedOn w:val="Normln"/>
    <w:semiHidden/>
    <w:rsid w:val="00061E1A"/>
    <w:pPr>
      <w:tabs>
        <w:tab w:val="center" w:pos="4536"/>
        <w:tab w:val="right" w:pos="9072"/>
      </w:tabs>
    </w:pPr>
  </w:style>
  <w:style w:type="paragraph" w:customStyle="1" w:styleId="Zkladntext31">
    <w:name w:val="Základní text 31"/>
    <w:basedOn w:val="Normln"/>
    <w:rsid w:val="00061E1A"/>
    <w:rPr>
      <w:b/>
      <w:bCs/>
      <w:sz w:val="24"/>
    </w:rPr>
  </w:style>
  <w:style w:type="paragraph" w:styleId="Textbubliny">
    <w:name w:val="Balloon Text"/>
    <w:basedOn w:val="Normln"/>
    <w:semiHidden/>
    <w:rsid w:val="00061E1A"/>
    <w:rPr>
      <w:rFonts w:ascii="Tahoma" w:hAnsi="Tahoma" w:cs="Tahoma"/>
      <w:sz w:val="16"/>
      <w:szCs w:val="16"/>
    </w:rPr>
  </w:style>
  <w:style w:type="character" w:styleId="Hypertextovodkaz">
    <w:name w:val="Hyperlink"/>
    <w:semiHidden/>
    <w:rsid w:val="00061E1A"/>
    <w:rPr>
      <w:color w:val="0000FF"/>
      <w:u w:val="single"/>
    </w:rPr>
  </w:style>
  <w:style w:type="paragraph" w:styleId="Odstavecseseznamem">
    <w:name w:val="List Paragraph"/>
    <w:basedOn w:val="Normln"/>
    <w:uiPriority w:val="34"/>
    <w:qFormat/>
    <w:rsid w:val="00EC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681">
      <w:bodyDiv w:val="1"/>
      <w:marLeft w:val="0"/>
      <w:marRight w:val="0"/>
      <w:marTop w:val="0"/>
      <w:marBottom w:val="0"/>
      <w:divBdr>
        <w:top w:val="none" w:sz="0" w:space="0" w:color="auto"/>
        <w:left w:val="none" w:sz="0" w:space="0" w:color="auto"/>
        <w:bottom w:val="none" w:sz="0" w:space="0" w:color="auto"/>
        <w:right w:val="none" w:sz="0" w:space="0" w:color="auto"/>
      </w:divBdr>
    </w:div>
    <w:div w:id="918178205">
      <w:bodyDiv w:val="1"/>
      <w:marLeft w:val="0"/>
      <w:marRight w:val="0"/>
      <w:marTop w:val="0"/>
      <w:marBottom w:val="0"/>
      <w:divBdr>
        <w:top w:val="none" w:sz="0" w:space="0" w:color="auto"/>
        <w:left w:val="none" w:sz="0" w:space="0" w:color="auto"/>
        <w:bottom w:val="none" w:sz="0" w:space="0" w:color="auto"/>
        <w:right w:val="none" w:sz="0" w:space="0" w:color="auto"/>
      </w:divBdr>
    </w:div>
    <w:div w:id="1402025987">
      <w:bodyDiv w:val="1"/>
      <w:marLeft w:val="0"/>
      <w:marRight w:val="0"/>
      <w:marTop w:val="0"/>
      <w:marBottom w:val="0"/>
      <w:divBdr>
        <w:top w:val="none" w:sz="0" w:space="0" w:color="auto"/>
        <w:left w:val="none" w:sz="0" w:space="0" w:color="auto"/>
        <w:bottom w:val="none" w:sz="0" w:space="0" w:color="auto"/>
        <w:right w:val="none" w:sz="0" w:space="0" w:color="auto"/>
      </w:divBdr>
    </w:div>
    <w:div w:id="1812939362">
      <w:bodyDiv w:val="1"/>
      <w:marLeft w:val="0"/>
      <w:marRight w:val="0"/>
      <w:marTop w:val="0"/>
      <w:marBottom w:val="0"/>
      <w:divBdr>
        <w:top w:val="none" w:sz="0" w:space="0" w:color="auto"/>
        <w:left w:val="none" w:sz="0" w:space="0" w:color="auto"/>
        <w:bottom w:val="none" w:sz="0" w:space="0" w:color="auto"/>
        <w:right w:val="none" w:sz="0" w:space="0" w:color="auto"/>
      </w:divBdr>
    </w:div>
    <w:div w:id="21021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ira_infla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176AFB5F1D8F489B53E2A00B88FB55" ma:contentTypeVersion="0" ma:contentTypeDescription="Vytvoří nový dokument" ma:contentTypeScope="" ma:versionID="3a33e2d4924d3d3c62a5fa801678a732">
  <xsd:schema xmlns:xsd="http://www.w3.org/2001/XMLSchema" xmlns:xs="http://www.w3.org/2001/XMLSchema" xmlns:p="http://schemas.microsoft.com/office/2006/metadata/properties" targetNamespace="http://schemas.microsoft.com/office/2006/metadata/properties" ma:root="true" ma:fieldsID="2590993bee96ec6859f1baf703d6dc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29900-FC0B-4D56-B982-49CF0B86C705}">
  <ds:schemaRefs>
    <ds:schemaRef ds:uri="http://schemas.microsoft.com/sharepoint/v3/contenttype/forms"/>
  </ds:schemaRefs>
</ds:datastoreItem>
</file>

<file path=customXml/itemProps2.xml><?xml version="1.0" encoding="utf-8"?>
<ds:datastoreItem xmlns:ds="http://schemas.openxmlformats.org/officeDocument/2006/customXml" ds:itemID="{90C56B88-1EE9-4DC4-9C8D-D0F97877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346149-6106-4B27-A35C-9C6E1D9507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6937</Characters>
  <Application>Microsoft Office Word</Application>
  <DocSecurity>0</DocSecurity>
  <Lines>57</Lines>
  <Paragraphs>16</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Smlouva č</vt:lpstr>
      <vt:lpstr>B) Dům dětí a mládeže hlavního města Prahy</vt:lpstr>
      <vt:lpstr>186 00 Praha 8 – Karlín, Karlínské náměstí 7 </vt:lpstr>
      <vt:lpstr>Zastoupený :  Ing. Mgr. Liborem Bezděkem</vt:lpstr>
    </vt:vector>
  </TitlesOfParts>
  <Company>ddm</Company>
  <LinksUpToDate>false</LinksUpToDate>
  <CharactersWithSpaces>8096</CharactersWithSpaces>
  <SharedDoc>false</SharedDoc>
  <HLinks>
    <vt:vector size="6" baseType="variant">
      <vt:variant>
        <vt:i4>7929931</vt:i4>
      </vt:variant>
      <vt:variant>
        <vt:i4>0</vt:i4>
      </vt:variant>
      <vt:variant>
        <vt:i4>0</vt:i4>
      </vt:variant>
      <vt:variant>
        <vt:i4>5</vt:i4>
      </vt:variant>
      <vt:variant>
        <vt:lpwstr>https://www.czso.cz/csu/czso/mira_inflace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WINDOWS 95 OEM</dc:creator>
  <cp:keywords/>
  <cp:lastModifiedBy>Drábková Eva</cp:lastModifiedBy>
  <cp:revision>2</cp:revision>
  <cp:lastPrinted>2017-11-15T12:13:00Z</cp:lastPrinted>
  <dcterms:created xsi:type="dcterms:W3CDTF">2024-02-02T11:57:00Z</dcterms:created>
  <dcterms:modified xsi:type="dcterms:W3CDTF">2024-02-02T11:57:00Z</dcterms:modified>
</cp:coreProperties>
</file>