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508FA41D" w:rsidR="00364FB8" w:rsidRPr="00364FB8" w:rsidRDefault="00C86989" w:rsidP="00C73F84">
      <w:pPr>
        <w:contextualSpacing/>
      </w:pPr>
      <w:r>
        <w:t>Bankovní spojení: KB Mikulov</w:t>
      </w:r>
      <w:r w:rsidRPr="00364FB8">
        <w:t xml:space="preserve">, </w:t>
      </w:r>
      <w:r w:rsidR="002E7089">
        <w:t>číslo účtu: xxxxxxxxxxxxxxxxxxxx</w:t>
      </w:r>
    </w:p>
    <w:p w14:paraId="1999AE31" w14:textId="7F1A1D48"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E4834" w:rsidRPr="00364FB8">
        <w:t>Zuzana Vejmelková</w:t>
      </w:r>
      <w:r w:rsidR="00C73F84" w:rsidRPr="00364FB8">
        <w:t xml:space="preserve">, e-mail: </w:t>
      </w:r>
      <w:r w:rsidR="002E7089">
        <w:t>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2B83F59" w14:textId="50C92B73" w:rsidR="005A1FC8" w:rsidRDefault="00E235CA" w:rsidP="00DC5B9D">
      <w:pPr>
        <w:contextualSpacing/>
        <w:rPr>
          <w:rFonts w:asciiTheme="minorHAnsi" w:hAnsiTheme="minorHAnsi" w:cs="Calibri"/>
        </w:rPr>
      </w:pPr>
      <w:r>
        <w:rPr>
          <w:rFonts w:cs="Calibri"/>
          <w:b/>
        </w:rPr>
        <w:t>ZL Prod</w:t>
      </w:r>
      <w:r w:rsidRPr="007C7490">
        <w:rPr>
          <w:rFonts w:cs="Calibri"/>
          <w:b/>
        </w:rPr>
        <w:t>uction, s.r.o.</w:t>
      </w:r>
      <w:r w:rsidRPr="007C7490">
        <w:rPr>
          <w:rFonts w:cs="Calibri"/>
        </w:rPr>
        <w:t xml:space="preserve"> </w:t>
      </w:r>
      <w:r w:rsidRPr="00F73420">
        <w:rPr>
          <w:rFonts w:cs="Calibri"/>
        </w:rPr>
        <w:t xml:space="preserve">se sídlem: </w:t>
      </w:r>
      <w:r>
        <w:t>Plzeň 2-Slovany, Východní Předměstí, Brojova 2113/16</w:t>
      </w:r>
      <w:r w:rsidRPr="0053648A">
        <w:rPr>
          <w:rFonts w:cs="Calibri"/>
          <w:highlight w:val="yellow"/>
        </w:rPr>
        <w:br/>
      </w:r>
      <w:r w:rsidRPr="007C7490">
        <w:rPr>
          <w:rFonts w:cs="Calibri"/>
        </w:rPr>
        <w:t>IČ: 26398443, DIČ: CZ 26398443</w:t>
      </w:r>
      <w:r w:rsidRPr="007C7490">
        <w:rPr>
          <w:rFonts w:cs="Calibri"/>
        </w:rPr>
        <w:br/>
        <w:t xml:space="preserve">Zastoupené: Janem Lippertem  </w:t>
      </w:r>
      <w:r w:rsidRPr="007C7490">
        <w:rPr>
          <w:rFonts w:cs="Calibri"/>
        </w:rPr>
        <w:br/>
      </w:r>
      <w:r>
        <w:rPr>
          <w:rFonts w:cs="Calibri"/>
        </w:rPr>
        <w:t>Zodpovědná</w:t>
      </w:r>
      <w:r w:rsidRPr="007C7490">
        <w:rPr>
          <w:rFonts w:cs="Calibri"/>
        </w:rPr>
        <w:t xml:space="preserve"> osoba: Jan Lippert, e-mail:</w:t>
      </w:r>
      <w:r>
        <w:rPr>
          <w:rFonts w:cs="Calibri"/>
        </w:rPr>
        <w:t xml:space="preserve"> </w:t>
      </w:r>
      <w:r w:rsidR="002E7089">
        <w:rPr>
          <w:rFonts w:cs="Calibri"/>
        </w:rPr>
        <w:t>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4F42A7">
        <w:t>budovu zázemí, budovu WC pro návštěvníky a atrium letního kina (</w:t>
      </w:r>
      <w:r w:rsidR="008E0C2D" w:rsidRPr="004F42A7">
        <w:t>jeviště, hlediště</w:t>
      </w:r>
      <w:r w:rsidR="00582BD1" w:rsidRPr="004F42A7">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24B12859"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9F17B0">
        <w:t>na akce</w:t>
      </w:r>
      <w:r w:rsidR="00D560A3" w:rsidRPr="006A6690">
        <w:t xml:space="preserve"> </w:t>
      </w:r>
      <w:r w:rsidR="009F17B0">
        <w:t>„</w:t>
      </w:r>
      <w:r w:rsidR="009F17B0" w:rsidRPr="00CE7F2C">
        <w:rPr>
          <w:b/>
        </w:rPr>
        <w:t>Tublatanka-koncert</w:t>
      </w:r>
      <w:r w:rsidR="009F17B0">
        <w:t xml:space="preserve">“ v termínu </w:t>
      </w:r>
      <w:r w:rsidR="009F17B0" w:rsidRPr="00CE7F2C">
        <w:rPr>
          <w:b/>
        </w:rPr>
        <w:t>17.5.2024</w:t>
      </w:r>
      <w:r w:rsidR="009F17B0">
        <w:t xml:space="preserve"> a </w:t>
      </w:r>
      <w:r w:rsidR="00BC77EF" w:rsidRPr="006A6690">
        <w:t>„</w:t>
      </w:r>
      <w:r w:rsidR="00817578" w:rsidRPr="00817578">
        <w:rPr>
          <w:b/>
        </w:rPr>
        <w:t>Olympic - koncert</w:t>
      </w:r>
      <w:r w:rsidR="00C86989" w:rsidRPr="006A6690">
        <w:t xml:space="preserve">“ </w:t>
      </w:r>
      <w:r w:rsidRPr="006A6690">
        <w:t xml:space="preserve">v termínu </w:t>
      </w:r>
      <w:r w:rsidR="009F17B0" w:rsidRPr="009F17B0">
        <w:rPr>
          <w:b/>
        </w:rPr>
        <w:t>2.8</w:t>
      </w:r>
      <w:r w:rsidR="009C5218" w:rsidRPr="009F17B0">
        <w:rPr>
          <w:b/>
        </w:rPr>
        <w:t>.</w:t>
      </w:r>
      <w:r w:rsidR="00A107C5">
        <w:rPr>
          <w:b/>
        </w:rPr>
        <w:t>2024</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lastRenderedPageBreak/>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7E273C51" w:rsidR="00E4611D" w:rsidRPr="00504D37" w:rsidRDefault="00E4611D" w:rsidP="00E4611D">
      <w:pPr>
        <w:pStyle w:val="Nadpis2"/>
      </w:pPr>
      <w:r w:rsidRPr="00504D37">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46018589" w:rsidR="0068017D" w:rsidRPr="009F17B0" w:rsidRDefault="00B107B1" w:rsidP="00DD4E1A">
      <w:pPr>
        <w:pStyle w:val="Nadpis2"/>
        <w:rPr>
          <w:b/>
        </w:rPr>
      </w:pPr>
      <w:r w:rsidRPr="003E4E36">
        <w:t>Po</w:t>
      </w:r>
      <w:r w:rsidR="00984E57" w:rsidRPr="003E4E36">
        <w:t>d</w:t>
      </w:r>
      <w:r w:rsidRPr="003E4E36">
        <w:t xml:space="preserve">nájem se sjednává na dobu určitou: </w:t>
      </w:r>
      <w:r w:rsidR="009F17B0" w:rsidRPr="009F17B0">
        <w:rPr>
          <w:b/>
        </w:rPr>
        <w:t>17.5. 2024</w:t>
      </w:r>
      <w:r w:rsidR="009F17B0">
        <w:rPr>
          <w:b/>
        </w:rPr>
        <w:t xml:space="preserve"> </w:t>
      </w:r>
      <w:r w:rsidR="009F17B0" w:rsidRPr="00824213">
        <w:rPr>
          <w:u w:val="single"/>
        </w:rPr>
        <w:t>koncert Tublatanka</w:t>
      </w:r>
      <w:r w:rsidR="009F17B0" w:rsidRPr="009F17B0">
        <w:rPr>
          <w:b/>
        </w:rPr>
        <w:t>, 2.8.2024</w:t>
      </w:r>
      <w:r w:rsidR="009F17B0">
        <w:rPr>
          <w:b/>
        </w:rPr>
        <w:t xml:space="preserve"> </w:t>
      </w:r>
      <w:r w:rsidR="00824213">
        <w:rPr>
          <w:u w:val="single"/>
        </w:rPr>
        <w:t>koncert Olympic</w:t>
      </w:r>
    </w:p>
    <w:p w14:paraId="3A436688" w14:textId="467DE810" w:rsidR="0068017D"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9F17B0">
        <w:t xml:space="preserve"> na </w:t>
      </w:r>
      <w:r w:rsidR="009F17B0" w:rsidRPr="00824213">
        <w:rPr>
          <w:u w:val="single"/>
        </w:rPr>
        <w:t>koncert Tublatanka</w:t>
      </w:r>
      <w:r w:rsidR="00716F2E" w:rsidRPr="00394EE1">
        <w:t xml:space="preserve"> </w:t>
      </w:r>
      <w:r w:rsidR="009F17B0" w:rsidRPr="009F17B0">
        <w:rPr>
          <w:b/>
        </w:rPr>
        <w:t>16.5</w:t>
      </w:r>
      <w:r w:rsidR="004759D8" w:rsidRPr="009F17B0">
        <w:rPr>
          <w:b/>
        </w:rPr>
        <w:t>.202</w:t>
      </w:r>
      <w:r w:rsidR="009F17B0" w:rsidRPr="009F17B0">
        <w:rPr>
          <w:b/>
        </w:rPr>
        <w:t>4</w:t>
      </w:r>
      <w:r w:rsidR="004759D8" w:rsidRPr="00394EE1">
        <w:t xml:space="preserve"> cca </w:t>
      </w:r>
      <w:r w:rsidR="00B217CF" w:rsidRPr="00394EE1">
        <w:t>v</w:t>
      </w:r>
      <w:r w:rsidR="00504D37">
        <w:t> </w:t>
      </w:r>
      <w:r w:rsidR="00504D37" w:rsidRPr="00504D37">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9F17B0" w:rsidRPr="009F17B0">
        <w:rPr>
          <w:b/>
        </w:rPr>
        <w:t>18.5.2024</w:t>
      </w:r>
      <w:r w:rsidR="004759D8" w:rsidRPr="00394EE1">
        <w:t xml:space="preserve"> </w:t>
      </w:r>
      <w:r w:rsidR="008D3AD6" w:rsidRPr="00394EE1">
        <w:t xml:space="preserve">v cca </w:t>
      </w:r>
      <w:r w:rsidR="003E4E36" w:rsidRPr="003E4E36">
        <w:rPr>
          <w:b/>
        </w:rPr>
        <w:t>10:00</w:t>
      </w:r>
      <w:r w:rsidR="004759D8" w:rsidRPr="00394EE1">
        <w:t xml:space="preserve"> </w:t>
      </w:r>
      <w:r w:rsidR="008D3AD6" w:rsidRPr="00394EE1">
        <w:t>hod.</w:t>
      </w:r>
    </w:p>
    <w:p w14:paraId="271E89CC" w14:textId="363EA22C" w:rsidR="00824213" w:rsidRPr="00394EE1" w:rsidRDefault="00824213" w:rsidP="00824213">
      <w:pPr>
        <w:pStyle w:val="Nadpis2"/>
      </w:pPr>
      <w:r w:rsidRPr="00394EE1">
        <w:t>Klíče budou předány zodpovědné osobě Podnájemce</w:t>
      </w:r>
      <w:r>
        <w:t xml:space="preserve"> na </w:t>
      </w:r>
      <w:r w:rsidRPr="00CE7F2C">
        <w:rPr>
          <w:u w:val="single"/>
        </w:rPr>
        <w:t>koncert Olympic</w:t>
      </w:r>
      <w:r w:rsidRPr="00394EE1">
        <w:t xml:space="preserve"> </w:t>
      </w:r>
      <w:r w:rsidRPr="00824213">
        <w:rPr>
          <w:b/>
        </w:rPr>
        <w:t>1.8.</w:t>
      </w:r>
      <w:r w:rsidRPr="009F17B0">
        <w:rPr>
          <w:b/>
        </w:rPr>
        <w:t>2024</w:t>
      </w:r>
      <w:r w:rsidRPr="00394EE1">
        <w:t xml:space="preserve"> cca v</w:t>
      </w:r>
      <w:r>
        <w:t> </w:t>
      </w:r>
      <w:r w:rsidRPr="00504D37">
        <w:rPr>
          <w:b/>
        </w:rPr>
        <w:t>12:00</w:t>
      </w:r>
      <w:r w:rsidRPr="00394EE1">
        <w:t xml:space="preserve"> hod. a navráceny zodpovědnou osobou Podnájemce </w:t>
      </w:r>
      <w:r>
        <w:rPr>
          <w:b/>
        </w:rPr>
        <w:t>3.8</w:t>
      </w:r>
      <w:r w:rsidRPr="009F17B0">
        <w:rPr>
          <w:b/>
        </w:rPr>
        <w:t>.2024</w:t>
      </w:r>
      <w:r w:rsidRPr="00394EE1">
        <w:t xml:space="preserve"> v cca </w:t>
      </w:r>
      <w:r w:rsidRPr="003E4E36">
        <w:rPr>
          <w:b/>
        </w:rPr>
        <w:t>10:00</w:t>
      </w:r>
      <w:r w:rsidRPr="00394EE1">
        <w:t xml:space="preserve"> hod.</w:t>
      </w:r>
    </w:p>
    <w:p w14:paraId="0CBB89AF" w14:textId="11DA3A51" w:rsidR="004F77EE" w:rsidRPr="00394EE1" w:rsidRDefault="00D2146B" w:rsidP="00655CD3">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69CA2FD5"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7B6E12">
        <w:rPr>
          <w:b/>
        </w:rPr>
        <w:t>90</w:t>
      </w:r>
      <w:r w:rsidR="00655CD3" w:rsidRPr="00E4757A">
        <w:rPr>
          <w:b/>
        </w:rPr>
        <w:t>000</w:t>
      </w:r>
      <w:r w:rsidR="00251659" w:rsidRPr="00E4757A">
        <w:rPr>
          <w:b/>
        </w:rPr>
        <w:t>,</w:t>
      </w:r>
      <w:r w:rsidR="00C905D1" w:rsidRPr="00E4757A">
        <w:rPr>
          <w:b/>
        </w:rPr>
        <w:t>-</w:t>
      </w:r>
      <w:r w:rsidR="00646E93" w:rsidRPr="00E4757A">
        <w:rPr>
          <w:b/>
        </w:rPr>
        <w:t xml:space="preserve"> </w:t>
      </w:r>
      <w:r w:rsidR="00FE139A" w:rsidRPr="00E4757A">
        <w:rPr>
          <w:b/>
        </w:rPr>
        <w:t>Kč</w:t>
      </w:r>
      <w:r w:rsidR="00FE139A">
        <w:t xml:space="preserve"> </w:t>
      </w:r>
      <w:r w:rsidR="00646E93" w:rsidRPr="00394EE1">
        <w:t>(</w:t>
      </w:r>
      <w:r w:rsidR="00C25554" w:rsidRPr="00394EE1">
        <w:t>slovy:</w:t>
      </w:r>
      <w:r w:rsidR="005A1FC8" w:rsidRPr="00394EE1">
        <w:t xml:space="preserve"> </w:t>
      </w:r>
      <w:r w:rsidR="007B6E12">
        <w:t>devadesát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01C555F2" w:rsidR="0057573A" w:rsidRPr="00655CD3" w:rsidRDefault="002D116D" w:rsidP="00E4611D">
      <w:pPr>
        <w:pStyle w:val="Nadpis2"/>
      </w:pPr>
      <w:r w:rsidRPr="00655CD3">
        <w:t>Kompletní úklid předmětu p</w:t>
      </w:r>
      <w:r w:rsidR="00E4611D" w:rsidRPr="00655CD3">
        <w:t>o</w:t>
      </w:r>
      <w:r w:rsidRPr="00655CD3">
        <w:t>d</w:t>
      </w:r>
      <w:r w:rsidR="00E4611D" w:rsidRPr="00655CD3">
        <w:t xml:space="preserve">nájmu a jeho okolí po </w:t>
      </w:r>
      <w:r w:rsidR="007B6E12">
        <w:t>obou akcích</w:t>
      </w:r>
      <w:r w:rsidR="00E4611D" w:rsidRPr="00655CD3">
        <w:t xml:space="preserve"> </w:t>
      </w:r>
      <w:r w:rsidR="0057573A" w:rsidRPr="00655CD3">
        <w:t xml:space="preserve">byl sjednán ve výši </w:t>
      </w:r>
      <w:r w:rsidR="007B6E12">
        <w:rPr>
          <w:b/>
        </w:rPr>
        <w:t>22</w:t>
      </w:r>
      <w:r w:rsidR="00655CD3" w:rsidRPr="00E4757A">
        <w:rPr>
          <w:b/>
        </w:rPr>
        <w:t>000</w:t>
      </w:r>
      <w:r w:rsidR="00A648B5" w:rsidRPr="00E4757A">
        <w:rPr>
          <w:b/>
        </w:rPr>
        <w:t>,</w:t>
      </w:r>
      <w:r w:rsidR="0057573A" w:rsidRPr="00E4757A">
        <w:rPr>
          <w:b/>
        </w:rPr>
        <w:t>-</w:t>
      </w:r>
      <w:r w:rsidR="00FE139A" w:rsidRPr="00E4757A">
        <w:rPr>
          <w:b/>
        </w:rPr>
        <w:t xml:space="preserve"> Kč</w:t>
      </w:r>
      <w:r w:rsidR="0057573A" w:rsidRPr="00655CD3">
        <w:t xml:space="preserve"> (slovy: </w:t>
      </w:r>
      <w:r w:rsidR="007B6E12">
        <w:t>dvacet dva</w:t>
      </w:r>
      <w:r w:rsidR="005B5594" w:rsidRPr="00655CD3">
        <w:t xml:space="preserve"> </w:t>
      </w:r>
      <w:r w:rsidR="0057573A" w:rsidRPr="00655CD3">
        <w:t>tisíc</w:t>
      </w:r>
      <w:r w:rsidR="00FE139A" w:rsidRPr="00655CD3">
        <w:t xml:space="preserve"> </w:t>
      </w:r>
      <w:r w:rsidR="0057573A" w:rsidRPr="00655CD3">
        <w:t>korun</w:t>
      </w:r>
      <w:r w:rsidR="00FE139A" w:rsidRPr="00655CD3">
        <w:t xml:space="preserve"> </w:t>
      </w:r>
      <w:r w:rsidR="0057573A" w:rsidRPr="00655CD3">
        <w:t xml:space="preserve">českých) + </w:t>
      </w:r>
      <w:r w:rsidR="0057573A" w:rsidRPr="00655CD3">
        <w:rPr>
          <w:b/>
        </w:rPr>
        <w:t>21% DPH</w:t>
      </w:r>
      <w:r w:rsidR="00E369D8" w:rsidRPr="00655CD3">
        <w:t>,</w:t>
      </w:r>
      <w:r w:rsidR="0057573A" w:rsidRPr="00655CD3">
        <w:t xml:space="preserve"> a to na základě ceníku schváleného vedením </w:t>
      </w:r>
      <w:r w:rsidR="0066542A" w:rsidRPr="00655CD3">
        <w:t xml:space="preserve">Mikulovské rozvojové </w:t>
      </w:r>
      <w:r w:rsidR="0057573A" w:rsidRPr="00655CD3">
        <w:t xml:space="preserve">platného v den uzavření </w:t>
      </w:r>
      <w:r w:rsidR="00E369D8" w:rsidRPr="00655CD3">
        <w:t>této Smlouvy, který je součástí Přílohy č. 1 Smlouvy.</w:t>
      </w:r>
    </w:p>
    <w:p w14:paraId="7608DE17" w14:textId="0631F629"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7B6E12" w:rsidRPr="007B6E12">
        <w:rPr>
          <w:b/>
        </w:rPr>
        <w:t>18</w:t>
      </w:r>
      <w:r w:rsidR="001C5B26" w:rsidRPr="00E4757A">
        <w:rPr>
          <w:b/>
        </w:rPr>
        <w:t>000</w:t>
      </w:r>
      <w:r w:rsidR="00396ADB" w:rsidRPr="00E4757A">
        <w:rPr>
          <w:b/>
        </w:rPr>
        <w:t>,</w:t>
      </w:r>
      <w:r w:rsidRPr="00E4757A">
        <w:rPr>
          <w:b/>
        </w:rPr>
        <w:t>-</w:t>
      </w:r>
      <w:r w:rsidR="004A2CC3" w:rsidRPr="00E4757A">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D6FBCAF"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BB3EB3" w:rsidRPr="00BB3EB3">
        <w:rPr>
          <w:b/>
        </w:rPr>
        <w:t>17.4</w:t>
      </w:r>
      <w:r w:rsidR="003D4F5F" w:rsidRPr="003D4F5F">
        <w:rPr>
          <w:b/>
        </w:rPr>
        <w:t>.</w:t>
      </w:r>
      <w:r w:rsidR="0034616E" w:rsidRPr="003D4F5F">
        <w:rPr>
          <w:b/>
        </w:rPr>
        <w:t>202</w:t>
      </w:r>
      <w:r w:rsidR="00BB3EB3">
        <w:rPr>
          <w:b/>
        </w:rPr>
        <w:t>4</w:t>
      </w:r>
      <w:r w:rsidR="0034616E" w:rsidRPr="00394EE1">
        <w:t xml:space="preserve"> </w:t>
      </w:r>
      <w:r w:rsidR="00CD1669" w:rsidRPr="00394EE1">
        <w:t>na</w:t>
      </w:r>
      <w:r w:rsidR="00716F2E" w:rsidRPr="00394EE1">
        <w:t xml:space="preserve"> </w:t>
      </w:r>
      <w:r w:rsidRPr="00394EE1">
        <w:t>základě vystavené faktury.</w:t>
      </w:r>
    </w:p>
    <w:p w14:paraId="3C067625" w14:textId="530F0389" w:rsidR="0057573A" w:rsidRPr="00394EE1" w:rsidRDefault="002D116D" w:rsidP="00131F58">
      <w:pPr>
        <w:pStyle w:val="Nadpis2"/>
      </w:pPr>
      <w:r w:rsidRPr="007D228B">
        <w:t>Kompletní úklid předmětu p</w:t>
      </w:r>
      <w:r w:rsidR="00131F58" w:rsidRPr="007D228B">
        <w:t>o</w:t>
      </w:r>
      <w:r w:rsidRPr="007D228B">
        <w:t>d</w:t>
      </w:r>
      <w:r w:rsidR="00131F58" w:rsidRPr="007D228B">
        <w:t>nájmu a jeho okolí</w:t>
      </w:r>
      <w:r w:rsidR="00131F58" w:rsidRPr="007D228B" w:rsidDel="00131F58">
        <w:t xml:space="preserve"> </w:t>
      </w:r>
      <w:r w:rsidR="00131F58" w:rsidRPr="007D228B">
        <w:t xml:space="preserve">po akci </w:t>
      </w:r>
      <w:r w:rsidR="0057573A" w:rsidRPr="007D228B">
        <w:t>je splatn</w:t>
      </w:r>
      <w:r w:rsidR="00F26B2E" w:rsidRPr="007D228B">
        <w:t>ý</w:t>
      </w:r>
      <w:r w:rsidR="0057573A" w:rsidRPr="007D228B">
        <w:t xml:space="preserve"> zálohou </w:t>
      </w:r>
      <w:r w:rsidR="004B3D84" w:rsidRPr="007D228B">
        <w:t>v</w:t>
      </w:r>
      <w:r w:rsidR="0033513D" w:rsidRPr="007D228B">
        <w:t>e</w:t>
      </w:r>
      <w:r w:rsidR="0057573A" w:rsidRPr="007D228B">
        <w:t xml:space="preserve"> </w:t>
      </w:r>
      <w:r w:rsidR="0021667F" w:rsidRPr="007D228B">
        <w:t>100 %</w:t>
      </w:r>
      <w:r w:rsidR="0057573A" w:rsidRPr="007D228B">
        <w:t xml:space="preserve"> výši </w:t>
      </w:r>
      <w:r w:rsidR="00DF2010" w:rsidRPr="007D228B">
        <w:t xml:space="preserve">na účet </w:t>
      </w:r>
      <w:r w:rsidR="0066542A" w:rsidRPr="007D228B">
        <w:t xml:space="preserve">Mikulovské rozvojové </w:t>
      </w:r>
      <w:r w:rsidR="00DF2010" w:rsidRPr="007D228B">
        <w:t xml:space="preserve">do </w:t>
      </w:r>
      <w:r w:rsidR="00BB3EB3" w:rsidRPr="00BB3EB3">
        <w:rPr>
          <w:b/>
        </w:rPr>
        <w:t>17.4</w:t>
      </w:r>
      <w:r w:rsidR="00BB3EB3" w:rsidRPr="003D4F5F">
        <w:rPr>
          <w:b/>
        </w:rPr>
        <w:t>.202</w:t>
      </w:r>
      <w:r w:rsidR="00BB3EB3">
        <w:rPr>
          <w:b/>
        </w:rPr>
        <w:t>4</w:t>
      </w:r>
      <w:r w:rsidR="00BB3EB3" w:rsidRPr="00394EE1">
        <w:t xml:space="preserve"> </w:t>
      </w:r>
      <w:r w:rsidR="000A65A3" w:rsidRPr="007D228B">
        <w:t xml:space="preserve"> </w:t>
      </w:r>
      <w:r w:rsidR="00DF2010" w:rsidRPr="007D228B">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3DDBEE46"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E53036">
        <w:t>.</w:t>
      </w:r>
      <w:r w:rsidR="00426AA4" w:rsidRPr="00394EE1">
        <w:t xml:space="preserve"> </w:t>
      </w:r>
      <w:r w:rsidR="00C86989" w:rsidRPr="00394EE1">
        <w:t xml:space="preserve">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 xml:space="preserve">nájmu v rozporu s podmínkami </w:t>
      </w:r>
      <w:r w:rsidR="00C86989" w:rsidRPr="00E53036">
        <w:t xml:space="preserve">této </w:t>
      </w:r>
      <w:r w:rsidR="00AC2945" w:rsidRPr="00E53036">
        <w:t>S</w:t>
      </w:r>
      <w:r w:rsidR="00C86989" w:rsidRPr="00E53036">
        <w:t>mlouvy</w:t>
      </w:r>
      <w:r w:rsidR="0094344D">
        <w:t>,</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lastRenderedPageBreak/>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7943672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65A91298"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47C6BF12"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w:t>
      </w:r>
      <w:r w:rsidRPr="00F57E61">
        <w:lastRenderedPageBreak/>
        <w:t xml:space="preserve">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55895A22"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37AB59A7"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r w:rsidR="002E7089">
        <w:t>xxxxxxxxxxxxxxxx</w:t>
      </w:r>
      <w:bookmarkStart w:id="0" w:name="_GoBack"/>
      <w:bookmarkEnd w:id="0"/>
      <w:r>
        <w:t xml:space="preserve"> nebo na vyžádání. Při porušení tohoto ustanovení je podnájemce povinen zaplatit smluvní pokutu ve výši 10000,- Kč, a to do 14 dnů ode dne doručení výzvy k úhradě.   </w:t>
      </w:r>
    </w:p>
    <w:p w14:paraId="05B2D8ED" w14:textId="5F5DAAB7" w:rsidR="009C6922" w:rsidRPr="0094344D" w:rsidRDefault="0026775A" w:rsidP="00C9589D">
      <w:pPr>
        <w:pStyle w:val="Nadpis2"/>
      </w:pPr>
      <w:r w:rsidRPr="00394EE1">
        <w:t xml:space="preserve">Podnájemce je povinen </w:t>
      </w:r>
      <w:r w:rsidRPr="001638EF">
        <w:rPr>
          <w:b/>
          <w:bCs/>
        </w:rPr>
        <w:t xml:space="preserve">vyklidit </w:t>
      </w:r>
      <w:r w:rsidRPr="0094344D">
        <w:rPr>
          <w:b/>
          <w:bCs/>
        </w:rPr>
        <w:t>šatny</w:t>
      </w:r>
      <w:r w:rsidRPr="0094344D">
        <w:t xml:space="preserve"> </w:t>
      </w:r>
      <w:r w:rsidR="00D714B3" w:rsidRPr="00D714B3">
        <w:rPr>
          <w:b/>
        </w:rPr>
        <w:t>18.5.2024</w:t>
      </w:r>
      <w:r w:rsidR="00D714B3">
        <w:t xml:space="preserve"> a </w:t>
      </w:r>
      <w:r w:rsidR="00D714B3" w:rsidRPr="00D714B3">
        <w:rPr>
          <w:b/>
        </w:rPr>
        <w:t>3.8.2024</w:t>
      </w:r>
      <w:r w:rsidRPr="0094344D">
        <w:t xml:space="preserve"> do </w:t>
      </w:r>
      <w:r w:rsidR="0094344D" w:rsidRPr="00D714B3">
        <w:rPr>
          <w:b/>
        </w:rPr>
        <w:t>08</w:t>
      </w:r>
      <w:r w:rsidRPr="00D714B3">
        <w:rPr>
          <w:b/>
        </w:rPr>
        <w:t>:00</w:t>
      </w:r>
      <w:r w:rsidRPr="0094344D">
        <w:t>.</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lastRenderedPageBreak/>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53B5381" w:rsidR="00C86989" w:rsidRDefault="00C86989">
      <w:pPr>
        <w:pStyle w:val="Zkladntextodsazen31"/>
        <w:rPr>
          <w:rFonts w:ascii="Calibri" w:hAnsi="Calibri" w:cs="Calibri"/>
          <w:szCs w:val="22"/>
        </w:rPr>
      </w:pPr>
    </w:p>
    <w:p w14:paraId="7FFF6CDA" w14:textId="77777777" w:rsidR="00850E51" w:rsidRDefault="00850E51">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0A7BCFED" w:rsidR="00C86989" w:rsidRDefault="00DF2010">
      <w:r>
        <w:t>V Mikulově, dne</w:t>
      </w:r>
      <w:r w:rsidR="004A618D">
        <w:tab/>
      </w:r>
      <w:r w:rsidR="004A618D">
        <w:tab/>
      </w:r>
      <w:r w:rsidR="004A618D">
        <w:tab/>
      </w:r>
      <w:r w:rsidR="004A618D">
        <w:tab/>
      </w:r>
      <w:r w:rsidR="004A618D">
        <w:tab/>
      </w:r>
      <w:r w:rsidR="004A618D">
        <w:tab/>
        <w:t>V                                     dne</w:t>
      </w:r>
    </w:p>
    <w:p w14:paraId="7289AEF4" w14:textId="77777777" w:rsidR="00850E51" w:rsidRPr="00DC5B9D" w:rsidRDefault="00C86989" w:rsidP="00850E51">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850E51">
        <w:rPr>
          <w:rFonts w:cs="Calibri"/>
          <w:b/>
        </w:rPr>
        <w:t>ZL Prod</w:t>
      </w:r>
      <w:r w:rsidR="00850E51" w:rsidRPr="007C7490">
        <w:rPr>
          <w:rFonts w:cs="Calibri"/>
          <w:b/>
        </w:rPr>
        <w:t>uction, s.r.o.</w:t>
      </w:r>
    </w:p>
    <w:p w14:paraId="5A8F646D" w14:textId="334B8067" w:rsidR="00DC5B9D" w:rsidRPr="00DC5B9D" w:rsidRDefault="00DC5B9D" w:rsidP="00DC5B9D">
      <w:pPr>
        <w:contextualSpacing/>
        <w:rPr>
          <w:rFonts w:eastAsiaTheme="minorHAnsi"/>
          <w:b/>
          <w:lang w:eastAsia="cs-CZ"/>
        </w:rPr>
      </w:pPr>
    </w:p>
    <w:p w14:paraId="4A0C84EF" w14:textId="77777777" w:rsidR="00C86989" w:rsidRDefault="00C86989"/>
    <w:p w14:paraId="14C1B5A1" w14:textId="54ED1BF5" w:rsidR="00C86989" w:rsidRDefault="00C86989"/>
    <w:p w14:paraId="2756598D" w14:textId="77777777" w:rsidR="00850E51" w:rsidRDefault="00850E51"/>
    <w:p w14:paraId="4DEEB63F" w14:textId="230BC1CB"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74B431DF" w:rsidR="00361B0F" w:rsidRPr="002E7089" w:rsidRDefault="00361B0F" w:rsidP="002E7089">
      <w:pPr>
        <w:suppressAutoHyphens w:val="0"/>
        <w:spacing w:after="0" w:line="240" w:lineRule="auto"/>
        <w:rPr>
          <w:b/>
        </w:rPr>
      </w:pPr>
    </w:p>
    <w:sectPr w:rsidR="00361B0F" w:rsidRPr="002E7089" w:rsidSect="00090113">
      <w:footerReference w:type="default" r:id="rId8"/>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C5A4" w14:textId="77777777" w:rsidR="002E6D47" w:rsidRDefault="002E6D47">
      <w:pPr>
        <w:spacing w:after="0" w:line="240" w:lineRule="auto"/>
      </w:pPr>
      <w:r>
        <w:separator/>
      </w:r>
    </w:p>
  </w:endnote>
  <w:endnote w:type="continuationSeparator" w:id="0">
    <w:p w14:paraId="3F755260" w14:textId="77777777" w:rsidR="002E6D47" w:rsidRDefault="002E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6732" w14:textId="77777777" w:rsidR="002E6D47" w:rsidRDefault="002E6D47">
      <w:pPr>
        <w:spacing w:after="0" w:line="240" w:lineRule="auto"/>
      </w:pPr>
      <w:r>
        <w:separator/>
      </w:r>
    </w:p>
  </w:footnote>
  <w:footnote w:type="continuationSeparator" w:id="0">
    <w:p w14:paraId="7C58802D" w14:textId="77777777" w:rsidR="002E6D47" w:rsidRDefault="002E6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5B26"/>
    <w:rsid w:val="001C665C"/>
    <w:rsid w:val="001D1256"/>
    <w:rsid w:val="002164DA"/>
    <w:rsid w:val="0021667F"/>
    <w:rsid w:val="002248CD"/>
    <w:rsid w:val="00226A27"/>
    <w:rsid w:val="00240FD9"/>
    <w:rsid w:val="00244FE8"/>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116D"/>
    <w:rsid w:val="002D2A05"/>
    <w:rsid w:val="002D4FD6"/>
    <w:rsid w:val="002E3245"/>
    <w:rsid w:val="002E6D47"/>
    <w:rsid w:val="002E7089"/>
    <w:rsid w:val="002F0C70"/>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4AD2"/>
    <w:rsid w:val="003C3DF2"/>
    <w:rsid w:val="003C73F2"/>
    <w:rsid w:val="003D151F"/>
    <w:rsid w:val="003D4F5F"/>
    <w:rsid w:val="003E0CDE"/>
    <w:rsid w:val="003E4E36"/>
    <w:rsid w:val="003F115C"/>
    <w:rsid w:val="003F691F"/>
    <w:rsid w:val="0040005D"/>
    <w:rsid w:val="00420224"/>
    <w:rsid w:val="004219A3"/>
    <w:rsid w:val="00421A44"/>
    <w:rsid w:val="0042550B"/>
    <w:rsid w:val="00426AA4"/>
    <w:rsid w:val="00447AED"/>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42A7"/>
    <w:rsid w:val="004F6C2D"/>
    <w:rsid w:val="004F77EE"/>
    <w:rsid w:val="004F7DA0"/>
    <w:rsid w:val="00501CFC"/>
    <w:rsid w:val="00502BD6"/>
    <w:rsid w:val="00504D37"/>
    <w:rsid w:val="0051170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49D2"/>
    <w:rsid w:val="0057573A"/>
    <w:rsid w:val="005806C9"/>
    <w:rsid w:val="00582BD1"/>
    <w:rsid w:val="00591815"/>
    <w:rsid w:val="0059204B"/>
    <w:rsid w:val="00595350"/>
    <w:rsid w:val="00596F18"/>
    <w:rsid w:val="005A1FC8"/>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5CD3"/>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61AC"/>
    <w:rsid w:val="006F2044"/>
    <w:rsid w:val="007001DD"/>
    <w:rsid w:val="00705525"/>
    <w:rsid w:val="007100BB"/>
    <w:rsid w:val="007106C5"/>
    <w:rsid w:val="00716F2E"/>
    <w:rsid w:val="007327B6"/>
    <w:rsid w:val="00734871"/>
    <w:rsid w:val="007375F4"/>
    <w:rsid w:val="00743652"/>
    <w:rsid w:val="00745D0E"/>
    <w:rsid w:val="00756536"/>
    <w:rsid w:val="007700D7"/>
    <w:rsid w:val="0077701A"/>
    <w:rsid w:val="00780FA2"/>
    <w:rsid w:val="00785EE9"/>
    <w:rsid w:val="007A1643"/>
    <w:rsid w:val="007B3BC7"/>
    <w:rsid w:val="007B53CE"/>
    <w:rsid w:val="007B6E12"/>
    <w:rsid w:val="007C7D6C"/>
    <w:rsid w:val="007C7F88"/>
    <w:rsid w:val="007D1576"/>
    <w:rsid w:val="007D228B"/>
    <w:rsid w:val="007E7F6D"/>
    <w:rsid w:val="007F563D"/>
    <w:rsid w:val="00804B45"/>
    <w:rsid w:val="00810F71"/>
    <w:rsid w:val="00814A56"/>
    <w:rsid w:val="00817578"/>
    <w:rsid w:val="00817D4E"/>
    <w:rsid w:val="008237B4"/>
    <w:rsid w:val="00823DA1"/>
    <w:rsid w:val="00823F8E"/>
    <w:rsid w:val="00824213"/>
    <w:rsid w:val="00844E1E"/>
    <w:rsid w:val="00850E51"/>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75AA"/>
    <w:rsid w:val="00912E7D"/>
    <w:rsid w:val="00913E51"/>
    <w:rsid w:val="009143FB"/>
    <w:rsid w:val="0091484D"/>
    <w:rsid w:val="009165F0"/>
    <w:rsid w:val="00921DE8"/>
    <w:rsid w:val="009270E5"/>
    <w:rsid w:val="0093374D"/>
    <w:rsid w:val="009377FD"/>
    <w:rsid w:val="00942A59"/>
    <w:rsid w:val="00943093"/>
    <w:rsid w:val="0094344D"/>
    <w:rsid w:val="00945793"/>
    <w:rsid w:val="00947819"/>
    <w:rsid w:val="00947CFA"/>
    <w:rsid w:val="009531E0"/>
    <w:rsid w:val="009624A5"/>
    <w:rsid w:val="009634E6"/>
    <w:rsid w:val="00965F57"/>
    <w:rsid w:val="00966019"/>
    <w:rsid w:val="00971021"/>
    <w:rsid w:val="00971C2F"/>
    <w:rsid w:val="00975C88"/>
    <w:rsid w:val="00977996"/>
    <w:rsid w:val="0098138B"/>
    <w:rsid w:val="00984E57"/>
    <w:rsid w:val="00985784"/>
    <w:rsid w:val="0098637A"/>
    <w:rsid w:val="00994D4F"/>
    <w:rsid w:val="00994DEE"/>
    <w:rsid w:val="009A0034"/>
    <w:rsid w:val="009A03B0"/>
    <w:rsid w:val="009A65A1"/>
    <w:rsid w:val="009A6ED2"/>
    <w:rsid w:val="009A7595"/>
    <w:rsid w:val="009C5218"/>
    <w:rsid w:val="009C66F3"/>
    <w:rsid w:val="009C6922"/>
    <w:rsid w:val="009C724F"/>
    <w:rsid w:val="009C73A2"/>
    <w:rsid w:val="009D46DD"/>
    <w:rsid w:val="009E4834"/>
    <w:rsid w:val="009E5F5A"/>
    <w:rsid w:val="009E63BD"/>
    <w:rsid w:val="009F17B0"/>
    <w:rsid w:val="009F238E"/>
    <w:rsid w:val="009F460E"/>
    <w:rsid w:val="00A03307"/>
    <w:rsid w:val="00A107C5"/>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B04897"/>
    <w:rsid w:val="00B107B1"/>
    <w:rsid w:val="00B17F5E"/>
    <w:rsid w:val="00B217CF"/>
    <w:rsid w:val="00B30C25"/>
    <w:rsid w:val="00B31012"/>
    <w:rsid w:val="00B311E5"/>
    <w:rsid w:val="00B3155C"/>
    <w:rsid w:val="00B3263A"/>
    <w:rsid w:val="00B4100D"/>
    <w:rsid w:val="00B413ED"/>
    <w:rsid w:val="00B47F85"/>
    <w:rsid w:val="00B51EE7"/>
    <w:rsid w:val="00B54E60"/>
    <w:rsid w:val="00B63673"/>
    <w:rsid w:val="00B654A0"/>
    <w:rsid w:val="00B71BBF"/>
    <w:rsid w:val="00B974D8"/>
    <w:rsid w:val="00BA4145"/>
    <w:rsid w:val="00BB3EB3"/>
    <w:rsid w:val="00BB4C56"/>
    <w:rsid w:val="00BB6951"/>
    <w:rsid w:val="00BC0EEF"/>
    <w:rsid w:val="00BC5CD2"/>
    <w:rsid w:val="00BC77EF"/>
    <w:rsid w:val="00BD1C34"/>
    <w:rsid w:val="00BE4AAE"/>
    <w:rsid w:val="00C02730"/>
    <w:rsid w:val="00C15BE5"/>
    <w:rsid w:val="00C160EE"/>
    <w:rsid w:val="00C16CD5"/>
    <w:rsid w:val="00C219AF"/>
    <w:rsid w:val="00C2555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E7F2C"/>
    <w:rsid w:val="00CF156E"/>
    <w:rsid w:val="00CF5BB5"/>
    <w:rsid w:val="00D06991"/>
    <w:rsid w:val="00D2146B"/>
    <w:rsid w:val="00D23E3E"/>
    <w:rsid w:val="00D26A65"/>
    <w:rsid w:val="00D30CA0"/>
    <w:rsid w:val="00D326A5"/>
    <w:rsid w:val="00D3514F"/>
    <w:rsid w:val="00D42726"/>
    <w:rsid w:val="00D504A1"/>
    <w:rsid w:val="00D50F06"/>
    <w:rsid w:val="00D560A3"/>
    <w:rsid w:val="00D56AD5"/>
    <w:rsid w:val="00D625CD"/>
    <w:rsid w:val="00D64994"/>
    <w:rsid w:val="00D714B3"/>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35CA"/>
    <w:rsid w:val="00E25F3C"/>
    <w:rsid w:val="00E31299"/>
    <w:rsid w:val="00E369D8"/>
    <w:rsid w:val="00E4061A"/>
    <w:rsid w:val="00E41073"/>
    <w:rsid w:val="00E4178A"/>
    <w:rsid w:val="00E4611D"/>
    <w:rsid w:val="00E46F5A"/>
    <w:rsid w:val="00E471A1"/>
    <w:rsid w:val="00E4757A"/>
    <w:rsid w:val="00E53036"/>
    <w:rsid w:val="00E56739"/>
    <w:rsid w:val="00E6167F"/>
    <w:rsid w:val="00E61EC2"/>
    <w:rsid w:val="00E63514"/>
    <w:rsid w:val="00E86211"/>
    <w:rsid w:val="00E94DE3"/>
    <w:rsid w:val="00E96EE4"/>
    <w:rsid w:val="00EA52BA"/>
    <w:rsid w:val="00ED4F68"/>
    <w:rsid w:val="00ED4FF3"/>
    <w:rsid w:val="00EE09AE"/>
    <w:rsid w:val="00EE6D53"/>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61F2-069E-4755-9ED6-C6196C31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2364</Words>
  <Characters>13953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16285</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10</cp:revision>
  <cp:lastPrinted>2024-01-31T10:58:00Z</cp:lastPrinted>
  <dcterms:created xsi:type="dcterms:W3CDTF">2023-12-10T18:45:00Z</dcterms:created>
  <dcterms:modified xsi:type="dcterms:W3CDTF">2024-01-31T11:23:00Z</dcterms:modified>
</cp:coreProperties>
</file>