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5C1983" w14:paraId="1E7CF422" w14:textId="77777777">
        <w:trPr>
          <w:trHeight w:val="100"/>
        </w:trPr>
        <w:tc>
          <w:tcPr>
            <w:tcW w:w="107" w:type="dxa"/>
          </w:tcPr>
          <w:p w14:paraId="1E589772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7B6C169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926C08C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EB587CF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527FEF1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6C4F60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82DD7F7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1C2DA26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37BF38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AF91E6" w14:textId="77777777" w:rsidR="005C1983" w:rsidRDefault="005C1983">
            <w:pPr>
              <w:pStyle w:val="EmptyCellLayoutStyle"/>
              <w:spacing w:after="0" w:line="240" w:lineRule="auto"/>
            </w:pPr>
          </w:p>
        </w:tc>
      </w:tr>
      <w:tr w:rsidR="00DD5F39" w14:paraId="2B445FB2" w14:textId="77777777" w:rsidTr="00DD5F39">
        <w:trPr>
          <w:trHeight w:val="340"/>
        </w:trPr>
        <w:tc>
          <w:tcPr>
            <w:tcW w:w="107" w:type="dxa"/>
          </w:tcPr>
          <w:p w14:paraId="3AAE6C15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0753027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AC52FCB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5C1983" w14:paraId="30D1D65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7609A" w14:textId="77777777" w:rsidR="005C1983" w:rsidRDefault="00DD5F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7D181AF2" w14:textId="77777777" w:rsidR="005C1983" w:rsidRDefault="005C1983">
            <w:pPr>
              <w:spacing w:after="0" w:line="240" w:lineRule="auto"/>
            </w:pPr>
          </w:p>
        </w:tc>
        <w:tc>
          <w:tcPr>
            <w:tcW w:w="2422" w:type="dxa"/>
          </w:tcPr>
          <w:p w14:paraId="4EABF6BB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6254950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7A52AF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C2EE80" w14:textId="77777777" w:rsidR="005C1983" w:rsidRDefault="005C1983">
            <w:pPr>
              <w:pStyle w:val="EmptyCellLayoutStyle"/>
              <w:spacing w:after="0" w:line="240" w:lineRule="auto"/>
            </w:pPr>
          </w:p>
        </w:tc>
      </w:tr>
      <w:tr w:rsidR="005C1983" w14:paraId="26E11E6A" w14:textId="77777777">
        <w:trPr>
          <w:trHeight w:val="167"/>
        </w:trPr>
        <w:tc>
          <w:tcPr>
            <w:tcW w:w="107" w:type="dxa"/>
          </w:tcPr>
          <w:p w14:paraId="7917F62B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74BCCE7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200885F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97C5ECF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34DEAD1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360F91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8001DFF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78B94D4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D97703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B77A70" w14:textId="77777777" w:rsidR="005C1983" w:rsidRDefault="005C1983">
            <w:pPr>
              <w:pStyle w:val="EmptyCellLayoutStyle"/>
              <w:spacing w:after="0" w:line="240" w:lineRule="auto"/>
            </w:pPr>
          </w:p>
        </w:tc>
      </w:tr>
      <w:tr w:rsidR="00DD5F39" w14:paraId="60672DF1" w14:textId="77777777" w:rsidTr="00DD5F39">
        <w:tc>
          <w:tcPr>
            <w:tcW w:w="107" w:type="dxa"/>
          </w:tcPr>
          <w:p w14:paraId="25588893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07C2E7E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7106F5D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5C1983" w14:paraId="21630E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D2996" w14:textId="77777777" w:rsidR="005C1983" w:rsidRDefault="00DD5F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1416D" w14:textId="77777777" w:rsidR="005C1983" w:rsidRDefault="00DD5F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7B596" w14:textId="77777777" w:rsidR="005C1983" w:rsidRDefault="00DD5F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DFDCE" w14:textId="77777777" w:rsidR="005C1983" w:rsidRDefault="00DD5F3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E9828" w14:textId="77777777" w:rsidR="005C1983" w:rsidRDefault="00DD5F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02BF2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2AE97" w14:textId="77777777" w:rsidR="005C1983" w:rsidRDefault="00DD5F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0C23B" w14:textId="77777777" w:rsidR="005C1983" w:rsidRDefault="00DD5F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81012" w14:textId="77777777" w:rsidR="005C1983" w:rsidRDefault="00DD5F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D7D0C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D5F39" w14:paraId="1E2488AB" w14:textId="77777777" w:rsidTr="00DD5F39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3EA3B" w14:textId="77777777" w:rsidR="005C1983" w:rsidRDefault="00DD5F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E4332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499BA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A2FC3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738B5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7751C" w14:textId="77777777" w:rsidR="005C1983" w:rsidRDefault="005C1983">
                  <w:pPr>
                    <w:spacing w:after="0" w:line="240" w:lineRule="auto"/>
                  </w:pPr>
                </w:p>
              </w:tc>
            </w:tr>
          </w:tbl>
          <w:p w14:paraId="7A9BC542" w14:textId="77777777" w:rsidR="005C1983" w:rsidRDefault="005C1983">
            <w:pPr>
              <w:spacing w:after="0" w:line="240" w:lineRule="auto"/>
            </w:pPr>
          </w:p>
        </w:tc>
        <w:tc>
          <w:tcPr>
            <w:tcW w:w="15" w:type="dxa"/>
          </w:tcPr>
          <w:p w14:paraId="171F04C9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07557C" w14:textId="77777777" w:rsidR="005C1983" w:rsidRDefault="005C1983">
            <w:pPr>
              <w:pStyle w:val="EmptyCellLayoutStyle"/>
              <w:spacing w:after="0" w:line="240" w:lineRule="auto"/>
            </w:pPr>
          </w:p>
        </w:tc>
      </w:tr>
      <w:tr w:rsidR="005C1983" w14:paraId="4E1CE370" w14:textId="77777777">
        <w:trPr>
          <w:trHeight w:val="124"/>
        </w:trPr>
        <w:tc>
          <w:tcPr>
            <w:tcW w:w="107" w:type="dxa"/>
          </w:tcPr>
          <w:p w14:paraId="715A63B8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3B07CA3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4AA372F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113C1DE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E01398A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093F72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DD3C9DD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0F3E7C5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0F4B29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C30829" w14:textId="77777777" w:rsidR="005C1983" w:rsidRDefault="005C1983">
            <w:pPr>
              <w:pStyle w:val="EmptyCellLayoutStyle"/>
              <w:spacing w:after="0" w:line="240" w:lineRule="auto"/>
            </w:pPr>
          </w:p>
        </w:tc>
      </w:tr>
      <w:tr w:rsidR="00DD5F39" w14:paraId="0419B1B5" w14:textId="77777777" w:rsidTr="00DD5F39">
        <w:trPr>
          <w:trHeight w:val="340"/>
        </w:trPr>
        <w:tc>
          <w:tcPr>
            <w:tcW w:w="107" w:type="dxa"/>
          </w:tcPr>
          <w:p w14:paraId="454E11A9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5C1983" w14:paraId="5CD6D459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84F4B" w14:textId="77777777" w:rsidR="005C1983" w:rsidRDefault="00DD5F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89D4DF2" w14:textId="77777777" w:rsidR="005C1983" w:rsidRDefault="005C1983">
            <w:pPr>
              <w:spacing w:after="0" w:line="240" w:lineRule="auto"/>
            </w:pPr>
          </w:p>
        </w:tc>
        <w:tc>
          <w:tcPr>
            <w:tcW w:w="40" w:type="dxa"/>
          </w:tcPr>
          <w:p w14:paraId="3C4B018E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487798E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C4F15AC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FF6691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0E7E8C" w14:textId="77777777" w:rsidR="005C1983" w:rsidRDefault="005C1983">
            <w:pPr>
              <w:pStyle w:val="EmptyCellLayoutStyle"/>
              <w:spacing w:after="0" w:line="240" w:lineRule="auto"/>
            </w:pPr>
          </w:p>
        </w:tc>
      </w:tr>
      <w:tr w:rsidR="005C1983" w14:paraId="11D9BEA4" w14:textId="77777777">
        <w:trPr>
          <w:trHeight w:val="225"/>
        </w:trPr>
        <w:tc>
          <w:tcPr>
            <w:tcW w:w="107" w:type="dxa"/>
          </w:tcPr>
          <w:p w14:paraId="68C31A75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FDAF311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DAB909E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9D7D524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8189474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03FFD4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E7A521E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5AD042B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85B318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3498E1" w14:textId="77777777" w:rsidR="005C1983" w:rsidRDefault="005C1983">
            <w:pPr>
              <w:pStyle w:val="EmptyCellLayoutStyle"/>
              <w:spacing w:after="0" w:line="240" w:lineRule="auto"/>
            </w:pPr>
          </w:p>
        </w:tc>
      </w:tr>
      <w:tr w:rsidR="00DD5F39" w14:paraId="12841867" w14:textId="77777777" w:rsidTr="00DD5F39">
        <w:tc>
          <w:tcPr>
            <w:tcW w:w="107" w:type="dxa"/>
          </w:tcPr>
          <w:p w14:paraId="69735751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5C1983" w14:paraId="715AE4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9B20B" w14:textId="77777777" w:rsidR="005C1983" w:rsidRDefault="00DD5F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00DE4" w14:textId="77777777" w:rsidR="005C1983" w:rsidRDefault="00DD5F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198A7" w14:textId="77777777" w:rsidR="005C1983" w:rsidRDefault="00DD5F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A1AAF" w14:textId="77777777" w:rsidR="005C1983" w:rsidRDefault="00DD5F3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E6126" w14:textId="77777777" w:rsidR="005C1983" w:rsidRDefault="00DD5F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1C3C6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05C06" w14:textId="77777777" w:rsidR="005C1983" w:rsidRDefault="00DD5F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70489" w14:textId="77777777" w:rsidR="005C1983" w:rsidRDefault="00DD5F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5B1A6" w14:textId="77777777" w:rsidR="005C1983" w:rsidRDefault="00DD5F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CD16B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D5F39" w14:paraId="2EA80E20" w14:textId="77777777" w:rsidTr="00DD5F3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9E652" w14:textId="77777777" w:rsidR="005C1983" w:rsidRDefault="00DD5F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Jiříkov u Rýmařova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418DF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B0E9C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C4A38" w14:textId="77777777" w:rsidR="005C1983" w:rsidRDefault="005C1983">
                  <w:pPr>
                    <w:spacing w:after="0" w:line="240" w:lineRule="auto"/>
                  </w:pPr>
                </w:p>
              </w:tc>
            </w:tr>
            <w:tr w:rsidR="005C1983" w14:paraId="0C8EBE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2BBEB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FD521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013A7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ECC87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92F3C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5E29E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3AEB9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2DB8F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DA33D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C2E08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146,49 Kč</w:t>
                  </w:r>
                </w:p>
              </w:tc>
            </w:tr>
            <w:tr w:rsidR="005C1983" w14:paraId="6F1A46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6B20A" w14:textId="77777777" w:rsidR="005C1983" w:rsidRDefault="00DD5F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921BE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05661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EB7B6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A66E1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9B48F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09E4E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5CD55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31C27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C021F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162,12 Kč</w:t>
                  </w:r>
                </w:p>
              </w:tc>
            </w:tr>
            <w:tr w:rsidR="005C1983" w14:paraId="601FA2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EB5BE" w14:textId="77777777" w:rsidR="005C1983" w:rsidRDefault="00DD5F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F2373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BC10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E57A6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57118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07969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EAD3A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85C1E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2C0C5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9FF2F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325,36 Kč</w:t>
                  </w:r>
                </w:p>
              </w:tc>
            </w:tr>
            <w:tr w:rsidR="005C1983" w14:paraId="1C8334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9208C" w14:textId="77777777" w:rsidR="005C1983" w:rsidRDefault="00DD5F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26171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109EF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70684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1D6FD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16402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647C4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C0188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39FF7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C8D3D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139,54 Kč</w:t>
                  </w:r>
                </w:p>
              </w:tc>
            </w:tr>
            <w:tr w:rsidR="00DD5F39" w14:paraId="710F6E92" w14:textId="77777777" w:rsidTr="00DD5F3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1B1B7" w14:textId="77777777" w:rsidR="005C1983" w:rsidRDefault="00DD5F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2826F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2C1A0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8 115,00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B0724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DDF20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58972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6A471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773,51 Kč</w:t>
                  </w:r>
                </w:p>
              </w:tc>
            </w:tr>
            <w:tr w:rsidR="00DD5F39" w14:paraId="6FA861ED" w14:textId="77777777" w:rsidTr="00DD5F3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1C9FA" w14:textId="77777777" w:rsidR="005C1983" w:rsidRDefault="00DD5F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Těchanov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C2B52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6AA34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C5653" w14:textId="77777777" w:rsidR="005C1983" w:rsidRDefault="005C1983">
                  <w:pPr>
                    <w:spacing w:after="0" w:line="240" w:lineRule="auto"/>
                  </w:pPr>
                </w:p>
              </w:tc>
            </w:tr>
            <w:tr w:rsidR="005C1983" w14:paraId="5F15BC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1AEA5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5B900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6EC4D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3FB66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03F16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11053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C181E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61A2F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7240A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E587E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33,12 Kč</w:t>
                  </w:r>
                </w:p>
              </w:tc>
            </w:tr>
            <w:tr w:rsidR="005C1983" w14:paraId="4D63FE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7409A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63C78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AB059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BF743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99045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0731E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32 174,00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D2DBF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0EF26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35AE5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2F814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1 443,97 Kč</w:t>
                  </w:r>
                </w:p>
              </w:tc>
            </w:tr>
            <w:tr w:rsidR="005C1983" w14:paraId="315AC7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652B0" w14:textId="77777777" w:rsidR="005C1983" w:rsidRDefault="00DD5F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EE5F5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8AE70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8CEA4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C15CA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CA04E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E9EF9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5955B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F8C96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1501A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160,95 Kč</w:t>
                  </w:r>
                </w:p>
              </w:tc>
            </w:tr>
            <w:tr w:rsidR="005C1983" w14:paraId="492CAE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CA242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96B3C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3AB8D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90708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F8A56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AC335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FAA6A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95609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67394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CEC94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297,54 Kč</w:t>
                  </w:r>
                </w:p>
              </w:tc>
            </w:tr>
            <w:tr w:rsidR="005C1983" w14:paraId="5DDA6A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887B5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B179F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62C0C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47072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AA612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1E684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5380A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38230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6723C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938F1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855,68 Kč</w:t>
                  </w:r>
                </w:p>
              </w:tc>
            </w:tr>
            <w:tr w:rsidR="005C1983" w14:paraId="173179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3718A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78442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9E2F9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51BD6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9AF1E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FEB97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DC397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5597C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6DDE4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B2042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202,90 Kč</w:t>
                  </w:r>
                </w:p>
              </w:tc>
            </w:tr>
            <w:tr w:rsidR="005C1983" w14:paraId="56F106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21D64" w14:textId="77777777" w:rsidR="005C1983" w:rsidRDefault="00DD5F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E7D10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0B2B1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40F03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0B059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9FA08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9EB7B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BC112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AC540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E0FCD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32,69 Kč</w:t>
                  </w:r>
                </w:p>
              </w:tc>
            </w:tr>
            <w:tr w:rsidR="005C1983" w14:paraId="7E0833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DDDEC" w14:textId="77777777" w:rsidR="005C1983" w:rsidRDefault="00DD5F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79329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53914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B7C0C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2B2A6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C5F6C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59942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56FD1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F5BB3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DB367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5 686,38 Kč</w:t>
                  </w:r>
                </w:p>
              </w:tc>
            </w:tr>
            <w:tr w:rsidR="005C1983" w14:paraId="4A5AA0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D3689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1F006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1F03F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A6119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BEF7A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EC44E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DCBE4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39E5B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EC933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96F95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777,63 Kč</w:t>
                  </w:r>
                </w:p>
              </w:tc>
            </w:tr>
            <w:tr w:rsidR="005C1983" w14:paraId="263D41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DE48C" w14:textId="77777777" w:rsidR="005C1983" w:rsidRDefault="00DD5F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586E9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54706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29BBB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D13CD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D6228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B8BB3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B0C79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A4B83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F93FE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73,52 Kč</w:t>
                  </w:r>
                </w:p>
              </w:tc>
            </w:tr>
            <w:tr w:rsidR="005C1983" w14:paraId="6BA039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8F155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F17BB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3036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C41D6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68DC1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8E4E0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15551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2EC81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7CFCE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BDB7E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661,42 Kč</w:t>
                  </w:r>
                </w:p>
              </w:tc>
            </w:tr>
            <w:tr w:rsidR="005C1983" w14:paraId="14F6D6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8F852" w14:textId="77777777" w:rsidR="005C1983" w:rsidRDefault="00DD5F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B5242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F7A2F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F0622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B34DE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825C8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37 089,00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E2A52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A5C43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25354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380F4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1 664,55 Kč</w:t>
                  </w:r>
                </w:p>
              </w:tc>
            </w:tr>
            <w:tr w:rsidR="005C1983" w14:paraId="3F7C07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BE503" w14:textId="77777777" w:rsidR="005C1983" w:rsidRDefault="00DD5F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D9BBF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CF1A9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FC33A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151F3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1B4DD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4571B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E71F6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6CB53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30AA3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507,77 Kč</w:t>
                  </w:r>
                </w:p>
              </w:tc>
            </w:tr>
            <w:tr w:rsidR="005C1983" w14:paraId="442CFB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93BE7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BBD06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F5A2F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39019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BCC72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F288E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42 038,00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37BDF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3DAE6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18EEF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53772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3 723,66 Kč</w:t>
                  </w:r>
                </w:p>
              </w:tc>
            </w:tr>
            <w:tr w:rsidR="005C1983" w14:paraId="5D3EDE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2F3CD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FC5FB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B051A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F84E5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A25DA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ADBCF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F7635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69936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06ACF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E57E5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655,92 Kč</w:t>
                  </w:r>
                </w:p>
              </w:tc>
            </w:tr>
            <w:tr w:rsidR="00DD5F39" w14:paraId="0942C15B" w14:textId="77777777" w:rsidTr="00DD5F3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AA910" w14:textId="77777777" w:rsidR="005C1983" w:rsidRDefault="00DD5F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10F61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7D09B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241 162,00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AB861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0348E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D2B30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EB717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16 777,70 Kč</w:t>
                  </w:r>
                </w:p>
              </w:tc>
            </w:tr>
            <w:tr w:rsidR="00DD5F39" w14:paraId="1F6782AA" w14:textId="77777777" w:rsidTr="00DD5F39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064EC" w14:textId="77777777" w:rsidR="005C1983" w:rsidRDefault="00DD5F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89015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249 277,00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C4281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04223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63746" w14:textId="77777777" w:rsidR="005C1983" w:rsidRDefault="005C198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323F7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17 551,21 Kč</w:t>
                  </w:r>
                </w:p>
              </w:tc>
            </w:tr>
          </w:tbl>
          <w:p w14:paraId="610C759E" w14:textId="77777777" w:rsidR="005C1983" w:rsidRDefault="005C1983">
            <w:pPr>
              <w:spacing w:after="0" w:line="240" w:lineRule="auto"/>
            </w:pPr>
          </w:p>
        </w:tc>
        <w:tc>
          <w:tcPr>
            <w:tcW w:w="40" w:type="dxa"/>
          </w:tcPr>
          <w:p w14:paraId="38077E46" w14:textId="77777777" w:rsidR="005C1983" w:rsidRDefault="005C1983">
            <w:pPr>
              <w:pStyle w:val="EmptyCellLayoutStyle"/>
              <w:spacing w:after="0" w:line="240" w:lineRule="auto"/>
            </w:pPr>
          </w:p>
        </w:tc>
      </w:tr>
      <w:tr w:rsidR="005C1983" w14:paraId="3B32BAEB" w14:textId="77777777">
        <w:trPr>
          <w:trHeight w:val="107"/>
        </w:trPr>
        <w:tc>
          <w:tcPr>
            <w:tcW w:w="107" w:type="dxa"/>
          </w:tcPr>
          <w:p w14:paraId="70A8DA24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8C59629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F1E58C4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A40480B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F18BD1E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1BE9C3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0E3AAB8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9191641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77AB68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F78EEC" w14:textId="77777777" w:rsidR="005C1983" w:rsidRDefault="005C1983">
            <w:pPr>
              <w:pStyle w:val="EmptyCellLayoutStyle"/>
              <w:spacing w:after="0" w:line="240" w:lineRule="auto"/>
            </w:pPr>
          </w:p>
        </w:tc>
      </w:tr>
      <w:tr w:rsidR="00DD5F39" w14:paraId="3658F4D7" w14:textId="77777777" w:rsidTr="00DD5F39">
        <w:trPr>
          <w:trHeight w:val="30"/>
        </w:trPr>
        <w:tc>
          <w:tcPr>
            <w:tcW w:w="107" w:type="dxa"/>
          </w:tcPr>
          <w:p w14:paraId="24399247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FAD7D84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5C1983" w14:paraId="36F2CDD5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514FB" w14:textId="77777777" w:rsidR="005C1983" w:rsidRDefault="00DD5F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1BCF2665" w14:textId="77777777" w:rsidR="005C1983" w:rsidRDefault="005C1983">
            <w:pPr>
              <w:spacing w:after="0" w:line="240" w:lineRule="auto"/>
            </w:pPr>
          </w:p>
        </w:tc>
        <w:tc>
          <w:tcPr>
            <w:tcW w:w="1869" w:type="dxa"/>
          </w:tcPr>
          <w:p w14:paraId="34CC359D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31924B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DC5FAF3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F38FC7E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3B3ACC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4B99D2" w14:textId="77777777" w:rsidR="005C1983" w:rsidRDefault="005C1983">
            <w:pPr>
              <w:pStyle w:val="EmptyCellLayoutStyle"/>
              <w:spacing w:after="0" w:line="240" w:lineRule="auto"/>
            </w:pPr>
          </w:p>
        </w:tc>
      </w:tr>
      <w:tr w:rsidR="00DD5F39" w14:paraId="1317B131" w14:textId="77777777" w:rsidTr="00DD5F39">
        <w:trPr>
          <w:trHeight w:val="310"/>
        </w:trPr>
        <w:tc>
          <w:tcPr>
            <w:tcW w:w="107" w:type="dxa"/>
          </w:tcPr>
          <w:p w14:paraId="0DB5B726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F3FD485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1EC8B022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F2FAD2C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134C8D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66C6F5A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5C1983" w14:paraId="73C6BE62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89706" w14:textId="77777777" w:rsidR="005C1983" w:rsidRDefault="00DD5F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17 551</w:t>
                  </w:r>
                </w:p>
              </w:tc>
            </w:tr>
          </w:tbl>
          <w:p w14:paraId="2A82A386" w14:textId="77777777" w:rsidR="005C1983" w:rsidRDefault="005C1983">
            <w:pPr>
              <w:spacing w:after="0" w:line="240" w:lineRule="auto"/>
            </w:pPr>
          </w:p>
        </w:tc>
        <w:tc>
          <w:tcPr>
            <w:tcW w:w="15" w:type="dxa"/>
          </w:tcPr>
          <w:p w14:paraId="70C81123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46542A" w14:textId="77777777" w:rsidR="005C1983" w:rsidRDefault="005C1983">
            <w:pPr>
              <w:pStyle w:val="EmptyCellLayoutStyle"/>
              <w:spacing w:after="0" w:line="240" w:lineRule="auto"/>
            </w:pPr>
          </w:p>
        </w:tc>
      </w:tr>
      <w:tr w:rsidR="005C1983" w14:paraId="2E0626FE" w14:textId="77777777">
        <w:trPr>
          <w:trHeight w:val="137"/>
        </w:trPr>
        <w:tc>
          <w:tcPr>
            <w:tcW w:w="107" w:type="dxa"/>
          </w:tcPr>
          <w:p w14:paraId="0EF567CA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79B72B1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18BE6FD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F2946F6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D94170C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44EC5E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02CB726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E7B274F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A0014D" w14:textId="77777777" w:rsidR="005C1983" w:rsidRDefault="005C198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5ECDB2" w14:textId="77777777" w:rsidR="005C1983" w:rsidRDefault="005C1983">
            <w:pPr>
              <w:pStyle w:val="EmptyCellLayoutStyle"/>
              <w:spacing w:after="0" w:line="240" w:lineRule="auto"/>
            </w:pPr>
          </w:p>
        </w:tc>
      </w:tr>
    </w:tbl>
    <w:p w14:paraId="3D12A588" w14:textId="77777777" w:rsidR="005C1983" w:rsidRDefault="005C1983">
      <w:pPr>
        <w:spacing w:after="0" w:line="240" w:lineRule="auto"/>
      </w:pPr>
    </w:p>
    <w:sectPr w:rsidR="005C19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AE30F" w14:textId="77777777" w:rsidR="00000000" w:rsidRDefault="00DD5F39">
      <w:pPr>
        <w:spacing w:after="0" w:line="240" w:lineRule="auto"/>
      </w:pPr>
      <w:r>
        <w:separator/>
      </w:r>
    </w:p>
  </w:endnote>
  <w:endnote w:type="continuationSeparator" w:id="0">
    <w:p w14:paraId="1F9AB5DB" w14:textId="77777777" w:rsidR="00000000" w:rsidRDefault="00DD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C38BC" w14:textId="77777777" w:rsidR="00DD5F39" w:rsidRDefault="00DD5F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5C1983" w14:paraId="11DA029E" w14:textId="77777777">
      <w:tc>
        <w:tcPr>
          <w:tcW w:w="8570" w:type="dxa"/>
        </w:tcPr>
        <w:p w14:paraId="50046807" w14:textId="77777777" w:rsidR="005C1983" w:rsidRDefault="005C198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417C682" w14:textId="77777777" w:rsidR="005C1983" w:rsidRDefault="005C1983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F274DA2" w14:textId="77777777" w:rsidR="005C1983" w:rsidRDefault="005C1983">
          <w:pPr>
            <w:pStyle w:val="EmptyCellLayoutStyle"/>
            <w:spacing w:after="0" w:line="240" w:lineRule="auto"/>
          </w:pPr>
        </w:p>
      </w:tc>
    </w:tr>
    <w:tr w:rsidR="005C1983" w14:paraId="72497B28" w14:textId="77777777">
      <w:tc>
        <w:tcPr>
          <w:tcW w:w="8570" w:type="dxa"/>
        </w:tcPr>
        <w:p w14:paraId="73A314CD" w14:textId="77777777" w:rsidR="005C1983" w:rsidRDefault="005C198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5C1983" w14:paraId="149485A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261FF85" w14:textId="77777777" w:rsidR="005C1983" w:rsidRDefault="00DD5F3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0D9416D" w14:textId="77777777" w:rsidR="005C1983" w:rsidRDefault="005C1983">
          <w:pPr>
            <w:spacing w:after="0" w:line="240" w:lineRule="auto"/>
          </w:pPr>
        </w:p>
      </w:tc>
      <w:tc>
        <w:tcPr>
          <w:tcW w:w="55" w:type="dxa"/>
        </w:tcPr>
        <w:p w14:paraId="49AFA493" w14:textId="77777777" w:rsidR="005C1983" w:rsidRDefault="005C1983">
          <w:pPr>
            <w:pStyle w:val="EmptyCellLayoutStyle"/>
            <w:spacing w:after="0" w:line="240" w:lineRule="auto"/>
          </w:pPr>
        </w:p>
      </w:tc>
    </w:tr>
    <w:tr w:rsidR="005C1983" w14:paraId="0D21D85C" w14:textId="77777777">
      <w:tc>
        <w:tcPr>
          <w:tcW w:w="8570" w:type="dxa"/>
        </w:tcPr>
        <w:p w14:paraId="0806B2FB" w14:textId="77777777" w:rsidR="005C1983" w:rsidRDefault="005C198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40D0DFF" w14:textId="77777777" w:rsidR="005C1983" w:rsidRDefault="005C1983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3DE95B4" w14:textId="77777777" w:rsidR="005C1983" w:rsidRDefault="005C1983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3A076" w14:textId="77777777" w:rsidR="00DD5F39" w:rsidRDefault="00DD5F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52248" w14:textId="77777777" w:rsidR="00000000" w:rsidRDefault="00DD5F39">
      <w:pPr>
        <w:spacing w:after="0" w:line="240" w:lineRule="auto"/>
      </w:pPr>
      <w:r>
        <w:separator/>
      </w:r>
    </w:p>
  </w:footnote>
  <w:footnote w:type="continuationSeparator" w:id="0">
    <w:p w14:paraId="115AC9E2" w14:textId="77777777" w:rsidR="00000000" w:rsidRDefault="00DD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988D" w14:textId="77777777" w:rsidR="00DD5F39" w:rsidRDefault="00DD5F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5C1983" w14:paraId="07507643" w14:textId="77777777">
      <w:tc>
        <w:tcPr>
          <w:tcW w:w="148" w:type="dxa"/>
        </w:tcPr>
        <w:p w14:paraId="54A45CEF" w14:textId="77777777" w:rsidR="005C1983" w:rsidRDefault="005C198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08E1C35" w14:textId="77777777" w:rsidR="005C1983" w:rsidRDefault="005C1983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6DCFFDD" w14:textId="77777777" w:rsidR="005C1983" w:rsidRDefault="005C1983">
          <w:pPr>
            <w:pStyle w:val="EmptyCellLayoutStyle"/>
            <w:spacing w:after="0" w:line="240" w:lineRule="auto"/>
          </w:pPr>
        </w:p>
      </w:tc>
    </w:tr>
    <w:tr w:rsidR="005C1983" w14:paraId="3410BD4E" w14:textId="77777777">
      <w:tc>
        <w:tcPr>
          <w:tcW w:w="148" w:type="dxa"/>
        </w:tcPr>
        <w:p w14:paraId="34D5ABED" w14:textId="77777777" w:rsidR="005C1983" w:rsidRDefault="005C198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5C1983" w14:paraId="10455B11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043176CC" w14:textId="77777777" w:rsidR="005C1983" w:rsidRDefault="005C19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78A71F76" w14:textId="77777777" w:rsidR="005C1983" w:rsidRDefault="005C19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E6EEA47" w14:textId="77777777" w:rsidR="005C1983" w:rsidRDefault="005C19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01E7BBC" w14:textId="77777777" w:rsidR="005C1983" w:rsidRDefault="005C19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6C7DC23F" w14:textId="77777777" w:rsidR="005C1983" w:rsidRDefault="005C19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F91DAC2" w14:textId="77777777" w:rsidR="005C1983" w:rsidRDefault="005C19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981FF4D" w14:textId="77777777" w:rsidR="005C1983" w:rsidRDefault="005C19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5B2BD0A3" w14:textId="77777777" w:rsidR="005C1983" w:rsidRDefault="005C19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AEFE8BD" w14:textId="77777777" w:rsidR="005C1983" w:rsidRDefault="005C19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20C0673D" w14:textId="77777777" w:rsidR="005C1983" w:rsidRDefault="005C1983">
                <w:pPr>
                  <w:pStyle w:val="EmptyCellLayoutStyle"/>
                  <w:spacing w:after="0" w:line="240" w:lineRule="auto"/>
                </w:pPr>
              </w:p>
            </w:tc>
          </w:tr>
          <w:tr w:rsidR="00DD5F39" w14:paraId="02443374" w14:textId="77777777" w:rsidTr="00DD5F39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FC34EBA" w14:textId="77777777" w:rsidR="005C1983" w:rsidRDefault="005C19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5C1983" w14:paraId="071E02E4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B00E37" w14:textId="77777777" w:rsidR="005C1983" w:rsidRDefault="00DD5F3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1 pachtovní smlouvy č. 213N19/26</w:t>
                      </w:r>
                    </w:p>
                  </w:tc>
                </w:tr>
              </w:tbl>
              <w:p w14:paraId="25618D11" w14:textId="77777777" w:rsidR="005C1983" w:rsidRDefault="005C1983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79CB7CD" w14:textId="77777777" w:rsidR="005C1983" w:rsidRDefault="005C1983">
                <w:pPr>
                  <w:pStyle w:val="EmptyCellLayoutStyle"/>
                  <w:spacing w:after="0" w:line="240" w:lineRule="auto"/>
                </w:pPr>
              </w:p>
            </w:tc>
          </w:tr>
          <w:tr w:rsidR="005C1983" w14:paraId="23AB09B5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D76A5E9" w14:textId="77777777" w:rsidR="005C1983" w:rsidRDefault="005C19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1BC79B0A" w14:textId="77777777" w:rsidR="005C1983" w:rsidRDefault="005C19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3938C5F" w14:textId="77777777" w:rsidR="005C1983" w:rsidRDefault="005C19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E7D0C20" w14:textId="77777777" w:rsidR="005C1983" w:rsidRDefault="005C19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E470BE0" w14:textId="77777777" w:rsidR="005C1983" w:rsidRDefault="005C19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69F91EE" w14:textId="77777777" w:rsidR="005C1983" w:rsidRDefault="005C19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2AE0D30" w14:textId="77777777" w:rsidR="005C1983" w:rsidRDefault="005C19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5A3CA6FA" w14:textId="77777777" w:rsidR="005C1983" w:rsidRDefault="005C19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3DEBC08" w14:textId="77777777" w:rsidR="005C1983" w:rsidRDefault="005C19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2E0585E" w14:textId="77777777" w:rsidR="005C1983" w:rsidRDefault="005C1983">
                <w:pPr>
                  <w:pStyle w:val="EmptyCellLayoutStyle"/>
                  <w:spacing w:after="0" w:line="240" w:lineRule="auto"/>
                </w:pPr>
              </w:p>
            </w:tc>
          </w:tr>
          <w:tr w:rsidR="005C1983" w14:paraId="463D3C3A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3A02C75" w14:textId="77777777" w:rsidR="005C1983" w:rsidRDefault="005C19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5C1983" w14:paraId="59B3D0AD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D67E30" w14:textId="77777777" w:rsidR="005C1983" w:rsidRDefault="00DD5F3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259637F" w14:textId="77777777" w:rsidR="005C1983" w:rsidRDefault="005C1983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A4AF97F" w14:textId="77777777" w:rsidR="005C1983" w:rsidRDefault="005C19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89"/>
                </w:tblGrid>
                <w:tr w:rsidR="005C1983" w14:paraId="74AEFFB5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52485D" w14:textId="087554BF" w:rsidR="005C1983" w:rsidRDefault="00DD5F3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27.12.2023</w:t>
                      </w:r>
                    </w:p>
                  </w:tc>
                </w:tr>
              </w:tbl>
              <w:p w14:paraId="7894C07B" w14:textId="77777777" w:rsidR="005C1983" w:rsidRDefault="005C1983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DA92717" w14:textId="77777777" w:rsidR="005C1983" w:rsidRDefault="005C19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5C1983" w14:paraId="050CCF6D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4D99A9" w14:textId="77777777" w:rsidR="005C1983" w:rsidRDefault="00DD5F3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577E32B5" w14:textId="77777777" w:rsidR="005C1983" w:rsidRDefault="005C1983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F6C26BE" w14:textId="77777777" w:rsidR="005C1983" w:rsidRDefault="005C19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5C1983" w14:paraId="75F9169F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170A76" w14:textId="77777777" w:rsidR="005C1983" w:rsidRDefault="00DD5F3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6FE5D615" w14:textId="77777777" w:rsidR="005C1983" w:rsidRDefault="005C1983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F52DB70" w14:textId="77777777" w:rsidR="005C1983" w:rsidRDefault="005C19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8B9429D" w14:textId="77777777" w:rsidR="005C1983" w:rsidRDefault="005C1983">
                <w:pPr>
                  <w:pStyle w:val="EmptyCellLayoutStyle"/>
                  <w:spacing w:after="0" w:line="240" w:lineRule="auto"/>
                </w:pPr>
              </w:p>
            </w:tc>
          </w:tr>
          <w:tr w:rsidR="005C1983" w14:paraId="61BF250E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63C69F1" w14:textId="77777777" w:rsidR="005C1983" w:rsidRDefault="005C19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46B91978" w14:textId="77777777" w:rsidR="005C1983" w:rsidRDefault="005C19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612DF0B" w14:textId="77777777" w:rsidR="005C1983" w:rsidRDefault="005C19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D0389A7" w14:textId="77777777" w:rsidR="005C1983" w:rsidRDefault="005C19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6BC4B1A5" w14:textId="77777777" w:rsidR="005C1983" w:rsidRDefault="005C19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73DFE8F2" w14:textId="77777777" w:rsidR="005C1983" w:rsidRDefault="005C19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FF87C3B" w14:textId="77777777" w:rsidR="005C1983" w:rsidRDefault="005C19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AC2C810" w14:textId="77777777" w:rsidR="005C1983" w:rsidRDefault="005C19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0D81E58F" w14:textId="77777777" w:rsidR="005C1983" w:rsidRDefault="005C198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4B5046F6" w14:textId="77777777" w:rsidR="005C1983" w:rsidRDefault="005C198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CFD742E" w14:textId="77777777" w:rsidR="005C1983" w:rsidRDefault="005C1983">
          <w:pPr>
            <w:spacing w:after="0" w:line="240" w:lineRule="auto"/>
          </w:pPr>
        </w:p>
      </w:tc>
      <w:tc>
        <w:tcPr>
          <w:tcW w:w="40" w:type="dxa"/>
        </w:tcPr>
        <w:p w14:paraId="225F10B5" w14:textId="77777777" w:rsidR="005C1983" w:rsidRDefault="005C1983">
          <w:pPr>
            <w:pStyle w:val="EmptyCellLayoutStyle"/>
            <w:spacing w:after="0" w:line="240" w:lineRule="auto"/>
          </w:pPr>
        </w:p>
      </w:tc>
    </w:tr>
    <w:tr w:rsidR="005C1983" w14:paraId="631B1EBD" w14:textId="77777777">
      <w:tc>
        <w:tcPr>
          <w:tcW w:w="148" w:type="dxa"/>
        </w:tcPr>
        <w:p w14:paraId="013B331B" w14:textId="77777777" w:rsidR="005C1983" w:rsidRDefault="005C198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7243726" w14:textId="77777777" w:rsidR="005C1983" w:rsidRDefault="005C1983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3648A52" w14:textId="77777777" w:rsidR="005C1983" w:rsidRDefault="005C1983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21E7" w14:textId="77777777" w:rsidR="00DD5F39" w:rsidRDefault="00DD5F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886983009">
    <w:abstractNumId w:val="0"/>
  </w:num>
  <w:num w:numId="2" w16cid:durableId="825170356">
    <w:abstractNumId w:val="1"/>
  </w:num>
  <w:num w:numId="3" w16cid:durableId="2126118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83"/>
    <w:rsid w:val="005C1983"/>
    <w:rsid w:val="00DD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777A9A"/>
  <w15:docId w15:val="{725FD7EA-B0F4-427E-823F-B420BBBB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D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5F39"/>
  </w:style>
  <w:style w:type="paragraph" w:styleId="Zpat">
    <w:name w:val="footer"/>
    <w:basedOn w:val="Normln"/>
    <w:link w:val="ZpatChar"/>
    <w:uiPriority w:val="99"/>
    <w:unhideWhenUsed/>
    <w:rsid w:val="00DD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5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0374406E7E1B478065D51F4BCAECFD" ma:contentTypeVersion="17" ma:contentTypeDescription="Vytvoří nový dokument" ma:contentTypeScope="" ma:versionID="f077199a33ec0cac3480e79018c891e6">
  <xsd:schema xmlns:xsd="http://www.w3.org/2001/XMLSchema" xmlns:xs="http://www.w3.org/2001/XMLSchema" xmlns:p="http://schemas.microsoft.com/office/2006/metadata/properties" xmlns:ns2="85f4b5cc-4033-44c7-b405-f5eed34c8154" xmlns:ns3="139a457f-fea3-4197-b3e6-d63250227e24" targetNamespace="http://schemas.microsoft.com/office/2006/metadata/properties" ma:root="true" ma:fieldsID="831506af519c33531fdf2427ed50255c" ns2:_="" ns3:_="">
    <xsd:import namespace="85f4b5cc-4033-44c7-b405-f5eed34c8154"/>
    <xsd:import namespace="139a457f-fea3-4197-b3e6-d63250227e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a457f-fea3-4197-b3e6-d63250227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HCUZCRXN6NH5-439281717-11254</_dlc_DocId>
    <lcf76f155ced4ddcb4097134ff3c332f xmlns="139a457f-fea3-4197-b3e6-d63250227e24">
      <Terms xmlns="http://schemas.microsoft.com/office/infopath/2007/PartnerControls"/>
    </lcf76f155ced4ddcb4097134ff3c332f>
    <TaxCatchAll xmlns="85f4b5cc-4033-44c7-b405-f5eed34c8154" xsi:nil="true"/>
    <_dlc_DocIdUrl xmlns="85f4b5cc-4033-44c7-b405-f5eed34c8154">
      <Url>https://spucr.sharepoint.com/sites/Portal/571202/_layouts/15/DocIdRedir.aspx?ID=HCUZCRXN6NH5-439281717-11254</Url>
      <Description>HCUZCRXN6NH5-439281717-11254</Description>
    </_dlc_DocIdUrl>
  </documentManagement>
</p:properties>
</file>

<file path=customXml/itemProps1.xml><?xml version="1.0" encoding="utf-8"?>
<ds:datastoreItem xmlns:ds="http://schemas.openxmlformats.org/officeDocument/2006/customXml" ds:itemID="{C542248B-BC1B-4B3B-8747-E7B62C713FF4}"/>
</file>

<file path=customXml/itemProps2.xml><?xml version="1.0" encoding="utf-8"?>
<ds:datastoreItem xmlns:ds="http://schemas.openxmlformats.org/officeDocument/2006/customXml" ds:itemID="{3B3DE0CF-8963-4341-AC05-832B19CA1CB7}"/>
</file>

<file path=customXml/itemProps3.xml><?xml version="1.0" encoding="utf-8"?>
<ds:datastoreItem xmlns:ds="http://schemas.openxmlformats.org/officeDocument/2006/customXml" ds:itemID="{77621DE0-598C-4CB8-9EF7-FF21BEE3C12F}"/>
</file>

<file path=customXml/itemProps4.xml><?xml version="1.0" encoding="utf-8"?>
<ds:datastoreItem xmlns:ds="http://schemas.openxmlformats.org/officeDocument/2006/customXml" ds:itemID="{2E4DF2B1-0BA0-4020-ACE7-AD0055EA41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1331</Characters>
  <Application>Microsoft Office Word</Application>
  <DocSecurity>4</DocSecurity>
  <Lines>11</Lines>
  <Paragraphs>3</Paragraphs>
  <ScaleCrop>false</ScaleCrop>
  <Company>Státní pozemkový úřad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Kramná Miroslava Bc.</dc:creator>
  <dc:description/>
  <cp:lastModifiedBy>Kramná Miroslava Bc.</cp:lastModifiedBy>
  <cp:revision>2</cp:revision>
  <dcterms:created xsi:type="dcterms:W3CDTF">2024-01-30T11:24:00Z</dcterms:created>
  <dcterms:modified xsi:type="dcterms:W3CDTF">2024-01-30T11:24:00Z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0x010100E70374406E7E1B478065D51F4BCAECFD</vt:lpwstr>
  </property>
  <property fmtid="{D5CDD505-2E9C-101B-9397-08002B2CF9AE}" pid="3" name="_dlc_DocIdItemGuid">
    <vt:lpwstr>1e75b428-767d-41b6-add4-b118c3a811cf</vt:lpwstr>
  </property>
</Properties>
</file>