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104768" w:rsidRDefault="00FB50C5">
      <w:pPr>
        <w:pStyle w:val="KontraktTitul"/>
        <w:jc w:val="left"/>
        <w:rPr>
          <w:rFonts w:ascii="Verdana" w:hAnsi="Verdana"/>
          <w:b w:val="0"/>
          <w:i/>
          <w:iCs/>
          <w:sz w:val="8"/>
          <w:szCs w:val="8"/>
        </w:rPr>
      </w:pPr>
      <w:r>
        <w:rPr>
          <w:rFonts w:ascii="Verdana" w:hAnsi="Verdana"/>
          <w:b w:val="0"/>
          <w:i/>
          <w:iCs/>
          <w:sz w:val="8"/>
          <w:szCs w:val="8"/>
        </w:rPr>
        <w:t>Verze 12/2013</w:t>
      </w:r>
    </w:p>
    <w:p w:rsidR="00104768" w:rsidRDefault="00E1370C">
      <w:pPr>
        <w:pStyle w:val="KontraktTitul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 O D A T E K   č.</w:t>
      </w:r>
      <w:proofErr w:type="gramEnd"/>
      <w:r>
        <w:rPr>
          <w:rFonts w:ascii="Verdana" w:hAnsi="Verdana"/>
          <w:sz w:val="20"/>
        </w:rPr>
        <w:t xml:space="preserve"> 11</w:t>
      </w:r>
    </w:p>
    <w:p w:rsidR="00104768" w:rsidRDefault="00FB50C5">
      <w:pPr>
        <w:pStyle w:val="KontraktTitul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S M L O U V Y   O   P O S K Y T O V Á N Í   S L U Ž E B</w:t>
      </w:r>
      <w:proofErr w:type="gramEnd"/>
      <w:r>
        <w:rPr>
          <w:rFonts w:ascii="Verdana" w:hAnsi="Verdana"/>
          <w:sz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28"/>
        <w:gridCol w:w="1130"/>
        <w:gridCol w:w="2850"/>
        <w:gridCol w:w="1120"/>
        <w:gridCol w:w="2858"/>
      </w:tblGrid>
      <w:tr w:rsidR="00104768">
        <w:trPr>
          <w:cantSplit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vAlign w:val="center"/>
          </w:tcPr>
          <w:p w:rsidR="00104768" w:rsidRDefault="00FB50C5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Číslo smlouvy: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104768" w:rsidRDefault="00104768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vAlign w:val="center"/>
          </w:tcPr>
          <w:p w:rsidR="00104768" w:rsidRDefault="00104768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vAlign w:val="center"/>
          </w:tcPr>
          <w:p w:rsidR="00104768" w:rsidRDefault="00FB50C5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Datum podpisu smlouvy:</w:t>
            </w:r>
          </w:p>
        </w:tc>
        <w:tc>
          <w:tcPr>
            <w:tcW w:w="1120" w:type="dxa"/>
            <w:tcBorders>
              <w:left w:val="single" w:sz="8" w:space="0" w:color="000000"/>
            </w:tcBorders>
            <w:vAlign w:val="center"/>
          </w:tcPr>
          <w:p w:rsidR="00104768" w:rsidRDefault="00104768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:rsidR="00104768" w:rsidRDefault="00FB50C5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Datum účinnosti dodatku smlouvy:</w:t>
            </w:r>
          </w:p>
        </w:tc>
      </w:tr>
      <w:tr w:rsidR="00104768">
        <w:trPr>
          <w:cantSplit/>
          <w:trHeight w:val="330"/>
        </w:trPr>
        <w:tc>
          <w:tcPr>
            <w:tcW w:w="19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04768" w:rsidRDefault="00FB50C5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S99420001002</w:t>
            </w:r>
          </w:p>
        </w:tc>
        <w:tc>
          <w:tcPr>
            <w:tcW w:w="928" w:type="dxa"/>
            <w:tcBorders>
              <w:left w:val="single" w:sz="1" w:space="0" w:color="000000"/>
              <w:bottom w:val="single" w:sz="8" w:space="0" w:color="000000"/>
            </w:tcBorders>
          </w:tcPr>
          <w:p w:rsidR="00104768" w:rsidRPr="00B95F84" w:rsidRDefault="00B95F84">
            <w:pPr>
              <w:pStyle w:val="Kontrakt"/>
              <w:rPr>
                <w:rFonts w:ascii="Verdana" w:hAnsi="Verdana"/>
                <w:b/>
                <w:sz w:val="13"/>
                <w:szCs w:val="13"/>
              </w:rPr>
            </w:pPr>
            <w:r>
              <w:rPr>
                <w:rFonts w:ascii="Verdana" w:hAnsi="Verdana"/>
                <w:b/>
                <w:sz w:val="13"/>
                <w:szCs w:val="13"/>
              </w:rPr>
              <w:t>E 0078/99</w:t>
            </w: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:rsidR="00104768" w:rsidRDefault="00104768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</w:tcPr>
          <w:p w:rsidR="00104768" w:rsidRDefault="00104768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120" w:type="dxa"/>
            <w:tcBorders>
              <w:left w:val="single" w:sz="8" w:space="0" w:color="000000"/>
            </w:tcBorders>
          </w:tcPr>
          <w:p w:rsidR="00104768" w:rsidRDefault="00104768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768" w:rsidRDefault="00FB50C5">
            <w:pPr>
              <w:pStyle w:val="Kontrakt"/>
              <w:jc w:val="right"/>
              <w:rPr>
                <w:rFonts w:ascii="Verdana" w:hAnsi="Verdana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sz w:val="13"/>
                <w:szCs w:val="13"/>
              </w:rPr>
              <w:t>1.1.2024</w:t>
            </w:r>
            <w:proofErr w:type="gramEnd"/>
          </w:p>
        </w:tc>
      </w:tr>
    </w:tbl>
    <w:p w:rsidR="00104768" w:rsidRDefault="00FB50C5">
      <w:pPr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 xml:space="preserve">Od data účinnosti tohoto dodatku se na základě dohody smluvních stran mění dále uvedené části smlouvy, které jsou uvedeny v novém znění následně: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841"/>
      </w:tblGrid>
      <w:tr w:rsidR="00104768">
        <w:trPr>
          <w:cantSplit/>
          <w:trHeight w:val="142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1a. OBJEDNATEL </w:t>
            </w:r>
            <w:r>
              <w:rPr>
                <w:rFonts w:ascii="Verdana" w:hAnsi="Verdana"/>
                <w:b w:val="0"/>
                <w:sz w:val="13"/>
                <w:szCs w:val="13"/>
              </w:rPr>
              <w:tab/>
            </w:r>
          </w:p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Obchodní firma: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Sídlo: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 w:rsidP="00B95F84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Varenská 3101/49, Moravská Ostrava</w:t>
            </w:r>
            <w:r w:rsidR="00B95F84">
              <w:rPr>
                <w:rFonts w:ascii="Verdana" w:hAnsi="Verdana"/>
                <w:bCs/>
                <w:sz w:val="13"/>
                <w:szCs w:val="13"/>
              </w:rPr>
              <w:t>, 702 00 Ostrava, doručovací číslo: 70126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Adresa pro poštovní styk: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Pr="00B95F84" w:rsidRDefault="00B95F8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Závod Frýdek-Místek, Horymírova 3853, 73801 Frýdek-Místek 1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Zastoupen:</w:t>
            </w:r>
          </w:p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 na základě plné moci: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B95F8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Statutární zástupce: Ing. Jiří Tkáč, generální ředitel</w:t>
            </w:r>
          </w:p>
          <w:p w:rsidR="00B95F84" w:rsidRPr="00B95F84" w:rsidRDefault="007059A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bookmarkStart w:id="0" w:name="_GoBack"/>
            <w:bookmarkEnd w:id="0"/>
            <w:r w:rsidR="00B95F84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Telefon / fax: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 w:rsidP="007059A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  <w:proofErr w:type="spellStart"/>
            <w:r w:rsidR="007059AE">
              <w:rPr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Bankovní spojení: 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  <w:proofErr w:type="spellStart"/>
            <w:r w:rsidR="00B95F84">
              <w:rPr>
                <w:rFonts w:ascii="Verdana" w:hAnsi="Verdana"/>
                <w:bCs/>
                <w:sz w:val="13"/>
                <w:szCs w:val="13"/>
              </w:rPr>
              <w:t>Raifeissenbank</w:t>
            </w:r>
            <w:proofErr w:type="spellEnd"/>
            <w:r w:rsidR="00B95F84">
              <w:rPr>
                <w:rFonts w:ascii="Verdana" w:hAnsi="Verdana"/>
                <w:bCs/>
                <w:sz w:val="13"/>
                <w:szCs w:val="13"/>
              </w:rPr>
              <w:t xml:space="preserve"> a.s., č. </w:t>
            </w:r>
            <w:proofErr w:type="spellStart"/>
            <w:r w:rsidR="00B95F84">
              <w:rPr>
                <w:rFonts w:ascii="Verdana" w:hAnsi="Verdana"/>
                <w:bCs/>
                <w:sz w:val="13"/>
                <w:szCs w:val="13"/>
              </w:rPr>
              <w:t>ú.</w:t>
            </w:r>
            <w:proofErr w:type="spellEnd"/>
            <w:r w:rsidR="00B95F84">
              <w:rPr>
                <w:rFonts w:ascii="Verdana" w:hAnsi="Verdana"/>
                <w:bCs/>
                <w:sz w:val="13"/>
                <w:szCs w:val="13"/>
              </w:rPr>
              <w:t xml:space="preserve"> 1320871002/5500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IČO: 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Cs/>
                <w:color w:val="FFFFFF"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70890021</w:t>
            </w:r>
            <w:r>
              <w:rPr>
                <w:rFonts w:ascii="Verdana" w:hAnsi="Verdana"/>
                <w:bCs/>
                <w:color w:val="FFFFFF"/>
                <w:sz w:val="13"/>
                <w:szCs w:val="13"/>
              </w:rPr>
              <w:t>;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DIČ: 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>CZ70890021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Zapsaný v obch. </w:t>
            </w:r>
            <w:proofErr w:type="gramStart"/>
            <w:r>
              <w:rPr>
                <w:rFonts w:ascii="Verdana" w:hAnsi="Verdana"/>
                <w:b w:val="0"/>
                <w:sz w:val="13"/>
                <w:szCs w:val="13"/>
              </w:rPr>
              <w:t>rejstříku</w:t>
            </w:r>
            <w:proofErr w:type="gramEnd"/>
            <w:r>
              <w:rPr>
                <w:rFonts w:ascii="Verdana" w:hAnsi="Verdana"/>
                <w:b w:val="0"/>
                <w:sz w:val="13"/>
                <w:szCs w:val="13"/>
              </w:rPr>
              <w:t>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  <w:r w:rsidR="00B95F84">
              <w:rPr>
                <w:rFonts w:ascii="Verdana" w:hAnsi="Verdana"/>
                <w:bCs/>
                <w:sz w:val="13"/>
                <w:szCs w:val="13"/>
              </w:rPr>
              <w:t xml:space="preserve">Krajský soud Ostrava, </w:t>
            </w:r>
            <w:proofErr w:type="spellStart"/>
            <w:r w:rsidR="00B95F84">
              <w:rPr>
                <w:rFonts w:ascii="Verdana" w:hAnsi="Verdana"/>
                <w:bCs/>
                <w:sz w:val="13"/>
                <w:szCs w:val="13"/>
              </w:rPr>
              <w:t>sp</w:t>
            </w:r>
            <w:proofErr w:type="spellEnd"/>
            <w:r w:rsidR="00B95F84">
              <w:rPr>
                <w:rFonts w:ascii="Verdana" w:hAnsi="Verdana"/>
                <w:bCs/>
                <w:sz w:val="13"/>
                <w:szCs w:val="13"/>
              </w:rPr>
              <w:t>. zn. A XIV 584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osoba /tel./e-mail: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104768" w:rsidRDefault="00FB50C5" w:rsidP="007059A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  <w:proofErr w:type="spellStart"/>
            <w:r w:rsidR="007059AE">
              <w:rPr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  <w:r w:rsidR="0085718C">
              <w:rPr>
                <w:rFonts w:ascii="Verdana" w:hAnsi="Verdana"/>
                <w:bCs/>
                <w:sz w:val="13"/>
                <w:szCs w:val="13"/>
              </w:rPr>
              <w:t>, vedoucí hrázný VD Žermanice/</w:t>
            </w:r>
            <w:proofErr w:type="spellStart"/>
            <w:r w:rsidR="007059AE">
              <w:fldChar w:fldCharType="begin"/>
            </w:r>
            <w:r w:rsidR="007059AE">
              <w:instrText xml:space="preserve"> HYPERLINK "mailto:vd.zermanice@pod.cz" </w:instrText>
            </w:r>
            <w:r w:rsidR="007059AE">
              <w:fldChar w:fldCharType="separate"/>
            </w:r>
            <w:r w:rsidR="007059AE">
              <w:rPr>
                <w:rStyle w:val="Hypertextovodkaz"/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  <w:r w:rsidR="007059AE">
              <w:rPr>
                <w:rStyle w:val="Hypertextovodkaz"/>
                <w:rFonts w:ascii="Verdana" w:hAnsi="Verdana"/>
                <w:bCs/>
                <w:sz w:val="13"/>
                <w:szCs w:val="13"/>
              </w:rPr>
              <w:fldChar w:fldCharType="end"/>
            </w:r>
            <w:r w:rsidR="0085718C">
              <w:rPr>
                <w:rFonts w:ascii="Verdana" w:hAnsi="Verdana"/>
                <w:bCs/>
                <w:sz w:val="13"/>
                <w:szCs w:val="13"/>
              </w:rPr>
              <w:t>/</w:t>
            </w:r>
            <w:proofErr w:type="spellStart"/>
            <w:r w:rsidR="007059AE">
              <w:rPr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85718C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8" w:space="0" w:color="000000"/>
            </w:tcBorders>
          </w:tcPr>
          <w:p w:rsidR="0085718C" w:rsidRDefault="0085718C" w:rsidP="0085718C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osoba pro elektronickou fakturaci/tel./e-mail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85718C" w:rsidRDefault="007059AE" w:rsidP="007059AE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  <w:r w:rsidR="0085718C">
              <w:rPr>
                <w:rFonts w:ascii="Verdana" w:hAnsi="Verdana"/>
                <w:bCs/>
                <w:sz w:val="13"/>
                <w:szCs w:val="13"/>
              </w:rPr>
              <w:t>/</w:t>
            </w:r>
            <w:proofErr w:type="spellStart"/>
            <w:r>
              <w:rPr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bCs/>
                <w:sz w:val="13"/>
                <w:szCs w:val="13"/>
              </w:rPr>
              <w:t>/</w:t>
            </w:r>
            <w:proofErr w:type="spellStart"/>
            <w:r>
              <w:rPr>
                <w:rFonts w:ascii="Verdana" w:hAnsi="Verdana"/>
                <w:bCs/>
                <w:sz w:val="13"/>
                <w:szCs w:val="13"/>
              </w:rPr>
              <w:t>xxx</w:t>
            </w:r>
            <w:proofErr w:type="spellEnd"/>
            <w:r w:rsidR="0085718C">
              <w:rPr>
                <w:rFonts w:ascii="Verdana" w:hAnsi="Verdana"/>
                <w:bCs/>
                <w:sz w:val="13"/>
                <w:szCs w:val="13"/>
              </w:rPr>
              <w:t xml:space="preserve"> 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1b. ZHOTOVITEL </w:t>
            </w:r>
          </w:p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Obchodní firma:             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Sídlo: 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Ďáblická 791/89, 182 00 Praha 82 (Ďáblice)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adresa: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FCC Česká republika, s.r.o., 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prov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 xml:space="preserve">. Ostrava, Frýdecká 740, 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739 32  Vratimov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 xml:space="preserve"> 1, tel: 596 761 324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Zastoupen:</w:t>
            </w:r>
          </w:p>
          <w:p w:rsidR="00104768" w:rsidRDefault="00104768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</w:p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Zastoupen na základě plné moci: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7059AE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  <w:r w:rsidR="00FB50C5">
              <w:rPr>
                <w:rFonts w:ascii="Verdana" w:hAnsi="Verdana"/>
                <w:sz w:val="13"/>
                <w:szCs w:val="13"/>
              </w:rPr>
              <w:t>, jednatel</w:t>
            </w:r>
          </w:p>
          <w:p w:rsidR="00104768" w:rsidRDefault="007059AE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  <w:r w:rsidR="00FB50C5">
              <w:rPr>
                <w:rFonts w:ascii="Verdana" w:hAnsi="Verdana"/>
                <w:sz w:val="13"/>
                <w:szCs w:val="13"/>
              </w:rPr>
              <w:t>, jednatel</w:t>
            </w:r>
          </w:p>
          <w:p w:rsidR="00104768" w:rsidRDefault="007059AE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  <w:r w:rsidR="00FB50C5">
              <w:rPr>
                <w:rFonts w:ascii="Verdana" w:hAnsi="Verdana"/>
                <w:sz w:val="13"/>
                <w:szCs w:val="13"/>
              </w:rPr>
              <w:t>, senior obchodní zástupce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Telefon /fax: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7059AE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gramStart"/>
            <w:r>
              <w:rPr>
                <w:rFonts w:ascii="Verdana" w:hAnsi="Verdana"/>
                <w:b w:val="0"/>
                <w:sz w:val="13"/>
                <w:szCs w:val="13"/>
              </w:rPr>
              <w:t>Bankovní  spojení</w:t>
            </w:r>
            <w:proofErr w:type="gramEnd"/>
            <w:r>
              <w:rPr>
                <w:rFonts w:ascii="Verdana" w:hAnsi="Verdana"/>
                <w:b w:val="0"/>
                <w:sz w:val="13"/>
                <w:szCs w:val="13"/>
              </w:rPr>
              <w:t>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sz w:val="13"/>
                <w:szCs w:val="13"/>
              </w:rPr>
              <w:t>Raiffeisenbank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 xml:space="preserve"> a.s., </w:t>
            </w:r>
            <w:proofErr w:type="gramStart"/>
            <w:r>
              <w:rPr>
                <w:rFonts w:ascii="Verdana" w:hAnsi="Verdana"/>
                <w:sz w:val="13"/>
                <w:szCs w:val="13"/>
              </w:rPr>
              <w:t>č.ú. 5050017989/5500</w:t>
            </w:r>
            <w:proofErr w:type="gramEnd"/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IČO: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color w:val="FFFFFF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45809712</w:t>
            </w:r>
            <w:r>
              <w:rPr>
                <w:rFonts w:ascii="Verdana" w:hAnsi="Verdana"/>
                <w:color w:val="FFFFFF"/>
                <w:sz w:val="13"/>
                <w:szCs w:val="13"/>
              </w:rPr>
              <w:t>;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DIČ: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CZ45809712</w:t>
            </w:r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1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>Kontaktní osoba /tel. /e-mail: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104768" w:rsidRDefault="007059AE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>/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>/</w:t>
            </w:r>
            <w:proofErr w:type="spellStart"/>
            <w:r>
              <w:rPr>
                <w:rFonts w:ascii="Verdana" w:hAnsi="Verdana"/>
                <w:sz w:val="13"/>
                <w:szCs w:val="13"/>
              </w:rPr>
              <w:t>xxx</w:t>
            </w:r>
            <w:proofErr w:type="spellEnd"/>
          </w:p>
        </w:tc>
      </w:tr>
      <w:tr w:rsidR="00104768">
        <w:trPr>
          <w:cantSplit/>
          <w:trHeight w:val="142"/>
        </w:trPr>
        <w:tc>
          <w:tcPr>
            <w:tcW w:w="3971" w:type="dxa"/>
            <w:tcBorders>
              <w:left w:val="single" w:sz="8" w:space="0" w:color="000000"/>
              <w:bottom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>
              <w:rPr>
                <w:rFonts w:ascii="Verdana" w:hAnsi="Verdana"/>
                <w:b w:val="0"/>
                <w:sz w:val="13"/>
                <w:szCs w:val="13"/>
              </w:rPr>
              <w:t xml:space="preserve">Zapsaný v obch. </w:t>
            </w:r>
            <w:proofErr w:type="gramStart"/>
            <w:r>
              <w:rPr>
                <w:rFonts w:ascii="Verdana" w:hAnsi="Verdana"/>
                <w:b w:val="0"/>
                <w:sz w:val="13"/>
                <w:szCs w:val="13"/>
              </w:rPr>
              <w:t>rejstříku</w:t>
            </w:r>
            <w:proofErr w:type="gramEnd"/>
            <w:r>
              <w:rPr>
                <w:rFonts w:ascii="Verdana" w:hAnsi="Verdana"/>
                <w:b w:val="0"/>
                <w:sz w:val="13"/>
                <w:szCs w:val="13"/>
              </w:rPr>
              <w:t>:</w:t>
            </w:r>
          </w:p>
        </w:tc>
        <w:tc>
          <w:tcPr>
            <w:tcW w:w="6841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104768" w:rsidRDefault="00FB50C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Městský soud Praha, </w:t>
            </w:r>
            <w:proofErr w:type="spellStart"/>
            <w:proofErr w:type="gramStart"/>
            <w:r>
              <w:rPr>
                <w:rFonts w:ascii="Verdana" w:hAnsi="Verdana"/>
                <w:sz w:val="13"/>
                <w:szCs w:val="13"/>
              </w:rPr>
              <w:t>sp.zn</w:t>
            </w:r>
            <w:proofErr w:type="spellEnd"/>
            <w:r>
              <w:rPr>
                <w:rFonts w:ascii="Verdana" w:hAnsi="Verdana"/>
                <w:sz w:val="13"/>
                <w:szCs w:val="13"/>
              </w:rPr>
              <w:t>.</w:t>
            </w:r>
            <w:proofErr w:type="gramEnd"/>
            <w:r>
              <w:rPr>
                <w:rFonts w:ascii="Verdana" w:hAnsi="Verdana"/>
                <w:sz w:val="13"/>
                <w:szCs w:val="13"/>
              </w:rPr>
              <w:t xml:space="preserve"> C 12401</w:t>
            </w:r>
          </w:p>
        </w:tc>
      </w:tr>
    </w:tbl>
    <w:p w:rsidR="00104768" w:rsidRDefault="00104768"/>
    <w:p w:rsidR="00104768" w:rsidRDefault="00FB50C5">
      <w:pPr>
        <w:pStyle w:val="KontraktClanek"/>
        <w:tabs>
          <w:tab w:val="clear" w:pos="284"/>
          <w:tab w:val="num" w:pos="283"/>
        </w:tabs>
        <w:ind w:left="283" w:hanging="283"/>
        <w:rPr>
          <w:rFonts w:ascii="Verdana" w:eastAsia="Verdana" w:hAnsi="Verdana" w:cs="Verdana"/>
          <w:bCs/>
          <w:sz w:val="13"/>
          <w:szCs w:val="13"/>
        </w:rPr>
      </w:pPr>
      <w:r>
        <w:rPr>
          <w:rFonts w:ascii="Verdana" w:eastAsia="Verdana" w:hAnsi="Verdana" w:cs="Verdana"/>
          <w:bCs/>
          <w:sz w:val="13"/>
          <w:szCs w:val="13"/>
        </w:rPr>
        <w:t>Ceník svozu a nakládání (zejména odstranění nebo využití) s komunálním odpadem (Ceny jsou uvedeny bez DPH. Příslušná DPH bude fakturována v platné zákonné výši). Fakturovaná cena se může vlivem aritmetického zaokrouhlování lišit.</w:t>
      </w:r>
    </w:p>
    <w:p w:rsidR="00104768" w:rsidRDefault="00104768">
      <w:pPr>
        <w:pStyle w:val="Normln2"/>
        <w:rPr>
          <w:rFonts w:ascii="Verdana" w:eastAsia="Verdana" w:hAnsi="Verdana" w:cs="Verdana"/>
          <w:b/>
          <w:bCs/>
          <w:sz w:val="13"/>
          <w:szCs w:val="13"/>
        </w:rPr>
      </w:pPr>
    </w:p>
    <w:p w:rsidR="00104768" w:rsidRDefault="00FB50C5">
      <w:pPr>
        <w:pStyle w:val="Normln2"/>
        <w:rPr>
          <w:rFonts w:ascii="Verdana" w:eastAsia="Verdana" w:hAnsi="Verdana" w:cs="Verdana"/>
          <w:b/>
          <w:bCs/>
          <w:sz w:val="13"/>
          <w:szCs w:val="13"/>
        </w:rPr>
      </w:pPr>
      <w:r>
        <w:rPr>
          <w:rFonts w:ascii="Verdana" w:eastAsia="Verdana" w:hAnsi="Verdana" w:cs="Verdana"/>
          <w:b/>
          <w:bCs/>
          <w:sz w:val="13"/>
          <w:szCs w:val="13"/>
        </w:rPr>
        <w:t>viz Přílohy</w:t>
      </w:r>
    </w:p>
    <w:p w:rsidR="00104768" w:rsidRDefault="00104768">
      <w:pPr>
        <w:pStyle w:val="Normln2"/>
        <w:rPr>
          <w:rFonts w:ascii="Verdana" w:eastAsia="Verdana" w:hAnsi="Verdana" w:cs="Verdana"/>
          <w:b/>
          <w:bCs/>
          <w:sz w:val="13"/>
          <w:szCs w:val="13"/>
        </w:rPr>
      </w:pPr>
    </w:p>
    <w:p w:rsidR="00104768" w:rsidRDefault="00FB50C5">
      <w:pPr>
        <w:pStyle w:val="KontraktClanek"/>
        <w:numPr>
          <w:ilvl w:val="0"/>
          <w:numId w:val="2"/>
        </w:numPr>
        <w:autoSpaceDE w:val="0"/>
        <w:rPr>
          <w:rFonts w:ascii="Verdana" w:eastAsia="Verdana" w:hAnsi="Verdana" w:cs="Verdana"/>
          <w:bCs/>
          <w:sz w:val="13"/>
          <w:szCs w:val="13"/>
        </w:rPr>
      </w:pPr>
      <w:r>
        <w:rPr>
          <w:rFonts w:ascii="Verdana" w:eastAsia="Verdana" w:hAnsi="Verdana" w:cs="Verdana"/>
          <w:bCs/>
          <w:sz w:val="13"/>
          <w:szCs w:val="13"/>
        </w:rPr>
        <w:t xml:space="preserve">Neuvedené části nadepsané smlouvy zůstávají nezměněny. </w:t>
      </w:r>
    </w:p>
    <w:p w:rsidR="00104768" w:rsidRDefault="00104768">
      <w:pPr>
        <w:pStyle w:val="KontraktClanek"/>
        <w:numPr>
          <w:ilvl w:val="0"/>
          <w:numId w:val="0"/>
        </w:numPr>
        <w:tabs>
          <w:tab w:val="left" w:pos="284"/>
        </w:tabs>
        <w:autoSpaceDE w:val="0"/>
        <w:ind w:left="283"/>
        <w:rPr>
          <w:rFonts w:ascii="Verdana" w:eastAsia="Verdana" w:hAnsi="Verdana" w:cs="Verdana"/>
          <w:bCs/>
          <w:sz w:val="13"/>
          <w:szCs w:val="13"/>
        </w:rPr>
      </w:pPr>
    </w:p>
    <w:p w:rsidR="00104768" w:rsidRDefault="00FB50C5">
      <w:pPr>
        <w:pStyle w:val="KontraktClanek"/>
        <w:numPr>
          <w:ilvl w:val="0"/>
          <w:numId w:val="2"/>
        </w:numPr>
        <w:autoSpaceDE w:val="0"/>
        <w:rPr>
          <w:rFonts w:ascii="Verdana" w:eastAsia="Verdana" w:hAnsi="Verdana" w:cs="Verdana"/>
          <w:bCs/>
          <w:color w:val="000000"/>
          <w:sz w:val="13"/>
          <w:szCs w:val="13"/>
        </w:rPr>
      </w:pPr>
      <w:r>
        <w:rPr>
          <w:rFonts w:ascii="Verdana" w:eastAsia="Verdana" w:hAnsi="Verdana" w:cs="Verdana"/>
          <w:bCs/>
          <w:sz w:val="13"/>
          <w:szCs w:val="13"/>
        </w:rPr>
        <w:t xml:space="preserve">Podpisem tohoto </w:t>
      </w:r>
      <w:r>
        <w:rPr>
          <w:rFonts w:ascii="Verdana" w:eastAsia="Verdana" w:hAnsi="Verdana" w:cs="Verdana"/>
          <w:bCs/>
          <w:color w:val="000000"/>
          <w:sz w:val="13"/>
          <w:szCs w:val="13"/>
        </w:rPr>
        <w:t xml:space="preserve">dodatku smluvní strany potvrzují, že na tento dodatek, jakož i na smlouvu se vztahují obchodní podmínky zveřejněné na webových stránkách </w:t>
      </w:r>
      <w:hyperlink r:id="rId5" w:history="1">
        <w:r>
          <w:rPr>
            <w:rStyle w:val="Hypertextovodkaz"/>
            <w:rFonts w:ascii="Verdana" w:eastAsia="Verdana" w:hAnsi="Verdana"/>
            <w:bCs/>
            <w:szCs w:val="16"/>
          </w:rPr>
          <w:t>https://www.fcc-group.eu/ceska-republika/spolecnost</w:t>
        </w:r>
      </w:hyperlink>
      <w:r>
        <w:rPr>
          <w:rFonts w:ascii="Verdana" w:eastAsia="Verdana" w:hAnsi="Verdana" w:cs="Verdana"/>
          <w:bCs/>
          <w:color w:val="000000"/>
          <w:sz w:val="13"/>
          <w:szCs w:val="13"/>
        </w:rPr>
        <w:t>, které jsou aktuální ke dni uzavření tohoto dodatku. Podpisem tohoto dodatku objednatel potvrzuje, že se s těmito podmínkami seznámil.</w:t>
      </w:r>
    </w:p>
    <w:p w:rsidR="00104768" w:rsidRDefault="00104768">
      <w:pPr>
        <w:pStyle w:val="KontraktClanek"/>
        <w:numPr>
          <w:ilvl w:val="0"/>
          <w:numId w:val="0"/>
        </w:numPr>
        <w:tabs>
          <w:tab w:val="left" w:pos="284"/>
        </w:tabs>
        <w:autoSpaceDE w:val="0"/>
        <w:ind w:left="283"/>
        <w:rPr>
          <w:rFonts w:ascii="Verdana" w:eastAsia="Verdana" w:hAnsi="Verdana" w:cs="Verdana"/>
          <w:bCs/>
          <w:sz w:val="13"/>
          <w:szCs w:val="13"/>
        </w:rPr>
      </w:pPr>
    </w:p>
    <w:p w:rsidR="00104768" w:rsidRDefault="00104768">
      <w:pPr>
        <w:pStyle w:val="KontraktClanek"/>
        <w:numPr>
          <w:ilvl w:val="0"/>
          <w:numId w:val="0"/>
        </w:numPr>
        <w:tabs>
          <w:tab w:val="left" w:pos="284"/>
        </w:tabs>
        <w:autoSpaceDE w:val="0"/>
        <w:ind w:left="283"/>
        <w:rPr>
          <w:rFonts w:ascii="Verdana" w:eastAsia="Verdana" w:hAnsi="Verdana" w:cs="Verdana"/>
          <w:bCs/>
          <w:sz w:val="13"/>
          <w:szCs w:val="13"/>
        </w:rPr>
      </w:pPr>
    </w:p>
    <w:p w:rsidR="00104768" w:rsidRDefault="00104768">
      <w:pPr>
        <w:pStyle w:val="KontraktClanek"/>
        <w:numPr>
          <w:ilvl w:val="0"/>
          <w:numId w:val="0"/>
        </w:numPr>
        <w:tabs>
          <w:tab w:val="left" w:pos="284"/>
        </w:tabs>
        <w:autoSpaceDE w:val="0"/>
        <w:ind w:left="283"/>
        <w:rPr>
          <w:rFonts w:ascii="Verdana" w:eastAsia="Verdana" w:hAnsi="Verdana" w:cs="Verdana"/>
          <w:bCs/>
          <w:sz w:val="13"/>
          <w:szCs w:val="13"/>
        </w:rPr>
      </w:pPr>
    </w:p>
    <w:p w:rsidR="00104768" w:rsidRDefault="00FB50C5">
      <w:pPr>
        <w:pStyle w:val="Tlotextu"/>
        <w:rPr>
          <w:rFonts w:ascii="Verdana" w:eastAsia="Times New Roman" w:hAnsi="Verdana"/>
          <w:b/>
          <w:bCs/>
          <w:sz w:val="13"/>
          <w:szCs w:val="13"/>
        </w:rPr>
      </w:pPr>
      <w:r>
        <w:rPr>
          <w:rFonts w:ascii="Verdana" w:eastAsia="Times New Roman" w:hAnsi="Verdana"/>
          <w:b/>
          <w:bCs/>
          <w:sz w:val="13"/>
          <w:szCs w:val="13"/>
        </w:rPr>
        <w:t>P</w:t>
      </w:r>
      <w:r>
        <w:rPr>
          <w:rFonts w:eastAsia="Times New Roman"/>
          <w:b/>
          <w:bCs/>
          <w:sz w:val="13"/>
          <w:szCs w:val="13"/>
        </w:rPr>
        <w:t>ří</w:t>
      </w:r>
      <w:r>
        <w:rPr>
          <w:rFonts w:ascii="Verdana" w:eastAsia="Times New Roman" w:hAnsi="Verdana"/>
          <w:b/>
          <w:bCs/>
          <w:sz w:val="13"/>
          <w:szCs w:val="13"/>
        </w:rPr>
        <w:t>lohy:</w:t>
      </w:r>
    </w:p>
    <w:p w:rsidR="00104768" w:rsidRDefault="00104768">
      <w:pPr>
        <w:pStyle w:val="Tlotextu"/>
        <w:rPr>
          <w:szCs w:val="24"/>
        </w:rPr>
      </w:pPr>
    </w:p>
    <w:p w:rsidR="00104768" w:rsidRDefault="00FB50C5">
      <w:pPr>
        <w:pStyle w:val="Tlotextu"/>
        <w:rPr>
          <w:rFonts w:ascii="Verdana" w:eastAsia="Verdana" w:hAnsi="Verdana" w:cs="Verdana"/>
          <w:b/>
          <w:bCs/>
          <w:sz w:val="13"/>
          <w:szCs w:val="13"/>
        </w:rPr>
      </w:pPr>
      <w:r>
        <w:rPr>
          <w:rFonts w:ascii="Verdana" w:eastAsia="Verdana" w:hAnsi="Verdana" w:cs="Verdana"/>
          <w:b/>
          <w:bCs/>
        </w:rPr>
        <w:t>Ceník č. 1 /2024 – OS</w:t>
      </w:r>
      <w:r>
        <w:rPr>
          <w:rFonts w:ascii="Verdana" w:eastAsia="Verdana" w:hAnsi="Verdana" w:cs="Verdana"/>
          <w:b/>
          <w:bCs/>
          <w:sz w:val="13"/>
          <w:szCs w:val="13"/>
        </w:rPr>
        <w:t xml:space="preserve"> pro právnické osoby a fyzické osoby oprávněné k podnikání</w:t>
      </w:r>
    </w:p>
    <w:p w:rsidR="00104768" w:rsidRDefault="00104768" w:rsidP="00FB50C5">
      <w:pPr>
        <w:pStyle w:val="KontraktClanek"/>
        <w:numPr>
          <w:ilvl w:val="0"/>
          <w:numId w:val="0"/>
        </w:numPr>
        <w:ind w:left="566"/>
        <w:rPr>
          <w:rFonts w:ascii="Verdana" w:eastAsia="Verdana" w:hAnsi="Verdana" w:cs="Verdana"/>
          <w:b w:val="0"/>
          <w:color w:val="000000"/>
          <w:sz w:val="13"/>
          <w:szCs w:val="13"/>
        </w:rPr>
      </w:pPr>
    </w:p>
    <w:p w:rsidR="00104768" w:rsidRDefault="00104768" w:rsidP="00FB50C5">
      <w:pPr>
        <w:pStyle w:val="KontraktClanek"/>
        <w:numPr>
          <w:ilvl w:val="0"/>
          <w:numId w:val="0"/>
        </w:numPr>
        <w:tabs>
          <w:tab w:val="left" w:pos="850"/>
        </w:tabs>
        <w:ind w:left="849"/>
        <w:rPr>
          <w:rFonts w:ascii="Verdana" w:hAnsi="Verdana"/>
          <w:sz w:val="13"/>
          <w:szCs w:val="13"/>
        </w:rPr>
      </w:pPr>
    </w:p>
    <w:p w:rsidR="00104768" w:rsidRDefault="00FB50C5">
      <w:pPr>
        <w:pStyle w:val="KontraktPodpis"/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  <w:t xml:space="preserve">V Ostravě dne </w:t>
      </w:r>
      <w:proofErr w:type="gramStart"/>
      <w:r>
        <w:rPr>
          <w:rFonts w:ascii="Verdana" w:hAnsi="Verdana"/>
          <w:sz w:val="13"/>
          <w:szCs w:val="13"/>
        </w:rPr>
        <w:t>11.1.2024</w:t>
      </w:r>
      <w:proofErr w:type="gramEnd"/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sz w:val="13"/>
          <w:szCs w:val="13"/>
        </w:rPr>
        <w:tab/>
        <w:t xml:space="preserve">V </w:t>
      </w:r>
      <w:r w:rsidR="007059AE">
        <w:rPr>
          <w:rFonts w:ascii="Verdana" w:hAnsi="Verdana"/>
          <w:sz w:val="13"/>
          <w:szCs w:val="13"/>
        </w:rPr>
        <w:t>Ostravě. dne 23.1.</w:t>
      </w:r>
      <w:r>
        <w:rPr>
          <w:rFonts w:ascii="Verdana" w:hAnsi="Verdana"/>
          <w:sz w:val="13"/>
          <w:szCs w:val="13"/>
        </w:rPr>
        <w:t>2024</w:t>
      </w:r>
    </w:p>
    <w:p w:rsidR="00104768" w:rsidRDefault="00104768">
      <w:pPr>
        <w:pStyle w:val="KontraktPodpis"/>
        <w:rPr>
          <w:rFonts w:ascii="Verdana" w:hAnsi="Verdana"/>
          <w:sz w:val="13"/>
          <w:szCs w:val="13"/>
        </w:rPr>
      </w:pPr>
    </w:p>
    <w:p w:rsidR="00104768" w:rsidRDefault="00104768">
      <w:pPr>
        <w:pStyle w:val="KontraktPodpis"/>
        <w:rPr>
          <w:rFonts w:ascii="Verdana" w:hAnsi="Verdana"/>
          <w:sz w:val="13"/>
          <w:szCs w:val="13"/>
        </w:rPr>
      </w:pPr>
    </w:p>
    <w:p w:rsidR="00104768" w:rsidRDefault="00104768">
      <w:pPr>
        <w:pStyle w:val="KontraktPodpis"/>
        <w:rPr>
          <w:rFonts w:ascii="Verdana" w:hAnsi="Verdana"/>
          <w:sz w:val="13"/>
          <w:szCs w:val="13"/>
        </w:rPr>
      </w:pPr>
    </w:p>
    <w:p w:rsidR="00FB50C5" w:rsidRDefault="00FB50C5">
      <w:pPr>
        <w:pStyle w:val="KontraktPodpis"/>
        <w:rPr>
          <w:rFonts w:ascii="Verdana" w:hAnsi="Verdana"/>
          <w:sz w:val="13"/>
          <w:szCs w:val="13"/>
        </w:rPr>
      </w:pPr>
    </w:p>
    <w:p w:rsidR="00FB50C5" w:rsidRDefault="00FB50C5">
      <w:pPr>
        <w:pStyle w:val="KontraktPodpis"/>
        <w:rPr>
          <w:rFonts w:ascii="Verdana" w:hAnsi="Verdana"/>
          <w:sz w:val="13"/>
          <w:szCs w:val="13"/>
        </w:rPr>
      </w:pPr>
    </w:p>
    <w:p w:rsidR="00FB50C5" w:rsidRDefault="00FB50C5">
      <w:pPr>
        <w:pStyle w:val="KontraktPodpis"/>
        <w:rPr>
          <w:rFonts w:ascii="Verdana" w:hAnsi="Verdana"/>
          <w:sz w:val="13"/>
          <w:szCs w:val="13"/>
        </w:rPr>
      </w:pPr>
    </w:p>
    <w:p w:rsidR="00104768" w:rsidRDefault="00104768">
      <w:pPr>
        <w:pStyle w:val="KontraktPodpis"/>
        <w:rPr>
          <w:rFonts w:ascii="Verdana" w:hAnsi="Verdana"/>
          <w:sz w:val="13"/>
          <w:szCs w:val="13"/>
        </w:rPr>
      </w:pPr>
    </w:p>
    <w:p w:rsidR="00104768" w:rsidRDefault="007059AE" w:rsidP="007059AE">
      <w:pPr>
        <w:pStyle w:val="KontraktPodpis"/>
        <w:tabs>
          <w:tab w:val="left" w:pos="6096"/>
        </w:tabs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</w:r>
      <w:proofErr w:type="spellStart"/>
      <w:r>
        <w:rPr>
          <w:rFonts w:ascii="Verdana" w:hAnsi="Verdana"/>
          <w:sz w:val="13"/>
          <w:szCs w:val="13"/>
        </w:rPr>
        <w:t>xxx</w:t>
      </w:r>
      <w:proofErr w:type="spellEnd"/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sz w:val="13"/>
          <w:szCs w:val="13"/>
        </w:rPr>
        <w:tab/>
      </w:r>
      <w:proofErr w:type="spellStart"/>
      <w:r>
        <w:rPr>
          <w:rFonts w:ascii="Verdana" w:hAnsi="Verdana"/>
          <w:sz w:val="13"/>
          <w:szCs w:val="13"/>
        </w:rPr>
        <w:t>xxx</w:t>
      </w:r>
      <w:proofErr w:type="spellEnd"/>
    </w:p>
    <w:p w:rsidR="00104768" w:rsidRDefault="00FB50C5">
      <w:pPr>
        <w:pStyle w:val="KontraktPodpis"/>
        <w:rPr>
          <w:rFonts w:ascii="Verdana" w:hAnsi="Verdana"/>
          <w:b/>
          <w:bCs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>___________________________</w:t>
      </w:r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b/>
          <w:bCs/>
          <w:sz w:val="13"/>
          <w:szCs w:val="13"/>
        </w:rPr>
        <w:t>__________________________</w:t>
      </w:r>
    </w:p>
    <w:p w:rsidR="00104768" w:rsidRDefault="00FB50C5">
      <w:pPr>
        <w:pStyle w:val="KontraktPodpis"/>
        <w:rPr>
          <w:rFonts w:ascii="Verdana" w:hAnsi="Verdana"/>
          <w:b/>
          <w:bCs/>
          <w:sz w:val="13"/>
          <w:szCs w:val="13"/>
        </w:rPr>
      </w:pPr>
      <w:r>
        <w:rPr>
          <w:rFonts w:ascii="Verdana" w:hAnsi="Verdana"/>
          <w:b/>
          <w:bCs/>
          <w:sz w:val="13"/>
          <w:szCs w:val="13"/>
        </w:rPr>
        <w:tab/>
        <w:t>FCC Česká republika, s.r.o.</w:t>
      </w:r>
      <w:r>
        <w:rPr>
          <w:rFonts w:ascii="Verdana" w:hAnsi="Verdana"/>
          <w:b/>
          <w:bCs/>
          <w:sz w:val="13"/>
          <w:szCs w:val="13"/>
        </w:rPr>
        <w:tab/>
        <w:t>Povodí Odry, státní podnik</w:t>
      </w:r>
    </w:p>
    <w:p w:rsidR="00104768" w:rsidRDefault="00FB50C5">
      <w:pPr>
        <w:pStyle w:val="KontraktPodpis"/>
        <w:rPr>
          <w:rFonts w:ascii="Verdana" w:hAnsi="Verdana"/>
          <w:sz w:val="13"/>
          <w:szCs w:val="13"/>
        </w:rPr>
      </w:pPr>
      <w:r>
        <w:rPr>
          <w:rFonts w:ascii="Verdana" w:hAnsi="Verdana"/>
          <w:sz w:val="13"/>
          <w:szCs w:val="13"/>
        </w:rPr>
        <w:tab/>
        <w:t>Zhotovitel</w:t>
      </w:r>
      <w:r>
        <w:rPr>
          <w:rFonts w:ascii="Verdana" w:hAnsi="Verdana"/>
          <w:sz w:val="13"/>
          <w:szCs w:val="13"/>
        </w:rPr>
        <w:tab/>
      </w:r>
      <w:r>
        <w:rPr>
          <w:rFonts w:ascii="Verdana" w:hAnsi="Verdana"/>
          <w:sz w:val="13"/>
          <w:szCs w:val="13"/>
        </w:rPr>
        <w:tab/>
        <w:t>Objednatel</w:t>
      </w:r>
    </w:p>
    <w:p w:rsidR="00104768" w:rsidRDefault="00104768">
      <w:pPr>
        <w:rPr>
          <w:rFonts w:ascii="Verdana" w:hAnsi="Verdana"/>
          <w:b/>
          <w:bCs/>
          <w:sz w:val="13"/>
          <w:szCs w:val="13"/>
        </w:rPr>
      </w:pPr>
    </w:p>
    <w:p w:rsidR="007F2753" w:rsidRDefault="00FB50C5">
      <w:pPr>
        <w:rPr>
          <w:rFonts w:ascii="Verdana" w:hAnsi="Verdana"/>
          <w:b/>
          <w:bCs/>
          <w:sz w:val="13"/>
          <w:szCs w:val="13"/>
        </w:rPr>
      </w:pPr>
      <w:r>
        <w:rPr>
          <w:rFonts w:ascii="Verdana" w:hAnsi="Verdana"/>
          <w:b/>
          <w:bCs/>
          <w:sz w:val="13"/>
          <w:szCs w:val="13"/>
        </w:rPr>
        <w:t xml:space="preserve"> </w:t>
      </w: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p w:rsidR="00191613" w:rsidRDefault="00191613">
      <w:pPr>
        <w:rPr>
          <w:rFonts w:ascii="Verdana" w:hAnsi="Verdana"/>
          <w:b/>
          <w:bCs/>
          <w:sz w:val="13"/>
          <w:szCs w:val="13"/>
        </w:rPr>
      </w:pPr>
    </w:p>
    <w:sectPr w:rsidR="00191613">
      <w:footnotePr>
        <w:pos w:val="beneathText"/>
      </w:footnotePr>
      <w:pgSz w:w="11905" w:h="16837"/>
      <w:pgMar w:top="851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pStyle w:val="KontraktClanek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Verdana" w:hAnsi="Verdana" w:cs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eastAsia="Verdana" w:hAnsi="Verdana" w:cs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eastAsia="Verdana" w:hAnsi="Verdana" w:cs="Verdana"/>
        <w:sz w:val="13"/>
        <w:szCs w:val="13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4A8"/>
    <w:rsid w:val="00104768"/>
    <w:rsid w:val="00191613"/>
    <w:rsid w:val="007059AE"/>
    <w:rsid w:val="007F2753"/>
    <w:rsid w:val="0085718C"/>
    <w:rsid w:val="00B664A8"/>
    <w:rsid w:val="00B95F84"/>
    <w:rsid w:val="00E1370C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C0BF"/>
  <w15:chartTrackingRefBased/>
  <w15:docId w15:val="{57BA5030-EA07-4436-884E-270E2CBA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"/>
      </w:numPr>
      <w:jc w:val="center"/>
      <w:outlineLvl w:val="1"/>
    </w:pPr>
    <w:rPr>
      <w:rFonts w:ascii="Univers" w:hAnsi="Univers"/>
      <w:b/>
      <w:sz w:val="1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1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jc w:val="center"/>
      <w:outlineLvl w:val="3"/>
    </w:pPr>
    <w:rPr>
      <w:b/>
      <w:sz w:val="14"/>
    </w:rPr>
  </w:style>
  <w:style w:type="paragraph" w:styleId="Nadpis6">
    <w:name w:val="heading 6"/>
    <w:basedOn w:val="Normln"/>
    <w:next w:val="Zkladntext"/>
    <w:qFormat/>
    <w:pPr>
      <w:keepNext/>
      <w:widowControl w:val="0"/>
      <w:jc w:val="center"/>
      <w:outlineLvl w:val="5"/>
    </w:pPr>
    <w:rPr>
      <w:rFonts w:ascii="Times New Roman" w:eastAsia="Lucida Sans Unicode" w:hAnsi="Times New Roman"/>
      <w:b/>
      <w:szCs w:val="24"/>
    </w:rPr>
  </w:style>
  <w:style w:type="paragraph" w:styleId="Nadpis7">
    <w:name w:val="heading 7"/>
    <w:basedOn w:val="Normln"/>
    <w:next w:val="Zkladntext"/>
    <w:qFormat/>
    <w:pPr>
      <w:keepNext/>
      <w:widowControl w:val="0"/>
      <w:ind w:left="1077"/>
      <w:jc w:val="center"/>
      <w:outlineLvl w:val="6"/>
    </w:pPr>
    <w:rPr>
      <w:rFonts w:ascii="Times New Roman" w:eastAsia="Lucida Sans Unicode" w:hAnsi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/>
      <w:sz w:val="13"/>
      <w:szCs w:val="13"/>
    </w:rPr>
  </w:style>
  <w:style w:type="character" w:customStyle="1" w:styleId="WW8Num1z3">
    <w:name w:val="WW8Num1z3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Verdana" w:eastAsia="Verdana" w:hAnsi="Verdana" w:cs="Verdana"/>
      <w:sz w:val="13"/>
      <w:szCs w:val="13"/>
    </w:rPr>
  </w:style>
  <w:style w:type="character" w:customStyle="1" w:styleId="WW8Num2z3">
    <w:name w:val="WW8Num2z3"/>
    <w:rPr>
      <w:rFonts w:ascii="Symbol" w:hAnsi="Symbol" w:cs="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Verdana" w:hAnsi="Verdana"/>
      <w:sz w:val="13"/>
      <w:szCs w:val="13"/>
    </w:rPr>
  </w:style>
  <w:style w:type="character" w:customStyle="1" w:styleId="WW-WW8Num1z3">
    <w:name w:val="WW-WW8Num1z3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  <w:rPr>
      <w:rFonts w:ascii="Verdana" w:hAnsi="Verdana"/>
      <w:sz w:val="13"/>
      <w:szCs w:val="13"/>
    </w:rPr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tandardnpsmoodstavce">
    <w:name w:val="WW-Standardní písmo odstavce"/>
  </w:style>
  <w:style w:type="character" w:customStyle="1" w:styleId="Znakypropoznmkupodarou">
    <w:name w:val="Znaky pro poznámku pod čarou"/>
  </w:style>
  <w:style w:type="character" w:customStyle="1" w:styleId="WW-Znakypropoznmkupodarou">
    <w:name w:val="WW-Znaky pro poznámku pod čarou"/>
  </w:style>
  <w:style w:type="character" w:customStyle="1" w:styleId="WW-Znakypropoznmkupodarou1">
    <w:name w:val="WW-Znaky pro poznámku pod čarou1"/>
  </w:style>
  <w:style w:type="character" w:customStyle="1" w:styleId="Znakyprovysvtlivky">
    <w:name w:val="Znaky pro vysvětlivky"/>
  </w:style>
  <w:style w:type="character" w:customStyle="1" w:styleId="WW-Znakyprovysvtlivky">
    <w:name w:val="WW-Znaky pro vysvětlivky"/>
  </w:style>
  <w:style w:type="character" w:customStyle="1" w:styleId="WW-Znakyprovysvtlivky1">
    <w:name w:val="WW-Znaky pro vysvětlivky1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80"/>
      <w:u w:val="single"/>
    </w:rPr>
  </w:style>
  <w:style w:type="character" w:customStyle="1" w:styleId="RTFNum21">
    <w:name w:val="RTF_Num 2 1"/>
    <w:rPr>
      <w:rFonts w:ascii="Verdana" w:eastAsia="Verdana" w:hAnsi="Verdana" w:cs="Verdana"/>
      <w:sz w:val="13"/>
      <w:szCs w:val="13"/>
    </w:rPr>
  </w:style>
  <w:style w:type="character" w:customStyle="1" w:styleId="RTFNum22">
    <w:name w:val="RTF_Num 2 2"/>
    <w:rPr>
      <w:rFonts w:ascii="Verdana" w:eastAsia="Verdana" w:hAnsi="Verdana" w:cs="Verdana"/>
      <w:sz w:val="13"/>
      <w:szCs w:val="13"/>
    </w:rPr>
  </w:style>
  <w:style w:type="character" w:customStyle="1" w:styleId="RTFNum23">
    <w:name w:val="RTF_Num 2 3"/>
    <w:rPr>
      <w:rFonts w:ascii="Verdana" w:eastAsia="Verdana" w:hAnsi="Verdana" w:cs="Verdana"/>
      <w:sz w:val="13"/>
      <w:szCs w:val="13"/>
    </w:rPr>
  </w:style>
  <w:style w:type="character" w:customStyle="1" w:styleId="RTFNum24">
    <w:name w:val="RTF_Num 2 4"/>
    <w:rPr>
      <w:rFonts w:ascii="Symbol" w:eastAsia="Symbol" w:hAnsi="Symbol" w:cs="Symbol"/>
      <w:sz w:val="18"/>
      <w:szCs w:val="18"/>
    </w:rPr>
  </w:style>
  <w:style w:type="character" w:customStyle="1" w:styleId="RTFNum25">
    <w:name w:val="RTF_Num 2 5"/>
    <w:rPr>
      <w:rFonts w:ascii="Symbol" w:eastAsia="Symbol" w:hAnsi="Symbol" w:cs="Symbol"/>
      <w:sz w:val="18"/>
      <w:szCs w:val="18"/>
    </w:rPr>
  </w:style>
  <w:style w:type="character" w:customStyle="1" w:styleId="RTFNum26">
    <w:name w:val="RTF_Num 2 6"/>
    <w:rPr>
      <w:rFonts w:ascii="Symbol" w:eastAsia="Symbol" w:hAnsi="Symbol" w:cs="Symbol"/>
      <w:sz w:val="18"/>
      <w:szCs w:val="18"/>
    </w:rPr>
  </w:style>
  <w:style w:type="character" w:customStyle="1" w:styleId="RTFNum27">
    <w:name w:val="RTF_Num 2 7"/>
    <w:rPr>
      <w:rFonts w:ascii="Symbol" w:eastAsia="Symbol" w:hAnsi="Symbol" w:cs="Symbol"/>
      <w:sz w:val="18"/>
      <w:szCs w:val="18"/>
    </w:rPr>
  </w:style>
  <w:style w:type="character" w:customStyle="1" w:styleId="RTFNum28">
    <w:name w:val="RTF_Num 2 8"/>
    <w:rPr>
      <w:rFonts w:ascii="Symbol" w:eastAsia="Symbol" w:hAnsi="Symbol" w:cs="Symbol"/>
      <w:sz w:val="18"/>
      <w:szCs w:val="18"/>
    </w:rPr>
  </w:style>
  <w:style w:type="character" w:customStyle="1" w:styleId="RTFNum29">
    <w:name w:val="RTF_Num 2 9"/>
    <w:rPr>
      <w:rFonts w:ascii="Symbol" w:eastAsia="Symbol" w:hAnsi="Symbol" w:cs="Symbol"/>
      <w:sz w:val="18"/>
      <w:szCs w:val="18"/>
    </w:rPr>
  </w:style>
  <w:style w:type="character" w:customStyle="1" w:styleId="WW-RTFNum21">
    <w:name w:val="WW-RTF_Num 2 1"/>
    <w:rPr>
      <w:rFonts w:cs="Times New Roman"/>
    </w:rPr>
  </w:style>
  <w:style w:type="character" w:customStyle="1" w:styleId="WW-RTFNum22">
    <w:name w:val="WW-RTF_Num 2 2"/>
    <w:rPr>
      <w:rFonts w:cs="Times New Roman"/>
    </w:rPr>
  </w:style>
  <w:style w:type="character" w:customStyle="1" w:styleId="WW-RTFNum23">
    <w:name w:val="WW-RTF_Num 2 3"/>
    <w:rPr>
      <w:rFonts w:cs="Times New Roman"/>
    </w:rPr>
  </w:style>
  <w:style w:type="character" w:customStyle="1" w:styleId="WW-RTFNum24">
    <w:name w:val="WW-RTF_Num 2 4"/>
    <w:rPr>
      <w:rFonts w:cs="Times New Roman"/>
    </w:rPr>
  </w:style>
  <w:style w:type="character" w:customStyle="1" w:styleId="WW-RTFNum25">
    <w:name w:val="WW-RTF_Num 2 5"/>
    <w:rPr>
      <w:rFonts w:cs="Times New Roman"/>
    </w:rPr>
  </w:style>
  <w:style w:type="character" w:customStyle="1" w:styleId="WW-RTFNum26">
    <w:name w:val="WW-RTF_Num 2 6"/>
    <w:rPr>
      <w:rFonts w:cs="Times New Roman"/>
    </w:rPr>
  </w:style>
  <w:style w:type="character" w:customStyle="1" w:styleId="WW-RTFNum27">
    <w:name w:val="WW-RTF_Num 2 7"/>
    <w:rPr>
      <w:rFonts w:cs="Times New Roman"/>
    </w:rPr>
  </w:style>
  <w:style w:type="character" w:customStyle="1" w:styleId="WW-RTFNum28">
    <w:name w:val="WW-RTF_Num 2 8"/>
    <w:rPr>
      <w:rFonts w:cs="Times New Roman"/>
    </w:rPr>
  </w:style>
  <w:style w:type="character" w:customStyle="1" w:styleId="WW-RTFNum29">
    <w:name w:val="WW-RTF_Num 2 9"/>
    <w:rPr>
      <w:rFonts w:cs="Times New Roman"/>
    </w:rPr>
  </w:style>
  <w:style w:type="character" w:customStyle="1" w:styleId="Normln1">
    <w:name w:val="Normální1"/>
    <w:rPr>
      <w:rFonts w:ascii="Arial" w:eastAsia="Arial" w:hAnsi="Arial" w:cs="Arial"/>
      <w:sz w:val="24"/>
      <w:szCs w:val="24"/>
      <w:lang w:val="cs-CZ" w:eastAsia="ar-SA" w:bidi="ar-SA"/>
    </w:rPr>
  </w:style>
  <w:style w:type="character" w:customStyle="1" w:styleId="Hypertextovodkaz1">
    <w:name w:val="Hypertextový odkaz1"/>
    <w:rPr>
      <w:rFonts w:ascii="Times New Roman" w:eastAsia="Lucida Sans Unicode" w:hAnsi="Times New Roman" w:cs="Tahoma"/>
      <w:color w:val="000080"/>
      <w:sz w:val="24"/>
      <w:szCs w:val="24"/>
      <w:u w:val="single"/>
      <w:lang w:val="de-DE"/>
    </w:rPr>
  </w:style>
  <w:style w:type="paragraph" w:styleId="Zkladntext">
    <w:name w:val="Body Text"/>
    <w:basedOn w:val="Normln"/>
    <w:semiHidden/>
    <w:rPr>
      <w:sz w:val="16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Gothic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eastAsia="MS Gothic" w:cs="Tahoma"/>
      <w:sz w:val="28"/>
      <w:szCs w:val="28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Zatekslovn1">
    <w:name w:val="Začátek číslování 1"/>
    <w:basedOn w:val="Seznam"/>
    <w:pPr>
      <w:spacing w:before="240" w:after="120"/>
      <w:ind w:left="283" w:hanging="283"/>
    </w:pPr>
  </w:style>
  <w:style w:type="paragraph" w:customStyle="1" w:styleId="WW-Zatekslovn1">
    <w:name w:val="WW-Začátek číslování 1"/>
    <w:basedOn w:val="Seznam"/>
    <w:pPr>
      <w:spacing w:before="240" w:after="120"/>
      <w:ind w:left="283" w:hanging="283"/>
    </w:pPr>
  </w:style>
  <w:style w:type="paragraph" w:customStyle="1" w:styleId="WW-Zatekslovn11">
    <w:name w:val="WW-Začátek číslování 11"/>
    <w:basedOn w:val="Seznam"/>
    <w:pPr>
      <w:spacing w:before="240" w:after="120"/>
      <w:ind w:left="283" w:hanging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WW-Obsahtabulky">
    <w:name w:val="WW-Obsah tabulky"/>
    <w:basedOn w:val="Zkladntext"/>
    <w:pPr>
      <w:suppressLineNumbers/>
    </w:pPr>
  </w:style>
  <w:style w:type="paragraph" w:customStyle="1" w:styleId="WW-Obsahtabulky1">
    <w:name w:val="WW-Obsah tabulky1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pPr>
      <w:jc w:val="center"/>
    </w:pPr>
    <w:rPr>
      <w:b/>
      <w:bCs/>
      <w:i/>
      <w:iCs/>
    </w:rPr>
  </w:style>
  <w:style w:type="paragraph" w:customStyle="1" w:styleId="WW-Nadpistabulky1">
    <w:name w:val="WW-Nadpis tabulky1"/>
    <w:basedOn w:val="WW-Obsahtabulky1"/>
    <w:pPr>
      <w:jc w:val="center"/>
    </w:pPr>
    <w:rPr>
      <w:b/>
      <w:bCs/>
      <w:i/>
      <w:iCs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styleId="Nzev">
    <w:name w:val="Title"/>
    <w:basedOn w:val="WW-Nadpis1"/>
    <w:next w:val="Podnadpis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WW-Nadpis1"/>
    <w:next w:val="Zkladntext"/>
    <w:qFormat/>
    <w:pPr>
      <w:jc w:val="center"/>
    </w:pPr>
    <w:rPr>
      <w:i/>
      <w:iCs/>
    </w:rPr>
  </w:style>
  <w:style w:type="paragraph" w:customStyle="1" w:styleId="Normln2">
    <w:name w:val="Normální2"/>
    <w:basedOn w:val="Normln"/>
    <w:pPr>
      <w:autoSpaceDE w:val="0"/>
    </w:pPr>
    <w:rPr>
      <w:sz w:val="20"/>
    </w:rPr>
  </w:style>
  <w:style w:type="paragraph" w:customStyle="1" w:styleId="KontraktTitul">
    <w:name w:val="KontraktTitul"/>
    <w:basedOn w:val="Normln"/>
    <w:next w:val="Kontrakt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Normln"/>
    <w:pPr>
      <w:tabs>
        <w:tab w:val="left" w:pos="567"/>
      </w:tabs>
    </w:pPr>
    <w:rPr>
      <w:sz w:val="16"/>
    </w:rPr>
  </w:style>
  <w:style w:type="paragraph" w:customStyle="1" w:styleId="KontraktPrilohy">
    <w:name w:val="KontraktPrilohy"/>
    <w:basedOn w:val="Normln"/>
    <w:rPr>
      <w:b/>
      <w:sz w:val="16"/>
    </w:rPr>
  </w:style>
  <w:style w:type="paragraph" w:customStyle="1" w:styleId="KontraktClanek">
    <w:name w:val="KontraktClanek"/>
    <w:basedOn w:val="Kontrakt"/>
    <w:pPr>
      <w:numPr>
        <w:numId w:val="1"/>
      </w:numPr>
      <w:tabs>
        <w:tab w:val="clear" w:pos="283"/>
        <w:tab w:val="left" w:pos="284"/>
      </w:tabs>
      <w:ind w:left="0" w:firstLine="0"/>
    </w:pPr>
    <w:rPr>
      <w:b/>
    </w:rPr>
  </w:style>
  <w:style w:type="paragraph" w:customStyle="1" w:styleId="KontraktOdstavec">
    <w:name w:val="KontraktOdstavec"/>
    <w:basedOn w:val="Normln"/>
    <w:pPr>
      <w:tabs>
        <w:tab w:val="num" w:pos="283"/>
      </w:tabs>
      <w:jc w:val="both"/>
    </w:pPr>
  </w:style>
  <w:style w:type="paragraph" w:customStyle="1" w:styleId="KontraktPodpis">
    <w:name w:val="KontraktPodpis"/>
    <w:basedOn w:val="Kontrakt"/>
    <w:pPr>
      <w:tabs>
        <w:tab w:val="center" w:pos="2430"/>
        <w:tab w:val="center" w:pos="7228"/>
      </w:tabs>
    </w:pPr>
    <w:rPr>
      <w:sz w:val="20"/>
    </w:rPr>
  </w:style>
  <w:style w:type="paragraph" w:customStyle="1" w:styleId="KontraktTabulka">
    <w:name w:val="KontraktTabulka"/>
    <w:basedOn w:val="Kontrakt"/>
    <w:pPr>
      <w:spacing w:before="28" w:after="28"/>
      <w:textAlignment w:val="center"/>
    </w:pPr>
    <w:rPr>
      <w:b/>
      <w:sz w:val="18"/>
    </w:rPr>
  </w:style>
  <w:style w:type="paragraph" w:customStyle="1" w:styleId="Tlotextu">
    <w:name w:val="T?lo textu"/>
    <w:basedOn w:val="Normln2"/>
    <w:rPr>
      <w:rFonts w:ascii="Times New Roman" w:eastAsia="Lucida Sans Unicode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1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718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cc-group.eu/ceska-republika/spolec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6" baseType="variant"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https://www.fcc-group.eu/ceska-republika/spolecnost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Bockova, Zuzana</dc:creator>
  <cp:keywords/>
  <dc:description/>
  <cp:lastModifiedBy>Groholova</cp:lastModifiedBy>
  <cp:revision>7</cp:revision>
  <cp:lastPrinted>2024-01-23T06:53:00Z</cp:lastPrinted>
  <dcterms:created xsi:type="dcterms:W3CDTF">2024-01-19T10:36:00Z</dcterms:created>
  <dcterms:modified xsi:type="dcterms:W3CDTF">2024-01-30T08:02:00Z</dcterms:modified>
</cp:coreProperties>
</file>