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312" w:rsidRPr="00DF7312" w:rsidRDefault="00DF7312" w:rsidP="00877BF7">
      <w:pPr>
        <w:autoSpaceDE w:val="0"/>
        <w:autoSpaceDN w:val="0"/>
        <w:adjustRightInd w:val="0"/>
        <w:jc w:val="right"/>
        <w:outlineLvl w:val="0"/>
        <w:rPr>
          <w:rFonts w:ascii="Tahoma" w:hAnsi="Tahoma" w:cs="Tahoma"/>
          <w:b/>
        </w:rPr>
      </w:pPr>
      <w:r>
        <w:rPr>
          <w:rFonts w:ascii="Tahoma" w:hAnsi="Tahoma" w:cs="Tahoma"/>
          <w:b/>
        </w:rPr>
        <w:t xml:space="preserve">RÚ: 110.2016014                                       </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634921" w:rsidP="00634921">
      <w:pPr>
        <w:rPr>
          <w:rFonts w:ascii="Tahoma" w:hAnsi="Tahoma" w:cs="Tahoma"/>
          <w:b/>
          <w:sz w:val="20"/>
          <w:szCs w:val="20"/>
        </w:rPr>
      </w:pPr>
    </w:p>
    <w:p w:rsidR="00153D3B" w:rsidRPr="0071796D" w:rsidRDefault="00153D3B" w:rsidP="00153D3B">
      <w:pPr>
        <w:rPr>
          <w:rFonts w:ascii="Tahoma" w:hAnsi="Tahoma" w:cs="Tahoma"/>
          <w:sz w:val="20"/>
          <w:szCs w:val="20"/>
          <w:shd w:val="clear" w:color="auto" w:fill="FFFF00"/>
        </w:rPr>
      </w:pPr>
      <w:r>
        <w:rPr>
          <w:rFonts w:ascii="Tahoma" w:hAnsi="Tahoma" w:cs="Tahoma"/>
          <w:b/>
          <w:sz w:val="20"/>
          <w:szCs w:val="20"/>
        </w:rPr>
        <w:t>ROCHE s.r.o.</w:t>
      </w:r>
    </w:p>
    <w:p w:rsidR="00153D3B" w:rsidRPr="00540581" w:rsidRDefault="00153D3B" w:rsidP="00153D3B">
      <w:pPr>
        <w:rPr>
          <w:rFonts w:ascii="Tahoma" w:hAnsi="Tahoma" w:cs="Tahoma"/>
          <w:sz w:val="20"/>
          <w:szCs w:val="20"/>
        </w:rPr>
      </w:pPr>
      <w:r w:rsidRPr="00540581">
        <w:rPr>
          <w:rFonts w:ascii="Tahoma" w:hAnsi="Tahoma" w:cs="Tahoma"/>
          <w:sz w:val="20"/>
          <w:szCs w:val="20"/>
        </w:rPr>
        <w:t>Zápis v OR:</w:t>
      </w:r>
      <w:r w:rsidRPr="00540581">
        <w:rPr>
          <w:rFonts w:ascii="Tahoma" w:hAnsi="Tahoma" w:cs="Tahoma"/>
          <w:sz w:val="20"/>
          <w:szCs w:val="20"/>
        </w:rPr>
        <w:tab/>
      </w:r>
      <w:r w:rsidRPr="00540581">
        <w:rPr>
          <w:rFonts w:ascii="Tahoma" w:hAnsi="Tahoma" w:cs="Tahoma"/>
          <w:sz w:val="20"/>
          <w:szCs w:val="20"/>
        </w:rPr>
        <w:tab/>
      </w:r>
      <w:proofErr w:type="gramStart"/>
      <w:r w:rsidRPr="00540581">
        <w:rPr>
          <w:rFonts w:ascii="Tahoma" w:hAnsi="Tahoma" w:cs="Tahoma"/>
          <w:sz w:val="20"/>
          <w:szCs w:val="20"/>
        </w:rPr>
        <w:t>zapsaná v OR</w:t>
      </w:r>
      <w:proofErr w:type="gramEnd"/>
      <w:r w:rsidRPr="00540581">
        <w:rPr>
          <w:rFonts w:ascii="Tahoma" w:hAnsi="Tahoma" w:cs="Tahoma"/>
          <w:sz w:val="20"/>
          <w:szCs w:val="20"/>
        </w:rPr>
        <w:t xml:space="preserve"> Městského </w:t>
      </w:r>
      <w:proofErr w:type="gramStart"/>
      <w:r w:rsidRPr="00540581">
        <w:rPr>
          <w:rFonts w:ascii="Tahoma" w:hAnsi="Tahoma" w:cs="Tahoma"/>
          <w:sz w:val="20"/>
          <w:szCs w:val="20"/>
        </w:rPr>
        <w:t>soudu v Praze</w:t>
      </w:r>
      <w:proofErr w:type="gramEnd"/>
      <w:r w:rsidRPr="00540581">
        <w:rPr>
          <w:rFonts w:ascii="Tahoma" w:hAnsi="Tahoma" w:cs="Tahoma"/>
          <w:sz w:val="20"/>
          <w:szCs w:val="20"/>
        </w:rPr>
        <w:t>, oddíl C, vložka 13202</w:t>
      </w:r>
    </w:p>
    <w:p w:rsidR="00153D3B" w:rsidRPr="00540581" w:rsidRDefault="00153D3B" w:rsidP="00153D3B">
      <w:pPr>
        <w:rPr>
          <w:rStyle w:val="platne1"/>
          <w:rFonts w:ascii="Tahoma" w:hAnsi="Tahoma" w:cs="Tahoma"/>
          <w:sz w:val="20"/>
          <w:szCs w:val="20"/>
        </w:rPr>
      </w:pPr>
      <w:r w:rsidRPr="00540581">
        <w:rPr>
          <w:rStyle w:val="platne1"/>
          <w:rFonts w:ascii="Tahoma" w:hAnsi="Tahoma" w:cs="Tahoma"/>
          <w:sz w:val="20"/>
          <w:szCs w:val="20"/>
        </w:rPr>
        <w:t>Sídlo:</w:t>
      </w:r>
      <w:r w:rsidRPr="00540581">
        <w:rPr>
          <w:rStyle w:val="platne1"/>
          <w:rFonts w:ascii="Tahoma" w:hAnsi="Tahoma" w:cs="Tahoma"/>
          <w:sz w:val="20"/>
          <w:szCs w:val="20"/>
        </w:rPr>
        <w:tab/>
      </w:r>
      <w:r w:rsidRPr="00540581">
        <w:rPr>
          <w:rStyle w:val="platne1"/>
          <w:rFonts w:ascii="Tahoma" w:hAnsi="Tahoma" w:cs="Tahoma"/>
          <w:sz w:val="20"/>
          <w:szCs w:val="20"/>
        </w:rPr>
        <w:tab/>
      </w:r>
      <w:r w:rsidRPr="00540581">
        <w:rPr>
          <w:rStyle w:val="platne1"/>
          <w:rFonts w:ascii="Tahoma" w:hAnsi="Tahoma" w:cs="Tahoma"/>
          <w:sz w:val="20"/>
          <w:szCs w:val="20"/>
        </w:rPr>
        <w:tab/>
        <w:t>Praha 7, Dukelských hrdinů 567/52, PSČ 170 00</w:t>
      </w:r>
    </w:p>
    <w:p w:rsidR="00153D3B" w:rsidRPr="00540581" w:rsidRDefault="00153D3B" w:rsidP="00153D3B">
      <w:pPr>
        <w:rPr>
          <w:rStyle w:val="platne1"/>
          <w:rFonts w:ascii="Tahoma" w:hAnsi="Tahoma" w:cs="Tahoma"/>
          <w:sz w:val="20"/>
          <w:szCs w:val="20"/>
        </w:rPr>
      </w:pPr>
      <w:r w:rsidRPr="00540581">
        <w:rPr>
          <w:rStyle w:val="platne1"/>
          <w:rFonts w:ascii="Tahoma" w:hAnsi="Tahoma" w:cs="Tahoma"/>
          <w:sz w:val="20"/>
          <w:szCs w:val="20"/>
        </w:rPr>
        <w:t xml:space="preserve">IČ : </w:t>
      </w:r>
      <w:r w:rsidRPr="00540581">
        <w:rPr>
          <w:rStyle w:val="platne1"/>
          <w:rFonts w:ascii="Tahoma" w:hAnsi="Tahoma" w:cs="Tahoma"/>
          <w:sz w:val="20"/>
          <w:szCs w:val="20"/>
        </w:rPr>
        <w:tab/>
      </w:r>
      <w:r w:rsidRPr="00540581">
        <w:rPr>
          <w:rStyle w:val="platne1"/>
          <w:rFonts w:ascii="Tahoma" w:hAnsi="Tahoma" w:cs="Tahoma"/>
          <w:sz w:val="20"/>
          <w:szCs w:val="20"/>
        </w:rPr>
        <w:tab/>
      </w:r>
      <w:r w:rsidRPr="00540581">
        <w:rPr>
          <w:rStyle w:val="platne1"/>
          <w:rFonts w:ascii="Tahoma" w:hAnsi="Tahoma" w:cs="Tahoma"/>
          <w:sz w:val="20"/>
          <w:szCs w:val="20"/>
        </w:rPr>
        <w:tab/>
        <w:t>496 17 052</w:t>
      </w:r>
      <w:r w:rsidRPr="00540581">
        <w:rPr>
          <w:rStyle w:val="platne1"/>
          <w:rFonts w:ascii="Tahoma" w:hAnsi="Tahoma" w:cs="Tahoma"/>
          <w:sz w:val="20"/>
          <w:szCs w:val="20"/>
        </w:rPr>
        <w:tab/>
      </w:r>
    </w:p>
    <w:p w:rsidR="00153D3B" w:rsidRPr="00540581" w:rsidRDefault="00153D3B" w:rsidP="00153D3B">
      <w:pPr>
        <w:rPr>
          <w:rStyle w:val="platne1"/>
          <w:rFonts w:ascii="Tahoma" w:hAnsi="Tahoma" w:cs="Tahoma"/>
          <w:sz w:val="20"/>
          <w:szCs w:val="20"/>
        </w:rPr>
      </w:pPr>
      <w:r w:rsidRPr="00540581">
        <w:rPr>
          <w:rStyle w:val="platne1"/>
          <w:rFonts w:ascii="Tahoma" w:hAnsi="Tahoma" w:cs="Tahoma"/>
          <w:sz w:val="20"/>
          <w:szCs w:val="20"/>
        </w:rPr>
        <w:t>DIČ:</w:t>
      </w:r>
      <w:r w:rsidRPr="00540581">
        <w:rPr>
          <w:rStyle w:val="platne1"/>
          <w:rFonts w:ascii="Tahoma" w:hAnsi="Tahoma" w:cs="Tahoma"/>
          <w:sz w:val="20"/>
          <w:szCs w:val="20"/>
        </w:rPr>
        <w:tab/>
      </w:r>
      <w:r w:rsidRPr="00540581">
        <w:rPr>
          <w:rStyle w:val="platne1"/>
          <w:rFonts w:ascii="Tahoma" w:hAnsi="Tahoma" w:cs="Tahoma"/>
          <w:sz w:val="20"/>
          <w:szCs w:val="20"/>
        </w:rPr>
        <w:tab/>
      </w:r>
      <w:r w:rsidRPr="00540581">
        <w:rPr>
          <w:rStyle w:val="platne1"/>
          <w:rFonts w:ascii="Tahoma" w:hAnsi="Tahoma" w:cs="Tahoma"/>
          <w:sz w:val="20"/>
          <w:szCs w:val="20"/>
        </w:rPr>
        <w:tab/>
        <w:t>CZ49617052</w:t>
      </w:r>
    </w:p>
    <w:p w:rsidR="00DF7312" w:rsidRDefault="00153D3B" w:rsidP="00153D3B">
      <w:pPr>
        <w:rPr>
          <w:rFonts w:ascii="Tahoma" w:hAnsi="Tahoma" w:cs="Tahoma"/>
          <w:sz w:val="20"/>
          <w:szCs w:val="20"/>
        </w:rPr>
      </w:pPr>
      <w:r w:rsidRPr="00540581">
        <w:rPr>
          <w:rStyle w:val="platne1"/>
          <w:rFonts w:ascii="Tahoma" w:hAnsi="Tahoma" w:cs="Tahoma"/>
          <w:sz w:val="20"/>
          <w:szCs w:val="20"/>
        </w:rPr>
        <w:t xml:space="preserve">Bankovní spojení: </w:t>
      </w:r>
      <w:r w:rsidRPr="00540581">
        <w:rPr>
          <w:rStyle w:val="platne1"/>
          <w:rFonts w:ascii="Tahoma" w:hAnsi="Tahoma" w:cs="Tahoma"/>
          <w:sz w:val="20"/>
          <w:szCs w:val="20"/>
        </w:rPr>
        <w:tab/>
      </w:r>
      <w:proofErr w:type="spellStart"/>
      <w:r w:rsidRPr="00540581">
        <w:rPr>
          <w:rFonts w:ascii="Tahoma" w:hAnsi="Tahoma" w:cs="Tahoma"/>
          <w:sz w:val="20"/>
          <w:szCs w:val="20"/>
        </w:rPr>
        <w:t>UniCredit</w:t>
      </w:r>
      <w:proofErr w:type="spellEnd"/>
      <w:r w:rsidRPr="00540581">
        <w:rPr>
          <w:rFonts w:ascii="Tahoma" w:hAnsi="Tahoma" w:cs="Tahoma"/>
          <w:sz w:val="20"/>
          <w:szCs w:val="20"/>
        </w:rPr>
        <w:t xml:space="preserve"> Bank Czech Republic, a.s., Na Příkopě 858/20</w:t>
      </w:r>
    </w:p>
    <w:p w:rsidR="00153D3B" w:rsidRPr="00540581" w:rsidRDefault="00153D3B" w:rsidP="00DF7312">
      <w:pPr>
        <w:rPr>
          <w:rFonts w:ascii="Tahoma" w:hAnsi="Tahoma" w:cs="Tahoma"/>
          <w:sz w:val="20"/>
          <w:szCs w:val="20"/>
        </w:rPr>
      </w:pPr>
      <w:r w:rsidRPr="00D50827">
        <w:t xml:space="preserve">č. </w:t>
      </w:r>
      <w:proofErr w:type="spellStart"/>
      <w:r w:rsidRPr="00D50827">
        <w:t>ú.</w:t>
      </w:r>
      <w:proofErr w:type="spellEnd"/>
      <w:r w:rsidRPr="00D50827">
        <w:t xml:space="preserve"> </w:t>
      </w:r>
      <w:r w:rsidR="00DF7312">
        <w:t xml:space="preserve">                            </w:t>
      </w:r>
      <w:r w:rsidR="00DF7312" w:rsidRPr="0066463F">
        <w:rPr>
          <w:rFonts w:ascii="Arial" w:hAnsi="Arial" w:cs="Arial"/>
          <w:sz w:val="20"/>
          <w:szCs w:val="20"/>
        </w:rPr>
        <w:t>▒▒▒▒▒▒▒▒▒▒▒▒▒</w:t>
      </w:r>
    </w:p>
    <w:p w:rsidR="00153D3B" w:rsidRPr="00D50827" w:rsidRDefault="00153D3B" w:rsidP="00153D3B">
      <w:pPr>
        <w:rPr>
          <w:rFonts w:ascii="Tahoma" w:hAnsi="Tahoma" w:cs="Tahoma"/>
          <w:sz w:val="20"/>
          <w:szCs w:val="20"/>
        </w:rPr>
      </w:pPr>
      <w:r w:rsidRPr="00D50827">
        <w:rPr>
          <w:rStyle w:val="platne1"/>
          <w:rFonts w:ascii="Tahoma" w:hAnsi="Tahoma" w:cs="Tahoma"/>
          <w:sz w:val="20"/>
          <w:szCs w:val="20"/>
        </w:rPr>
        <w:t>Jednající:</w:t>
      </w:r>
      <w:r w:rsidRPr="00D50827">
        <w:rPr>
          <w:rStyle w:val="platne1"/>
          <w:rFonts w:ascii="Tahoma" w:hAnsi="Tahoma" w:cs="Tahoma"/>
          <w:sz w:val="20"/>
          <w:szCs w:val="20"/>
        </w:rPr>
        <w:tab/>
      </w:r>
      <w:r w:rsidRPr="00D50827">
        <w:tab/>
      </w:r>
      <w:r w:rsidRPr="00D50827">
        <w:rPr>
          <w:rFonts w:ascii="Tahoma" w:hAnsi="Tahoma" w:cs="Tahoma"/>
          <w:sz w:val="20"/>
          <w:szCs w:val="20"/>
        </w:rPr>
        <w:t xml:space="preserve">Dr. Christiane </w:t>
      </w:r>
      <w:proofErr w:type="spellStart"/>
      <w:r w:rsidRPr="00D50827">
        <w:rPr>
          <w:rFonts w:ascii="Tahoma" w:hAnsi="Tahoma" w:cs="Tahoma"/>
          <w:sz w:val="20"/>
          <w:szCs w:val="20"/>
        </w:rPr>
        <w:t>Hamacher</w:t>
      </w:r>
      <w:proofErr w:type="spellEnd"/>
      <w:r w:rsidRPr="00D50827">
        <w:rPr>
          <w:rFonts w:ascii="Tahoma" w:hAnsi="Tahoma" w:cs="Tahoma"/>
          <w:sz w:val="20"/>
          <w:szCs w:val="20"/>
        </w:rPr>
        <w:t xml:space="preserve">, </w:t>
      </w:r>
      <w:proofErr w:type="spellStart"/>
      <w:r w:rsidRPr="00D50827">
        <w:rPr>
          <w:rFonts w:ascii="Tahoma" w:hAnsi="Tahoma" w:cs="Tahoma"/>
          <w:sz w:val="20"/>
          <w:szCs w:val="20"/>
        </w:rPr>
        <w:t>Sigrid</w:t>
      </w:r>
      <w:proofErr w:type="spellEnd"/>
      <w:r w:rsidRPr="00D50827">
        <w:rPr>
          <w:rFonts w:ascii="Tahoma" w:hAnsi="Tahoma" w:cs="Tahoma"/>
          <w:sz w:val="20"/>
          <w:szCs w:val="20"/>
        </w:rPr>
        <w:t xml:space="preserve"> Martinou </w:t>
      </w:r>
      <w:proofErr w:type="spellStart"/>
      <w:r w:rsidRPr="00D50827">
        <w:rPr>
          <w:rFonts w:ascii="Tahoma" w:hAnsi="Tahoma" w:cs="Tahoma"/>
          <w:sz w:val="20"/>
          <w:szCs w:val="20"/>
        </w:rPr>
        <w:t>Koeth</w:t>
      </w:r>
      <w:proofErr w:type="spellEnd"/>
      <w:r w:rsidRPr="00D50827">
        <w:rPr>
          <w:rFonts w:ascii="Tahoma" w:hAnsi="Tahoma" w:cs="Tahoma"/>
          <w:sz w:val="20"/>
          <w:szCs w:val="20"/>
        </w:rPr>
        <w:t>, jednateli</w:t>
      </w:r>
    </w:p>
    <w:p w:rsidR="00DF7312" w:rsidRDefault="00153D3B" w:rsidP="00DF7312">
      <w:pPr>
        <w:rPr>
          <w:rFonts w:ascii="Arial" w:hAnsi="Arial" w:cs="Arial"/>
          <w:sz w:val="20"/>
          <w:szCs w:val="20"/>
        </w:rPr>
      </w:pPr>
      <w:r w:rsidRPr="00D50827">
        <w:rPr>
          <w:rStyle w:val="platne1"/>
          <w:rFonts w:ascii="Tahoma" w:hAnsi="Tahoma" w:cs="Tahoma"/>
          <w:sz w:val="20"/>
          <w:szCs w:val="20"/>
        </w:rPr>
        <w:t>Kontaktní osoba</w:t>
      </w:r>
      <w:r w:rsidRPr="00D50827">
        <w:t>:</w:t>
      </w:r>
      <w:r w:rsidRPr="00D50827">
        <w:tab/>
      </w:r>
      <w:r w:rsidR="00DF7312" w:rsidRPr="0066463F">
        <w:rPr>
          <w:rFonts w:ascii="Arial" w:hAnsi="Arial" w:cs="Arial"/>
          <w:sz w:val="20"/>
          <w:szCs w:val="20"/>
        </w:rPr>
        <w:t>▒▒▒▒▒▒▒▒▒▒▒▒▒</w:t>
      </w:r>
    </w:p>
    <w:p w:rsidR="00153D3B" w:rsidRPr="00540581" w:rsidRDefault="00153D3B" w:rsidP="00DF7312">
      <w:pPr>
        <w:rPr>
          <w:rStyle w:val="platne1"/>
          <w:rFonts w:ascii="Tahoma" w:hAnsi="Tahoma" w:cs="Tahoma"/>
          <w:sz w:val="20"/>
          <w:szCs w:val="20"/>
        </w:rPr>
      </w:pPr>
      <w:r w:rsidRPr="00540581">
        <w:rPr>
          <w:rStyle w:val="platne1"/>
          <w:rFonts w:ascii="Tahoma" w:hAnsi="Tahoma" w:cs="Tahoma"/>
          <w:sz w:val="20"/>
          <w:szCs w:val="20"/>
        </w:rPr>
        <w:t xml:space="preserve">E-mail: </w:t>
      </w:r>
      <w:r w:rsidRPr="00540581">
        <w:rPr>
          <w:rStyle w:val="platne1"/>
          <w:rFonts w:ascii="Tahoma" w:hAnsi="Tahoma" w:cs="Tahoma"/>
          <w:sz w:val="20"/>
          <w:szCs w:val="20"/>
        </w:rPr>
        <w:tab/>
      </w:r>
      <w:r w:rsidRPr="00540581">
        <w:rPr>
          <w:rStyle w:val="platne1"/>
          <w:rFonts w:ascii="Tahoma" w:hAnsi="Tahoma" w:cs="Tahoma"/>
          <w:sz w:val="20"/>
          <w:szCs w:val="20"/>
        </w:rPr>
        <w:tab/>
      </w:r>
      <w:r w:rsidRPr="00540581">
        <w:rPr>
          <w:rStyle w:val="platne1"/>
          <w:rFonts w:ascii="Tahoma" w:hAnsi="Tahoma" w:cs="Tahoma"/>
          <w:sz w:val="20"/>
          <w:szCs w:val="20"/>
        </w:rPr>
        <w:tab/>
      </w:r>
      <w:r w:rsidR="00DF7312" w:rsidRPr="0066463F">
        <w:rPr>
          <w:rFonts w:ascii="Arial" w:hAnsi="Arial" w:cs="Arial"/>
          <w:sz w:val="20"/>
          <w:szCs w:val="20"/>
        </w:rPr>
        <w:t>▒▒▒▒▒▒▒▒▒▒▒▒▒</w:t>
      </w:r>
    </w:p>
    <w:p w:rsidR="00C53C83" w:rsidRPr="0071796D" w:rsidRDefault="00153D3B" w:rsidP="00153D3B">
      <w:pPr>
        <w:rPr>
          <w:rFonts w:ascii="Tahoma" w:hAnsi="Tahoma" w:cs="Tahoma"/>
          <w:sz w:val="20"/>
          <w:szCs w:val="20"/>
          <w:shd w:val="clear" w:color="auto" w:fill="FFFF00"/>
        </w:rPr>
      </w:pPr>
      <w:r w:rsidRPr="00540581">
        <w:rPr>
          <w:rStyle w:val="platne1"/>
          <w:rFonts w:ascii="Tahoma" w:hAnsi="Tahoma" w:cs="Tahoma"/>
          <w:sz w:val="20"/>
          <w:szCs w:val="20"/>
        </w:rPr>
        <w:t>Telefonní číslo:</w:t>
      </w:r>
      <w:r w:rsidRPr="00540581">
        <w:rPr>
          <w:rStyle w:val="platne1"/>
          <w:rFonts w:ascii="Tahoma" w:hAnsi="Tahoma" w:cs="Tahoma"/>
          <w:sz w:val="20"/>
          <w:szCs w:val="20"/>
        </w:rPr>
        <w:tab/>
      </w:r>
      <w:r w:rsidRPr="00540581">
        <w:rPr>
          <w:rStyle w:val="platne1"/>
          <w:rFonts w:ascii="Tahoma" w:hAnsi="Tahoma" w:cs="Tahoma"/>
          <w:sz w:val="20"/>
          <w:szCs w:val="20"/>
        </w:rPr>
        <w:tab/>
      </w:r>
      <w:r w:rsidR="00DF7312" w:rsidRPr="0066463F">
        <w:rPr>
          <w:rFonts w:ascii="Arial" w:hAnsi="Arial" w:cs="Arial"/>
          <w:sz w:val="20"/>
          <w:szCs w:val="20"/>
        </w:rPr>
        <w:t>▒▒▒▒▒▒▒▒▒▒▒▒▒</w:t>
      </w: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CC3793" w:rsidRDefault="00634921" w:rsidP="00634921">
      <w:pPr>
        <w:rPr>
          <w:rFonts w:ascii="Arial" w:hAnsi="Arial" w:cs="Arial"/>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CC3793" w:rsidRPr="0066463F">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 smlouva)</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813A07" w:rsidRPr="0038045B" w:rsidRDefault="00813A07" w:rsidP="00813A07">
      <w:pPr>
        <w:rPr>
          <w:rFonts w:ascii="Tahoma" w:hAnsi="Tahoma" w:cs="Tahoma"/>
          <w:sz w:val="20"/>
          <w:szCs w:val="20"/>
          <w:shd w:val="clear" w:color="auto" w:fill="FFFF0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 xml:space="preserve">„Biologická léčba I – </w:t>
      </w:r>
      <w:proofErr w:type="spellStart"/>
      <w:r w:rsidRPr="00173C3B">
        <w:rPr>
          <w:rFonts w:ascii="Tahoma" w:hAnsi="Tahoma" w:cs="Tahoma"/>
          <w:sz w:val="20"/>
          <w:szCs w:val="20"/>
        </w:rPr>
        <w:t>infúsní</w:t>
      </w:r>
      <w:proofErr w:type="spellEnd"/>
      <w:r w:rsidRPr="00173C3B">
        <w:rPr>
          <w:rFonts w:ascii="Tahoma" w:hAnsi="Tahoma" w:cs="Tahoma"/>
          <w:sz w:val="20"/>
          <w:szCs w:val="20"/>
        </w:rPr>
        <w:t xml:space="preserve"> terapie“</w:t>
      </w:r>
      <w:r>
        <w:rPr>
          <w:rFonts w:ascii="Tahoma" w:hAnsi="Tahoma" w:cs="Tahoma"/>
          <w:sz w:val="20"/>
          <w:szCs w:val="20"/>
        </w:rPr>
        <w:t xml:space="preserve"> </w:t>
      </w:r>
      <w:r w:rsidRPr="0097546F">
        <w:rPr>
          <w:rFonts w:ascii="Tahoma" w:hAnsi="Tahoma" w:cs="Tahoma"/>
          <w:b/>
          <w:sz w:val="20"/>
          <w:szCs w:val="20"/>
        </w:rPr>
        <w:t>část A</w:t>
      </w:r>
      <w:r w:rsidRPr="00173C3B">
        <w:rPr>
          <w:rFonts w:ascii="Tahoma" w:hAnsi="Tahoma" w:cs="Tahoma"/>
          <w:sz w:val="20"/>
          <w:szCs w:val="20"/>
        </w:rPr>
        <w:t xml:space="preserve">, ev. č. zakázky ve Věstníku veřejných zakázek: </w:t>
      </w:r>
      <w:r w:rsidRPr="00173C3B">
        <w:rPr>
          <w:rFonts w:ascii="Arial" w:hAnsi="Arial" w:cs="Arial"/>
          <w:bCs/>
          <w:sz w:val="18"/>
          <w:szCs w:val="18"/>
        </w:rPr>
        <w:t>635124</w:t>
      </w:r>
      <w:r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F00A39" w:rsidRDefault="00F00A39">
      <w:pPr>
        <w:spacing w:after="200" w:line="276" w:lineRule="auto"/>
        <w:rPr>
          <w:rFonts w:ascii="Tahoma" w:hAnsi="Tahoma" w:cs="Tahoma"/>
          <w:b/>
          <w:sz w:val="20"/>
          <w:szCs w:val="20"/>
        </w:rPr>
      </w:pPr>
      <w:r>
        <w:rPr>
          <w:rFonts w:ascii="Tahoma" w:hAnsi="Tahoma" w:cs="Tahoma"/>
          <w:b/>
          <w:sz w:val="20"/>
          <w:szCs w:val="20"/>
        </w:rPr>
        <w:br w:type="page"/>
      </w: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lastRenderedPageBreak/>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FE4023" w:rsidRDefault="00FE4023" w:rsidP="00E1212F">
      <w:pPr>
        <w:autoSpaceDE w:val="0"/>
        <w:autoSpaceDN w:val="0"/>
        <w:adjustRightInd w:val="0"/>
        <w:jc w:val="both"/>
        <w:rPr>
          <w:rFonts w:ascii="Tahoma" w:hAnsi="Tahoma" w:cs="Tahoma"/>
          <w:sz w:val="20"/>
          <w:szCs w:val="20"/>
        </w:rPr>
      </w:pPr>
    </w:p>
    <w:p w:rsidR="00F00A39" w:rsidRDefault="00F00A39">
      <w:pPr>
        <w:spacing w:after="200" w:line="276" w:lineRule="auto"/>
        <w:rPr>
          <w:rFonts w:ascii="Tahoma" w:hAnsi="Tahoma" w:cs="Tahoma"/>
          <w:sz w:val="20"/>
          <w:szCs w:val="20"/>
        </w:rPr>
      </w:pPr>
      <w:r>
        <w:rPr>
          <w:rFonts w:ascii="Tahoma" w:hAnsi="Tahoma" w:cs="Tahoma"/>
          <w:sz w:val="20"/>
          <w:szCs w:val="20"/>
        </w:rPr>
        <w:br w:type="page"/>
      </w: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Zjistí-li Kupující po převzetí zboží, že je obal zboží porušen nebo že množství dodaného zboží neodpovídá dodacímu listu, uplatní Kupující nápravu vady u P</w:t>
      </w:r>
      <w:r w:rsidR="0045066A">
        <w:rPr>
          <w:rFonts w:ascii="Tahoma" w:hAnsi="Tahoma" w:cs="Tahoma"/>
          <w:sz w:val="20"/>
          <w:szCs w:val="20"/>
        </w:rPr>
        <w:t xml:space="preserve">rodávajícího, a to ve lhůtě do </w:t>
      </w:r>
      <w:r w:rsidR="0045066A" w:rsidRPr="002A3940">
        <w:rPr>
          <w:rFonts w:ascii="Tahoma" w:hAnsi="Tahoma" w:cs="Tahoma"/>
          <w:b/>
          <w:sz w:val="20"/>
          <w:szCs w:val="20"/>
        </w:rPr>
        <w:t>5</w:t>
      </w:r>
      <w:r w:rsidRPr="002A3940">
        <w:rPr>
          <w:rFonts w:ascii="Tahoma" w:hAnsi="Tahoma" w:cs="Tahoma"/>
          <w:b/>
          <w:sz w:val="20"/>
          <w:szCs w:val="20"/>
        </w:rPr>
        <w:t xml:space="preserve"> </w:t>
      </w:r>
      <w:r w:rsidRPr="0071796D">
        <w:rPr>
          <w:rFonts w:ascii="Tahoma" w:hAnsi="Tahoma" w:cs="Tahoma"/>
          <w:sz w:val="20"/>
          <w:szCs w:val="20"/>
        </w:rPr>
        <w:t xml:space="preserve">pracovních dnů ode dne převzetí zboží.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Skryté vady, kterými se rozumí vady vzniklé rozbitím, prázdná balení v originálních baleních či kartónech atd., je Kupující oprávněn reklamovat u Prodávajícího</w:t>
      </w:r>
      <w:r w:rsidR="0045066A">
        <w:rPr>
          <w:rFonts w:ascii="Tahoma" w:hAnsi="Tahoma" w:cs="Tahoma"/>
          <w:sz w:val="20"/>
          <w:szCs w:val="20"/>
        </w:rPr>
        <w:t xml:space="preserve"> ve lhůtě</w:t>
      </w:r>
      <w:r w:rsidRPr="0071796D">
        <w:rPr>
          <w:rFonts w:ascii="Tahoma" w:hAnsi="Tahoma" w:cs="Tahoma"/>
          <w:sz w:val="20"/>
          <w:szCs w:val="20"/>
        </w:rPr>
        <w:t xml:space="preserve"> do</w:t>
      </w:r>
      <w:r w:rsidR="0045066A" w:rsidRPr="002A3940">
        <w:rPr>
          <w:rFonts w:ascii="Tahoma" w:hAnsi="Tahoma" w:cs="Tahoma"/>
          <w:b/>
          <w:sz w:val="20"/>
          <w:szCs w:val="20"/>
        </w:rPr>
        <w:t xml:space="preserve"> 5</w:t>
      </w:r>
      <w:r w:rsidR="0045066A">
        <w:rPr>
          <w:rFonts w:ascii="Tahoma" w:hAnsi="Tahoma" w:cs="Tahoma"/>
          <w:sz w:val="20"/>
          <w:szCs w:val="20"/>
        </w:rPr>
        <w:t xml:space="preserve"> pracovních dnů </w:t>
      </w:r>
      <w:r w:rsidRPr="0071796D">
        <w:rPr>
          <w:rFonts w:ascii="Tahoma" w:hAnsi="Tahoma" w:cs="Tahoma"/>
          <w:sz w:val="20"/>
          <w:szCs w:val="20"/>
        </w:rPr>
        <w:t>od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4) Prodávající je povinen vyřídit reklamaci podle </w:t>
      </w:r>
      <w:r w:rsidR="00E61494" w:rsidRPr="0071796D">
        <w:rPr>
          <w:rFonts w:ascii="Tahoma" w:hAnsi="Tahoma" w:cs="Tahoma"/>
          <w:sz w:val="20"/>
          <w:szCs w:val="20"/>
        </w:rPr>
        <w:t xml:space="preserve">čl. </w:t>
      </w:r>
      <w:r w:rsidR="00841505">
        <w:rPr>
          <w:rFonts w:ascii="Tahoma" w:hAnsi="Tahoma" w:cs="Tahoma"/>
          <w:sz w:val="20"/>
          <w:szCs w:val="20"/>
        </w:rPr>
        <w:t>VII.</w:t>
      </w:r>
      <w:r w:rsidR="00E61494" w:rsidRPr="0071796D">
        <w:rPr>
          <w:rFonts w:ascii="Tahoma" w:hAnsi="Tahoma" w:cs="Tahoma"/>
          <w:sz w:val="20"/>
          <w:szCs w:val="20"/>
        </w:rPr>
        <w:t xml:space="preserve"> </w:t>
      </w:r>
      <w:r w:rsidR="0045066A">
        <w:rPr>
          <w:rFonts w:ascii="Tahoma" w:hAnsi="Tahoma" w:cs="Tahoma"/>
          <w:sz w:val="20"/>
          <w:szCs w:val="20"/>
        </w:rPr>
        <w:t>bodu 1 až 2 do 5</w:t>
      </w:r>
      <w:r w:rsidRPr="0071796D">
        <w:rPr>
          <w:rFonts w:ascii="Tahoma" w:hAnsi="Tahoma" w:cs="Tahoma"/>
          <w:sz w:val="20"/>
          <w:szCs w:val="20"/>
        </w:rPr>
        <w:t xml:space="preserve"> dnů od jejího doručení a to bezplatným dodáním nového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data zveřejnění informace. Prodávající je povinen vyřídit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w:t>
      </w:r>
      <w:proofErr w:type="gramStart"/>
      <w:r w:rsidR="007017F6" w:rsidRPr="000E7681">
        <w:rPr>
          <w:rFonts w:ascii="Tahoma" w:hAnsi="Tahoma" w:cs="Tahoma"/>
          <w:sz w:val="20"/>
          <w:szCs w:val="20"/>
        </w:rPr>
        <w:t>této</w:t>
      </w:r>
      <w:proofErr w:type="gramEnd"/>
      <w:r w:rsidR="007017F6" w:rsidRPr="000E7681">
        <w:rPr>
          <w:rFonts w:ascii="Tahoma" w:hAnsi="Tahoma" w:cs="Tahoma"/>
          <w:sz w:val="20"/>
          <w:szCs w:val="20"/>
        </w:rPr>
        <w:t xml:space="preserve">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w:t>
      </w:r>
      <w:proofErr w:type="gramStart"/>
      <w:r w:rsidRPr="000E7681">
        <w:rPr>
          <w:rFonts w:ascii="Tahoma" w:hAnsi="Tahoma" w:cs="Tahoma"/>
          <w:sz w:val="20"/>
          <w:szCs w:val="20"/>
        </w:rPr>
        <w:t>této</w:t>
      </w:r>
      <w:proofErr w:type="gramEnd"/>
      <w:r w:rsidRPr="000E7681">
        <w:rPr>
          <w:rFonts w:ascii="Tahoma" w:hAnsi="Tahoma" w:cs="Tahoma"/>
          <w:sz w:val="20"/>
          <w:szCs w:val="20"/>
        </w:rPr>
        <w:t xml:space="preserve">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765FFD" w:rsidRPr="0071796D" w:rsidRDefault="00765FFD" w:rsidP="00765FFD">
      <w:pPr>
        <w:rPr>
          <w:rFonts w:ascii="Tahoma" w:hAnsi="Tahoma" w:cs="Tahoma"/>
          <w:sz w:val="20"/>
          <w:szCs w:val="20"/>
        </w:rPr>
      </w:pPr>
      <w:r w:rsidRPr="0071796D">
        <w:rPr>
          <w:rFonts w:ascii="Tahoma" w:hAnsi="Tahoma" w:cs="Tahoma"/>
          <w:sz w:val="20"/>
          <w:szCs w:val="20"/>
        </w:rPr>
        <w:t>Přílohy:</w:t>
      </w:r>
    </w:p>
    <w:p w:rsidR="00765FFD" w:rsidRPr="0071796D" w:rsidRDefault="00765FFD" w:rsidP="00765FFD">
      <w:pPr>
        <w:rPr>
          <w:rFonts w:ascii="Tahoma" w:hAnsi="Tahoma" w:cs="Tahoma"/>
          <w:sz w:val="20"/>
          <w:szCs w:val="20"/>
        </w:rPr>
      </w:pPr>
    </w:p>
    <w:p w:rsidR="00765FFD" w:rsidRDefault="00765FFD" w:rsidP="00765FF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765FFD" w:rsidRDefault="00765FFD" w:rsidP="00765FFD">
      <w:pPr>
        <w:autoSpaceDE w:val="0"/>
        <w:autoSpaceDN w:val="0"/>
        <w:adjustRightInd w:val="0"/>
        <w:rPr>
          <w:rFonts w:ascii="Tahoma" w:hAnsi="Tahoma" w:cs="Tahoma"/>
          <w:sz w:val="20"/>
          <w:szCs w:val="20"/>
        </w:rPr>
      </w:pPr>
    </w:p>
    <w:p w:rsidR="00765FFD" w:rsidRDefault="00765FFD" w:rsidP="00765FFD">
      <w:pPr>
        <w:autoSpaceDE w:val="0"/>
        <w:autoSpaceDN w:val="0"/>
        <w:adjustRightInd w:val="0"/>
        <w:rPr>
          <w:rFonts w:ascii="Tahoma" w:hAnsi="Tahoma" w:cs="Tahoma"/>
          <w:sz w:val="20"/>
          <w:szCs w:val="20"/>
        </w:rPr>
      </w:pPr>
    </w:p>
    <w:p w:rsidR="00765FFD" w:rsidRDefault="00765FFD" w:rsidP="00765FFD">
      <w:pPr>
        <w:autoSpaceDE w:val="0"/>
        <w:autoSpaceDN w:val="0"/>
        <w:adjustRightInd w:val="0"/>
        <w:rPr>
          <w:rFonts w:ascii="Tahoma" w:hAnsi="Tahoma" w:cs="Tahoma"/>
          <w:sz w:val="20"/>
          <w:szCs w:val="20"/>
        </w:rPr>
      </w:pPr>
    </w:p>
    <w:p w:rsidR="00765FFD" w:rsidRDefault="00765FFD" w:rsidP="00765FFD">
      <w:pPr>
        <w:autoSpaceDE w:val="0"/>
        <w:autoSpaceDN w:val="0"/>
        <w:adjustRightInd w:val="0"/>
        <w:rPr>
          <w:rFonts w:ascii="Tahoma" w:hAnsi="Tahoma" w:cs="Tahoma"/>
          <w:sz w:val="20"/>
          <w:szCs w:val="20"/>
        </w:rPr>
      </w:pPr>
    </w:p>
    <w:p w:rsidR="00765FFD" w:rsidRDefault="00765FFD" w:rsidP="00765FFD">
      <w:pPr>
        <w:autoSpaceDE w:val="0"/>
        <w:autoSpaceDN w:val="0"/>
        <w:adjustRightInd w:val="0"/>
        <w:rPr>
          <w:rFonts w:ascii="Tahoma" w:hAnsi="Tahoma" w:cs="Tahoma"/>
          <w:sz w:val="20"/>
          <w:szCs w:val="20"/>
        </w:rPr>
      </w:pPr>
    </w:p>
    <w:p w:rsidR="00765FFD" w:rsidRDefault="00765FFD" w:rsidP="00765FFD">
      <w:pPr>
        <w:autoSpaceDE w:val="0"/>
        <w:autoSpaceDN w:val="0"/>
        <w:adjustRightInd w:val="0"/>
        <w:rPr>
          <w:rFonts w:ascii="Tahoma" w:hAnsi="Tahoma" w:cs="Tahoma"/>
          <w:sz w:val="20"/>
          <w:szCs w:val="20"/>
        </w:rPr>
      </w:pPr>
    </w:p>
    <w:p w:rsidR="00765FFD" w:rsidRDefault="00765FFD" w:rsidP="00765FFD">
      <w:pPr>
        <w:autoSpaceDE w:val="0"/>
        <w:autoSpaceDN w:val="0"/>
        <w:adjustRightInd w:val="0"/>
        <w:rPr>
          <w:rFonts w:ascii="Tahoma" w:hAnsi="Tahoma" w:cs="Tahoma"/>
          <w:sz w:val="20"/>
          <w:szCs w:val="20"/>
        </w:rPr>
      </w:pPr>
    </w:p>
    <w:p w:rsidR="00765FFD" w:rsidRPr="00410372" w:rsidRDefault="00765FFD" w:rsidP="00765FFD">
      <w:pPr>
        <w:rPr>
          <w:rFonts w:ascii="Tahoma" w:hAnsi="Tahoma" w:cs="Tahoma"/>
          <w:sz w:val="20"/>
          <w:szCs w:val="20"/>
        </w:rPr>
      </w:pPr>
      <w:r w:rsidRPr="00410372">
        <w:rPr>
          <w:rFonts w:ascii="Tahoma" w:hAnsi="Tahoma" w:cs="Tahoma"/>
          <w:sz w:val="20"/>
          <w:szCs w:val="20"/>
        </w:rPr>
        <w:t>V Praze dne</w:t>
      </w:r>
      <w:r w:rsidR="00CC3793">
        <w:rPr>
          <w:rFonts w:ascii="Tahoma" w:hAnsi="Tahoma" w:cs="Tahoma"/>
          <w:sz w:val="20"/>
          <w:szCs w:val="20"/>
        </w:rPr>
        <w:t xml:space="preserve">  </w:t>
      </w:r>
      <w:bookmarkStart w:id="0" w:name="_GoBack"/>
      <w:bookmarkEnd w:id="0"/>
      <w:r w:rsidRPr="00410372">
        <w:rPr>
          <w:rFonts w:ascii="Tahoma" w:hAnsi="Tahoma" w:cs="Tahoma"/>
          <w:sz w:val="20"/>
          <w:szCs w:val="20"/>
        </w:rPr>
        <w:t xml:space="preserve"> </w:t>
      </w:r>
      <w:proofErr w:type="gramStart"/>
      <w:r w:rsidR="00CC3793">
        <w:rPr>
          <w:rFonts w:ascii="Tahoma" w:hAnsi="Tahoma" w:cs="Tahoma"/>
          <w:sz w:val="20"/>
          <w:szCs w:val="20"/>
        </w:rPr>
        <w:t>8</w:t>
      </w:r>
      <w:r>
        <w:rPr>
          <w:rFonts w:ascii="Tahoma" w:hAnsi="Tahoma" w:cs="Tahoma"/>
          <w:sz w:val="20"/>
          <w:szCs w:val="20"/>
        </w:rPr>
        <w:t>.</w:t>
      </w:r>
      <w:r w:rsidR="00CC3793">
        <w:rPr>
          <w:rFonts w:ascii="Tahoma" w:hAnsi="Tahoma" w:cs="Tahoma"/>
          <w:sz w:val="20"/>
          <w:szCs w:val="20"/>
        </w:rPr>
        <w:t>9</w:t>
      </w:r>
      <w:r>
        <w:rPr>
          <w:rFonts w:ascii="Tahoma" w:hAnsi="Tahoma" w:cs="Tahoma"/>
          <w:sz w:val="20"/>
          <w:szCs w:val="20"/>
        </w:rPr>
        <w:t>.201</w:t>
      </w:r>
      <w:r w:rsidR="00CC3793">
        <w:rPr>
          <w:rFonts w:ascii="Tahoma" w:hAnsi="Tahoma" w:cs="Tahoma"/>
          <w:sz w:val="20"/>
          <w:szCs w:val="20"/>
        </w:rPr>
        <w:t>6</w:t>
      </w:r>
      <w:proofErr w:type="gramEnd"/>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410372">
        <w:rPr>
          <w:rFonts w:ascii="Tahoma" w:hAnsi="Tahoma" w:cs="Tahoma"/>
          <w:sz w:val="20"/>
          <w:szCs w:val="20"/>
        </w:rPr>
        <w:t xml:space="preserve">                     </w:t>
      </w:r>
      <w:r w:rsidRPr="00410372">
        <w:rPr>
          <w:rFonts w:ascii="Tahoma" w:hAnsi="Tahoma" w:cs="Tahoma"/>
          <w:sz w:val="20"/>
          <w:szCs w:val="20"/>
        </w:rPr>
        <w:tab/>
        <w:t>V</w:t>
      </w:r>
      <w:r w:rsidR="00CC3793">
        <w:rPr>
          <w:rFonts w:ascii="Tahoma" w:hAnsi="Tahoma" w:cs="Tahoma"/>
          <w:sz w:val="20"/>
          <w:szCs w:val="20"/>
        </w:rPr>
        <w:t xml:space="preserve"> Praze </w:t>
      </w:r>
      <w:r w:rsidRPr="00410372">
        <w:rPr>
          <w:rFonts w:ascii="Tahoma" w:hAnsi="Tahoma" w:cs="Tahoma"/>
          <w:sz w:val="20"/>
          <w:szCs w:val="20"/>
        </w:rPr>
        <w:t>dne</w:t>
      </w:r>
      <w:r w:rsidR="00CC3793">
        <w:rPr>
          <w:rFonts w:ascii="Tahoma" w:hAnsi="Tahoma" w:cs="Tahoma"/>
          <w:sz w:val="20"/>
          <w:szCs w:val="20"/>
        </w:rPr>
        <w:t xml:space="preserve">  14.9.2016</w:t>
      </w:r>
    </w:p>
    <w:p w:rsidR="00765FFD" w:rsidRPr="00410372" w:rsidRDefault="00765FFD" w:rsidP="00765FFD">
      <w:pPr>
        <w:autoSpaceDE w:val="0"/>
        <w:autoSpaceDN w:val="0"/>
        <w:adjustRightInd w:val="0"/>
        <w:rPr>
          <w:rFonts w:ascii="Tahoma" w:hAnsi="Tahoma" w:cs="Tahoma"/>
          <w:sz w:val="20"/>
          <w:szCs w:val="20"/>
        </w:rPr>
      </w:pPr>
    </w:p>
    <w:p w:rsidR="00765FFD" w:rsidRPr="00410372" w:rsidRDefault="00765FFD" w:rsidP="00765FFD">
      <w:pPr>
        <w:autoSpaceDE w:val="0"/>
        <w:autoSpaceDN w:val="0"/>
        <w:adjustRightInd w:val="0"/>
        <w:rPr>
          <w:rFonts w:ascii="Tahoma" w:hAnsi="Tahoma" w:cs="Tahoma"/>
          <w:sz w:val="20"/>
          <w:szCs w:val="20"/>
        </w:rPr>
      </w:pPr>
      <w:r w:rsidRPr="00410372">
        <w:rPr>
          <w:rFonts w:ascii="Tahoma" w:hAnsi="Tahoma" w:cs="Tahoma"/>
          <w:sz w:val="20"/>
          <w:szCs w:val="20"/>
        </w:rPr>
        <w:t xml:space="preserve">      </w:t>
      </w:r>
    </w:p>
    <w:p w:rsidR="00765FFD" w:rsidRPr="00410372" w:rsidRDefault="00765FFD" w:rsidP="00765FFD">
      <w:pPr>
        <w:autoSpaceDE w:val="0"/>
        <w:autoSpaceDN w:val="0"/>
        <w:adjustRightInd w:val="0"/>
        <w:rPr>
          <w:rFonts w:ascii="Tahoma" w:hAnsi="Tahoma" w:cs="Tahoma"/>
          <w:sz w:val="20"/>
          <w:szCs w:val="20"/>
        </w:rPr>
      </w:pPr>
    </w:p>
    <w:p w:rsidR="00765FFD" w:rsidRPr="00410372" w:rsidRDefault="00765FFD" w:rsidP="00765FFD">
      <w:pPr>
        <w:autoSpaceDE w:val="0"/>
        <w:autoSpaceDN w:val="0"/>
        <w:adjustRightInd w:val="0"/>
        <w:rPr>
          <w:rFonts w:ascii="Tahoma" w:hAnsi="Tahoma" w:cs="Tahoma"/>
          <w:sz w:val="20"/>
          <w:szCs w:val="20"/>
        </w:rPr>
      </w:pPr>
      <w:r w:rsidRPr="00410372">
        <w:rPr>
          <w:rFonts w:ascii="Tahoma" w:hAnsi="Tahoma" w:cs="Tahoma"/>
          <w:sz w:val="20"/>
          <w:szCs w:val="20"/>
        </w:rPr>
        <w:t xml:space="preserve">         </w:t>
      </w:r>
    </w:p>
    <w:p w:rsidR="00765FFD" w:rsidRPr="00410372" w:rsidRDefault="00765FFD" w:rsidP="00765FFD">
      <w:pPr>
        <w:autoSpaceDE w:val="0"/>
        <w:autoSpaceDN w:val="0"/>
        <w:adjustRightInd w:val="0"/>
        <w:rPr>
          <w:rFonts w:ascii="Tahoma" w:hAnsi="Tahoma" w:cs="Tahoma"/>
          <w:sz w:val="20"/>
          <w:szCs w:val="20"/>
        </w:rPr>
      </w:pPr>
    </w:p>
    <w:p w:rsidR="00765FFD" w:rsidRPr="00410372" w:rsidRDefault="00765FFD" w:rsidP="00765FFD">
      <w:pPr>
        <w:autoSpaceDE w:val="0"/>
        <w:autoSpaceDN w:val="0"/>
        <w:adjustRightInd w:val="0"/>
        <w:rPr>
          <w:rFonts w:ascii="Tahoma" w:hAnsi="Tahoma" w:cs="Tahoma"/>
          <w:sz w:val="20"/>
          <w:szCs w:val="20"/>
        </w:rPr>
      </w:pPr>
      <w:r w:rsidRPr="00410372">
        <w:rPr>
          <w:rFonts w:ascii="Tahoma" w:hAnsi="Tahoma" w:cs="Tahoma"/>
          <w:sz w:val="20"/>
          <w:szCs w:val="20"/>
        </w:rPr>
        <w:t xml:space="preserve">____________________________                           </w:t>
      </w:r>
      <w:r w:rsidRPr="00410372">
        <w:rPr>
          <w:rFonts w:ascii="Tahoma" w:hAnsi="Tahoma" w:cs="Tahoma"/>
          <w:sz w:val="20"/>
          <w:szCs w:val="20"/>
        </w:rPr>
        <w:tab/>
        <w:t>____________________________</w:t>
      </w:r>
    </w:p>
    <w:p w:rsidR="00765FFD" w:rsidRPr="00410372" w:rsidRDefault="00765FFD" w:rsidP="00765FFD">
      <w:pPr>
        <w:autoSpaceDE w:val="0"/>
        <w:autoSpaceDN w:val="0"/>
        <w:adjustRightInd w:val="0"/>
        <w:rPr>
          <w:rFonts w:ascii="Tahoma" w:hAnsi="Tahoma" w:cs="Tahoma"/>
          <w:sz w:val="20"/>
          <w:szCs w:val="20"/>
        </w:rPr>
      </w:pPr>
      <w:r w:rsidRPr="00410372">
        <w:rPr>
          <w:rFonts w:ascii="Tahoma" w:hAnsi="Tahoma" w:cs="Tahoma"/>
          <w:sz w:val="20"/>
          <w:szCs w:val="20"/>
        </w:rPr>
        <w:t xml:space="preserve">za Prodávajícího:                                                       </w:t>
      </w:r>
      <w:r w:rsidRPr="00410372">
        <w:rPr>
          <w:rFonts w:ascii="Tahoma" w:hAnsi="Tahoma" w:cs="Tahoma"/>
          <w:sz w:val="20"/>
          <w:szCs w:val="20"/>
        </w:rPr>
        <w:tab/>
        <w:t xml:space="preserve">za Kupujícího: </w:t>
      </w:r>
    </w:p>
    <w:p w:rsidR="00765FFD" w:rsidRPr="00410372" w:rsidRDefault="00765FFD" w:rsidP="00765FFD">
      <w:pPr>
        <w:autoSpaceDE w:val="0"/>
        <w:autoSpaceDN w:val="0"/>
        <w:adjustRightInd w:val="0"/>
        <w:rPr>
          <w:rStyle w:val="platne1"/>
          <w:rFonts w:ascii="Tahoma" w:hAnsi="Tahoma" w:cs="Tahoma"/>
          <w:sz w:val="20"/>
          <w:szCs w:val="20"/>
        </w:rPr>
      </w:pPr>
      <w:r w:rsidRPr="00410372">
        <w:rPr>
          <w:rFonts w:ascii="Tahoma" w:hAnsi="Tahoma" w:cs="Tahoma"/>
          <w:sz w:val="20"/>
          <w:szCs w:val="20"/>
        </w:rPr>
        <w:t xml:space="preserve">Dr. Christiane </w:t>
      </w:r>
      <w:proofErr w:type="spellStart"/>
      <w:r w:rsidRPr="00410372">
        <w:rPr>
          <w:rFonts w:ascii="Tahoma" w:hAnsi="Tahoma" w:cs="Tahoma"/>
          <w:sz w:val="20"/>
          <w:szCs w:val="20"/>
        </w:rPr>
        <w:t>Hamacher</w:t>
      </w:r>
      <w:proofErr w:type="spellEnd"/>
      <w:r w:rsidRPr="00410372">
        <w:rPr>
          <w:rFonts w:ascii="Tahoma" w:hAnsi="Tahoma" w:cs="Tahoma"/>
          <w:sz w:val="20"/>
          <w:szCs w:val="20"/>
        </w:rPr>
        <w:t xml:space="preserve">                           </w:t>
      </w:r>
      <w:r w:rsidRPr="00410372">
        <w:rPr>
          <w:rFonts w:ascii="Tahoma" w:hAnsi="Tahoma" w:cs="Tahoma"/>
          <w:sz w:val="20"/>
          <w:szCs w:val="20"/>
        </w:rPr>
        <w:tab/>
        <w:t xml:space="preserve">           </w:t>
      </w:r>
      <w:r w:rsidRPr="00410372">
        <w:rPr>
          <w:rFonts w:ascii="Tahoma" w:hAnsi="Tahoma" w:cs="Tahoma"/>
          <w:sz w:val="20"/>
          <w:szCs w:val="20"/>
        </w:rPr>
        <w:tab/>
      </w:r>
      <w:r w:rsidRPr="00410372">
        <w:rPr>
          <w:rStyle w:val="platne1"/>
          <w:rFonts w:ascii="Tahoma" w:hAnsi="Tahoma" w:cs="Tahoma"/>
          <w:sz w:val="20"/>
          <w:szCs w:val="20"/>
        </w:rPr>
        <w:t xml:space="preserve">Prof. MUDr. Karel Pavelka, DrSc., </w:t>
      </w:r>
    </w:p>
    <w:p w:rsidR="00765FFD" w:rsidRPr="00410372" w:rsidRDefault="00765FFD" w:rsidP="00765FFD">
      <w:pPr>
        <w:autoSpaceDE w:val="0"/>
        <w:autoSpaceDN w:val="0"/>
        <w:adjustRightInd w:val="0"/>
        <w:rPr>
          <w:rFonts w:ascii="Tahoma" w:hAnsi="Tahoma" w:cs="Tahoma"/>
          <w:sz w:val="20"/>
          <w:szCs w:val="20"/>
        </w:rPr>
      </w:pPr>
      <w:proofErr w:type="spellStart"/>
      <w:r w:rsidRPr="00410372">
        <w:rPr>
          <w:rStyle w:val="platne1"/>
          <w:rFonts w:ascii="Tahoma" w:hAnsi="Tahoma" w:cs="Tahoma"/>
          <w:sz w:val="20"/>
          <w:szCs w:val="20"/>
        </w:rPr>
        <w:t>Sigrid</w:t>
      </w:r>
      <w:proofErr w:type="spellEnd"/>
      <w:r w:rsidRPr="00410372">
        <w:rPr>
          <w:rStyle w:val="platne1"/>
          <w:rFonts w:ascii="Tahoma" w:hAnsi="Tahoma" w:cs="Tahoma"/>
          <w:sz w:val="20"/>
          <w:szCs w:val="20"/>
        </w:rPr>
        <w:t xml:space="preserve"> Martina </w:t>
      </w:r>
      <w:proofErr w:type="spellStart"/>
      <w:r w:rsidRPr="00410372">
        <w:rPr>
          <w:rStyle w:val="platne1"/>
          <w:rFonts w:ascii="Tahoma" w:hAnsi="Tahoma" w:cs="Tahoma"/>
          <w:sz w:val="20"/>
          <w:szCs w:val="20"/>
        </w:rPr>
        <w:t>Koeth</w:t>
      </w:r>
      <w:proofErr w:type="spellEnd"/>
      <w:r w:rsidRPr="00410372">
        <w:rPr>
          <w:rStyle w:val="platne1"/>
          <w:rFonts w:ascii="Tahoma" w:hAnsi="Tahoma" w:cs="Tahoma"/>
          <w:sz w:val="20"/>
          <w:szCs w:val="20"/>
        </w:rPr>
        <w:tab/>
      </w:r>
      <w:r w:rsidRPr="00410372">
        <w:rPr>
          <w:rStyle w:val="platne1"/>
          <w:rFonts w:ascii="Tahoma" w:hAnsi="Tahoma" w:cs="Tahoma"/>
          <w:sz w:val="20"/>
          <w:szCs w:val="20"/>
        </w:rPr>
        <w:tab/>
      </w:r>
      <w:r w:rsidRPr="00410372">
        <w:rPr>
          <w:rStyle w:val="platne1"/>
          <w:rFonts w:ascii="Tahoma" w:hAnsi="Tahoma" w:cs="Tahoma"/>
          <w:sz w:val="20"/>
          <w:szCs w:val="20"/>
        </w:rPr>
        <w:tab/>
      </w:r>
      <w:r w:rsidRPr="00410372">
        <w:rPr>
          <w:rStyle w:val="platne1"/>
          <w:rFonts w:ascii="Tahoma" w:hAnsi="Tahoma" w:cs="Tahoma"/>
          <w:sz w:val="20"/>
          <w:szCs w:val="20"/>
        </w:rPr>
        <w:tab/>
      </w:r>
      <w:r w:rsidRPr="00410372">
        <w:rPr>
          <w:rStyle w:val="platne1"/>
          <w:rFonts w:ascii="Tahoma" w:hAnsi="Tahoma" w:cs="Tahoma"/>
          <w:sz w:val="20"/>
          <w:szCs w:val="20"/>
        </w:rPr>
        <w:tab/>
        <w:t>ředitel</w:t>
      </w:r>
      <w:r w:rsidRPr="00410372">
        <w:t xml:space="preserve"> </w:t>
      </w:r>
      <w:r w:rsidRPr="00410372">
        <w:rPr>
          <w:rFonts w:ascii="Tahoma" w:hAnsi="Tahoma" w:cs="Tahoma"/>
          <w:sz w:val="20"/>
          <w:szCs w:val="20"/>
        </w:rPr>
        <w:t xml:space="preserve">Revmatologického ústavu, </w:t>
      </w:r>
    </w:p>
    <w:p w:rsidR="00765FFD" w:rsidRPr="0071796D" w:rsidRDefault="00765FFD" w:rsidP="00765FFD">
      <w:pPr>
        <w:autoSpaceDE w:val="0"/>
        <w:autoSpaceDN w:val="0"/>
        <w:adjustRightInd w:val="0"/>
        <w:rPr>
          <w:rFonts w:ascii="Tahoma" w:hAnsi="Tahoma" w:cs="Tahoma"/>
          <w:sz w:val="20"/>
          <w:szCs w:val="20"/>
        </w:rPr>
      </w:pPr>
      <w:r w:rsidRPr="00410372">
        <w:rPr>
          <w:rFonts w:ascii="Tahoma" w:hAnsi="Tahoma" w:cs="Tahoma"/>
          <w:sz w:val="20"/>
          <w:szCs w:val="20"/>
        </w:rPr>
        <w:t>jednatelé</w:t>
      </w:r>
      <w:r w:rsidRPr="00410372">
        <w:rPr>
          <w:rFonts w:ascii="Tahoma" w:hAnsi="Tahoma" w:cs="Tahoma"/>
          <w:sz w:val="20"/>
          <w:szCs w:val="20"/>
        </w:rPr>
        <w:tab/>
      </w:r>
      <w:r w:rsidRPr="00410372">
        <w:rPr>
          <w:rFonts w:ascii="Tahoma" w:hAnsi="Tahoma" w:cs="Tahoma"/>
          <w:sz w:val="20"/>
          <w:szCs w:val="20"/>
        </w:rPr>
        <w:tab/>
      </w:r>
      <w:r w:rsidRPr="00410372">
        <w:rPr>
          <w:rFonts w:ascii="Tahoma" w:hAnsi="Tahoma" w:cs="Tahoma"/>
          <w:sz w:val="20"/>
          <w:szCs w:val="20"/>
        </w:rPr>
        <w:tab/>
      </w:r>
      <w:r w:rsidRPr="00410372">
        <w:rPr>
          <w:rFonts w:ascii="Tahoma" w:hAnsi="Tahoma" w:cs="Tahoma"/>
          <w:sz w:val="20"/>
          <w:szCs w:val="20"/>
        </w:rPr>
        <w:tab/>
      </w:r>
      <w:r w:rsidRPr="00410372">
        <w:rPr>
          <w:rFonts w:ascii="Tahoma" w:hAnsi="Tahoma" w:cs="Tahoma"/>
          <w:sz w:val="20"/>
          <w:szCs w:val="20"/>
        </w:rPr>
        <w:tab/>
      </w:r>
      <w:r w:rsidRPr="00410372">
        <w:rPr>
          <w:rFonts w:ascii="Tahoma" w:hAnsi="Tahoma" w:cs="Tahoma"/>
          <w:sz w:val="20"/>
          <w:szCs w:val="20"/>
        </w:rPr>
        <w:tab/>
        <w:t>státní příspěvkové organizace</w:t>
      </w:r>
    </w:p>
    <w:p w:rsidR="00020F5B" w:rsidRPr="0071796D" w:rsidRDefault="00020F5B"/>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sectPr w:rsidR="00331C98" w:rsidSect="00EA1EF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764" w:rsidRDefault="00833764" w:rsidP="0038045B">
      <w:r>
        <w:separator/>
      </w:r>
    </w:p>
  </w:endnote>
  <w:endnote w:type="continuationSeparator" w:id="0">
    <w:p w:rsidR="00833764" w:rsidRDefault="00833764" w:rsidP="0038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764" w:rsidRDefault="00833764" w:rsidP="0038045B">
      <w:r>
        <w:separator/>
      </w:r>
    </w:p>
  </w:footnote>
  <w:footnote w:type="continuationSeparator" w:id="0">
    <w:p w:rsidR="00833764" w:rsidRDefault="00833764" w:rsidP="00380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5B" w:rsidRDefault="0038045B" w:rsidP="0038045B">
    <w:pPr>
      <w:pStyle w:val="Zhlav"/>
      <w:jc w:val="center"/>
    </w:pPr>
    <w:r w:rsidRPr="00173C3B">
      <w:rPr>
        <w:rFonts w:ascii="Tahoma" w:hAnsi="Tahoma" w:cs="Tahoma"/>
        <w:sz w:val="20"/>
        <w:szCs w:val="20"/>
      </w:rPr>
      <w:t xml:space="preserve">„Biologická léčba I – </w:t>
    </w:r>
    <w:proofErr w:type="spellStart"/>
    <w:r w:rsidRPr="00173C3B">
      <w:rPr>
        <w:rFonts w:ascii="Tahoma" w:hAnsi="Tahoma" w:cs="Tahoma"/>
        <w:sz w:val="20"/>
        <w:szCs w:val="20"/>
      </w:rPr>
      <w:t>infúsní</w:t>
    </w:r>
    <w:proofErr w:type="spellEnd"/>
    <w:r w:rsidRPr="00173C3B">
      <w:rPr>
        <w:rFonts w:ascii="Tahoma" w:hAnsi="Tahoma" w:cs="Tahoma"/>
        <w:sz w:val="20"/>
        <w:szCs w:val="20"/>
      </w:rPr>
      <w:t xml:space="preserve"> terapie“</w:t>
    </w:r>
  </w:p>
  <w:p w:rsidR="0038045B" w:rsidRDefault="003804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20F5B"/>
    <w:rsid w:val="000926AE"/>
    <w:rsid w:val="000E7681"/>
    <w:rsid w:val="001366AE"/>
    <w:rsid w:val="00153D3B"/>
    <w:rsid w:val="0016081D"/>
    <w:rsid w:val="00173C3B"/>
    <w:rsid w:val="00183670"/>
    <w:rsid w:val="00191DCC"/>
    <w:rsid w:val="001C162D"/>
    <w:rsid w:val="001C194F"/>
    <w:rsid w:val="001C4ED1"/>
    <w:rsid w:val="001D006A"/>
    <w:rsid w:val="001E6AEA"/>
    <w:rsid w:val="002237FB"/>
    <w:rsid w:val="0025591A"/>
    <w:rsid w:val="002713A2"/>
    <w:rsid w:val="00277DEA"/>
    <w:rsid w:val="00295505"/>
    <w:rsid w:val="002A3940"/>
    <w:rsid w:val="003031B8"/>
    <w:rsid w:val="003035E2"/>
    <w:rsid w:val="00326EBC"/>
    <w:rsid w:val="00331C98"/>
    <w:rsid w:val="00366B67"/>
    <w:rsid w:val="0038045B"/>
    <w:rsid w:val="003C05E3"/>
    <w:rsid w:val="003C43F9"/>
    <w:rsid w:val="003E02B1"/>
    <w:rsid w:val="003F590F"/>
    <w:rsid w:val="00422EED"/>
    <w:rsid w:val="00424404"/>
    <w:rsid w:val="00436C49"/>
    <w:rsid w:val="0045066A"/>
    <w:rsid w:val="004559C7"/>
    <w:rsid w:val="0046167A"/>
    <w:rsid w:val="00461E8D"/>
    <w:rsid w:val="004C3EB3"/>
    <w:rsid w:val="004D2CB6"/>
    <w:rsid w:val="005219AC"/>
    <w:rsid w:val="00523765"/>
    <w:rsid w:val="005267F5"/>
    <w:rsid w:val="00527F46"/>
    <w:rsid w:val="0055320A"/>
    <w:rsid w:val="00562227"/>
    <w:rsid w:val="00571528"/>
    <w:rsid w:val="00573F8F"/>
    <w:rsid w:val="005829B4"/>
    <w:rsid w:val="00583818"/>
    <w:rsid w:val="005B1F18"/>
    <w:rsid w:val="005D062E"/>
    <w:rsid w:val="005F2F5C"/>
    <w:rsid w:val="005F4093"/>
    <w:rsid w:val="00624870"/>
    <w:rsid w:val="00634921"/>
    <w:rsid w:val="00637A53"/>
    <w:rsid w:val="0064218D"/>
    <w:rsid w:val="006534EB"/>
    <w:rsid w:val="00654B35"/>
    <w:rsid w:val="0069179B"/>
    <w:rsid w:val="0069245D"/>
    <w:rsid w:val="007017F6"/>
    <w:rsid w:val="0071796D"/>
    <w:rsid w:val="0072045B"/>
    <w:rsid w:val="00727113"/>
    <w:rsid w:val="00747DC3"/>
    <w:rsid w:val="00765FFD"/>
    <w:rsid w:val="007B01D5"/>
    <w:rsid w:val="007C4306"/>
    <w:rsid w:val="007F0237"/>
    <w:rsid w:val="007F352F"/>
    <w:rsid w:val="00813A07"/>
    <w:rsid w:val="008279BB"/>
    <w:rsid w:val="00833764"/>
    <w:rsid w:val="00837493"/>
    <w:rsid w:val="00841505"/>
    <w:rsid w:val="00844FB6"/>
    <w:rsid w:val="00877BF7"/>
    <w:rsid w:val="00880DF6"/>
    <w:rsid w:val="008A0011"/>
    <w:rsid w:val="008C03FD"/>
    <w:rsid w:val="008C7B9F"/>
    <w:rsid w:val="008E0DF7"/>
    <w:rsid w:val="009054F2"/>
    <w:rsid w:val="00933F46"/>
    <w:rsid w:val="00945798"/>
    <w:rsid w:val="009A3BC2"/>
    <w:rsid w:val="009C09E2"/>
    <w:rsid w:val="009F45A1"/>
    <w:rsid w:val="00A4361A"/>
    <w:rsid w:val="00A51B55"/>
    <w:rsid w:val="00A66076"/>
    <w:rsid w:val="00A7254A"/>
    <w:rsid w:val="00A92E38"/>
    <w:rsid w:val="00AA7590"/>
    <w:rsid w:val="00AA7857"/>
    <w:rsid w:val="00AF57FC"/>
    <w:rsid w:val="00B052E3"/>
    <w:rsid w:val="00B11CE7"/>
    <w:rsid w:val="00B205FE"/>
    <w:rsid w:val="00B2292F"/>
    <w:rsid w:val="00B33DFF"/>
    <w:rsid w:val="00B541E2"/>
    <w:rsid w:val="00B62DB8"/>
    <w:rsid w:val="00B74983"/>
    <w:rsid w:val="00B7504D"/>
    <w:rsid w:val="00B904C4"/>
    <w:rsid w:val="00BC3EC1"/>
    <w:rsid w:val="00BD1AC8"/>
    <w:rsid w:val="00BE214C"/>
    <w:rsid w:val="00C20826"/>
    <w:rsid w:val="00C248EA"/>
    <w:rsid w:val="00C408B8"/>
    <w:rsid w:val="00C423F6"/>
    <w:rsid w:val="00C53C83"/>
    <w:rsid w:val="00C85067"/>
    <w:rsid w:val="00C95054"/>
    <w:rsid w:val="00CB3CD3"/>
    <w:rsid w:val="00CC3793"/>
    <w:rsid w:val="00CC7EB8"/>
    <w:rsid w:val="00CD0148"/>
    <w:rsid w:val="00CD334B"/>
    <w:rsid w:val="00D007CB"/>
    <w:rsid w:val="00D00D04"/>
    <w:rsid w:val="00D21EEE"/>
    <w:rsid w:val="00D40612"/>
    <w:rsid w:val="00D42353"/>
    <w:rsid w:val="00D5127C"/>
    <w:rsid w:val="00D66CD1"/>
    <w:rsid w:val="00D910A3"/>
    <w:rsid w:val="00DC1D62"/>
    <w:rsid w:val="00DC5769"/>
    <w:rsid w:val="00DE161A"/>
    <w:rsid w:val="00DF7312"/>
    <w:rsid w:val="00E02526"/>
    <w:rsid w:val="00E1212F"/>
    <w:rsid w:val="00E146D1"/>
    <w:rsid w:val="00E17A01"/>
    <w:rsid w:val="00E313F2"/>
    <w:rsid w:val="00E61494"/>
    <w:rsid w:val="00E75DC1"/>
    <w:rsid w:val="00EA1EF8"/>
    <w:rsid w:val="00EC3A96"/>
    <w:rsid w:val="00EF7051"/>
    <w:rsid w:val="00F00A39"/>
    <w:rsid w:val="00F16CCD"/>
    <w:rsid w:val="00F25B0D"/>
    <w:rsid w:val="00F27A5F"/>
    <w:rsid w:val="00F4488A"/>
    <w:rsid w:val="00F81DCA"/>
    <w:rsid w:val="00FB32F6"/>
    <w:rsid w:val="00FB53B2"/>
    <w:rsid w:val="00FC0863"/>
    <w:rsid w:val="00FD67AA"/>
    <w:rsid w:val="00FE40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076CF-2A80-4696-A3FA-C7825247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2322</Words>
  <Characters>13701</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4</cp:revision>
  <cp:lastPrinted>2014-12-10T13:36:00Z</cp:lastPrinted>
  <dcterms:created xsi:type="dcterms:W3CDTF">2016-09-15T13:32:00Z</dcterms:created>
  <dcterms:modified xsi:type="dcterms:W3CDTF">2016-09-16T06:58:00Z</dcterms:modified>
</cp:coreProperties>
</file>