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02" w:rsidRDefault="00F34B18" w:rsidP="00083B9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34B18">
        <w:rPr>
          <w:b/>
          <w:sz w:val="32"/>
          <w:szCs w:val="32"/>
        </w:rPr>
        <w:t xml:space="preserve"> </w:t>
      </w:r>
      <w:r w:rsidR="00AF4E8A">
        <w:rPr>
          <w:b/>
          <w:sz w:val="32"/>
          <w:szCs w:val="32"/>
        </w:rPr>
        <w:t>KUPNÍ</w:t>
      </w:r>
      <w:r w:rsidR="00083B9E" w:rsidRPr="00F34B18">
        <w:rPr>
          <w:b/>
          <w:sz w:val="32"/>
          <w:szCs w:val="32"/>
        </w:rPr>
        <w:t xml:space="preserve"> SMLOUVA </w:t>
      </w:r>
    </w:p>
    <w:p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4E12DD" w:rsidRDefault="004E12DD" w:rsidP="00CB51C9">
      <w:pPr>
        <w:rPr>
          <w:b/>
          <w:sz w:val="22"/>
          <w:szCs w:val="22"/>
        </w:rPr>
      </w:pPr>
      <w:r w:rsidRPr="00410AB3">
        <w:rPr>
          <w:b/>
          <w:sz w:val="22"/>
          <w:szCs w:val="22"/>
        </w:rPr>
        <w:t>VP AGRO, spol. s r.o.</w:t>
      </w:r>
    </w:p>
    <w:p w:rsidR="00CB51C9" w:rsidRPr="0044286E" w:rsidRDefault="00CB51C9" w:rsidP="00CB51C9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2DD" w:rsidRPr="00171D04">
        <w:rPr>
          <w:sz w:val="20"/>
          <w:szCs w:val="20"/>
        </w:rPr>
        <w:t>Stehlíkova 977/28, Suchdol, 165 00 Praha 6</w:t>
      </w:r>
    </w:p>
    <w:p w:rsidR="004E12DD" w:rsidRDefault="004E12DD" w:rsidP="00CB51C9">
      <w:pPr>
        <w:rPr>
          <w:sz w:val="20"/>
          <w:szCs w:val="20"/>
        </w:rPr>
      </w:pPr>
      <w:r w:rsidRPr="00171D04">
        <w:rPr>
          <w:sz w:val="20"/>
          <w:szCs w:val="20"/>
        </w:rPr>
        <w:t>Doručovací adresa:</w:t>
      </w:r>
      <w:r>
        <w:rPr>
          <w:sz w:val="20"/>
          <w:szCs w:val="20"/>
        </w:rPr>
        <w:tab/>
      </w:r>
      <w:r w:rsidR="002659A0">
        <w:rPr>
          <w:sz w:val="20"/>
          <w:szCs w:val="20"/>
        </w:rPr>
        <w:t>Na Hlavní silnici 196, Kněževes</w:t>
      </w:r>
      <w:r w:rsidRPr="00410AB3">
        <w:rPr>
          <w:sz w:val="20"/>
          <w:szCs w:val="20"/>
        </w:rPr>
        <w:t>, 252 68 Středokluky</w:t>
      </w:r>
    </w:p>
    <w:p w:rsidR="00CB51C9" w:rsidRDefault="00CB51C9" w:rsidP="00CB51C9">
      <w:pPr>
        <w:rPr>
          <w:sz w:val="20"/>
          <w:szCs w:val="20"/>
        </w:rPr>
      </w:pPr>
      <w:r w:rsidRPr="0044286E">
        <w:rPr>
          <w:sz w:val="20"/>
          <w:szCs w:val="20"/>
        </w:rPr>
        <w:t>IČ</w:t>
      </w:r>
      <w:r>
        <w:rPr>
          <w:sz w:val="20"/>
          <w:szCs w:val="20"/>
        </w:rPr>
        <w:t>O</w:t>
      </w:r>
      <w:r w:rsidRPr="0044286E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2DD" w:rsidRPr="00E34A62">
        <w:rPr>
          <w:sz w:val="20"/>
          <w:szCs w:val="20"/>
        </w:rPr>
        <w:t>44268114</w:t>
      </w:r>
    </w:p>
    <w:p w:rsidR="00CB51C9" w:rsidRDefault="00CB51C9" w:rsidP="00CB51C9">
      <w:pPr>
        <w:rPr>
          <w:sz w:val="20"/>
          <w:szCs w:val="20"/>
        </w:rPr>
      </w:pPr>
      <w:r w:rsidRPr="0044286E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2DD">
        <w:rPr>
          <w:sz w:val="20"/>
          <w:szCs w:val="20"/>
        </w:rPr>
        <w:t>CZ</w:t>
      </w:r>
      <w:r w:rsidR="004E12DD" w:rsidRPr="00E34A62">
        <w:rPr>
          <w:sz w:val="20"/>
          <w:szCs w:val="20"/>
        </w:rPr>
        <w:t>44268114</w:t>
      </w:r>
    </w:p>
    <w:p w:rsidR="00CB51C9" w:rsidRPr="002622ED" w:rsidRDefault="006857B9" w:rsidP="00CB51C9">
      <w:pPr>
        <w:rPr>
          <w:sz w:val="20"/>
          <w:szCs w:val="20"/>
        </w:rPr>
      </w:pPr>
      <w:r>
        <w:rPr>
          <w:sz w:val="20"/>
          <w:szCs w:val="20"/>
        </w:rPr>
        <w:t>Zastupuje</w:t>
      </w:r>
      <w:r w:rsidR="00CB51C9">
        <w:rPr>
          <w:sz w:val="20"/>
          <w:szCs w:val="20"/>
        </w:rPr>
        <w:t>:</w:t>
      </w:r>
      <w:r w:rsidR="00CB51C9" w:rsidRPr="009D511A">
        <w:rPr>
          <w:sz w:val="20"/>
          <w:szCs w:val="20"/>
        </w:rPr>
        <w:tab/>
      </w:r>
      <w:r w:rsidR="00CB51C9" w:rsidRPr="009D511A">
        <w:rPr>
          <w:sz w:val="20"/>
          <w:szCs w:val="20"/>
        </w:rPr>
        <w:tab/>
      </w:r>
      <w:r w:rsidR="004E12DD">
        <w:rPr>
          <w:sz w:val="20"/>
          <w:szCs w:val="20"/>
        </w:rPr>
        <w:t>Ing. Tomáš Hruška, jednatel společnosti</w:t>
      </w:r>
    </w:p>
    <w:p w:rsidR="00CB51C9" w:rsidRPr="006F5B3F" w:rsidRDefault="00CB51C9" w:rsidP="00CB51C9">
      <w:pPr>
        <w:rPr>
          <w:sz w:val="20"/>
          <w:szCs w:val="20"/>
        </w:rPr>
      </w:pPr>
      <w:r w:rsidRPr="002622ED">
        <w:rPr>
          <w:sz w:val="20"/>
          <w:szCs w:val="20"/>
        </w:rPr>
        <w:t>Pověřená osoba:</w:t>
      </w:r>
      <w:r w:rsidRPr="002622ED">
        <w:rPr>
          <w:sz w:val="20"/>
          <w:szCs w:val="20"/>
        </w:rPr>
        <w:tab/>
      </w:r>
      <w:r w:rsidRPr="002622ED">
        <w:rPr>
          <w:sz w:val="20"/>
          <w:szCs w:val="20"/>
        </w:rPr>
        <w:tab/>
      </w:r>
      <w:proofErr w:type="spellStart"/>
      <w:r w:rsidR="00CF01DC">
        <w:rPr>
          <w:sz w:val="20"/>
          <w:szCs w:val="20"/>
        </w:rPr>
        <w:t>xxxxx</w:t>
      </w:r>
      <w:proofErr w:type="spellEnd"/>
    </w:p>
    <w:p w:rsidR="004E12DD" w:rsidRPr="006F5B3F" w:rsidRDefault="00CB51C9" w:rsidP="00CB51C9">
      <w:pPr>
        <w:rPr>
          <w:sz w:val="20"/>
          <w:szCs w:val="20"/>
        </w:rPr>
      </w:pPr>
      <w:r w:rsidRPr="006F5B3F">
        <w:rPr>
          <w:sz w:val="20"/>
          <w:szCs w:val="20"/>
        </w:rPr>
        <w:t>Email:</w:t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proofErr w:type="spellStart"/>
      <w:r w:rsidR="00CF01DC">
        <w:rPr>
          <w:sz w:val="20"/>
          <w:szCs w:val="20"/>
        </w:rPr>
        <w:t>xxxxx</w:t>
      </w:r>
      <w:proofErr w:type="spellEnd"/>
    </w:p>
    <w:p w:rsidR="00CB51C9" w:rsidRPr="006F5B3F" w:rsidRDefault="00CB51C9" w:rsidP="00CB51C9">
      <w:pPr>
        <w:rPr>
          <w:sz w:val="20"/>
          <w:szCs w:val="20"/>
        </w:rPr>
      </w:pPr>
      <w:r w:rsidRPr="006F5B3F">
        <w:rPr>
          <w:sz w:val="20"/>
          <w:szCs w:val="20"/>
        </w:rPr>
        <w:t>Bankovní spojení:</w:t>
      </w:r>
      <w:r w:rsidRPr="006F5B3F">
        <w:rPr>
          <w:sz w:val="20"/>
          <w:szCs w:val="20"/>
        </w:rPr>
        <w:tab/>
      </w:r>
      <w:r w:rsidR="004E12DD" w:rsidRPr="006F5B3F">
        <w:rPr>
          <w:sz w:val="20"/>
          <w:szCs w:val="20"/>
        </w:rPr>
        <w:t>Česká spořitelna, a.s.</w:t>
      </w:r>
    </w:p>
    <w:p w:rsidR="00CB51C9" w:rsidRPr="006F5B3F" w:rsidRDefault="00CB51C9" w:rsidP="00CB51C9">
      <w:pPr>
        <w:rPr>
          <w:sz w:val="20"/>
          <w:szCs w:val="20"/>
        </w:rPr>
      </w:pPr>
      <w:r w:rsidRPr="006F5B3F">
        <w:rPr>
          <w:sz w:val="20"/>
          <w:szCs w:val="20"/>
        </w:rPr>
        <w:t>Číslo účtu:</w:t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="004E12DD" w:rsidRPr="006F5B3F">
        <w:rPr>
          <w:sz w:val="20"/>
          <w:szCs w:val="20"/>
        </w:rPr>
        <w:t>994404-843810001/0800</w:t>
      </w:r>
    </w:p>
    <w:p w:rsidR="00CB51C9" w:rsidRPr="006F5B3F" w:rsidRDefault="00646AC1" w:rsidP="00CB51C9">
      <w:pPr>
        <w:contextualSpacing/>
        <w:rPr>
          <w:b/>
          <w:sz w:val="20"/>
          <w:szCs w:val="20"/>
        </w:rPr>
      </w:pPr>
      <w:r w:rsidRPr="006F5B3F">
        <w:rPr>
          <w:sz w:val="20"/>
          <w:szCs w:val="20"/>
        </w:rPr>
        <w:t>(</w:t>
      </w:r>
      <w:r w:rsidR="00CB51C9" w:rsidRPr="006F5B3F">
        <w:rPr>
          <w:sz w:val="20"/>
          <w:szCs w:val="20"/>
        </w:rPr>
        <w:t xml:space="preserve">dále jen </w:t>
      </w:r>
      <w:r w:rsidR="00CB51C9" w:rsidRPr="006F5B3F">
        <w:rPr>
          <w:b/>
          <w:sz w:val="20"/>
          <w:szCs w:val="20"/>
        </w:rPr>
        <w:t>„prodávající“</w:t>
      </w:r>
      <w:r w:rsidRPr="006F5B3F">
        <w:rPr>
          <w:b/>
          <w:sz w:val="20"/>
          <w:szCs w:val="20"/>
        </w:rPr>
        <w:t>)</w:t>
      </w:r>
    </w:p>
    <w:p w:rsidR="00083B9E" w:rsidRPr="006F5B3F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6F5B3F" w:rsidRDefault="00083B9E" w:rsidP="00083B9E">
      <w:pPr>
        <w:contextualSpacing/>
        <w:rPr>
          <w:sz w:val="20"/>
          <w:szCs w:val="20"/>
        </w:rPr>
      </w:pPr>
      <w:r w:rsidRPr="006F5B3F">
        <w:rPr>
          <w:sz w:val="20"/>
          <w:szCs w:val="20"/>
        </w:rPr>
        <w:t>a</w:t>
      </w:r>
    </w:p>
    <w:p w:rsidR="00083B9E" w:rsidRPr="006F5B3F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6F5B3F" w:rsidRDefault="00055001" w:rsidP="00083B9E">
      <w:pPr>
        <w:contextualSpacing/>
        <w:rPr>
          <w:b/>
          <w:sz w:val="22"/>
          <w:szCs w:val="22"/>
        </w:rPr>
      </w:pPr>
      <w:r w:rsidRPr="006F5B3F">
        <w:rPr>
          <w:b/>
          <w:sz w:val="22"/>
          <w:szCs w:val="22"/>
        </w:rPr>
        <w:t xml:space="preserve">Veterinární univerzita Brno Školní zemědělský podnik </w:t>
      </w:r>
      <w:r w:rsidR="00E85A5E" w:rsidRPr="006F5B3F">
        <w:rPr>
          <w:b/>
          <w:sz w:val="22"/>
          <w:szCs w:val="22"/>
        </w:rPr>
        <w:t>Nový Jičín</w:t>
      </w:r>
      <w:r w:rsidR="00903E31" w:rsidRPr="006F5B3F">
        <w:rPr>
          <w:b/>
          <w:sz w:val="22"/>
          <w:szCs w:val="22"/>
        </w:rPr>
        <w:t xml:space="preserve"> </w:t>
      </w:r>
    </w:p>
    <w:p w:rsidR="00083B9E" w:rsidRPr="006F5B3F" w:rsidRDefault="005E3FA0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Sídlo:</w:t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="00E85A5E" w:rsidRPr="006F5B3F">
        <w:rPr>
          <w:sz w:val="20"/>
          <w:szCs w:val="20"/>
        </w:rPr>
        <w:t>E.</w:t>
      </w:r>
      <w:r w:rsidR="0073371F" w:rsidRPr="006F5B3F">
        <w:rPr>
          <w:sz w:val="20"/>
          <w:szCs w:val="20"/>
        </w:rPr>
        <w:t xml:space="preserve"> </w:t>
      </w:r>
      <w:r w:rsidR="00E85A5E" w:rsidRPr="006F5B3F">
        <w:rPr>
          <w:sz w:val="20"/>
          <w:szCs w:val="20"/>
        </w:rPr>
        <w:t>Krásnohorské 178, 742 42</w:t>
      </w:r>
      <w:r w:rsidR="00105DCE" w:rsidRPr="006F5B3F">
        <w:rPr>
          <w:sz w:val="20"/>
          <w:szCs w:val="20"/>
        </w:rPr>
        <w:t xml:space="preserve"> Šenov u Nového</w:t>
      </w:r>
      <w:r w:rsidR="00E85A5E" w:rsidRPr="006F5B3F">
        <w:rPr>
          <w:sz w:val="20"/>
          <w:szCs w:val="20"/>
        </w:rPr>
        <w:t xml:space="preserve"> Jičín</w:t>
      </w:r>
      <w:r w:rsidR="00105DCE" w:rsidRPr="006F5B3F">
        <w:rPr>
          <w:sz w:val="20"/>
          <w:szCs w:val="20"/>
        </w:rPr>
        <w:t>a</w:t>
      </w:r>
    </w:p>
    <w:p w:rsidR="005E3FA0" w:rsidRPr="006F5B3F" w:rsidRDefault="005E3FA0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IČ</w:t>
      </w:r>
      <w:r w:rsidR="00E662C3" w:rsidRPr="006F5B3F">
        <w:rPr>
          <w:sz w:val="20"/>
          <w:szCs w:val="20"/>
        </w:rPr>
        <w:t>O</w:t>
      </w:r>
      <w:r w:rsidRPr="006F5B3F">
        <w:rPr>
          <w:sz w:val="20"/>
          <w:szCs w:val="20"/>
        </w:rPr>
        <w:t>:</w:t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="00E85A5E" w:rsidRPr="006F5B3F">
        <w:rPr>
          <w:sz w:val="20"/>
          <w:szCs w:val="20"/>
        </w:rPr>
        <w:t>62157124</w:t>
      </w:r>
    </w:p>
    <w:p w:rsidR="00083B9E" w:rsidRPr="006F5B3F" w:rsidRDefault="005E3FA0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DIČ:</w:t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="00E85A5E" w:rsidRPr="006F5B3F">
        <w:rPr>
          <w:sz w:val="20"/>
          <w:szCs w:val="20"/>
        </w:rPr>
        <w:t>CZ</w:t>
      </w:r>
      <w:r w:rsidR="007F2A2A" w:rsidRPr="006F5B3F">
        <w:rPr>
          <w:sz w:val="20"/>
          <w:szCs w:val="20"/>
        </w:rPr>
        <w:t>62157124</w:t>
      </w:r>
      <w:r w:rsidR="00083B9E" w:rsidRPr="006F5B3F">
        <w:rPr>
          <w:sz w:val="20"/>
          <w:szCs w:val="20"/>
        </w:rPr>
        <w:t xml:space="preserve">   </w:t>
      </w:r>
    </w:p>
    <w:p w:rsidR="00083B9E" w:rsidRPr="006F5B3F" w:rsidRDefault="006857B9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Zastupuje</w:t>
      </w:r>
      <w:r w:rsidR="00040A0E" w:rsidRPr="006F5B3F">
        <w:rPr>
          <w:sz w:val="20"/>
          <w:szCs w:val="20"/>
        </w:rPr>
        <w:t>:</w:t>
      </w:r>
      <w:r w:rsidR="005E3FA0" w:rsidRPr="006F5B3F">
        <w:rPr>
          <w:sz w:val="20"/>
          <w:szCs w:val="20"/>
        </w:rPr>
        <w:tab/>
      </w:r>
      <w:r w:rsidR="005E3FA0" w:rsidRPr="006F5B3F">
        <w:rPr>
          <w:sz w:val="20"/>
          <w:szCs w:val="20"/>
        </w:rPr>
        <w:tab/>
        <w:t>Ing. Radek Haas, ředitel</w:t>
      </w:r>
      <w:r w:rsidR="00E85A5E" w:rsidRPr="006F5B3F">
        <w:rPr>
          <w:sz w:val="20"/>
          <w:szCs w:val="20"/>
        </w:rPr>
        <w:t xml:space="preserve"> podniku</w:t>
      </w:r>
    </w:p>
    <w:p w:rsidR="00EE5936" w:rsidRPr="006F5B3F" w:rsidRDefault="00EE5936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Pověřen</w:t>
      </w:r>
      <w:r w:rsidR="002052D1" w:rsidRPr="006F5B3F">
        <w:rPr>
          <w:sz w:val="20"/>
          <w:szCs w:val="20"/>
        </w:rPr>
        <w:t>á</w:t>
      </w:r>
      <w:r w:rsidRPr="006F5B3F">
        <w:rPr>
          <w:sz w:val="20"/>
          <w:szCs w:val="20"/>
        </w:rPr>
        <w:t xml:space="preserve"> osob</w:t>
      </w:r>
      <w:r w:rsidR="002052D1" w:rsidRPr="006F5B3F">
        <w:rPr>
          <w:sz w:val="20"/>
          <w:szCs w:val="20"/>
        </w:rPr>
        <w:t>a</w:t>
      </w:r>
      <w:r w:rsidR="005E3FA0" w:rsidRPr="006F5B3F">
        <w:rPr>
          <w:sz w:val="20"/>
          <w:szCs w:val="20"/>
        </w:rPr>
        <w:t>:</w:t>
      </w:r>
      <w:r w:rsidR="005E3FA0" w:rsidRPr="006F5B3F">
        <w:rPr>
          <w:sz w:val="20"/>
          <w:szCs w:val="20"/>
        </w:rPr>
        <w:tab/>
      </w:r>
      <w:r w:rsidR="005E3FA0" w:rsidRPr="006F5B3F">
        <w:rPr>
          <w:sz w:val="20"/>
          <w:szCs w:val="20"/>
        </w:rPr>
        <w:tab/>
      </w:r>
      <w:proofErr w:type="spellStart"/>
      <w:r w:rsidR="00CF01DC">
        <w:rPr>
          <w:sz w:val="20"/>
          <w:szCs w:val="20"/>
        </w:rPr>
        <w:t>xxxxx</w:t>
      </w:r>
      <w:proofErr w:type="spellEnd"/>
    </w:p>
    <w:p w:rsidR="006F59E2" w:rsidRPr="006F5B3F" w:rsidRDefault="006F59E2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Email</w:t>
      </w:r>
      <w:r w:rsidR="002052D1" w:rsidRPr="006F5B3F">
        <w:rPr>
          <w:sz w:val="20"/>
          <w:szCs w:val="20"/>
        </w:rPr>
        <w:t>:</w:t>
      </w:r>
      <w:r w:rsidR="005E3FA0" w:rsidRPr="006F5B3F">
        <w:rPr>
          <w:color w:val="000000"/>
          <w:sz w:val="20"/>
          <w:szCs w:val="20"/>
        </w:rPr>
        <w:tab/>
      </w:r>
      <w:r w:rsidR="005E3FA0" w:rsidRPr="006F5B3F">
        <w:rPr>
          <w:color w:val="000000"/>
          <w:sz w:val="20"/>
          <w:szCs w:val="20"/>
        </w:rPr>
        <w:tab/>
      </w:r>
      <w:r w:rsidR="005E3FA0" w:rsidRPr="006F5B3F">
        <w:rPr>
          <w:color w:val="000000"/>
          <w:sz w:val="20"/>
          <w:szCs w:val="20"/>
        </w:rPr>
        <w:tab/>
      </w:r>
      <w:proofErr w:type="spellStart"/>
      <w:r w:rsidR="00CF01DC">
        <w:rPr>
          <w:sz w:val="20"/>
          <w:szCs w:val="20"/>
        </w:rPr>
        <w:t>xxxxx</w:t>
      </w:r>
      <w:proofErr w:type="spellEnd"/>
    </w:p>
    <w:p w:rsidR="005E3FA0" w:rsidRPr="006F5B3F" w:rsidRDefault="005E3FA0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Bankovní spojení:</w:t>
      </w:r>
      <w:r w:rsidRPr="006F5B3F">
        <w:rPr>
          <w:sz w:val="20"/>
          <w:szCs w:val="20"/>
        </w:rPr>
        <w:tab/>
      </w:r>
      <w:r w:rsidR="00EA3BF8" w:rsidRPr="006F5B3F">
        <w:rPr>
          <w:sz w:val="20"/>
          <w:szCs w:val="20"/>
        </w:rPr>
        <w:t>Kome</w:t>
      </w:r>
      <w:r w:rsidR="0047714D" w:rsidRPr="006F5B3F">
        <w:rPr>
          <w:sz w:val="20"/>
          <w:szCs w:val="20"/>
        </w:rPr>
        <w:t xml:space="preserve">rční banka, </w:t>
      </w:r>
      <w:r w:rsidRPr="006F5B3F">
        <w:rPr>
          <w:sz w:val="20"/>
          <w:szCs w:val="20"/>
        </w:rPr>
        <w:t>a.s.</w:t>
      </w:r>
    </w:p>
    <w:p w:rsidR="00083B9E" w:rsidRPr="006F5B3F" w:rsidRDefault="005E3FA0" w:rsidP="00083B9E">
      <w:pPr>
        <w:rPr>
          <w:sz w:val="20"/>
          <w:szCs w:val="20"/>
        </w:rPr>
      </w:pPr>
      <w:r w:rsidRPr="006F5B3F">
        <w:rPr>
          <w:sz w:val="20"/>
          <w:szCs w:val="20"/>
        </w:rPr>
        <w:t>Číslo</w:t>
      </w:r>
      <w:r w:rsidR="0073371F" w:rsidRPr="006F5B3F">
        <w:rPr>
          <w:sz w:val="20"/>
          <w:szCs w:val="20"/>
        </w:rPr>
        <w:t xml:space="preserve"> </w:t>
      </w:r>
      <w:r w:rsidR="00E85A5E" w:rsidRPr="006F5B3F">
        <w:rPr>
          <w:sz w:val="20"/>
          <w:szCs w:val="20"/>
        </w:rPr>
        <w:t>účtu</w:t>
      </w:r>
      <w:r w:rsidR="006C120E" w:rsidRPr="006F5B3F">
        <w:rPr>
          <w:sz w:val="20"/>
          <w:szCs w:val="20"/>
        </w:rPr>
        <w:t>:</w:t>
      </w:r>
      <w:r w:rsidRPr="006F5B3F">
        <w:rPr>
          <w:sz w:val="20"/>
          <w:szCs w:val="20"/>
        </w:rPr>
        <w:tab/>
      </w:r>
      <w:r w:rsidRPr="006F5B3F">
        <w:rPr>
          <w:sz w:val="20"/>
          <w:szCs w:val="20"/>
        </w:rPr>
        <w:tab/>
      </w:r>
      <w:r w:rsidR="00E85A5E" w:rsidRPr="006F5B3F">
        <w:rPr>
          <w:sz w:val="20"/>
          <w:szCs w:val="20"/>
        </w:rPr>
        <w:t>334801/0100</w:t>
      </w:r>
    </w:p>
    <w:p w:rsidR="00903E31" w:rsidRPr="0044286E" w:rsidRDefault="00646AC1" w:rsidP="00083B9E">
      <w:pPr>
        <w:rPr>
          <w:b/>
          <w:sz w:val="20"/>
          <w:szCs w:val="20"/>
        </w:rPr>
      </w:pPr>
      <w:r w:rsidRPr="006F5B3F">
        <w:rPr>
          <w:sz w:val="20"/>
          <w:szCs w:val="20"/>
        </w:rPr>
        <w:t>(</w:t>
      </w:r>
      <w:r w:rsidR="00903E31" w:rsidRPr="006F5B3F">
        <w:rPr>
          <w:sz w:val="20"/>
          <w:szCs w:val="20"/>
        </w:rPr>
        <w:t xml:space="preserve">dále jen </w:t>
      </w:r>
      <w:r w:rsidR="00903E31" w:rsidRPr="006F5B3F">
        <w:rPr>
          <w:b/>
          <w:sz w:val="20"/>
          <w:szCs w:val="20"/>
        </w:rPr>
        <w:t>„kupující“</w:t>
      </w:r>
      <w:r w:rsidRPr="006F5B3F">
        <w:rPr>
          <w:b/>
          <w:sz w:val="20"/>
          <w:szCs w:val="20"/>
        </w:rPr>
        <w:t>)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4E5C5D" w:rsidRDefault="004E5C5D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B57AF7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B57AF7">
        <w:rPr>
          <w:sz w:val="20"/>
          <w:szCs w:val="20"/>
        </w:rPr>
        <w:t>Prodávající se zavazuje dod</w:t>
      </w:r>
      <w:r w:rsidR="00AC3B3B" w:rsidRPr="00B57AF7">
        <w:rPr>
          <w:sz w:val="20"/>
          <w:szCs w:val="20"/>
        </w:rPr>
        <w:t>at</w:t>
      </w:r>
      <w:r w:rsidR="00DC482E" w:rsidRPr="00B57AF7">
        <w:rPr>
          <w:sz w:val="20"/>
          <w:szCs w:val="20"/>
        </w:rPr>
        <w:t xml:space="preserve"> </w:t>
      </w:r>
      <w:r w:rsidR="0007059F" w:rsidRPr="000A6662">
        <w:rPr>
          <w:b/>
          <w:sz w:val="20"/>
          <w:szCs w:val="20"/>
        </w:rPr>
        <w:t xml:space="preserve">certifikované osivo </w:t>
      </w:r>
      <w:r w:rsidR="006B3CF3" w:rsidRPr="00FE054B">
        <w:rPr>
          <w:b/>
          <w:sz w:val="20"/>
          <w:szCs w:val="20"/>
        </w:rPr>
        <w:t>kukuřice</w:t>
      </w:r>
      <w:r w:rsidR="00646AC1" w:rsidRPr="00FE054B">
        <w:rPr>
          <w:b/>
          <w:sz w:val="20"/>
          <w:szCs w:val="20"/>
        </w:rPr>
        <w:t xml:space="preserve"> (</w:t>
      </w:r>
      <w:r w:rsidR="006B3CF3" w:rsidRPr="00FE054B">
        <w:rPr>
          <w:b/>
          <w:sz w:val="20"/>
          <w:szCs w:val="20"/>
        </w:rPr>
        <w:t>hybrid</w:t>
      </w:r>
      <w:r w:rsidR="0007059F" w:rsidRPr="00FE054B">
        <w:rPr>
          <w:b/>
          <w:sz w:val="20"/>
          <w:szCs w:val="20"/>
        </w:rPr>
        <w:t xml:space="preserve"> „</w:t>
      </w:r>
      <w:r w:rsidR="006B3CF3" w:rsidRPr="00FE054B">
        <w:rPr>
          <w:b/>
          <w:sz w:val="20"/>
          <w:szCs w:val="20"/>
        </w:rPr>
        <w:t>RGT MUNXXTER</w:t>
      </w:r>
      <w:r w:rsidR="0007059F" w:rsidRPr="00FE054B">
        <w:rPr>
          <w:b/>
          <w:sz w:val="20"/>
          <w:szCs w:val="20"/>
        </w:rPr>
        <w:t xml:space="preserve">“ v množství </w:t>
      </w:r>
      <w:r w:rsidR="006B3CF3" w:rsidRPr="00FE054B">
        <w:rPr>
          <w:b/>
          <w:sz w:val="20"/>
          <w:szCs w:val="20"/>
        </w:rPr>
        <w:t>50</w:t>
      </w:r>
      <w:r w:rsidR="0007059F" w:rsidRPr="00FE054B">
        <w:rPr>
          <w:b/>
          <w:sz w:val="20"/>
          <w:szCs w:val="20"/>
        </w:rPr>
        <w:t xml:space="preserve"> </w:t>
      </w:r>
      <w:r w:rsidR="006B3CF3" w:rsidRPr="00FE054B">
        <w:rPr>
          <w:b/>
          <w:sz w:val="20"/>
          <w:szCs w:val="20"/>
        </w:rPr>
        <w:t>VJ</w:t>
      </w:r>
      <w:r w:rsidR="004E5AF4" w:rsidRPr="00FE054B">
        <w:rPr>
          <w:b/>
          <w:sz w:val="20"/>
          <w:szCs w:val="20"/>
        </w:rPr>
        <w:t xml:space="preserve"> a </w:t>
      </w:r>
      <w:r w:rsidR="006B3CF3" w:rsidRPr="00FE054B">
        <w:rPr>
          <w:b/>
          <w:sz w:val="20"/>
          <w:szCs w:val="20"/>
        </w:rPr>
        <w:t>hybri</w:t>
      </w:r>
      <w:r w:rsidR="004E5AF4" w:rsidRPr="00FE054B">
        <w:rPr>
          <w:b/>
          <w:sz w:val="20"/>
          <w:szCs w:val="20"/>
        </w:rPr>
        <w:t>d „</w:t>
      </w:r>
      <w:r w:rsidR="006B3CF3" w:rsidRPr="00FE054B">
        <w:rPr>
          <w:b/>
          <w:sz w:val="20"/>
          <w:szCs w:val="20"/>
        </w:rPr>
        <w:t>RGT</w:t>
      </w:r>
      <w:r w:rsidR="004E5AF4" w:rsidRPr="00FE054B">
        <w:rPr>
          <w:b/>
          <w:sz w:val="20"/>
          <w:szCs w:val="20"/>
        </w:rPr>
        <w:t xml:space="preserve"> </w:t>
      </w:r>
      <w:r w:rsidR="006B3CF3" w:rsidRPr="00FE054B">
        <w:rPr>
          <w:b/>
          <w:sz w:val="20"/>
          <w:szCs w:val="20"/>
        </w:rPr>
        <w:t>LACTEAXX</w:t>
      </w:r>
      <w:r w:rsidR="004E5AF4" w:rsidRPr="00FE054B">
        <w:rPr>
          <w:b/>
          <w:sz w:val="20"/>
          <w:szCs w:val="20"/>
        </w:rPr>
        <w:t xml:space="preserve">“ v množství </w:t>
      </w:r>
      <w:r w:rsidR="006B3CF3" w:rsidRPr="00FE054B">
        <w:rPr>
          <w:b/>
          <w:sz w:val="20"/>
          <w:szCs w:val="20"/>
        </w:rPr>
        <w:t>40</w:t>
      </w:r>
      <w:r w:rsidR="00646AC1" w:rsidRPr="00FE054B">
        <w:rPr>
          <w:b/>
          <w:sz w:val="20"/>
          <w:szCs w:val="20"/>
        </w:rPr>
        <w:t xml:space="preserve"> </w:t>
      </w:r>
      <w:r w:rsidR="006B3CF3" w:rsidRPr="00FE054B">
        <w:rPr>
          <w:b/>
          <w:sz w:val="20"/>
          <w:szCs w:val="20"/>
        </w:rPr>
        <w:t>VJ</w:t>
      </w:r>
      <w:r w:rsidR="00646AC1" w:rsidRPr="00FE054B">
        <w:rPr>
          <w:b/>
          <w:sz w:val="20"/>
          <w:szCs w:val="20"/>
        </w:rPr>
        <w:t xml:space="preserve">) </w:t>
      </w:r>
      <w:r w:rsidR="007D0DB0" w:rsidRPr="00FE054B">
        <w:rPr>
          <w:b/>
          <w:sz w:val="20"/>
          <w:szCs w:val="20"/>
        </w:rPr>
        <w:t xml:space="preserve">(dále </w:t>
      </w:r>
      <w:r w:rsidR="00646AC1" w:rsidRPr="00FE054B">
        <w:rPr>
          <w:b/>
          <w:sz w:val="20"/>
          <w:szCs w:val="20"/>
        </w:rPr>
        <w:t xml:space="preserve">jen „zboží“), </w:t>
      </w:r>
      <w:r w:rsidR="0007059F" w:rsidRPr="00FE054B">
        <w:rPr>
          <w:b/>
          <w:sz w:val="20"/>
          <w:szCs w:val="20"/>
        </w:rPr>
        <w:t xml:space="preserve">s termínem dodání do </w:t>
      </w:r>
      <w:r w:rsidR="007D0DB0" w:rsidRPr="00FE054B">
        <w:rPr>
          <w:b/>
          <w:sz w:val="20"/>
          <w:szCs w:val="20"/>
        </w:rPr>
        <w:t>31</w:t>
      </w:r>
      <w:r w:rsidR="0007059F" w:rsidRPr="00FE054B">
        <w:rPr>
          <w:b/>
          <w:sz w:val="20"/>
          <w:szCs w:val="20"/>
        </w:rPr>
        <w:t>.</w:t>
      </w:r>
      <w:r w:rsidR="00604BF6" w:rsidRPr="00FE054B">
        <w:rPr>
          <w:b/>
          <w:sz w:val="20"/>
          <w:szCs w:val="20"/>
        </w:rPr>
        <w:t xml:space="preserve"> </w:t>
      </w:r>
      <w:r w:rsidR="006B3CF3" w:rsidRPr="00FE054B">
        <w:rPr>
          <w:b/>
          <w:sz w:val="20"/>
          <w:szCs w:val="20"/>
        </w:rPr>
        <w:t>3</w:t>
      </w:r>
      <w:r w:rsidR="0007059F" w:rsidRPr="00FE054B">
        <w:rPr>
          <w:b/>
          <w:sz w:val="20"/>
          <w:szCs w:val="20"/>
        </w:rPr>
        <w:t>.</w:t>
      </w:r>
      <w:r w:rsidR="00604BF6" w:rsidRPr="00FE054B">
        <w:rPr>
          <w:b/>
          <w:sz w:val="20"/>
          <w:szCs w:val="20"/>
        </w:rPr>
        <w:t xml:space="preserve"> </w:t>
      </w:r>
      <w:r w:rsidR="0007059F" w:rsidRPr="00FE054B">
        <w:rPr>
          <w:b/>
          <w:sz w:val="20"/>
          <w:szCs w:val="20"/>
        </w:rPr>
        <w:t>202</w:t>
      </w:r>
      <w:r w:rsidR="00B84710" w:rsidRPr="00FE054B">
        <w:rPr>
          <w:b/>
          <w:sz w:val="20"/>
          <w:szCs w:val="20"/>
        </w:rPr>
        <w:t>4</w:t>
      </w:r>
      <w:r w:rsidR="0007059F" w:rsidRPr="00FE054B">
        <w:rPr>
          <w:b/>
          <w:sz w:val="20"/>
          <w:szCs w:val="20"/>
        </w:rPr>
        <w:t xml:space="preserve"> </w:t>
      </w:r>
      <w:r w:rsidR="000B795B" w:rsidRPr="00FE054B">
        <w:rPr>
          <w:sz w:val="20"/>
          <w:szCs w:val="20"/>
        </w:rPr>
        <w:t>a p</w:t>
      </w:r>
      <w:r w:rsidRPr="00FE054B">
        <w:rPr>
          <w:sz w:val="20"/>
          <w:szCs w:val="20"/>
        </w:rPr>
        <w:t>řev</w:t>
      </w:r>
      <w:r w:rsidR="00385479" w:rsidRPr="00FE054B">
        <w:rPr>
          <w:sz w:val="20"/>
          <w:szCs w:val="20"/>
        </w:rPr>
        <w:t>ést</w:t>
      </w:r>
      <w:r w:rsidRPr="00FE054B">
        <w:rPr>
          <w:sz w:val="20"/>
          <w:szCs w:val="20"/>
        </w:rPr>
        <w:t xml:space="preserve"> na něj vlastnické právo, v souladu s podmínkami stanovenými v této</w:t>
      </w:r>
      <w:r w:rsidRPr="00B57AF7">
        <w:rPr>
          <w:sz w:val="20"/>
          <w:szCs w:val="20"/>
        </w:rPr>
        <w:t xml:space="preserve"> smlouvě</w:t>
      </w:r>
      <w:r w:rsidR="008E0193" w:rsidRPr="00B57AF7">
        <w:rPr>
          <w:sz w:val="20"/>
          <w:szCs w:val="20"/>
        </w:rPr>
        <w:t>.</w:t>
      </w:r>
      <w:r w:rsidRPr="00B57AF7">
        <w:rPr>
          <w:sz w:val="20"/>
          <w:szCs w:val="20"/>
        </w:rPr>
        <w:t xml:space="preserve"> Kupující se zavazuje objednané zboží odebrat a </w:t>
      </w:r>
      <w:r w:rsidR="002D4BEB" w:rsidRPr="00B57AF7">
        <w:rPr>
          <w:sz w:val="20"/>
          <w:szCs w:val="20"/>
        </w:rPr>
        <w:t>za</w:t>
      </w:r>
      <w:r w:rsidRPr="00B57AF7">
        <w:rPr>
          <w:sz w:val="20"/>
          <w:szCs w:val="20"/>
        </w:rPr>
        <w:t>platit za něj kupní cenu podle podmínek dále sjednaných.</w:t>
      </w:r>
    </w:p>
    <w:p w:rsidR="00083B9E" w:rsidRPr="00B57AF7" w:rsidRDefault="00083B9E" w:rsidP="00EE5936">
      <w:pPr>
        <w:spacing w:line="200" w:lineRule="exact"/>
      </w:pPr>
    </w:p>
    <w:p w:rsidR="00083B9E" w:rsidRPr="00B57AF7" w:rsidRDefault="00083B9E" w:rsidP="00EE5936">
      <w:pPr>
        <w:rPr>
          <w:b/>
          <w:sz w:val="22"/>
          <w:szCs w:val="22"/>
        </w:rPr>
      </w:pPr>
      <w:r w:rsidRPr="00B57AF7">
        <w:rPr>
          <w:b/>
          <w:sz w:val="22"/>
          <w:szCs w:val="22"/>
        </w:rPr>
        <w:t xml:space="preserve">II. </w:t>
      </w:r>
      <w:r w:rsidR="00764666" w:rsidRPr="00B57AF7">
        <w:rPr>
          <w:b/>
          <w:sz w:val="22"/>
          <w:szCs w:val="22"/>
        </w:rPr>
        <w:t>D</w:t>
      </w:r>
      <w:r w:rsidRPr="00B57AF7">
        <w:rPr>
          <w:b/>
          <w:sz w:val="22"/>
          <w:szCs w:val="22"/>
        </w:rPr>
        <w:t>odací podmínky</w:t>
      </w:r>
    </w:p>
    <w:p w:rsidR="00083B9E" w:rsidRPr="00B57AF7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B57AF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B57AF7">
        <w:rPr>
          <w:sz w:val="20"/>
          <w:szCs w:val="20"/>
        </w:rPr>
        <w:t>2</w:t>
      </w:r>
      <w:r w:rsidR="00083B9E" w:rsidRPr="00B57AF7">
        <w:rPr>
          <w:sz w:val="20"/>
          <w:szCs w:val="20"/>
        </w:rPr>
        <w:t>.</w:t>
      </w:r>
      <w:r w:rsidR="00A56F05" w:rsidRPr="00B57AF7">
        <w:rPr>
          <w:sz w:val="20"/>
          <w:szCs w:val="20"/>
        </w:rPr>
        <w:t>1</w:t>
      </w:r>
      <w:r w:rsidR="00083B9E" w:rsidRPr="00B57AF7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B57AF7">
        <w:rPr>
          <w:sz w:val="20"/>
          <w:szCs w:val="20"/>
        </w:rPr>
        <w:t xml:space="preserve"> místě </w:t>
      </w:r>
      <w:r w:rsidR="00682B87" w:rsidRPr="00B57AF7">
        <w:rPr>
          <w:sz w:val="20"/>
          <w:szCs w:val="20"/>
        </w:rPr>
        <w:t xml:space="preserve">dodání </w:t>
      </w:r>
      <w:r w:rsidR="003C48EF" w:rsidRPr="00B57AF7">
        <w:rPr>
          <w:sz w:val="20"/>
          <w:szCs w:val="20"/>
        </w:rPr>
        <w:t xml:space="preserve">stanoveného </w:t>
      </w:r>
      <w:r w:rsidR="00083B9E" w:rsidRPr="00B57AF7">
        <w:rPr>
          <w:sz w:val="20"/>
          <w:szCs w:val="20"/>
        </w:rPr>
        <w:t>kupující</w:t>
      </w:r>
      <w:r w:rsidR="003C48EF" w:rsidRPr="00B57AF7">
        <w:rPr>
          <w:sz w:val="20"/>
          <w:szCs w:val="20"/>
        </w:rPr>
        <w:t xml:space="preserve">m. </w:t>
      </w:r>
      <w:r w:rsidR="00083B9E" w:rsidRPr="00B57AF7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B57AF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B57AF7">
        <w:rPr>
          <w:sz w:val="20"/>
          <w:szCs w:val="20"/>
        </w:rPr>
        <w:t>2</w:t>
      </w:r>
      <w:r w:rsidR="00A56F05" w:rsidRPr="00B57AF7">
        <w:rPr>
          <w:sz w:val="20"/>
          <w:szCs w:val="20"/>
        </w:rPr>
        <w:t>.</w:t>
      </w:r>
      <w:r w:rsidR="007A5848" w:rsidRPr="00B57AF7">
        <w:rPr>
          <w:sz w:val="20"/>
          <w:szCs w:val="20"/>
        </w:rPr>
        <w:t>2</w:t>
      </w:r>
      <w:r w:rsidR="00083B9E" w:rsidRPr="00B57AF7">
        <w:rPr>
          <w:sz w:val="20"/>
          <w:szCs w:val="20"/>
        </w:rPr>
        <w:t xml:space="preserve">. Prodávající </w:t>
      </w:r>
      <w:r w:rsidR="003C48EF" w:rsidRPr="00B57AF7">
        <w:rPr>
          <w:sz w:val="20"/>
          <w:szCs w:val="20"/>
        </w:rPr>
        <w:t xml:space="preserve">zajistí </w:t>
      </w:r>
      <w:r w:rsidR="00083B9E" w:rsidRPr="00B57AF7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B57AF7">
        <w:rPr>
          <w:sz w:val="20"/>
          <w:szCs w:val="20"/>
        </w:rPr>
        <w:t xml:space="preserve"> Nebude-li dohodnuto jinak, má se </w:t>
      </w:r>
      <w:r w:rsidR="006F60D2" w:rsidRPr="00B57AF7">
        <w:rPr>
          <w:sz w:val="20"/>
          <w:szCs w:val="20"/>
        </w:rPr>
        <w:t>z</w:t>
      </w:r>
      <w:r w:rsidR="008F4C68" w:rsidRPr="00B57AF7">
        <w:rPr>
          <w:sz w:val="20"/>
          <w:szCs w:val="20"/>
        </w:rPr>
        <w:t>a to, že přeprava zboží bude provedena prostřednictvím nákladního automobilu.</w:t>
      </w:r>
    </w:p>
    <w:p w:rsidR="00083B9E" w:rsidRPr="00B57AF7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B57AF7">
        <w:rPr>
          <w:sz w:val="20"/>
          <w:szCs w:val="20"/>
        </w:rPr>
        <w:t>2</w:t>
      </w:r>
      <w:r w:rsidR="00A56F05" w:rsidRPr="00B57AF7">
        <w:rPr>
          <w:sz w:val="20"/>
          <w:szCs w:val="20"/>
        </w:rPr>
        <w:t>.</w:t>
      </w:r>
      <w:r w:rsidR="007A5848" w:rsidRPr="00B57AF7">
        <w:rPr>
          <w:sz w:val="20"/>
          <w:szCs w:val="20"/>
        </w:rPr>
        <w:t>3</w:t>
      </w:r>
      <w:r w:rsidR="00083B9E" w:rsidRPr="00B57AF7">
        <w:rPr>
          <w:sz w:val="20"/>
          <w:szCs w:val="20"/>
        </w:rPr>
        <w:t>. Prodávající má právo pozastavit dodávky zboží kupujícímu v případech, kdy</w:t>
      </w:r>
      <w:r w:rsidR="008E0193" w:rsidRPr="00B57AF7">
        <w:rPr>
          <w:sz w:val="20"/>
          <w:szCs w:val="20"/>
        </w:rPr>
        <w:t xml:space="preserve"> je</w:t>
      </w:r>
      <w:r w:rsidR="00083B9E" w:rsidRPr="00B57AF7">
        <w:rPr>
          <w:sz w:val="20"/>
          <w:szCs w:val="20"/>
        </w:rPr>
        <w:t xml:space="preserve"> kupující v prodlení s úhradou kupní ceny za předchozí dodávky zboží</w:t>
      </w:r>
      <w:r w:rsidR="00700BE2" w:rsidRPr="00B57AF7">
        <w:rPr>
          <w:sz w:val="20"/>
          <w:szCs w:val="20"/>
        </w:rPr>
        <w:t>.</w:t>
      </w:r>
    </w:p>
    <w:p w:rsidR="00CE6344" w:rsidRPr="00B57AF7" w:rsidRDefault="00CE6344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B57AF7">
        <w:rPr>
          <w:sz w:val="20"/>
          <w:szCs w:val="20"/>
        </w:rPr>
        <w:t xml:space="preserve">2.4. V případě prodlení prodávajícího s předmětem plnění </w:t>
      </w:r>
      <w:r w:rsidR="00090F3D" w:rsidRPr="00B57AF7">
        <w:rPr>
          <w:sz w:val="20"/>
          <w:szCs w:val="20"/>
        </w:rPr>
        <w:t xml:space="preserve">může kupující účtovat prodávajícímu </w:t>
      </w:r>
      <w:r w:rsidR="00682B87" w:rsidRPr="00B57AF7">
        <w:rPr>
          <w:sz w:val="20"/>
          <w:szCs w:val="20"/>
        </w:rPr>
        <w:t>smluvní pokutu</w:t>
      </w:r>
      <w:r w:rsidR="00D935A7">
        <w:rPr>
          <w:sz w:val="20"/>
          <w:szCs w:val="20"/>
        </w:rPr>
        <w:t xml:space="preserve"> </w:t>
      </w:r>
      <w:r w:rsidR="00A56E8F" w:rsidRPr="00B57AF7">
        <w:rPr>
          <w:sz w:val="20"/>
          <w:szCs w:val="20"/>
        </w:rPr>
        <w:t>z prodlení ve výši 0,1</w:t>
      </w:r>
      <w:r w:rsidR="00090F3D" w:rsidRPr="00B57AF7">
        <w:rPr>
          <w:sz w:val="20"/>
          <w:szCs w:val="20"/>
        </w:rPr>
        <w:t xml:space="preserve"> % z dlužné částky za každý </w:t>
      </w:r>
      <w:r w:rsidRPr="00B57AF7">
        <w:rPr>
          <w:sz w:val="20"/>
          <w:szCs w:val="20"/>
        </w:rPr>
        <w:t>i započatý den prodlení.</w:t>
      </w:r>
    </w:p>
    <w:p w:rsidR="00CE6344" w:rsidRPr="00B57AF7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:rsidR="00083B9E" w:rsidRPr="00B57AF7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Pr="002F3E43" w:rsidRDefault="00083B9E" w:rsidP="00EE5936">
      <w:pPr>
        <w:rPr>
          <w:b/>
          <w:sz w:val="22"/>
          <w:szCs w:val="22"/>
        </w:rPr>
      </w:pPr>
      <w:r w:rsidRPr="00B57AF7">
        <w:rPr>
          <w:b/>
          <w:sz w:val="22"/>
          <w:szCs w:val="22"/>
        </w:rPr>
        <w:t>I</w:t>
      </w:r>
      <w:r w:rsidR="00385479" w:rsidRPr="00B57AF7">
        <w:rPr>
          <w:b/>
          <w:sz w:val="22"/>
          <w:szCs w:val="22"/>
        </w:rPr>
        <w:t>II</w:t>
      </w:r>
      <w:r w:rsidRPr="00B57AF7">
        <w:rPr>
          <w:b/>
          <w:sz w:val="22"/>
          <w:szCs w:val="22"/>
        </w:rPr>
        <w:t xml:space="preserve">. Cenové a </w:t>
      </w:r>
      <w:r w:rsidRPr="002F3E43">
        <w:rPr>
          <w:b/>
          <w:sz w:val="22"/>
          <w:szCs w:val="22"/>
        </w:rPr>
        <w:t>platební podmínky</w:t>
      </w:r>
    </w:p>
    <w:p w:rsidR="00083B9E" w:rsidRPr="002F3E43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2F3E43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2F3E43">
        <w:rPr>
          <w:sz w:val="20"/>
          <w:szCs w:val="20"/>
        </w:rPr>
        <w:t>3</w:t>
      </w:r>
      <w:r w:rsidR="00083B9E" w:rsidRPr="002F3E43">
        <w:rPr>
          <w:sz w:val="20"/>
          <w:szCs w:val="20"/>
        </w:rPr>
        <w:t xml:space="preserve">.1. </w:t>
      </w:r>
      <w:r w:rsidR="0047714D" w:rsidRPr="002F3E43">
        <w:rPr>
          <w:sz w:val="20"/>
          <w:szCs w:val="20"/>
        </w:rPr>
        <w:t>Cena j</w:t>
      </w:r>
      <w:r w:rsidR="003C48EF" w:rsidRPr="002F3E43">
        <w:rPr>
          <w:sz w:val="20"/>
          <w:szCs w:val="20"/>
        </w:rPr>
        <w:t xml:space="preserve">e </w:t>
      </w:r>
      <w:r w:rsidR="00A25A29" w:rsidRPr="002F3E43">
        <w:rPr>
          <w:sz w:val="20"/>
          <w:szCs w:val="20"/>
        </w:rPr>
        <w:t>doh</w:t>
      </w:r>
      <w:r w:rsidR="004B7FC2" w:rsidRPr="002F3E43">
        <w:rPr>
          <w:sz w:val="20"/>
          <w:szCs w:val="20"/>
        </w:rPr>
        <w:t>odnuta ve výš</w:t>
      </w:r>
      <w:r w:rsidR="00710143">
        <w:rPr>
          <w:sz w:val="20"/>
          <w:szCs w:val="20"/>
        </w:rPr>
        <w:t xml:space="preserve">i </w:t>
      </w:r>
      <w:r w:rsidR="00710143" w:rsidRPr="00710143">
        <w:rPr>
          <w:b/>
          <w:sz w:val="20"/>
          <w:szCs w:val="20"/>
        </w:rPr>
        <w:t>201 330</w:t>
      </w:r>
      <w:r w:rsidR="006B3CF3" w:rsidRPr="00710143">
        <w:rPr>
          <w:b/>
          <w:sz w:val="20"/>
          <w:szCs w:val="20"/>
        </w:rPr>
        <w:t xml:space="preserve">,- </w:t>
      </w:r>
      <w:r w:rsidR="006B3CF3" w:rsidRPr="00AB0E21">
        <w:rPr>
          <w:b/>
          <w:sz w:val="20"/>
          <w:szCs w:val="20"/>
        </w:rPr>
        <w:t xml:space="preserve">Kč </w:t>
      </w:r>
      <w:r w:rsidR="00E0001C" w:rsidRPr="00AB0E21">
        <w:rPr>
          <w:b/>
          <w:sz w:val="20"/>
          <w:szCs w:val="20"/>
        </w:rPr>
        <w:t>bez DPH</w:t>
      </w:r>
      <w:r w:rsidR="001114C8" w:rsidRPr="00AB0E21">
        <w:rPr>
          <w:b/>
          <w:sz w:val="20"/>
          <w:szCs w:val="20"/>
        </w:rPr>
        <w:t>.</w:t>
      </w:r>
      <w:r w:rsidR="0001759F" w:rsidRPr="00AB0E21">
        <w:rPr>
          <w:sz w:val="20"/>
          <w:szCs w:val="20"/>
        </w:rPr>
        <w:t xml:space="preserve"> Místem dodání je</w:t>
      </w:r>
      <w:r w:rsidR="0001759F" w:rsidRPr="00AB0E21">
        <w:rPr>
          <w:b/>
          <w:sz w:val="20"/>
          <w:szCs w:val="20"/>
        </w:rPr>
        <w:t xml:space="preserve"> </w:t>
      </w:r>
      <w:r w:rsidR="00C56A68" w:rsidRPr="00AB0E21">
        <w:rPr>
          <w:b/>
          <w:sz w:val="20"/>
          <w:szCs w:val="20"/>
        </w:rPr>
        <w:t xml:space="preserve">VETUNI ŠZP Nový Jičín, </w:t>
      </w:r>
      <w:r w:rsidR="00282624" w:rsidRPr="00AB0E21">
        <w:rPr>
          <w:b/>
          <w:sz w:val="20"/>
          <w:szCs w:val="20"/>
        </w:rPr>
        <w:t>Středisko rostlinné výroby</w:t>
      </w:r>
      <w:r w:rsidR="00D232DF" w:rsidRPr="00AB0E21">
        <w:rPr>
          <w:b/>
          <w:sz w:val="20"/>
          <w:szCs w:val="20"/>
        </w:rPr>
        <w:t xml:space="preserve"> Kunín</w:t>
      </w:r>
      <w:r w:rsidR="00282624" w:rsidRPr="00AB0E21">
        <w:rPr>
          <w:b/>
          <w:sz w:val="20"/>
          <w:szCs w:val="20"/>
        </w:rPr>
        <w:t xml:space="preserve">, </w:t>
      </w:r>
      <w:r w:rsidRPr="00AB0E21">
        <w:rPr>
          <w:b/>
          <w:sz w:val="20"/>
          <w:szCs w:val="20"/>
        </w:rPr>
        <w:t>Kunín</w:t>
      </w:r>
      <w:r w:rsidR="00D232DF" w:rsidRPr="00AB0E21">
        <w:rPr>
          <w:b/>
          <w:sz w:val="20"/>
          <w:szCs w:val="20"/>
        </w:rPr>
        <w:t xml:space="preserve"> </w:t>
      </w:r>
      <w:r w:rsidR="00DB0D19" w:rsidRPr="00AB0E21">
        <w:rPr>
          <w:b/>
          <w:sz w:val="20"/>
          <w:szCs w:val="20"/>
        </w:rPr>
        <w:t>3, 742 53 Kunín</w:t>
      </w:r>
      <w:r w:rsidR="00AE40DD" w:rsidRPr="00AB0E21">
        <w:rPr>
          <w:b/>
          <w:sz w:val="20"/>
          <w:szCs w:val="20"/>
        </w:rPr>
        <w:t>.</w:t>
      </w:r>
      <w:r w:rsidR="000D631C" w:rsidRPr="00AB0E21">
        <w:rPr>
          <w:color w:val="FF0000"/>
          <w:sz w:val="20"/>
          <w:szCs w:val="20"/>
        </w:rPr>
        <w:t xml:space="preserve"> </w:t>
      </w:r>
      <w:r w:rsidR="000D631C" w:rsidRPr="00AB0E21">
        <w:rPr>
          <w:sz w:val="20"/>
          <w:szCs w:val="20"/>
        </w:rPr>
        <w:t>V ceně dle čl. III jsou již promítnuty</w:t>
      </w:r>
      <w:r w:rsidR="000D631C" w:rsidRPr="00C64FFF">
        <w:rPr>
          <w:sz w:val="20"/>
          <w:szCs w:val="20"/>
        </w:rPr>
        <w:t xml:space="preserve"> náklady na přepravu, které jdou v plné výši za prodávajícím.</w:t>
      </w:r>
      <w:r w:rsidR="000D631C" w:rsidRPr="002F3E43">
        <w:rPr>
          <w:sz w:val="20"/>
          <w:szCs w:val="20"/>
        </w:rPr>
        <w:t xml:space="preserve"> </w:t>
      </w:r>
    </w:p>
    <w:p w:rsidR="003C48EF" w:rsidRPr="002F3E43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F3E43">
        <w:rPr>
          <w:sz w:val="20"/>
          <w:szCs w:val="20"/>
        </w:rPr>
        <w:t>3</w:t>
      </w:r>
      <w:r w:rsidR="00083B9E" w:rsidRPr="002F3E43">
        <w:rPr>
          <w:sz w:val="20"/>
          <w:szCs w:val="20"/>
        </w:rPr>
        <w:t>.</w:t>
      </w:r>
      <w:r w:rsidR="003C48EF" w:rsidRPr="002F3E43">
        <w:rPr>
          <w:sz w:val="20"/>
          <w:szCs w:val="20"/>
        </w:rPr>
        <w:t>2</w:t>
      </w:r>
      <w:r w:rsidR="00083B9E" w:rsidRPr="002F3E43">
        <w:rPr>
          <w:sz w:val="20"/>
          <w:szCs w:val="20"/>
        </w:rPr>
        <w:t xml:space="preserve">. Kupní cenu dodaného zboží vyúčtuje prodávající kupujícímu </w:t>
      </w:r>
      <w:r w:rsidR="008D0A86" w:rsidRPr="002F3E43">
        <w:rPr>
          <w:sz w:val="20"/>
          <w:szCs w:val="20"/>
        </w:rPr>
        <w:t xml:space="preserve">na základě potvrzených </w:t>
      </w:r>
      <w:r w:rsidR="00A07494" w:rsidRPr="002F3E43">
        <w:rPr>
          <w:sz w:val="20"/>
          <w:szCs w:val="20"/>
        </w:rPr>
        <w:t>dodacích listů osob</w:t>
      </w:r>
      <w:r w:rsidR="008D0A86" w:rsidRPr="002F3E43">
        <w:rPr>
          <w:sz w:val="20"/>
          <w:szCs w:val="20"/>
        </w:rPr>
        <w:t>a</w:t>
      </w:r>
      <w:r w:rsidR="00A07494" w:rsidRPr="002F3E43">
        <w:rPr>
          <w:sz w:val="20"/>
          <w:szCs w:val="20"/>
        </w:rPr>
        <w:t>m</w:t>
      </w:r>
      <w:r w:rsidR="008D0A86" w:rsidRPr="002F3E43">
        <w:rPr>
          <w:sz w:val="20"/>
          <w:szCs w:val="20"/>
        </w:rPr>
        <w:t>i</w:t>
      </w:r>
      <w:r w:rsidR="00A07494" w:rsidRPr="002F3E43">
        <w:rPr>
          <w:sz w:val="20"/>
          <w:szCs w:val="20"/>
        </w:rPr>
        <w:t>, které mají oprávnění odebírat zboží.</w:t>
      </w:r>
      <w:r w:rsidR="00083B9E" w:rsidRPr="002F3E43">
        <w:rPr>
          <w:sz w:val="20"/>
          <w:szCs w:val="20"/>
        </w:rPr>
        <w:t xml:space="preserve"> </w:t>
      </w:r>
    </w:p>
    <w:p w:rsidR="00083B9E" w:rsidRPr="002F3E43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F3E43">
        <w:rPr>
          <w:sz w:val="20"/>
          <w:szCs w:val="20"/>
        </w:rPr>
        <w:t>3</w:t>
      </w:r>
      <w:r w:rsidR="00083B9E" w:rsidRPr="002F3E43">
        <w:rPr>
          <w:sz w:val="20"/>
          <w:szCs w:val="20"/>
        </w:rPr>
        <w:t>.</w:t>
      </w:r>
      <w:r w:rsidR="003C48EF" w:rsidRPr="002F3E43">
        <w:rPr>
          <w:sz w:val="20"/>
          <w:szCs w:val="20"/>
        </w:rPr>
        <w:t>3</w:t>
      </w:r>
      <w:r w:rsidR="00083B9E" w:rsidRPr="002F3E43">
        <w:rPr>
          <w:sz w:val="20"/>
          <w:szCs w:val="20"/>
        </w:rPr>
        <w:t xml:space="preserve">. </w:t>
      </w:r>
      <w:r w:rsidR="00282624" w:rsidRPr="002F3E43">
        <w:rPr>
          <w:b/>
          <w:sz w:val="20"/>
          <w:szCs w:val="20"/>
        </w:rPr>
        <w:t>Splatnost faktur</w:t>
      </w:r>
      <w:r w:rsidR="00A804A9" w:rsidRPr="002F3E43">
        <w:rPr>
          <w:b/>
          <w:sz w:val="20"/>
          <w:szCs w:val="20"/>
        </w:rPr>
        <w:t>y</w:t>
      </w:r>
      <w:r w:rsidR="00282624" w:rsidRPr="002F3E43">
        <w:rPr>
          <w:sz w:val="20"/>
          <w:szCs w:val="20"/>
        </w:rPr>
        <w:t xml:space="preserve"> pro úhradu ceny za odebrané zboží je stanovena na </w:t>
      </w:r>
      <w:r w:rsidR="00282624" w:rsidRPr="002F3E43">
        <w:rPr>
          <w:b/>
          <w:sz w:val="20"/>
          <w:szCs w:val="20"/>
        </w:rPr>
        <w:t xml:space="preserve">14 dní </w:t>
      </w:r>
      <w:r w:rsidR="00282624" w:rsidRPr="002F3E43">
        <w:rPr>
          <w:sz w:val="20"/>
          <w:szCs w:val="20"/>
        </w:rPr>
        <w:t xml:space="preserve">od data doručení faktury kupujícímu. </w:t>
      </w:r>
      <w:r w:rsidR="00083B9E" w:rsidRPr="002F3E43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F3E43">
        <w:rPr>
          <w:sz w:val="20"/>
          <w:szCs w:val="20"/>
        </w:rPr>
        <w:t>3</w:t>
      </w:r>
      <w:r w:rsidR="003C48EF" w:rsidRPr="002F3E43">
        <w:rPr>
          <w:sz w:val="20"/>
          <w:szCs w:val="20"/>
        </w:rPr>
        <w:t>.4</w:t>
      </w:r>
      <w:r w:rsidR="00083B9E" w:rsidRPr="002F3E43">
        <w:rPr>
          <w:sz w:val="20"/>
          <w:szCs w:val="20"/>
        </w:rPr>
        <w:t xml:space="preserve">. Při prodlení kupujícího se zaplacením ceny za odebrané zboží </w:t>
      </w:r>
      <w:r w:rsidR="008D0A86" w:rsidRPr="002F3E43">
        <w:rPr>
          <w:sz w:val="20"/>
          <w:szCs w:val="20"/>
        </w:rPr>
        <w:t xml:space="preserve">může </w:t>
      </w:r>
      <w:r w:rsidR="00083B9E" w:rsidRPr="002F3E43">
        <w:rPr>
          <w:sz w:val="20"/>
          <w:szCs w:val="20"/>
        </w:rPr>
        <w:t xml:space="preserve">prodávající </w:t>
      </w:r>
      <w:r w:rsidR="008D0A86" w:rsidRPr="002F3E43">
        <w:rPr>
          <w:sz w:val="20"/>
          <w:szCs w:val="20"/>
        </w:rPr>
        <w:t xml:space="preserve">účtovat </w:t>
      </w:r>
      <w:r w:rsidR="00083B9E" w:rsidRPr="002F3E43">
        <w:rPr>
          <w:sz w:val="20"/>
          <w:szCs w:val="20"/>
        </w:rPr>
        <w:t>kupujícímu</w:t>
      </w:r>
      <w:r w:rsidR="00083B9E" w:rsidRPr="00B57AF7">
        <w:rPr>
          <w:sz w:val="20"/>
          <w:szCs w:val="20"/>
        </w:rPr>
        <w:t xml:space="preserve"> </w:t>
      </w:r>
      <w:r w:rsidR="00682B87" w:rsidRPr="00B57AF7">
        <w:rPr>
          <w:sz w:val="20"/>
          <w:szCs w:val="20"/>
        </w:rPr>
        <w:t xml:space="preserve">úrok </w:t>
      </w:r>
      <w:r w:rsidR="00A56E8F" w:rsidRPr="00B57AF7">
        <w:rPr>
          <w:sz w:val="20"/>
          <w:szCs w:val="20"/>
        </w:rPr>
        <w:t>z prodlení</w:t>
      </w:r>
      <w:r w:rsidR="00A56E8F">
        <w:rPr>
          <w:sz w:val="20"/>
          <w:szCs w:val="20"/>
        </w:rPr>
        <w:t xml:space="preserve"> ve výši 0,1</w:t>
      </w:r>
      <w:r w:rsidR="00083B9E" w:rsidRPr="0044286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EB6845" w:rsidRDefault="00EB6845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EB6845" w:rsidRDefault="00EB6845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</w:t>
      </w:r>
      <w:r w:rsidR="004901B0">
        <w:rPr>
          <w:sz w:val="20"/>
          <w:szCs w:val="20"/>
        </w:rPr>
        <w:t>odpisu oběma smluvními stranami,</w:t>
      </w:r>
      <w:r w:rsidR="00FC5E07">
        <w:rPr>
          <w:sz w:val="20"/>
          <w:szCs w:val="20"/>
        </w:rPr>
        <w:t xml:space="preserve"> 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Default="00083B9E" w:rsidP="00083B9E">
      <w:pPr>
        <w:rPr>
          <w:sz w:val="20"/>
          <w:szCs w:val="20"/>
        </w:rPr>
      </w:pPr>
    </w:p>
    <w:p w:rsidR="004E5C5D" w:rsidRDefault="004E5C5D" w:rsidP="00083B9E">
      <w:pPr>
        <w:rPr>
          <w:sz w:val="20"/>
          <w:szCs w:val="20"/>
        </w:rPr>
      </w:pPr>
    </w:p>
    <w:p w:rsidR="004E5C5D" w:rsidRPr="0044286E" w:rsidRDefault="004E5C5D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 w:rsidRPr="002434AE">
        <w:rPr>
          <w:sz w:val="20"/>
          <w:szCs w:val="20"/>
        </w:rPr>
        <w:t>V</w:t>
      </w:r>
      <w:r w:rsidR="006857B9" w:rsidRPr="002434AE">
        <w:rPr>
          <w:sz w:val="20"/>
          <w:szCs w:val="20"/>
        </w:rPr>
        <w:t> </w:t>
      </w:r>
      <w:r w:rsidR="002434AE" w:rsidRPr="002434AE">
        <w:rPr>
          <w:sz w:val="20"/>
          <w:szCs w:val="20"/>
        </w:rPr>
        <w:t>Kněževsi</w:t>
      </w:r>
      <w:r w:rsidR="006857B9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AB0E21">
        <w:rPr>
          <w:sz w:val="20"/>
          <w:szCs w:val="20"/>
        </w:rPr>
        <w:t xml:space="preserve"> 22. 1. 2024</w:t>
      </w:r>
      <w:r w:rsidR="004D4002">
        <w:rPr>
          <w:sz w:val="20"/>
          <w:szCs w:val="20"/>
        </w:rPr>
        <w:tab/>
      </w:r>
      <w:r w:rsidR="001F38CD">
        <w:rPr>
          <w:sz w:val="20"/>
          <w:szCs w:val="20"/>
        </w:rPr>
        <w:tab/>
      </w:r>
      <w:r w:rsidR="00CB51C9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C34D5D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</w:t>
      </w:r>
      <w:r w:rsidR="00AB0E21">
        <w:rPr>
          <w:sz w:val="20"/>
          <w:szCs w:val="20"/>
        </w:rPr>
        <w:t xml:space="preserve"> 22. 1. 2024</w:t>
      </w:r>
    </w:p>
    <w:p w:rsidR="00083B9E" w:rsidRPr="0044286E" w:rsidRDefault="002152F2" w:rsidP="00083B9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EF3E33" w:rsidRDefault="00083B9E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 xml:space="preserve">……………………………………….                                                  </w:t>
      </w:r>
      <w:r w:rsidR="004828A6" w:rsidRPr="00EF3E33">
        <w:rPr>
          <w:sz w:val="20"/>
          <w:szCs w:val="20"/>
        </w:rPr>
        <w:t xml:space="preserve">  </w:t>
      </w:r>
      <w:r w:rsidRPr="00EF3E33">
        <w:rPr>
          <w:sz w:val="20"/>
          <w:szCs w:val="20"/>
        </w:rPr>
        <w:t>…………………………………………</w:t>
      </w:r>
      <w:r w:rsidR="00EA3BF8" w:rsidRPr="00EF3E33">
        <w:rPr>
          <w:sz w:val="20"/>
          <w:szCs w:val="20"/>
        </w:rPr>
        <w:t>…..</w:t>
      </w:r>
      <w:r w:rsidRPr="00EF3E33">
        <w:rPr>
          <w:sz w:val="20"/>
          <w:szCs w:val="20"/>
        </w:rPr>
        <w:t>….</w:t>
      </w:r>
    </w:p>
    <w:p w:rsidR="002152F2" w:rsidRPr="00EF3E33" w:rsidRDefault="002152F2" w:rsidP="002152F2">
      <w:pPr>
        <w:rPr>
          <w:sz w:val="20"/>
          <w:szCs w:val="20"/>
        </w:rPr>
      </w:pPr>
    </w:p>
    <w:p w:rsidR="002152F2" w:rsidRPr="00EF3E33" w:rsidRDefault="0078220C" w:rsidP="002152F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2DD">
        <w:rPr>
          <w:sz w:val="20"/>
          <w:szCs w:val="20"/>
        </w:rPr>
        <w:tab/>
      </w:r>
      <w:r w:rsidR="00CB51C9">
        <w:rPr>
          <w:sz w:val="20"/>
          <w:szCs w:val="20"/>
        </w:rPr>
        <w:tab/>
      </w:r>
      <w:r w:rsidR="002152F2">
        <w:rPr>
          <w:sz w:val="20"/>
          <w:szCs w:val="20"/>
        </w:rPr>
        <w:t xml:space="preserve">  </w:t>
      </w:r>
      <w:r w:rsidR="002152F2">
        <w:rPr>
          <w:sz w:val="20"/>
          <w:szCs w:val="20"/>
        </w:rPr>
        <w:tab/>
      </w:r>
      <w:r w:rsidR="008A32EB">
        <w:rPr>
          <w:sz w:val="20"/>
          <w:szCs w:val="20"/>
        </w:rPr>
        <w:tab/>
      </w:r>
      <w:r w:rsidR="002152F2" w:rsidRPr="00EF3E33">
        <w:rPr>
          <w:sz w:val="20"/>
          <w:szCs w:val="20"/>
        </w:rPr>
        <w:t>Ing. Radek Haas, ředitel podniku</w:t>
      </w:r>
    </w:p>
    <w:p w:rsidR="002152F2" w:rsidRPr="00EF3E33" w:rsidRDefault="002152F2" w:rsidP="002152F2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C34D5D" w:rsidRPr="00EF3E33" w:rsidRDefault="00C34D5D" w:rsidP="00083B9E">
      <w:pPr>
        <w:rPr>
          <w:sz w:val="20"/>
          <w:szCs w:val="20"/>
        </w:rPr>
      </w:pPr>
    </w:p>
    <w:p w:rsidR="00083B9E" w:rsidRDefault="004828A6" w:rsidP="00083B9E">
      <w:pPr>
        <w:rPr>
          <w:sz w:val="20"/>
          <w:szCs w:val="20"/>
        </w:rPr>
      </w:pPr>
      <w:r w:rsidRPr="00EF3E33">
        <w:rPr>
          <w:sz w:val="20"/>
          <w:szCs w:val="20"/>
        </w:rPr>
        <w:t>p</w:t>
      </w:r>
      <w:r w:rsidR="00083B9E" w:rsidRPr="00EF3E33">
        <w:rPr>
          <w:sz w:val="20"/>
          <w:szCs w:val="20"/>
        </w:rPr>
        <w:t>rodávající</w:t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Pr="00EF3E33">
        <w:rPr>
          <w:sz w:val="20"/>
          <w:szCs w:val="20"/>
        </w:rPr>
        <w:tab/>
      </w:r>
      <w:r w:rsidR="00083B9E" w:rsidRPr="00EF3E33">
        <w:rPr>
          <w:sz w:val="20"/>
          <w:szCs w:val="20"/>
        </w:rPr>
        <w:t>kupující</w:t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3C"/>
    <w:rsid w:val="000051DB"/>
    <w:rsid w:val="0001306A"/>
    <w:rsid w:val="0001759F"/>
    <w:rsid w:val="00023DF5"/>
    <w:rsid w:val="00036773"/>
    <w:rsid w:val="00040A0E"/>
    <w:rsid w:val="00041C97"/>
    <w:rsid w:val="0004671D"/>
    <w:rsid w:val="00053048"/>
    <w:rsid w:val="00055001"/>
    <w:rsid w:val="0007059F"/>
    <w:rsid w:val="00083B9E"/>
    <w:rsid w:val="00090F3D"/>
    <w:rsid w:val="000A2B5F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114C8"/>
    <w:rsid w:val="0015380C"/>
    <w:rsid w:val="00160B7F"/>
    <w:rsid w:val="001716CA"/>
    <w:rsid w:val="0018447F"/>
    <w:rsid w:val="00194BE5"/>
    <w:rsid w:val="001952EB"/>
    <w:rsid w:val="001A26AC"/>
    <w:rsid w:val="001D2974"/>
    <w:rsid w:val="001E4973"/>
    <w:rsid w:val="001F38CD"/>
    <w:rsid w:val="001F7506"/>
    <w:rsid w:val="002051BB"/>
    <w:rsid w:val="002052D1"/>
    <w:rsid w:val="00211B94"/>
    <w:rsid w:val="00214E99"/>
    <w:rsid w:val="002152F2"/>
    <w:rsid w:val="002344EB"/>
    <w:rsid w:val="00236BD9"/>
    <w:rsid w:val="002434AE"/>
    <w:rsid w:val="0024415B"/>
    <w:rsid w:val="002461F1"/>
    <w:rsid w:val="00263BB5"/>
    <w:rsid w:val="002659A0"/>
    <w:rsid w:val="00282624"/>
    <w:rsid w:val="002979AF"/>
    <w:rsid w:val="002B48EE"/>
    <w:rsid w:val="002D4BEB"/>
    <w:rsid w:val="002E4CAE"/>
    <w:rsid w:val="002F3E43"/>
    <w:rsid w:val="003019A9"/>
    <w:rsid w:val="00302DEA"/>
    <w:rsid w:val="0030425B"/>
    <w:rsid w:val="0031253C"/>
    <w:rsid w:val="003150B2"/>
    <w:rsid w:val="00321513"/>
    <w:rsid w:val="00321D8C"/>
    <w:rsid w:val="00346DE7"/>
    <w:rsid w:val="00351244"/>
    <w:rsid w:val="00357A5C"/>
    <w:rsid w:val="0038082A"/>
    <w:rsid w:val="00385479"/>
    <w:rsid w:val="003921D6"/>
    <w:rsid w:val="003A3054"/>
    <w:rsid w:val="003A7505"/>
    <w:rsid w:val="003B0353"/>
    <w:rsid w:val="003C0A30"/>
    <w:rsid w:val="003C0FC2"/>
    <w:rsid w:val="003C48EF"/>
    <w:rsid w:val="003C5502"/>
    <w:rsid w:val="003C5E18"/>
    <w:rsid w:val="003D2B07"/>
    <w:rsid w:val="003D3F1D"/>
    <w:rsid w:val="003D413F"/>
    <w:rsid w:val="003E40EA"/>
    <w:rsid w:val="003F034C"/>
    <w:rsid w:val="00425921"/>
    <w:rsid w:val="00456E20"/>
    <w:rsid w:val="004628E5"/>
    <w:rsid w:val="00464D48"/>
    <w:rsid w:val="00465C8B"/>
    <w:rsid w:val="0047303E"/>
    <w:rsid w:val="0047714D"/>
    <w:rsid w:val="0048121A"/>
    <w:rsid w:val="004828A6"/>
    <w:rsid w:val="004901B0"/>
    <w:rsid w:val="00497037"/>
    <w:rsid w:val="004A30B0"/>
    <w:rsid w:val="004B30FE"/>
    <w:rsid w:val="004B7611"/>
    <w:rsid w:val="004B7FC2"/>
    <w:rsid w:val="004C38AF"/>
    <w:rsid w:val="004C5BF7"/>
    <w:rsid w:val="004D2EAC"/>
    <w:rsid w:val="004D4002"/>
    <w:rsid w:val="004E12DD"/>
    <w:rsid w:val="004E486B"/>
    <w:rsid w:val="004E5AF4"/>
    <w:rsid w:val="004E5C5D"/>
    <w:rsid w:val="0050054C"/>
    <w:rsid w:val="00502D41"/>
    <w:rsid w:val="0052079F"/>
    <w:rsid w:val="0053003D"/>
    <w:rsid w:val="0054415D"/>
    <w:rsid w:val="00554992"/>
    <w:rsid w:val="00556417"/>
    <w:rsid w:val="00557F6F"/>
    <w:rsid w:val="0057037A"/>
    <w:rsid w:val="00573E19"/>
    <w:rsid w:val="00581D0A"/>
    <w:rsid w:val="0058377F"/>
    <w:rsid w:val="00587EB1"/>
    <w:rsid w:val="005A7868"/>
    <w:rsid w:val="005A7B6A"/>
    <w:rsid w:val="005B5171"/>
    <w:rsid w:val="005E3FA0"/>
    <w:rsid w:val="005F0048"/>
    <w:rsid w:val="005F6C53"/>
    <w:rsid w:val="00604BF6"/>
    <w:rsid w:val="00606080"/>
    <w:rsid w:val="0061058C"/>
    <w:rsid w:val="00627EA3"/>
    <w:rsid w:val="00636DFB"/>
    <w:rsid w:val="006378E6"/>
    <w:rsid w:val="00646AC1"/>
    <w:rsid w:val="006565A7"/>
    <w:rsid w:val="00670150"/>
    <w:rsid w:val="00670859"/>
    <w:rsid w:val="00682B87"/>
    <w:rsid w:val="006857B9"/>
    <w:rsid w:val="00687C08"/>
    <w:rsid w:val="0069615F"/>
    <w:rsid w:val="00696E13"/>
    <w:rsid w:val="006A12CF"/>
    <w:rsid w:val="006B02B0"/>
    <w:rsid w:val="006B320B"/>
    <w:rsid w:val="006B3CF3"/>
    <w:rsid w:val="006C120E"/>
    <w:rsid w:val="006C2999"/>
    <w:rsid w:val="006C4962"/>
    <w:rsid w:val="006C6900"/>
    <w:rsid w:val="006C6A1F"/>
    <w:rsid w:val="006D4854"/>
    <w:rsid w:val="006E569A"/>
    <w:rsid w:val="006F59E2"/>
    <w:rsid w:val="006F5B3F"/>
    <w:rsid w:val="006F5F45"/>
    <w:rsid w:val="006F60D2"/>
    <w:rsid w:val="00700817"/>
    <w:rsid w:val="00700BE2"/>
    <w:rsid w:val="00710143"/>
    <w:rsid w:val="00714A35"/>
    <w:rsid w:val="007244BA"/>
    <w:rsid w:val="00725C45"/>
    <w:rsid w:val="00731A1A"/>
    <w:rsid w:val="0073371F"/>
    <w:rsid w:val="007505DE"/>
    <w:rsid w:val="00757798"/>
    <w:rsid w:val="00762FEB"/>
    <w:rsid w:val="00764666"/>
    <w:rsid w:val="00766E00"/>
    <w:rsid w:val="00770902"/>
    <w:rsid w:val="0078033E"/>
    <w:rsid w:val="00780A5C"/>
    <w:rsid w:val="0078220C"/>
    <w:rsid w:val="007948BB"/>
    <w:rsid w:val="007A5848"/>
    <w:rsid w:val="007C7FED"/>
    <w:rsid w:val="007D0DB0"/>
    <w:rsid w:val="007F2A2A"/>
    <w:rsid w:val="007F2DCE"/>
    <w:rsid w:val="007F3A85"/>
    <w:rsid w:val="00825927"/>
    <w:rsid w:val="00830296"/>
    <w:rsid w:val="00831F9B"/>
    <w:rsid w:val="00840401"/>
    <w:rsid w:val="0084413B"/>
    <w:rsid w:val="00854151"/>
    <w:rsid w:val="00863194"/>
    <w:rsid w:val="00871FE5"/>
    <w:rsid w:val="008A32EB"/>
    <w:rsid w:val="008A62F1"/>
    <w:rsid w:val="008B40BD"/>
    <w:rsid w:val="008C04FA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427B4"/>
    <w:rsid w:val="00953201"/>
    <w:rsid w:val="00964F90"/>
    <w:rsid w:val="009854FD"/>
    <w:rsid w:val="00994AE3"/>
    <w:rsid w:val="009A02CA"/>
    <w:rsid w:val="009B0D61"/>
    <w:rsid w:val="009B4486"/>
    <w:rsid w:val="009B7570"/>
    <w:rsid w:val="009C5C49"/>
    <w:rsid w:val="009C603C"/>
    <w:rsid w:val="009D3CBF"/>
    <w:rsid w:val="009E238F"/>
    <w:rsid w:val="009F3C9C"/>
    <w:rsid w:val="009F46C7"/>
    <w:rsid w:val="00A01259"/>
    <w:rsid w:val="00A07494"/>
    <w:rsid w:val="00A12BB2"/>
    <w:rsid w:val="00A25A29"/>
    <w:rsid w:val="00A331D4"/>
    <w:rsid w:val="00A47569"/>
    <w:rsid w:val="00A514CA"/>
    <w:rsid w:val="00A529D3"/>
    <w:rsid w:val="00A56E8F"/>
    <w:rsid w:val="00A56F05"/>
    <w:rsid w:val="00A57B54"/>
    <w:rsid w:val="00A655BA"/>
    <w:rsid w:val="00A65A35"/>
    <w:rsid w:val="00A742DA"/>
    <w:rsid w:val="00A804A9"/>
    <w:rsid w:val="00A83C75"/>
    <w:rsid w:val="00A9521F"/>
    <w:rsid w:val="00A95641"/>
    <w:rsid w:val="00AB0E21"/>
    <w:rsid w:val="00AB2EDA"/>
    <w:rsid w:val="00AC3B3B"/>
    <w:rsid w:val="00AD04E4"/>
    <w:rsid w:val="00AE40DD"/>
    <w:rsid w:val="00AF4E8A"/>
    <w:rsid w:val="00B054D5"/>
    <w:rsid w:val="00B071A3"/>
    <w:rsid w:val="00B156AD"/>
    <w:rsid w:val="00B259D6"/>
    <w:rsid w:val="00B45BBF"/>
    <w:rsid w:val="00B51A71"/>
    <w:rsid w:val="00B54078"/>
    <w:rsid w:val="00B57AF7"/>
    <w:rsid w:val="00B6628C"/>
    <w:rsid w:val="00B84710"/>
    <w:rsid w:val="00BA08DB"/>
    <w:rsid w:val="00BC13E7"/>
    <w:rsid w:val="00BC7031"/>
    <w:rsid w:val="00BC73B8"/>
    <w:rsid w:val="00BD080E"/>
    <w:rsid w:val="00BD2B39"/>
    <w:rsid w:val="00BD2EF9"/>
    <w:rsid w:val="00BD7B0D"/>
    <w:rsid w:val="00BE0223"/>
    <w:rsid w:val="00BE1FE5"/>
    <w:rsid w:val="00BE24C9"/>
    <w:rsid w:val="00BE4C47"/>
    <w:rsid w:val="00BE5955"/>
    <w:rsid w:val="00BE6AF8"/>
    <w:rsid w:val="00BE7394"/>
    <w:rsid w:val="00BF102A"/>
    <w:rsid w:val="00BF6066"/>
    <w:rsid w:val="00BF7190"/>
    <w:rsid w:val="00C121A9"/>
    <w:rsid w:val="00C15988"/>
    <w:rsid w:val="00C22F1D"/>
    <w:rsid w:val="00C3085E"/>
    <w:rsid w:val="00C34D5D"/>
    <w:rsid w:val="00C56A68"/>
    <w:rsid w:val="00C57536"/>
    <w:rsid w:val="00C64FFF"/>
    <w:rsid w:val="00C661C2"/>
    <w:rsid w:val="00C778F2"/>
    <w:rsid w:val="00C81572"/>
    <w:rsid w:val="00C95195"/>
    <w:rsid w:val="00CA0441"/>
    <w:rsid w:val="00CA04A6"/>
    <w:rsid w:val="00CB0E83"/>
    <w:rsid w:val="00CB51C9"/>
    <w:rsid w:val="00CC3FC4"/>
    <w:rsid w:val="00CC680D"/>
    <w:rsid w:val="00CC6B23"/>
    <w:rsid w:val="00CD2E46"/>
    <w:rsid w:val="00CD3337"/>
    <w:rsid w:val="00CE6344"/>
    <w:rsid w:val="00CF01DC"/>
    <w:rsid w:val="00CF417B"/>
    <w:rsid w:val="00CF6178"/>
    <w:rsid w:val="00CF7F88"/>
    <w:rsid w:val="00D04DED"/>
    <w:rsid w:val="00D078AB"/>
    <w:rsid w:val="00D07AAD"/>
    <w:rsid w:val="00D126E3"/>
    <w:rsid w:val="00D232DF"/>
    <w:rsid w:val="00D368D8"/>
    <w:rsid w:val="00D37400"/>
    <w:rsid w:val="00D415F1"/>
    <w:rsid w:val="00D43B1C"/>
    <w:rsid w:val="00D45521"/>
    <w:rsid w:val="00D53732"/>
    <w:rsid w:val="00D54EF8"/>
    <w:rsid w:val="00D57E75"/>
    <w:rsid w:val="00D63DF2"/>
    <w:rsid w:val="00D6682D"/>
    <w:rsid w:val="00D71E68"/>
    <w:rsid w:val="00D7588E"/>
    <w:rsid w:val="00D90031"/>
    <w:rsid w:val="00D910E9"/>
    <w:rsid w:val="00D935A7"/>
    <w:rsid w:val="00DA2075"/>
    <w:rsid w:val="00DB0D19"/>
    <w:rsid w:val="00DB50D5"/>
    <w:rsid w:val="00DC482E"/>
    <w:rsid w:val="00E0001C"/>
    <w:rsid w:val="00E060EE"/>
    <w:rsid w:val="00E079FE"/>
    <w:rsid w:val="00E25E3C"/>
    <w:rsid w:val="00E46569"/>
    <w:rsid w:val="00E662C3"/>
    <w:rsid w:val="00E707BB"/>
    <w:rsid w:val="00E77A9A"/>
    <w:rsid w:val="00E85A5E"/>
    <w:rsid w:val="00E8607C"/>
    <w:rsid w:val="00E91136"/>
    <w:rsid w:val="00EA3BF8"/>
    <w:rsid w:val="00EB03A0"/>
    <w:rsid w:val="00EB6845"/>
    <w:rsid w:val="00EC7384"/>
    <w:rsid w:val="00EE0AB3"/>
    <w:rsid w:val="00EE5936"/>
    <w:rsid w:val="00EF3E33"/>
    <w:rsid w:val="00F0038B"/>
    <w:rsid w:val="00F15D42"/>
    <w:rsid w:val="00F2040E"/>
    <w:rsid w:val="00F34B18"/>
    <w:rsid w:val="00F6157D"/>
    <w:rsid w:val="00F65C9E"/>
    <w:rsid w:val="00F70B31"/>
    <w:rsid w:val="00F75D9B"/>
    <w:rsid w:val="00F864AE"/>
    <w:rsid w:val="00F9654F"/>
    <w:rsid w:val="00FA6707"/>
    <w:rsid w:val="00FC0ABE"/>
    <w:rsid w:val="00FC5E07"/>
    <w:rsid w:val="00FD26E3"/>
    <w:rsid w:val="00FE054B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D2485-DD85-4A0F-AE29-CF26318C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nowrap">
    <w:name w:val="nowrap"/>
    <w:basedOn w:val="Standardnpsmoodstavce"/>
    <w:rsid w:val="00BD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Věra Vavrincová</cp:lastModifiedBy>
  <cp:revision>2</cp:revision>
  <cp:lastPrinted>2022-04-19T06:43:00Z</cp:lastPrinted>
  <dcterms:created xsi:type="dcterms:W3CDTF">2024-01-24T12:15:00Z</dcterms:created>
  <dcterms:modified xsi:type="dcterms:W3CDTF">2024-01-24T12:15:00Z</dcterms:modified>
</cp:coreProperties>
</file>