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7522C" w14:paraId="3471B1EE" w14:textId="77777777">
        <w:trPr>
          <w:trHeight w:val="100"/>
        </w:trPr>
        <w:tc>
          <w:tcPr>
            <w:tcW w:w="107" w:type="dxa"/>
          </w:tcPr>
          <w:p w14:paraId="6935A851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8716B9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7F953E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8D43CA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6E752C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91FC30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84AA29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80AFF4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ADAEF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DE04F9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47485F" w14:paraId="0667CD12" w14:textId="77777777" w:rsidTr="0047485F">
        <w:trPr>
          <w:trHeight w:val="340"/>
        </w:trPr>
        <w:tc>
          <w:tcPr>
            <w:tcW w:w="107" w:type="dxa"/>
          </w:tcPr>
          <w:p w14:paraId="08C3B967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AC51E6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CEC837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7522C" w14:paraId="571BCA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896B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041E622" w14:textId="77777777" w:rsidR="0037522C" w:rsidRDefault="0037522C">
            <w:pPr>
              <w:spacing w:after="0" w:line="240" w:lineRule="auto"/>
            </w:pPr>
          </w:p>
        </w:tc>
        <w:tc>
          <w:tcPr>
            <w:tcW w:w="2422" w:type="dxa"/>
          </w:tcPr>
          <w:p w14:paraId="64CD0457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2C739F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C5175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ADE646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37522C" w14:paraId="609D4BCA" w14:textId="77777777">
        <w:trPr>
          <w:trHeight w:val="167"/>
        </w:trPr>
        <w:tc>
          <w:tcPr>
            <w:tcW w:w="107" w:type="dxa"/>
          </w:tcPr>
          <w:p w14:paraId="5732E382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4EE65D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E86C75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9582D9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C9771B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EB0A19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EF18E7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9B3C1E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E41CF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F863B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47485F" w14:paraId="6B8F1478" w14:textId="77777777" w:rsidTr="0047485F">
        <w:tc>
          <w:tcPr>
            <w:tcW w:w="107" w:type="dxa"/>
          </w:tcPr>
          <w:p w14:paraId="0D7173BB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717D43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DF5340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7522C" w14:paraId="4496BF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84E9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9D22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0DEC" w14:textId="77777777" w:rsidR="0037522C" w:rsidRDefault="00474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F823" w14:textId="77777777" w:rsidR="0037522C" w:rsidRDefault="00474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5C03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BE54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4AD3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3DE0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6DDA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15DD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485F" w14:paraId="109868D5" w14:textId="77777777" w:rsidTr="004748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B0EE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D665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B85B" w14:textId="77777777" w:rsidR="0037522C" w:rsidRDefault="0037522C">
                  <w:pPr>
                    <w:spacing w:after="0" w:line="240" w:lineRule="auto"/>
                  </w:pPr>
                </w:p>
              </w:tc>
            </w:tr>
            <w:tr w:rsidR="0037522C" w14:paraId="4EDD3C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6AE7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EA3F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53EB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40D3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D26A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1EC7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6BEA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F5FB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6F56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DEDA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7 402,30 Kč</w:t>
                  </w:r>
                </w:p>
              </w:tc>
            </w:tr>
            <w:tr w:rsidR="0047485F" w14:paraId="0EEEDF38" w14:textId="77777777" w:rsidTr="004748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EC46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C56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324B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6C65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FFD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D9D1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301E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7 402,30 Kč</w:t>
                  </w:r>
                </w:p>
              </w:tc>
            </w:tr>
            <w:tr w:rsidR="0047485F" w14:paraId="01557D74" w14:textId="77777777" w:rsidTr="0047485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259B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445B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22 132,00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0BBB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F95F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95B2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7B86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7 402,30 Kč</w:t>
                  </w:r>
                </w:p>
              </w:tc>
            </w:tr>
          </w:tbl>
          <w:p w14:paraId="47BA8057" w14:textId="77777777" w:rsidR="0037522C" w:rsidRDefault="0037522C">
            <w:pPr>
              <w:spacing w:after="0" w:line="240" w:lineRule="auto"/>
            </w:pPr>
          </w:p>
        </w:tc>
        <w:tc>
          <w:tcPr>
            <w:tcW w:w="15" w:type="dxa"/>
          </w:tcPr>
          <w:p w14:paraId="612F2726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DCC2F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37522C" w14:paraId="00FD6D20" w14:textId="77777777">
        <w:trPr>
          <w:trHeight w:val="124"/>
        </w:trPr>
        <w:tc>
          <w:tcPr>
            <w:tcW w:w="107" w:type="dxa"/>
          </w:tcPr>
          <w:p w14:paraId="6B1120EC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28FC24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5DB50A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F710CF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4C9650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2F4EFB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F5DDCF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4B13E1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69C18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DF1A36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47485F" w14:paraId="4940B4FB" w14:textId="77777777" w:rsidTr="0047485F">
        <w:trPr>
          <w:trHeight w:val="340"/>
        </w:trPr>
        <w:tc>
          <w:tcPr>
            <w:tcW w:w="107" w:type="dxa"/>
          </w:tcPr>
          <w:p w14:paraId="1550207F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7522C" w14:paraId="6FB70A8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60A2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1C5701" w14:textId="77777777" w:rsidR="0037522C" w:rsidRDefault="0037522C">
            <w:pPr>
              <w:spacing w:after="0" w:line="240" w:lineRule="auto"/>
            </w:pPr>
          </w:p>
        </w:tc>
        <w:tc>
          <w:tcPr>
            <w:tcW w:w="40" w:type="dxa"/>
          </w:tcPr>
          <w:p w14:paraId="4B6F5EC0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92BF4C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C18E64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06C9E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D3BE85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37522C" w14:paraId="3D445C88" w14:textId="77777777">
        <w:trPr>
          <w:trHeight w:val="225"/>
        </w:trPr>
        <w:tc>
          <w:tcPr>
            <w:tcW w:w="107" w:type="dxa"/>
          </w:tcPr>
          <w:p w14:paraId="526BD1A8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56F705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4F3E40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14095F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B85F7A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337641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4C7886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88F83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65E78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42FF2D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47485F" w14:paraId="01CFD503" w14:textId="77777777" w:rsidTr="0047485F">
        <w:tc>
          <w:tcPr>
            <w:tcW w:w="107" w:type="dxa"/>
          </w:tcPr>
          <w:p w14:paraId="029E9890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7522C" w14:paraId="065751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86E9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4DC6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6718" w14:textId="77777777" w:rsidR="0037522C" w:rsidRDefault="00474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61A" w14:textId="77777777" w:rsidR="0037522C" w:rsidRDefault="00474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D11A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9D73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17CC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D0D7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98E0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C23B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485F" w14:paraId="66798AE5" w14:textId="77777777" w:rsidTr="004748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6CA9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4127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2E7D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986" w14:textId="77777777" w:rsidR="0037522C" w:rsidRDefault="0037522C">
                  <w:pPr>
                    <w:spacing w:after="0" w:line="240" w:lineRule="auto"/>
                  </w:pPr>
                </w:p>
              </w:tc>
            </w:tr>
            <w:tr w:rsidR="0037522C" w14:paraId="6E5B3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5EB6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5F0F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8E5B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EC9B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F54F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D355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32A1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20A9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A287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D22F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97,13 Kč</w:t>
                  </w:r>
                </w:p>
              </w:tc>
            </w:tr>
            <w:tr w:rsidR="0037522C" w14:paraId="4E315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8A32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7882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CC9F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CED8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2190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7D22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69E0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9F21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65EB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B34D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14 670,28 Kč</w:t>
                  </w:r>
                </w:p>
              </w:tc>
            </w:tr>
            <w:tr w:rsidR="0047485F" w14:paraId="4CE01868" w14:textId="77777777" w:rsidTr="004748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9707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80C8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5A23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D6B1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264F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6EA7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E139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14 767,41 Kč</w:t>
                  </w:r>
                </w:p>
              </w:tc>
            </w:tr>
            <w:tr w:rsidR="0047485F" w14:paraId="1CA5E740" w14:textId="77777777" w:rsidTr="004748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194F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5A01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CDEC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D6B5" w14:textId="77777777" w:rsidR="0037522C" w:rsidRDefault="0037522C">
                  <w:pPr>
                    <w:spacing w:after="0" w:line="240" w:lineRule="auto"/>
                  </w:pPr>
                </w:p>
              </w:tc>
            </w:tr>
            <w:tr w:rsidR="0037522C" w14:paraId="29ED8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41B7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DD8E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3C6B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B8AD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C96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1B3B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801F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0F5C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1E0E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CC90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1 706,38 Kč</w:t>
                  </w:r>
                </w:p>
              </w:tc>
            </w:tr>
            <w:tr w:rsidR="0047485F" w14:paraId="7E1CC3D2" w14:textId="77777777" w:rsidTr="004748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9800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ADA5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7B77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6CFA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B079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033F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7A4E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1 706,38 Kč</w:t>
                  </w:r>
                </w:p>
              </w:tc>
            </w:tr>
            <w:tr w:rsidR="0047485F" w14:paraId="5E04A4CA" w14:textId="77777777" w:rsidTr="0047485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460D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FDCF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42 800,00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DB11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1888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EED3" w14:textId="77777777" w:rsidR="0037522C" w:rsidRDefault="0037522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F131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16 473,79 Kč</w:t>
                  </w:r>
                </w:p>
              </w:tc>
            </w:tr>
          </w:tbl>
          <w:p w14:paraId="7332B7DD" w14:textId="77777777" w:rsidR="0037522C" w:rsidRDefault="0037522C">
            <w:pPr>
              <w:spacing w:after="0" w:line="240" w:lineRule="auto"/>
            </w:pPr>
          </w:p>
        </w:tc>
        <w:tc>
          <w:tcPr>
            <w:tcW w:w="40" w:type="dxa"/>
          </w:tcPr>
          <w:p w14:paraId="0CDC7DB9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37522C" w14:paraId="36CC3DC9" w14:textId="77777777">
        <w:trPr>
          <w:trHeight w:val="107"/>
        </w:trPr>
        <w:tc>
          <w:tcPr>
            <w:tcW w:w="107" w:type="dxa"/>
          </w:tcPr>
          <w:p w14:paraId="1D2B8D6A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DCCD44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BB6532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26118B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7BEE5F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746324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0C317F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D3B1AC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3F9D6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A4653A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47485F" w14:paraId="245F302A" w14:textId="77777777" w:rsidTr="0047485F">
        <w:trPr>
          <w:trHeight w:val="30"/>
        </w:trPr>
        <w:tc>
          <w:tcPr>
            <w:tcW w:w="107" w:type="dxa"/>
          </w:tcPr>
          <w:p w14:paraId="546B0815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21F315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7522C" w14:paraId="7880FF2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4439" w14:textId="77777777" w:rsidR="0037522C" w:rsidRDefault="00474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7C91060" w14:textId="77777777" w:rsidR="0037522C" w:rsidRDefault="0037522C">
            <w:pPr>
              <w:spacing w:after="0" w:line="240" w:lineRule="auto"/>
            </w:pPr>
          </w:p>
        </w:tc>
        <w:tc>
          <w:tcPr>
            <w:tcW w:w="1869" w:type="dxa"/>
          </w:tcPr>
          <w:p w14:paraId="7938C177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2E4CD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F0359C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4570CC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514C2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FA175D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47485F" w14:paraId="14A74A4D" w14:textId="77777777" w:rsidTr="0047485F">
        <w:trPr>
          <w:trHeight w:val="310"/>
        </w:trPr>
        <w:tc>
          <w:tcPr>
            <w:tcW w:w="107" w:type="dxa"/>
          </w:tcPr>
          <w:p w14:paraId="72C78BE1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4E21A9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C6E3208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E3E67B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0DEDE7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6C7C00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7522C" w14:paraId="757EDB7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F7FA" w14:textId="77777777" w:rsidR="0037522C" w:rsidRDefault="00474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23 876</w:t>
                  </w:r>
                </w:p>
              </w:tc>
            </w:tr>
          </w:tbl>
          <w:p w14:paraId="1EB6D73A" w14:textId="77777777" w:rsidR="0037522C" w:rsidRDefault="0037522C">
            <w:pPr>
              <w:spacing w:after="0" w:line="240" w:lineRule="auto"/>
            </w:pPr>
          </w:p>
        </w:tc>
        <w:tc>
          <w:tcPr>
            <w:tcW w:w="15" w:type="dxa"/>
          </w:tcPr>
          <w:p w14:paraId="676B81F1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64EB65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  <w:tr w:rsidR="0037522C" w14:paraId="3AA9A9C2" w14:textId="77777777">
        <w:trPr>
          <w:trHeight w:val="137"/>
        </w:trPr>
        <w:tc>
          <w:tcPr>
            <w:tcW w:w="107" w:type="dxa"/>
          </w:tcPr>
          <w:p w14:paraId="70DA1FD2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03AFCD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7C36B2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4B21CE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5CBF32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1F8F18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C172D2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5EB9BB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813CD" w14:textId="77777777" w:rsidR="0037522C" w:rsidRDefault="0037522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EC6348" w14:textId="77777777" w:rsidR="0037522C" w:rsidRDefault="0037522C">
            <w:pPr>
              <w:pStyle w:val="EmptyCellLayoutStyle"/>
              <w:spacing w:after="0" w:line="240" w:lineRule="auto"/>
            </w:pPr>
          </w:p>
        </w:tc>
      </w:tr>
    </w:tbl>
    <w:p w14:paraId="19E240D6" w14:textId="77777777" w:rsidR="0037522C" w:rsidRDefault="0037522C">
      <w:pPr>
        <w:spacing w:after="0" w:line="240" w:lineRule="auto"/>
      </w:pPr>
    </w:p>
    <w:sectPr w:rsidR="0037522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3994" w14:textId="77777777" w:rsidR="000B58E2" w:rsidRDefault="0047485F">
      <w:pPr>
        <w:spacing w:after="0" w:line="240" w:lineRule="auto"/>
      </w:pPr>
      <w:r>
        <w:separator/>
      </w:r>
    </w:p>
  </w:endnote>
  <w:endnote w:type="continuationSeparator" w:id="0">
    <w:p w14:paraId="70A03CF7" w14:textId="77777777" w:rsidR="000B58E2" w:rsidRDefault="0047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7522C" w14:paraId="545830F5" w14:textId="77777777">
      <w:tc>
        <w:tcPr>
          <w:tcW w:w="8570" w:type="dxa"/>
        </w:tcPr>
        <w:p w14:paraId="04A33107" w14:textId="77777777" w:rsidR="0037522C" w:rsidRDefault="003752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9C93C4" w14:textId="77777777" w:rsidR="0037522C" w:rsidRDefault="003752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DD7EDA" w14:textId="77777777" w:rsidR="0037522C" w:rsidRDefault="0037522C">
          <w:pPr>
            <w:pStyle w:val="EmptyCellLayoutStyle"/>
            <w:spacing w:after="0" w:line="240" w:lineRule="auto"/>
          </w:pPr>
        </w:p>
      </w:tc>
    </w:tr>
    <w:tr w:rsidR="0037522C" w14:paraId="7CE1765F" w14:textId="77777777">
      <w:tc>
        <w:tcPr>
          <w:tcW w:w="8570" w:type="dxa"/>
        </w:tcPr>
        <w:p w14:paraId="565B16F2" w14:textId="77777777" w:rsidR="0037522C" w:rsidRDefault="003752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7522C" w14:paraId="3F33B4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8C29FC" w14:textId="77777777" w:rsidR="0037522C" w:rsidRDefault="004748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956BA3" w14:textId="77777777" w:rsidR="0037522C" w:rsidRDefault="0037522C">
          <w:pPr>
            <w:spacing w:after="0" w:line="240" w:lineRule="auto"/>
          </w:pPr>
        </w:p>
      </w:tc>
      <w:tc>
        <w:tcPr>
          <w:tcW w:w="55" w:type="dxa"/>
        </w:tcPr>
        <w:p w14:paraId="284F14E6" w14:textId="77777777" w:rsidR="0037522C" w:rsidRDefault="0037522C">
          <w:pPr>
            <w:pStyle w:val="EmptyCellLayoutStyle"/>
            <w:spacing w:after="0" w:line="240" w:lineRule="auto"/>
          </w:pPr>
        </w:p>
      </w:tc>
    </w:tr>
    <w:tr w:rsidR="0037522C" w14:paraId="76A17E42" w14:textId="77777777">
      <w:tc>
        <w:tcPr>
          <w:tcW w:w="8570" w:type="dxa"/>
        </w:tcPr>
        <w:p w14:paraId="70870AE7" w14:textId="77777777" w:rsidR="0037522C" w:rsidRDefault="003752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BA2B72" w14:textId="77777777" w:rsidR="0037522C" w:rsidRDefault="0037522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C215AB5" w14:textId="77777777" w:rsidR="0037522C" w:rsidRDefault="003752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FE8D" w14:textId="77777777" w:rsidR="000B58E2" w:rsidRDefault="0047485F">
      <w:pPr>
        <w:spacing w:after="0" w:line="240" w:lineRule="auto"/>
      </w:pPr>
      <w:r>
        <w:separator/>
      </w:r>
    </w:p>
  </w:footnote>
  <w:footnote w:type="continuationSeparator" w:id="0">
    <w:p w14:paraId="234E2D93" w14:textId="77777777" w:rsidR="000B58E2" w:rsidRDefault="0047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7522C" w14:paraId="37D60769" w14:textId="77777777">
      <w:tc>
        <w:tcPr>
          <w:tcW w:w="148" w:type="dxa"/>
        </w:tcPr>
        <w:p w14:paraId="653F68B6" w14:textId="77777777" w:rsidR="0037522C" w:rsidRDefault="003752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A0EA94" w14:textId="77777777" w:rsidR="0037522C" w:rsidRDefault="003752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540F26" w14:textId="77777777" w:rsidR="0037522C" w:rsidRDefault="0037522C">
          <w:pPr>
            <w:pStyle w:val="EmptyCellLayoutStyle"/>
            <w:spacing w:after="0" w:line="240" w:lineRule="auto"/>
          </w:pPr>
        </w:p>
      </w:tc>
    </w:tr>
    <w:tr w:rsidR="0037522C" w14:paraId="1E1E79F2" w14:textId="77777777">
      <w:tc>
        <w:tcPr>
          <w:tcW w:w="148" w:type="dxa"/>
        </w:tcPr>
        <w:p w14:paraId="28E7227C" w14:textId="77777777" w:rsidR="0037522C" w:rsidRDefault="003752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37522C" w14:paraId="31E1A66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22B2A2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C2BC48C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6200493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55C73D0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6D3C882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BFE3D2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93926F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1656712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A2FE099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9C83D3A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</w:tr>
          <w:tr w:rsidR="0047485F" w14:paraId="6FD43C42" w14:textId="77777777" w:rsidTr="004748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BA5A99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37522C" w14:paraId="078662A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25F7F" w14:textId="77777777" w:rsidR="0037522C" w:rsidRDefault="00474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154N21/27</w:t>
                      </w:r>
                    </w:p>
                  </w:tc>
                </w:tr>
              </w:tbl>
              <w:p w14:paraId="49838080" w14:textId="77777777" w:rsidR="0037522C" w:rsidRDefault="0037522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525003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</w:tr>
          <w:tr w:rsidR="0037522C" w14:paraId="1E306FA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18A085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7D2E191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242396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575F5E7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67728A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A1E6E3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234245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9B22690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7E2AEC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415397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</w:tr>
          <w:tr w:rsidR="0037522C" w14:paraId="14A9925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37D1BA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37522C" w14:paraId="6E082CA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59CAB" w14:textId="23B16D2B" w:rsidR="0037522C" w:rsidRDefault="0037522C">
                      <w:pPr>
                        <w:spacing w:after="0" w:line="240" w:lineRule="auto"/>
                      </w:pPr>
                    </w:p>
                  </w:tc>
                </w:tr>
              </w:tbl>
              <w:p w14:paraId="4AA4F487" w14:textId="77777777" w:rsidR="0037522C" w:rsidRDefault="0037522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45C95E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37522C" w14:paraId="4232904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AEB52" w14:textId="7E8E4B24" w:rsidR="0037522C" w:rsidRDefault="0037522C">
                      <w:pPr>
                        <w:spacing w:after="0" w:line="240" w:lineRule="auto"/>
                      </w:pPr>
                    </w:p>
                  </w:tc>
                </w:tr>
              </w:tbl>
              <w:p w14:paraId="28D554A0" w14:textId="77777777" w:rsidR="0037522C" w:rsidRDefault="0037522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1C4263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37522C" w14:paraId="7118D84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B95A6" w14:textId="77777777" w:rsidR="0037522C" w:rsidRDefault="00474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12EB107" w14:textId="77777777" w:rsidR="0037522C" w:rsidRDefault="0037522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4A3614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37522C" w14:paraId="690B22E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9839E" w14:textId="77777777" w:rsidR="0037522C" w:rsidRDefault="00474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B4613D0" w14:textId="77777777" w:rsidR="0037522C" w:rsidRDefault="0037522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72F8FC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C6E771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</w:tr>
          <w:tr w:rsidR="0037522C" w14:paraId="6F6B70C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5F3D70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8C4CFE0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1678438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B480286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495D900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3B29FDA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6AB59A5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69AD48C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D8F53F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454B6E" w14:textId="77777777" w:rsidR="0037522C" w:rsidRDefault="003752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D1AC5B" w14:textId="77777777" w:rsidR="0037522C" w:rsidRDefault="0037522C">
          <w:pPr>
            <w:spacing w:after="0" w:line="240" w:lineRule="auto"/>
          </w:pPr>
        </w:p>
      </w:tc>
      <w:tc>
        <w:tcPr>
          <w:tcW w:w="40" w:type="dxa"/>
        </w:tcPr>
        <w:p w14:paraId="11CDC580" w14:textId="77777777" w:rsidR="0037522C" w:rsidRDefault="0037522C">
          <w:pPr>
            <w:pStyle w:val="EmptyCellLayoutStyle"/>
            <w:spacing w:after="0" w:line="240" w:lineRule="auto"/>
          </w:pPr>
        </w:p>
      </w:tc>
    </w:tr>
    <w:tr w:rsidR="0037522C" w14:paraId="2C21001E" w14:textId="77777777">
      <w:tc>
        <w:tcPr>
          <w:tcW w:w="148" w:type="dxa"/>
        </w:tcPr>
        <w:p w14:paraId="12390678" w14:textId="77777777" w:rsidR="0037522C" w:rsidRDefault="0037522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B9DCFF" w14:textId="77777777" w:rsidR="0037522C" w:rsidRDefault="0037522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5FED57" w14:textId="77777777" w:rsidR="0037522C" w:rsidRDefault="003752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6600785">
    <w:abstractNumId w:val="0"/>
  </w:num>
  <w:num w:numId="2" w16cid:durableId="5985156">
    <w:abstractNumId w:val="1"/>
  </w:num>
  <w:num w:numId="3" w16cid:durableId="1205171898">
    <w:abstractNumId w:val="2"/>
  </w:num>
  <w:num w:numId="4" w16cid:durableId="98840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2C"/>
    <w:rsid w:val="000B58E2"/>
    <w:rsid w:val="0037522C"/>
    <w:rsid w:val="0047485F"/>
    <w:rsid w:val="00C3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4F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85F"/>
  </w:style>
  <w:style w:type="paragraph" w:styleId="Zpat">
    <w:name w:val="footer"/>
    <w:basedOn w:val="Normln"/>
    <w:link w:val="ZpatChar"/>
    <w:uiPriority w:val="99"/>
    <w:unhideWhenUsed/>
    <w:rsid w:val="0047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2024-01-24T06:45:00Z</dcterms:created>
  <dcterms:modified xsi:type="dcterms:W3CDTF">2024-01-24T06:45:00Z</dcterms:modified>
</cp:coreProperties>
</file>