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014CC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014CC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014CC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014CC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014CC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014CC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014CC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014CC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014CC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014CCE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014CCE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014CCE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158C61DC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A94393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A9439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B167F6">
        <w:rPr>
          <w:rFonts w:ascii="Times New Roman" w:hAnsi="Times New Roman"/>
          <w:sz w:val="24"/>
          <w:szCs w:val="24"/>
          <w:lang w:eastAsia="en-US"/>
        </w:rPr>
        <w:t>Stanislav Mareš</w:t>
      </w:r>
    </w:p>
    <w:p w14:paraId="2C9AD235" w14:textId="24EF0C2F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proofErr w:type="spellStart"/>
      <w:r w:rsidR="00B167F6">
        <w:rPr>
          <w:rFonts w:ascii="Times New Roman" w:hAnsi="Times New Roman"/>
          <w:sz w:val="24"/>
          <w:szCs w:val="24"/>
        </w:rPr>
        <w:t>Droužkovická</w:t>
      </w:r>
      <w:proofErr w:type="spellEnd"/>
      <w:r w:rsidR="00B167F6">
        <w:rPr>
          <w:rFonts w:ascii="Times New Roman" w:hAnsi="Times New Roman"/>
          <w:sz w:val="24"/>
          <w:szCs w:val="24"/>
        </w:rPr>
        <w:t xml:space="preserve"> 356, 431 01 Údlice</w:t>
      </w:r>
    </w:p>
    <w:p w14:paraId="4A7F0FEC" w14:textId="1E35111A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1764CF" w:rsidRPr="00014CCE">
        <w:rPr>
          <w:rFonts w:ascii="Times New Roman" w:hAnsi="Times New Roman"/>
          <w:sz w:val="24"/>
          <w:szCs w:val="24"/>
          <w:highlight w:val="black"/>
          <w:lang w:eastAsia="en-US"/>
        </w:rPr>
        <w:t>Stanislav Mareš</w:t>
      </w:r>
    </w:p>
    <w:p w14:paraId="0792B451" w14:textId="1182E2E9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167F6">
        <w:rPr>
          <w:rFonts w:ascii="Times New Roman" w:hAnsi="Times New Roman"/>
          <w:sz w:val="24"/>
          <w:szCs w:val="24"/>
          <w:lang w:eastAsia="en-US"/>
        </w:rPr>
        <w:t>11428660</w:t>
      </w:r>
    </w:p>
    <w:p w14:paraId="221C4A44" w14:textId="7B25F8D2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167F6">
        <w:rPr>
          <w:rFonts w:ascii="Times New Roman" w:hAnsi="Times New Roman"/>
          <w:sz w:val="24"/>
          <w:szCs w:val="24"/>
          <w:lang w:eastAsia="en-US"/>
        </w:rPr>
        <w:t>6311191942</w:t>
      </w:r>
    </w:p>
    <w:p w14:paraId="7D7F7321" w14:textId="77777777" w:rsidR="001764CF" w:rsidRPr="00014CCE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1764CF" w:rsidRPr="00014CCE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  <w:r w:rsidR="001764CF" w:rsidRPr="00014CC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 </w:t>
      </w:r>
    </w:p>
    <w:p w14:paraId="3259C714" w14:textId="4DDABB8C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764CF" w:rsidRPr="00014CC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107-9355510297/0100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369C44C0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1D73A7">
        <w:rPr>
          <w:szCs w:val="24"/>
        </w:rPr>
        <w:t>4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283ECD">
        <w:rPr>
          <w:szCs w:val="24"/>
        </w:rPr>
        <w:t xml:space="preserve">instalačního </w:t>
      </w:r>
      <w:r w:rsidR="00B91AEF">
        <w:rPr>
          <w:szCs w:val="24"/>
        </w:rPr>
        <w:t>materiálu</w:t>
      </w:r>
      <w:r w:rsidR="00B167F6">
        <w:rPr>
          <w:szCs w:val="24"/>
        </w:rPr>
        <w:t xml:space="preserve"> voda, topení, plyn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CC2A5C">
        <w:rPr>
          <w:b/>
          <w:szCs w:val="24"/>
        </w:rPr>
        <w:t>zakázky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2211515A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283ECD" w:rsidRPr="001D73A7">
        <w:rPr>
          <w:rFonts w:ascii="Times New Roman" w:hAnsi="Times New Roman"/>
          <w:sz w:val="24"/>
          <w:szCs w:val="24"/>
        </w:rPr>
        <w:t>instalačního</w:t>
      </w:r>
      <w:r w:rsidR="00B91AEF" w:rsidRPr="001D73A7">
        <w:rPr>
          <w:rFonts w:ascii="Times New Roman" w:hAnsi="Times New Roman"/>
          <w:sz w:val="24"/>
          <w:szCs w:val="24"/>
        </w:rPr>
        <w:t xml:space="preserve"> materiál</w:t>
      </w:r>
      <w:r w:rsidR="008E6088" w:rsidRPr="001D73A7">
        <w:rPr>
          <w:rFonts w:ascii="Times New Roman" w:hAnsi="Times New Roman"/>
          <w:sz w:val="24"/>
          <w:szCs w:val="24"/>
        </w:rPr>
        <w:t>u</w:t>
      </w:r>
      <w:r w:rsidR="00CC2A5C" w:rsidRPr="001D73A7">
        <w:rPr>
          <w:rFonts w:ascii="Times New Roman" w:hAnsi="Times New Roman"/>
          <w:sz w:val="24"/>
          <w:szCs w:val="24"/>
        </w:rPr>
        <w:t xml:space="preserve"> voda, topení, plyn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9C864BA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jsou oprávněny objednávat:</w:t>
      </w:r>
    </w:p>
    <w:p w14:paraId="37557EE5" w14:textId="3E022E25" w:rsidR="001E7CDA" w:rsidRPr="00211191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211191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211191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211191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211191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211191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1B7F6136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4B1EFD61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1D73A7">
        <w:rPr>
          <w:rFonts w:ascii="Times New Roman" w:hAnsi="Times New Roman"/>
          <w:sz w:val="24"/>
          <w:szCs w:val="24"/>
        </w:rPr>
        <w:t>4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1D73A7">
        <w:rPr>
          <w:rFonts w:ascii="Times New Roman" w:hAnsi="Times New Roman"/>
          <w:sz w:val="24"/>
          <w:szCs w:val="24"/>
        </w:rPr>
        <w:t>4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75F64A85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proofErr w:type="gramStart"/>
      <w:r w:rsidRPr="00283ECD">
        <w:rPr>
          <w:rFonts w:ascii="Times New Roman" w:hAnsi="Times New Roman"/>
          <w:sz w:val="24"/>
          <w:szCs w:val="24"/>
        </w:rPr>
        <w:t>2</w:t>
      </w:r>
      <w:r w:rsidR="00A94393" w:rsidRPr="00283ECD">
        <w:rPr>
          <w:rFonts w:ascii="Times New Roman" w:hAnsi="Times New Roman"/>
          <w:sz w:val="24"/>
          <w:szCs w:val="24"/>
        </w:rPr>
        <w:t>5</w:t>
      </w:r>
      <w:r w:rsidRPr="00283ECD">
        <w:rPr>
          <w:rFonts w:ascii="Times New Roman" w:hAnsi="Times New Roman"/>
          <w:sz w:val="24"/>
          <w:szCs w:val="24"/>
        </w:rPr>
        <w:t>0.000,-</w:t>
      </w:r>
      <w:proofErr w:type="gramEnd"/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D42AF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79C7A2C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233FC3" w:rsidRPr="000267B3">
        <w:rPr>
          <w:rFonts w:ascii="Times New Roman" w:hAnsi="Times New Roman"/>
          <w:sz w:val="24"/>
          <w:szCs w:val="24"/>
        </w:rPr>
        <w:t xml:space="preserve">§ </w:t>
      </w:r>
      <w:r w:rsidR="00233FC3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132F8962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233FC3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</w:t>
      </w:r>
      <w:proofErr w:type="gramStart"/>
      <w:r w:rsidRPr="00101FC0">
        <w:rPr>
          <w:rFonts w:ascii="Times New Roman" w:hAnsi="Times New Roman" w:cs="Times New Roman"/>
        </w:rPr>
        <w:t>vyznačí</w:t>
      </w:r>
      <w:proofErr w:type="gramEnd"/>
      <w:r w:rsidRPr="00101FC0">
        <w:rPr>
          <w:rFonts w:ascii="Times New Roman" w:hAnsi="Times New Roman" w:cs="Times New Roman"/>
        </w:rPr>
        <w:t xml:space="preserve"> důvod vrácení. Prodávající provede opravu vystavením nové faktury. Vrátí-li kupující vadnou fakturu prodávajícímu, přestává běžet původní lhůta splatnosti. Celá lhůta splatnosti </w:t>
      </w:r>
      <w:proofErr w:type="gramStart"/>
      <w:r w:rsidRPr="00101FC0">
        <w:rPr>
          <w:rFonts w:ascii="Times New Roman" w:hAnsi="Times New Roman" w:cs="Times New Roman"/>
        </w:rPr>
        <w:t>běží</w:t>
      </w:r>
      <w:proofErr w:type="gramEnd"/>
      <w:r w:rsidRPr="00101FC0">
        <w:rPr>
          <w:rFonts w:ascii="Times New Roman" w:hAnsi="Times New Roman" w:cs="Times New Roman"/>
        </w:rPr>
        <w:t xml:space="preserve">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6E2A6026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233FC3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5530F252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 xml:space="preserve">předmětu koupě smluvní pokutu ve výši </w:t>
      </w:r>
      <w:proofErr w:type="gramStart"/>
      <w:r w:rsidRPr="00D13DC1">
        <w:rPr>
          <w:b w:val="0"/>
          <w:szCs w:val="24"/>
        </w:rPr>
        <w:t>0,</w:t>
      </w:r>
      <w:r w:rsidR="00233FC3">
        <w:rPr>
          <w:b w:val="0"/>
          <w:szCs w:val="24"/>
        </w:rPr>
        <w:t>05</w:t>
      </w:r>
      <w:r w:rsidRPr="00D13DC1">
        <w:rPr>
          <w:b w:val="0"/>
          <w:szCs w:val="24"/>
        </w:rPr>
        <w:t>%</w:t>
      </w:r>
      <w:proofErr w:type="gramEnd"/>
      <w:r w:rsidRPr="00D13DC1">
        <w:rPr>
          <w:b w:val="0"/>
          <w:szCs w:val="24"/>
        </w:rPr>
        <w:t xml:space="preserve">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62BAF414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Pr="00D13DC1">
        <w:rPr>
          <w:rFonts w:ascii="Times New Roman" w:hAnsi="Times New Roman"/>
          <w:sz w:val="24"/>
          <w:szCs w:val="24"/>
        </w:rPr>
        <w:t>0,</w:t>
      </w:r>
      <w:r w:rsidR="00233FC3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</w:t>
      </w:r>
      <w:proofErr w:type="gramEnd"/>
      <w:r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488F808B" w14:textId="77777777" w:rsidR="001764CF" w:rsidRDefault="001764CF" w:rsidP="00CF531B">
      <w:pPr>
        <w:pStyle w:val="Smlouva2"/>
        <w:rPr>
          <w:szCs w:val="24"/>
        </w:rPr>
      </w:pPr>
    </w:p>
    <w:p w14:paraId="3AD7F38A" w14:textId="4EC07684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384CE59E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911B4CA" w14:textId="6450305C" w:rsidR="00233FC3" w:rsidRDefault="00233FC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35C13A2" w14:textId="7F1F8B14" w:rsidR="00233FC3" w:rsidRDefault="00233FC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8277D91" w14:textId="03C7D860" w:rsidR="00233FC3" w:rsidRDefault="00233FC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4C48E6D" w14:textId="77777777" w:rsidR="00233FC3" w:rsidRPr="00101FC0" w:rsidRDefault="00233FC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4FC3479C" w:rsidR="00CF531B" w:rsidRPr="00C453E3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 </w:t>
      </w:r>
      <w:r w:rsidR="001764CF" w:rsidRPr="00C453E3">
        <w:rPr>
          <w:rFonts w:ascii="Times New Roman" w:hAnsi="Times New Roman" w:cs="Times New Roman"/>
          <w:highlight w:val="black"/>
        </w:rPr>
        <w:t>prodej@stanislavmares.cz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 xml:space="preserve">smluvních stran </w:t>
      </w:r>
      <w:proofErr w:type="gramStart"/>
      <w:r w:rsidR="00CF531B" w:rsidRPr="00B1642A">
        <w:rPr>
          <w:rFonts w:ascii="Times New Roman" w:hAnsi="Times New Roman" w:cs="Times New Roman"/>
        </w:rPr>
        <w:t>obdrží</w:t>
      </w:r>
      <w:proofErr w:type="gramEnd"/>
      <w:r w:rsidR="00CF531B" w:rsidRPr="00B1642A">
        <w:rPr>
          <w:rFonts w:ascii="Times New Roman" w:hAnsi="Times New Roman" w:cs="Times New Roman"/>
        </w:rPr>
        <w:t xml:space="preserve">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45C60189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202</w:t>
      </w:r>
      <w:r w:rsidR="00D42AF8">
        <w:rPr>
          <w:rFonts w:ascii="Times New Roman" w:hAnsi="Times New Roman" w:cs="Times New Roman"/>
        </w:rPr>
        <w:t>4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</w:t>
      </w:r>
      <w:r w:rsidR="00233FC3">
        <w:rPr>
          <w:rFonts w:ascii="Times New Roman" w:hAnsi="Times New Roman" w:cs="Times New Roman"/>
        </w:rPr>
        <w:t>Údlicích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D42AF8">
        <w:rPr>
          <w:rFonts w:ascii="Times New Roman" w:hAnsi="Times New Roman" w:cs="Times New Roman"/>
        </w:rPr>
        <w:t>4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C453E3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AD60" w14:textId="77777777" w:rsidR="009F4118" w:rsidRDefault="009F4118">
      <w:pPr>
        <w:spacing w:after="0" w:line="240" w:lineRule="auto"/>
      </w:pPr>
      <w:r>
        <w:separator/>
      </w:r>
    </w:p>
  </w:endnote>
  <w:endnote w:type="continuationSeparator" w:id="0">
    <w:p w14:paraId="7E264287" w14:textId="77777777" w:rsidR="009F4118" w:rsidRDefault="009F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6A2EE3C8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233FC3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176E23EB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233FC3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6D0F" w14:textId="77777777" w:rsidR="009F4118" w:rsidRDefault="009F4118">
      <w:pPr>
        <w:spacing w:after="0" w:line="240" w:lineRule="auto"/>
      </w:pPr>
      <w:r>
        <w:separator/>
      </w:r>
    </w:p>
  </w:footnote>
  <w:footnote w:type="continuationSeparator" w:id="0">
    <w:p w14:paraId="76D33B97" w14:textId="77777777" w:rsidR="009F4118" w:rsidRDefault="009F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2138988314">
    <w:abstractNumId w:val="1"/>
  </w:num>
  <w:num w:numId="2" w16cid:durableId="319313126">
    <w:abstractNumId w:val="6"/>
  </w:num>
  <w:num w:numId="3" w16cid:durableId="848837188">
    <w:abstractNumId w:val="11"/>
  </w:num>
  <w:num w:numId="4" w16cid:durableId="1836456358">
    <w:abstractNumId w:val="10"/>
  </w:num>
  <w:num w:numId="5" w16cid:durableId="1951204791">
    <w:abstractNumId w:val="3"/>
  </w:num>
  <w:num w:numId="6" w16cid:durableId="826289019">
    <w:abstractNumId w:val="5"/>
  </w:num>
  <w:num w:numId="7" w16cid:durableId="678503454">
    <w:abstractNumId w:val="15"/>
  </w:num>
  <w:num w:numId="8" w16cid:durableId="647855680">
    <w:abstractNumId w:val="0"/>
  </w:num>
  <w:num w:numId="9" w16cid:durableId="479003428">
    <w:abstractNumId w:val="7"/>
  </w:num>
  <w:num w:numId="10" w16cid:durableId="99880105">
    <w:abstractNumId w:val="8"/>
  </w:num>
  <w:num w:numId="11" w16cid:durableId="2041009304">
    <w:abstractNumId w:val="9"/>
  </w:num>
  <w:num w:numId="12" w16cid:durableId="108857922">
    <w:abstractNumId w:val="4"/>
  </w:num>
  <w:num w:numId="13" w16cid:durableId="490221402">
    <w:abstractNumId w:val="16"/>
  </w:num>
  <w:num w:numId="14" w16cid:durableId="1234857987">
    <w:abstractNumId w:val="2"/>
  </w:num>
  <w:num w:numId="15" w16cid:durableId="246159532">
    <w:abstractNumId w:val="14"/>
  </w:num>
  <w:num w:numId="16" w16cid:durableId="1325087048">
    <w:abstractNumId w:val="24"/>
  </w:num>
  <w:num w:numId="17" w16cid:durableId="1773822330">
    <w:abstractNumId w:val="22"/>
  </w:num>
  <w:num w:numId="18" w16cid:durableId="167257318">
    <w:abstractNumId w:val="17"/>
  </w:num>
  <w:num w:numId="19" w16cid:durableId="1052533210">
    <w:abstractNumId w:val="21"/>
  </w:num>
  <w:num w:numId="20" w16cid:durableId="191966495">
    <w:abstractNumId w:val="18"/>
  </w:num>
  <w:num w:numId="21" w16cid:durableId="447890820">
    <w:abstractNumId w:val="19"/>
  </w:num>
  <w:num w:numId="22" w16cid:durableId="551385036">
    <w:abstractNumId w:val="26"/>
  </w:num>
  <w:num w:numId="23" w16cid:durableId="1233079981">
    <w:abstractNumId w:val="20"/>
  </w:num>
  <w:num w:numId="24" w16cid:durableId="1243760575">
    <w:abstractNumId w:val="12"/>
  </w:num>
  <w:num w:numId="25" w16cid:durableId="225801657">
    <w:abstractNumId w:val="23"/>
  </w:num>
  <w:num w:numId="26" w16cid:durableId="1352292487">
    <w:abstractNumId w:val="13"/>
  </w:num>
  <w:num w:numId="27" w16cid:durableId="10940835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14CCE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64CF"/>
    <w:rsid w:val="00177BB6"/>
    <w:rsid w:val="00196DAA"/>
    <w:rsid w:val="001D0179"/>
    <w:rsid w:val="001D0D07"/>
    <w:rsid w:val="001D57B9"/>
    <w:rsid w:val="001D73A7"/>
    <w:rsid w:val="001E7CDA"/>
    <w:rsid w:val="001F48BA"/>
    <w:rsid w:val="00211191"/>
    <w:rsid w:val="00217A80"/>
    <w:rsid w:val="00233FC3"/>
    <w:rsid w:val="00235187"/>
    <w:rsid w:val="00245688"/>
    <w:rsid w:val="00283ECD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76D6E"/>
    <w:rsid w:val="00390E1A"/>
    <w:rsid w:val="003B37DA"/>
    <w:rsid w:val="003D3D03"/>
    <w:rsid w:val="003E2717"/>
    <w:rsid w:val="003F53EE"/>
    <w:rsid w:val="00404E3D"/>
    <w:rsid w:val="004271E2"/>
    <w:rsid w:val="0044533A"/>
    <w:rsid w:val="0044716B"/>
    <w:rsid w:val="00451AC2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A70"/>
    <w:rsid w:val="007A553B"/>
    <w:rsid w:val="007D1AB3"/>
    <w:rsid w:val="007F25D9"/>
    <w:rsid w:val="007F2A3F"/>
    <w:rsid w:val="007F44FD"/>
    <w:rsid w:val="00814FC2"/>
    <w:rsid w:val="00816BE5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C5492"/>
    <w:rsid w:val="009C7DE2"/>
    <w:rsid w:val="009E2135"/>
    <w:rsid w:val="009E5F0D"/>
    <w:rsid w:val="009F0C13"/>
    <w:rsid w:val="009F4118"/>
    <w:rsid w:val="00A01B3C"/>
    <w:rsid w:val="00A01FD9"/>
    <w:rsid w:val="00A04A32"/>
    <w:rsid w:val="00A420CA"/>
    <w:rsid w:val="00A67BEB"/>
    <w:rsid w:val="00A7635E"/>
    <w:rsid w:val="00A94393"/>
    <w:rsid w:val="00AB4A3F"/>
    <w:rsid w:val="00AC5099"/>
    <w:rsid w:val="00AD6CF4"/>
    <w:rsid w:val="00AE5AF7"/>
    <w:rsid w:val="00AF4C8A"/>
    <w:rsid w:val="00B1642A"/>
    <w:rsid w:val="00B167F6"/>
    <w:rsid w:val="00B3300E"/>
    <w:rsid w:val="00B44279"/>
    <w:rsid w:val="00B44AB0"/>
    <w:rsid w:val="00B627A5"/>
    <w:rsid w:val="00B903DF"/>
    <w:rsid w:val="00B91AEF"/>
    <w:rsid w:val="00BA2A64"/>
    <w:rsid w:val="00BA53B6"/>
    <w:rsid w:val="00BE1A7D"/>
    <w:rsid w:val="00BF4080"/>
    <w:rsid w:val="00C11AE8"/>
    <w:rsid w:val="00C15A5C"/>
    <w:rsid w:val="00C1692D"/>
    <w:rsid w:val="00C2102C"/>
    <w:rsid w:val="00C32122"/>
    <w:rsid w:val="00C453E3"/>
    <w:rsid w:val="00C510CE"/>
    <w:rsid w:val="00C61C3E"/>
    <w:rsid w:val="00C7320D"/>
    <w:rsid w:val="00C855C8"/>
    <w:rsid w:val="00CA2340"/>
    <w:rsid w:val="00CB7764"/>
    <w:rsid w:val="00CC2A5C"/>
    <w:rsid w:val="00CD3802"/>
    <w:rsid w:val="00CE1B59"/>
    <w:rsid w:val="00CE6B9B"/>
    <w:rsid w:val="00CF531B"/>
    <w:rsid w:val="00D13DC1"/>
    <w:rsid w:val="00D21867"/>
    <w:rsid w:val="00D245BF"/>
    <w:rsid w:val="00D42AF8"/>
    <w:rsid w:val="00D54003"/>
    <w:rsid w:val="00D54E8F"/>
    <w:rsid w:val="00D563AC"/>
    <w:rsid w:val="00D60B4D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16B3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61DA4"/>
    <w:rsid w:val="00F87D05"/>
    <w:rsid w:val="00FA35AE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1435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29</cp:revision>
  <cp:lastPrinted>2024-01-23T11:08:00Z</cp:lastPrinted>
  <dcterms:created xsi:type="dcterms:W3CDTF">2021-12-22T08:16:00Z</dcterms:created>
  <dcterms:modified xsi:type="dcterms:W3CDTF">2024-01-23T11:09:00Z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