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Pr="003415A6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3415A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3415A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3415A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3415A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15A6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3415A6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3415A6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4BE466F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3415A6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F97BB34" w14:textId="6AF6147A" w:rsidR="000B1974" w:rsidRPr="003415A6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4547BC" w:rsidRPr="003415A6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3CFDB0D8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4547BC" w:rsidRPr="003415A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39B22123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9F76CB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F65310">
        <w:rPr>
          <w:b/>
          <w:szCs w:val="24"/>
        </w:rPr>
        <w:t>rekvalifikaci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78D8B884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 w:rsidRPr="009F76CB">
        <w:rPr>
          <w:rFonts w:ascii="Times New Roman" w:hAnsi="Times New Roman"/>
          <w:sz w:val="24"/>
          <w:szCs w:val="24"/>
        </w:rPr>
        <w:t>instalačního</w:t>
      </w:r>
      <w:r w:rsidR="00B91AEF" w:rsidRPr="009F76CB">
        <w:rPr>
          <w:rFonts w:ascii="Times New Roman" w:hAnsi="Times New Roman"/>
          <w:sz w:val="24"/>
          <w:szCs w:val="24"/>
        </w:rPr>
        <w:t xml:space="preserve"> materiál</w:t>
      </w:r>
      <w:r w:rsidR="008E6088" w:rsidRPr="009F76CB">
        <w:rPr>
          <w:rFonts w:ascii="Times New Roman" w:hAnsi="Times New Roman"/>
          <w:sz w:val="24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7E2FBD69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3B7452">
        <w:rPr>
          <w:rFonts w:ascii="Times New Roman" w:hAnsi="Times New Roman"/>
          <w:sz w:val="24"/>
          <w:szCs w:val="24"/>
        </w:rPr>
        <w:t>e oprávněn</w:t>
      </w:r>
      <w:r>
        <w:rPr>
          <w:rFonts w:ascii="Times New Roman" w:hAnsi="Times New Roman"/>
          <w:sz w:val="24"/>
          <w:szCs w:val="24"/>
        </w:rPr>
        <w:t xml:space="preserve"> objednávat</w:t>
      </w:r>
      <w:r w:rsidR="003B7452">
        <w:rPr>
          <w:rFonts w:ascii="Times New Roman" w:hAnsi="Times New Roman"/>
          <w:sz w:val="24"/>
          <w:szCs w:val="24"/>
        </w:rPr>
        <w:t xml:space="preserve"> vedoucí učitel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F41786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F41786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F41786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F41786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F41786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F41786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11E60DAE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0AAF314D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94690E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94690E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53FA035D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9469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57CE9906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653AA4" w:rsidRPr="000267B3">
        <w:rPr>
          <w:rFonts w:ascii="Times New Roman" w:hAnsi="Times New Roman"/>
          <w:sz w:val="24"/>
          <w:szCs w:val="24"/>
        </w:rPr>
        <w:t xml:space="preserve">§ </w:t>
      </w:r>
      <w:r w:rsidR="00653AA4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0D3ADAD8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653AA4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40DED9C5" w:rsidR="00CF531B" w:rsidRPr="000267B3" w:rsidRDefault="0016498C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1ED3AB7C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653AA4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AE1BBAA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653AA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BB2998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653AA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77777777" w:rsidR="00CF531B" w:rsidRPr="00D13DC1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0F966683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658DAD4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9CFD2A7" w14:textId="5B55E70E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98DF4A2" w14:textId="3AE075FA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01AC06D" w14:textId="14F8BF43" w:rsidR="00653AA4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5CE24B7" w14:textId="77777777" w:rsidR="00653AA4" w:rsidRPr="00101FC0" w:rsidRDefault="00653AA4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3F2D6488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4547BC" w:rsidRPr="00791761">
        <w:rPr>
          <w:rFonts w:ascii="Times New Roman" w:hAnsi="Times New Roman" w:cs="Times New Roman"/>
          <w:highlight w:val="black"/>
        </w:rPr>
        <w:t>prodej@sranislavmares.cz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017ED5E2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94690E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653AA4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94690E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791761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5B54" w14:textId="77777777" w:rsidR="00C26015" w:rsidRDefault="00C26015">
      <w:pPr>
        <w:spacing w:after="0" w:line="240" w:lineRule="auto"/>
      </w:pPr>
      <w:r>
        <w:separator/>
      </w:r>
    </w:p>
  </w:endnote>
  <w:endnote w:type="continuationSeparator" w:id="0">
    <w:p w14:paraId="3348F0D2" w14:textId="77777777" w:rsidR="00C26015" w:rsidRDefault="00C2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E910248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653AA4">
          <w:rPr>
            <w:noProof/>
            <w:sz w:val="16"/>
            <w:szCs w:val="16"/>
          </w:rPr>
          <w:t>5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59A94F46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653AA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CCE3" w14:textId="77777777" w:rsidR="00C26015" w:rsidRDefault="00C26015">
      <w:pPr>
        <w:spacing w:after="0" w:line="240" w:lineRule="auto"/>
      </w:pPr>
      <w:r>
        <w:separator/>
      </w:r>
    </w:p>
  </w:footnote>
  <w:footnote w:type="continuationSeparator" w:id="0">
    <w:p w14:paraId="2A2CF7D1" w14:textId="77777777" w:rsidR="00C26015" w:rsidRDefault="00C2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016834429">
    <w:abstractNumId w:val="1"/>
  </w:num>
  <w:num w:numId="2" w16cid:durableId="1795520878">
    <w:abstractNumId w:val="6"/>
  </w:num>
  <w:num w:numId="3" w16cid:durableId="21825190">
    <w:abstractNumId w:val="11"/>
  </w:num>
  <w:num w:numId="4" w16cid:durableId="2080662985">
    <w:abstractNumId w:val="10"/>
  </w:num>
  <w:num w:numId="5" w16cid:durableId="361128501">
    <w:abstractNumId w:val="3"/>
  </w:num>
  <w:num w:numId="6" w16cid:durableId="409697047">
    <w:abstractNumId w:val="5"/>
  </w:num>
  <w:num w:numId="7" w16cid:durableId="1840922157">
    <w:abstractNumId w:val="15"/>
  </w:num>
  <w:num w:numId="8" w16cid:durableId="872350636">
    <w:abstractNumId w:val="0"/>
  </w:num>
  <w:num w:numId="9" w16cid:durableId="58865683">
    <w:abstractNumId w:val="7"/>
  </w:num>
  <w:num w:numId="10" w16cid:durableId="1517696390">
    <w:abstractNumId w:val="8"/>
  </w:num>
  <w:num w:numId="11" w16cid:durableId="908687029">
    <w:abstractNumId w:val="9"/>
  </w:num>
  <w:num w:numId="12" w16cid:durableId="1446074389">
    <w:abstractNumId w:val="4"/>
  </w:num>
  <w:num w:numId="13" w16cid:durableId="97650191">
    <w:abstractNumId w:val="16"/>
  </w:num>
  <w:num w:numId="14" w16cid:durableId="332798833">
    <w:abstractNumId w:val="2"/>
  </w:num>
  <w:num w:numId="15" w16cid:durableId="1883328362">
    <w:abstractNumId w:val="14"/>
  </w:num>
  <w:num w:numId="16" w16cid:durableId="313294630">
    <w:abstractNumId w:val="24"/>
  </w:num>
  <w:num w:numId="17" w16cid:durableId="780076955">
    <w:abstractNumId w:val="22"/>
  </w:num>
  <w:num w:numId="18" w16cid:durableId="728843278">
    <w:abstractNumId w:val="17"/>
  </w:num>
  <w:num w:numId="19" w16cid:durableId="1190533896">
    <w:abstractNumId w:val="21"/>
  </w:num>
  <w:num w:numId="20" w16cid:durableId="1008555166">
    <w:abstractNumId w:val="18"/>
  </w:num>
  <w:num w:numId="21" w16cid:durableId="2103531548">
    <w:abstractNumId w:val="19"/>
  </w:num>
  <w:num w:numId="22" w16cid:durableId="1912034106">
    <w:abstractNumId w:val="26"/>
  </w:num>
  <w:num w:numId="23" w16cid:durableId="2084524603">
    <w:abstractNumId w:val="20"/>
  </w:num>
  <w:num w:numId="24" w16cid:durableId="378435447">
    <w:abstractNumId w:val="12"/>
  </w:num>
  <w:num w:numId="25" w16cid:durableId="1326392692">
    <w:abstractNumId w:val="23"/>
  </w:num>
  <w:num w:numId="26" w16cid:durableId="1370498481">
    <w:abstractNumId w:val="13"/>
  </w:num>
  <w:num w:numId="27" w16cid:durableId="6145996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6498C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415A6"/>
    <w:rsid w:val="00376D6E"/>
    <w:rsid w:val="00390E1A"/>
    <w:rsid w:val="003B37DA"/>
    <w:rsid w:val="003B7452"/>
    <w:rsid w:val="003D3D03"/>
    <w:rsid w:val="003E2717"/>
    <w:rsid w:val="003F53EE"/>
    <w:rsid w:val="00403682"/>
    <w:rsid w:val="00404E3D"/>
    <w:rsid w:val="004271E2"/>
    <w:rsid w:val="0044533A"/>
    <w:rsid w:val="0044716B"/>
    <w:rsid w:val="00451AC2"/>
    <w:rsid w:val="004547BC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3AA4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1761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4690E"/>
    <w:rsid w:val="009C5492"/>
    <w:rsid w:val="009C7DE2"/>
    <w:rsid w:val="009E2135"/>
    <w:rsid w:val="009E5F0D"/>
    <w:rsid w:val="009F0C13"/>
    <w:rsid w:val="009F76CB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261BF"/>
    <w:rsid w:val="00B3300E"/>
    <w:rsid w:val="00B44279"/>
    <w:rsid w:val="00B44AB0"/>
    <w:rsid w:val="00B627A5"/>
    <w:rsid w:val="00B903DF"/>
    <w:rsid w:val="00B91AEF"/>
    <w:rsid w:val="00BA2A64"/>
    <w:rsid w:val="00BA53B6"/>
    <w:rsid w:val="00BB62DF"/>
    <w:rsid w:val="00BE1A7D"/>
    <w:rsid w:val="00BF4080"/>
    <w:rsid w:val="00C11AE8"/>
    <w:rsid w:val="00C15A5C"/>
    <w:rsid w:val="00C1692D"/>
    <w:rsid w:val="00C2102C"/>
    <w:rsid w:val="00C26015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41786"/>
    <w:rsid w:val="00F61DA4"/>
    <w:rsid w:val="00F65310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31</cp:revision>
  <cp:lastPrinted>2024-01-23T10:27:00Z</cp:lastPrinted>
  <dcterms:created xsi:type="dcterms:W3CDTF">2021-12-22T08:16:00Z</dcterms:created>
  <dcterms:modified xsi:type="dcterms:W3CDTF">2024-01-23T11:05:00Z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