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51F" w:rsidRDefault="0043151F" w:rsidP="0043151F">
      <w:pPr>
        <w:pStyle w:val="Nadpis3"/>
        <w:kinsoku w:val="0"/>
        <w:overflowPunct w:val="0"/>
        <w:spacing w:before="2"/>
        <w:ind w:left="1344" w:right="1348"/>
        <w:jc w:val="center"/>
        <w:rPr>
          <w:rFonts w:ascii="Arial" w:hAnsi="Arial" w:cs="Arial"/>
          <w:spacing w:val="-2"/>
          <w:u w:val="none"/>
        </w:rPr>
      </w:pPr>
      <w:bookmarkStart w:id="0" w:name="Příloha č. 2 - Kupní smlouva"/>
      <w:bookmarkEnd w:id="0"/>
      <w:r>
        <w:rPr>
          <w:rFonts w:ascii="Arial" w:hAnsi="Arial" w:cs="Arial"/>
          <w:u w:val="none"/>
        </w:rPr>
        <w:t>KUPNÍ</w:t>
      </w:r>
      <w:r>
        <w:rPr>
          <w:rFonts w:ascii="Arial" w:hAnsi="Arial" w:cs="Arial"/>
          <w:spacing w:val="-3"/>
          <w:u w:val="none"/>
        </w:rPr>
        <w:t xml:space="preserve"> </w:t>
      </w:r>
      <w:r>
        <w:rPr>
          <w:rFonts w:ascii="Arial" w:hAnsi="Arial" w:cs="Arial"/>
          <w:spacing w:val="-2"/>
          <w:u w:val="none"/>
        </w:rPr>
        <w:t>SMLOUVA</w:t>
      </w:r>
    </w:p>
    <w:p w:rsidR="0043151F" w:rsidRDefault="0043151F" w:rsidP="0043151F">
      <w:pPr>
        <w:pStyle w:val="Zkladntext"/>
        <w:kinsoku w:val="0"/>
        <w:overflowPunct w:val="0"/>
        <w:spacing w:before="311"/>
        <w:ind w:left="168" w:right="169"/>
        <w:jc w:val="center"/>
        <w:rPr>
          <w:spacing w:val="-2"/>
        </w:rPr>
      </w:pPr>
      <w:r>
        <w:t>uzavřená</w:t>
      </w:r>
      <w:r>
        <w:rPr>
          <w:spacing w:val="-6"/>
        </w:rPr>
        <w:t xml:space="preserve"> </w:t>
      </w:r>
      <w:r>
        <w:t>níže</w:t>
      </w:r>
      <w:r>
        <w:rPr>
          <w:spacing w:val="-5"/>
        </w:rPr>
        <w:t xml:space="preserve"> </w:t>
      </w:r>
      <w:r>
        <w:t>uvedeného</w:t>
      </w:r>
      <w:r>
        <w:rPr>
          <w:spacing w:val="-3"/>
        </w:rPr>
        <w:t xml:space="preserve"> </w:t>
      </w:r>
      <w:r>
        <w:t>dne,</w:t>
      </w:r>
      <w:r>
        <w:rPr>
          <w:spacing w:val="-4"/>
        </w:rPr>
        <w:t xml:space="preserve"> </w:t>
      </w:r>
      <w:r>
        <w:t>měsíce</w:t>
      </w:r>
      <w:r>
        <w:rPr>
          <w:spacing w:val="-5"/>
        </w:rPr>
        <w:t xml:space="preserve"> </w:t>
      </w:r>
      <w:r>
        <w:t>a</w:t>
      </w:r>
      <w:r>
        <w:rPr>
          <w:spacing w:val="-5"/>
        </w:rPr>
        <w:t xml:space="preserve"> </w:t>
      </w:r>
      <w:r>
        <w:t>roku</w:t>
      </w:r>
      <w:r>
        <w:rPr>
          <w:spacing w:val="-2"/>
        </w:rPr>
        <w:t xml:space="preserve"> </w:t>
      </w:r>
      <w:r>
        <w:t>dle</w:t>
      </w:r>
      <w:r>
        <w:rPr>
          <w:spacing w:val="-5"/>
        </w:rPr>
        <w:t xml:space="preserve"> </w:t>
      </w:r>
      <w:r>
        <w:t>zákona</w:t>
      </w:r>
      <w:r>
        <w:rPr>
          <w:spacing w:val="-5"/>
        </w:rPr>
        <w:t xml:space="preserve"> </w:t>
      </w:r>
      <w:r>
        <w:t>č.</w:t>
      </w:r>
      <w:r>
        <w:rPr>
          <w:spacing w:val="-3"/>
        </w:rPr>
        <w:t xml:space="preserve"> </w:t>
      </w:r>
      <w:r>
        <w:t>89/2012</w:t>
      </w:r>
      <w:r>
        <w:rPr>
          <w:spacing w:val="-5"/>
        </w:rPr>
        <w:t xml:space="preserve"> </w:t>
      </w:r>
      <w:r>
        <w:t>Sb.,</w:t>
      </w:r>
      <w:r>
        <w:rPr>
          <w:spacing w:val="-4"/>
        </w:rPr>
        <w:t xml:space="preserve"> </w:t>
      </w:r>
      <w:r>
        <w:t>občanský</w:t>
      </w:r>
      <w:r>
        <w:rPr>
          <w:spacing w:val="-2"/>
        </w:rPr>
        <w:t xml:space="preserve"> zákoník,</w:t>
      </w:r>
    </w:p>
    <w:p w:rsidR="0043151F" w:rsidRDefault="0043151F" w:rsidP="0043151F">
      <w:pPr>
        <w:pStyle w:val="Zkladntext"/>
        <w:kinsoku w:val="0"/>
        <w:overflowPunct w:val="0"/>
        <w:spacing w:before="25"/>
        <w:ind w:left="168" w:right="168"/>
        <w:jc w:val="center"/>
        <w:rPr>
          <w:spacing w:val="-2"/>
        </w:rPr>
      </w:pPr>
      <w:r>
        <w:t>v</w:t>
      </w:r>
      <w:r>
        <w:rPr>
          <w:spacing w:val="-6"/>
        </w:rPr>
        <w:t xml:space="preserve"> </w:t>
      </w:r>
      <w:r>
        <w:t>platném</w:t>
      </w:r>
      <w:r>
        <w:rPr>
          <w:spacing w:val="-3"/>
        </w:rPr>
        <w:t xml:space="preserve"> </w:t>
      </w:r>
      <w:r>
        <w:t>znění</w:t>
      </w:r>
      <w:r>
        <w:rPr>
          <w:spacing w:val="-4"/>
        </w:rPr>
        <w:t xml:space="preserve"> </w:t>
      </w:r>
      <w:r>
        <w:t>(dále</w:t>
      </w:r>
      <w:r>
        <w:rPr>
          <w:spacing w:val="-6"/>
        </w:rPr>
        <w:t xml:space="preserve"> </w:t>
      </w:r>
      <w:r>
        <w:t>jen</w:t>
      </w:r>
      <w:r>
        <w:rPr>
          <w:spacing w:val="-5"/>
        </w:rPr>
        <w:t xml:space="preserve"> </w:t>
      </w:r>
      <w:r>
        <w:t>„</w:t>
      </w:r>
      <w:r>
        <w:rPr>
          <w:b/>
          <w:bCs/>
        </w:rPr>
        <w:t>občanský</w:t>
      </w:r>
      <w:r>
        <w:rPr>
          <w:b/>
          <w:bCs/>
          <w:spacing w:val="-6"/>
        </w:rPr>
        <w:t xml:space="preserve"> </w:t>
      </w:r>
      <w:r>
        <w:rPr>
          <w:b/>
          <w:bCs/>
        </w:rPr>
        <w:t>zákoník</w:t>
      </w:r>
      <w:r>
        <w:t>“),</w:t>
      </w:r>
      <w:r>
        <w:rPr>
          <w:spacing w:val="-6"/>
        </w:rPr>
        <w:t xml:space="preserve"> </w:t>
      </w:r>
      <w:r>
        <w:t>mezi</w:t>
      </w:r>
      <w:r>
        <w:rPr>
          <w:spacing w:val="-7"/>
        </w:rPr>
        <w:t xml:space="preserve"> </w:t>
      </w:r>
      <w:r>
        <w:t>těmito</w:t>
      </w:r>
      <w:r>
        <w:rPr>
          <w:spacing w:val="-6"/>
        </w:rPr>
        <w:t xml:space="preserve"> </w:t>
      </w:r>
      <w:r>
        <w:t>smluvními</w:t>
      </w:r>
      <w:r>
        <w:rPr>
          <w:spacing w:val="-4"/>
        </w:rPr>
        <w:t xml:space="preserve"> </w:t>
      </w:r>
      <w:r>
        <w:rPr>
          <w:spacing w:val="-2"/>
        </w:rPr>
        <w:t>stranami:</w:t>
      </w:r>
    </w:p>
    <w:p w:rsidR="0043151F" w:rsidRDefault="0043151F" w:rsidP="0043151F">
      <w:pPr>
        <w:pStyle w:val="Zkladntext"/>
        <w:kinsoku w:val="0"/>
        <w:overflowPunct w:val="0"/>
        <w:spacing w:before="10"/>
        <w:rPr>
          <w:sz w:val="26"/>
          <w:szCs w:val="26"/>
        </w:rPr>
      </w:pPr>
    </w:p>
    <w:p w:rsidR="0043151F" w:rsidRDefault="0043151F" w:rsidP="0043151F">
      <w:pPr>
        <w:pStyle w:val="Zkladntext"/>
        <w:kinsoku w:val="0"/>
        <w:overflowPunct w:val="0"/>
        <w:ind w:left="116"/>
        <w:rPr>
          <w:b/>
          <w:bCs/>
          <w:spacing w:val="-2"/>
        </w:rPr>
      </w:pPr>
      <w:proofErr w:type="spellStart"/>
      <w:r>
        <w:rPr>
          <w:b/>
          <w:bCs/>
        </w:rPr>
        <w:t>Olympus</w:t>
      </w:r>
      <w:proofErr w:type="spellEnd"/>
      <w:r>
        <w:rPr>
          <w:b/>
          <w:bCs/>
          <w:spacing w:val="-4"/>
        </w:rPr>
        <w:t xml:space="preserve"> </w:t>
      </w:r>
      <w:r>
        <w:rPr>
          <w:b/>
          <w:bCs/>
        </w:rPr>
        <w:t>Czech</w:t>
      </w:r>
      <w:r>
        <w:rPr>
          <w:b/>
          <w:bCs/>
          <w:spacing w:val="-5"/>
        </w:rPr>
        <w:t xml:space="preserve"> </w:t>
      </w:r>
      <w:r>
        <w:rPr>
          <w:b/>
          <w:bCs/>
        </w:rPr>
        <w:t>Group,</w:t>
      </w:r>
      <w:r>
        <w:rPr>
          <w:b/>
          <w:bCs/>
          <w:spacing w:val="-5"/>
        </w:rPr>
        <w:t xml:space="preserve"> </w:t>
      </w:r>
      <w:r>
        <w:rPr>
          <w:b/>
          <w:bCs/>
        </w:rPr>
        <w:t>s.r.o.,</w:t>
      </w:r>
      <w:r>
        <w:rPr>
          <w:b/>
          <w:bCs/>
          <w:spacing w:val="-4"/>
        </w:rPr>
        <w:t xml:space="preserve"> </w:t>
      </w:r>
      <w:r>
        <w:rPr>
          <w:b/>
          <w:bCs/>
        </w:rPr>
        <w:t>člen</w:t>
      </w:r>
      <w:r>
        <w:rPr>
          <w:b/>
          <w:bCs/>
          <w:spacing w:val="-5"/>
        </w:rPr>
        <w:t xml:space="preserve"> </w:t>
      </w:r>
      <w:r>
        <w:rPr>
          <w:b/>
          <w:bCs/>
          <w:spacing w:val="-2"/>
        </w:rPr>
        <w:t>koncernu</w:t>
      </w:r>
    </w:p>
    <w:p w:rsidR="0043151F" w:rsidRDefault="0043151F" w:rsidP="0043151F">
      <w:pPr>
        <w:pStyle w:val="Zkladntext"/>
        <w:kinsoku w:val="0"/>
        <w:overflowPunct w:val="0"/>
        <w:spacing w:before="25"/>
        <w:ind w:left="116"/>
        <w:rPr>
          <w:spacing w:val="-2"/>
        </w:rPr>
      </w:pPr>
      <w:r>
        <w:t>IČ:</w:t>
      </w:r>
      <w:r>
        <w:rPr>
          <w:spacing w:val="1"/>
        </w:rPr>
        <w:t xml:space="preserve"> </w:t>
      </w:r>
      <w:r>
        <w:rPr>
          <w:spacing w:val="-2"/>
        </w:rPr>
        <w:t>27068641</w:t>
      </w:r>
    </w:p>
    <w:p w:rsidR="0043151F" w:rsidRDefault="0043151F" w:rsidP="0043151F">
      <w:pPr>
        <w:pStyle w:val="Zkladntext"/>
        <w:kinsoku w:val="0"/>
        <w:overflowPunct w:val="0"/>
        <w:spacing w:before="28"/>
        <w:ind w:left="116"/>
        <w:rPr>
          <w:spacing w:val="-4"/>
        </w:rPr>
      </w:pPr>
      <w:r>
        <w:rPr>
          <w:spacing w:val="-4"/>
        </w:rPr>
        <w:t xml:space="preserve">DIČ: </w:t>
      </w:r>
      <w:r>
        <w:t>CZ27068641</w:t>
      </w:r>
    </w:p>
    <w:p w:rsidR="0043151F" w:rsidRDefault="0043151F" w:rsidP="0043151F">
      <w:pPr>
        <w:pStyle w:val="Zkladntext"/>
        <w:kinsoku w:val="0"/>
        <w:overflowPunct w:val="0"/>
        <w:spacing w:before="28"/>
        <w:ind w:left="116"/>
        <w:rPr>
          <w:spacing w:val="-5"/>
        </w:rPr>
      </w:pPr>
      <w:r>
        <w:t>se</w:t>
      </w:r>
      <w:r>
        <w:rPr>
          <w:spacing w:val="-6"/>
        </w:rPr>
        <w:t xml:space="preserve"> </w:t>
      </w:r>
      <w:r>
        <w:t>sídlem:</w:t>
      </w:r>
      <w:r>
        <w:rPr>
          <w:spacing w:val="55"/>
        </w:rPr>
        <w:t xml:space="preserve"> </w:t>
      </w:r>
      <w:r>
        <w:t>Praha</w:t>
      </w:r>
      <w:r>
        <w:rPr>
          <w:spacing w:val="-4"/>
        </w:rPr>
        <w:t xml:space="preserve"> </w:t>
      </w:r>
      <w:r>
        <w:t>6,</w:t>
      </w:r>
      <w:r>
        <w:rPr>
          <w:spacing w:val="-2"/>
        </w:rPr>
        <w:t xml:space="preserve"> </w:t>
      </w:r>
      <w:r>
        <w:t>Evropská</w:t>
      </w:r>
      <w:r>
        <w:rPr>
          <w:spacing w:val="-3"/>
        </w:rPr>
        <w:t xml:space="preserve"> </w:t>
      </w:r>
      <w:r>
        <w:t>176/16,</w:t>
      </w:r>
      <w:r>
        <w:rPr>
          <w:spacing w:val="-5"/>
        </w:rPr>
        <w:t xml:space="preserve"> </w:t>
      </w:r>
      <w:r>
        <w:t>160</w:t>
      </w:r>
      <w:r>
        <w:rPr>
          <w:spacing w:val="-3"/>
        </w:rPr>
        <w:t xml:space="preserve"> </w:t>
      </w:r>
      <w:r>
        <w:rPr>
          <w:spacing w:val="-5"/>
        </w:rPr>
        <w:t>41</w:t>
      </w:r>
    </w:p>
    <w:p w:rsidR="0043151F" w:rsidRDefault="0043151F" w:rsidP="0043151F">
      <w:pPr>
        <w:pStyle w:val="Zkladntext"/>
        <w:kinsoku w:val="0"/>
        <w:overflowPunct w:val="0"/>
        <w:spacing w:before="25" w:line="266" w:lineRule="auto"/>
        <w:ind w:left="116" w:right="1823"/>
      </w:pPr>
      <w:r>
        <w:t>zastoupena:</w:t>
      </w:r>
      <w:r>
        <w:rPr>
          <w:spacing w:val="-5"/>
        </w:rPr>
        <w:t xml:space="preserve"> </w:t>
      </w:r>
      <w:r>
        <w:t>Radkem</w:t>
      </w:r>
      <w:r>
        <w:rPr>
          <w:spacing w:val="-3"/>
        </w:rPr>
        <w:t xml:space="preserve"> </w:t>
      </w:r>
      <w:proofErr w:type="spellStart"/>
      <w:r>
        <w:t>Šubotníkem</w:t>
      </w:r>
      <w:proofErr w:type="spellEnd"/>
      <w:r>
        <w:rPr>
          <w:spacing w:val="-3"/>
        </w:rPr>
        <w:t xml:space="preserve"> </w:t>
      </w:r>
      <w:r>
        <w:t>a</w:t>
      </w:r>
      <w:r>
        <w:rPr>
          <w:spacing w:val="-7"/>
        </w:rPr>
        <w:t xml:space="preserve"> </w:t>
      </w:r>
      <w:r>
        <w:t>Davidem</w:t>
      </w:r>
      <w:r>
        <w:rPr>
          <w:spacing w:val="-6"/>
        </w:rPr>
        <w:t xml:space="preserve"> </w:t>
      </w:r>
      <w:r>
        <w:t>Horákem</w:t>
      </w:r>
      <w:r>
        <w:rPr>
          <w:spacing w:val="-5"/>
        </w:rPr>
        <w:t xml:space="preserve"> </w:t>
      </w:r>
      <w:r>
        <w:t>-</w:t>
      </w:r>
      <w:r>
        <w:rPr>
          <w:spacing w:val="-3"/>
        </w:rPr>
        <w:t xml:space="preserve"> </w:t>
      </w:r>
      <w:r>
        <w:t xml:space="preserve">prokuristy bankovní spojení: </w:t>
      </w:r>
      <w:proofErr w:type="spellStart"/>
      <w:r>
        <w:t>UniCredit</w:t>
      </w:r>
      <w:proofErr w:type="spellEnd"/>
      <w:r>
        <w:t xml:space="preserve"> Bank, Praha 1</w:t>
      </w:r>
    </w:p>
    <w:p w:rsidR="0043151F" w:rsidRDefault="0043151F" w:rsidP="0043151F">
      <w:pPr>
        <w:pStyle w:val="Zkladntext"/>
        <w:kinsoku w:val="0"/>
        <w:overflowPunct w:val="0"/>
        <w:ind w:left="116"/>
        <w:rPr>
          <w:spacing w:val="-2"/>
        </w:rPr>
      </w:pPr>
      <w:r>
        <w:t>číslo</w:t>
      </w:r>
      <w:r>
        <w:rPr>
          <w:spacing w:val="-3"/>
        </w:rPr>
        <w:t xml:space="preserve"> </w:t>
      </w:r>
      <w:r>
        <w:t>účtu:</w:t>
      </w:r>
      <w:r>
        <w:rPr>
          <w:spacing w:val="-2"/>
        </w:rPr>
        <w:t xml:space="preserve"> 2105630382/2700</w:t>
      </w:r>
    </w:p>
    <w:p w:rsidR="0043151F" w:rsidRDefault="0043151F" w:rsidP="0043151F">
      <w:pPr>
        <w:pStyle w:val="Zkladntext"/>
        <w:kinsoku w:val="0"/>
        <w:overflowPunct w:val="0"/>
        <w:spacing w:before="26"/>
        <w:ind w:left="116"/>
        <w:rPr>
          <w:spacing w:val="-2"/>
        </w:rPr>
      </w:pPr>
      <w:r>
        <w:t>zapsána</w:t>
      </w:r>
      <w:r>
        <w:rPr>
          <w:spacing w:val="-4"/>
        </w:rPr>
        <w:t xml:space="preserve"> </w:t>
      </w:r>
      <w:r>
        <w:t>v</w:t>
      </w:r>
      <w:r>
        <w:rPr>
          <w:spacing w:val="-6"/>
        </w:rPr>
        <w:t xml:space="preserve"> </w:t>
      </w:r>
      <w:r>
        <w:t>obchodním</w:t>
      </w:r>
      <w:r>
        <w:rPr>
          <w:spacing w:val="-6"/>
        </w:rPr>
        <w:t xml:space="preserve"> </w:t>
      </w:r>
      <w:r>
        <w:t>rejstříku</w:t>
      </w:r>
      <w:r>
        <w:rPr>
          <w:spacing w:val="-4"/>
        </w:rPr>
        <w:t xml:space="preserve"> </w:t>
      </w:r>
      <w:r>
        <w:t>vedeném</w:t>
      </w:r>
      <w:r>
        <w:rPr>
          <w:spacing w:val="-5"/>
        </w:rPr>
        <w:t xml:space="preserve"> </w:t>
      </w:r>
      <w:r>
        <w:t>Městským</w:t>
      </w:r>
      <w:r>
        <w:rPr>
          <w:spacing w:val="-2"/>
        </w:rPr>
        <w:t xml:space="preserve"> </w:t>
      </w:r>
      <w:r>
        <w:t>soudem</w:t>
      </w:r>
      <w:r>
        <w:rPr>
          <w:spacing w:val="-6"/>
        </w:rPr>
        <w:t xml:space="preserve"> </w:t>
      </w:r>
      <w:r>
        <w:t>v</w:t>
      </w:r>
      <w:r>
        <w:rPr>
          <w:spacing w:val="-3"/>
        </w:rPr>
        <w:t xml:space="preserve"> </w:t>
      </w:r>
      <w:r>
        <w:t>Praze,</w:t>
      </w:r>
      <w:r>
        <w:rPr>
          <w:spacing w:val="-5"/>
        </w:rPr>
        <w:t xml:space="preserve"> </w:t>
      </w:r>
      <w:r>
        <w:t>oddíl</w:t>
      </w:r>
      <w:r>
        <w:rPr>
          <w:spacing w:val="-8"/>
        </w:rPr>
        <w:t xml:space="preserve"> </w:t>
      </w:r>
      <w:r>
        <w:t>C,</w:t>
      </w:r>
      <w:r>
        <w:rPr>
          <w:spacing w:val="-5"/>
        </w:rPr>
        <w:t xml:space="preserve"> </w:t>
      </w:r>
      <w:r>
        <w:t>vložka</w:t>
      </w:r>
      <w:r>
        <w:rPr>
          <w:spacing w:val="-4"/>
        </w:rPr>
        <w:t xml:space="preserve"> </w:t>
      </w:r>
      <w:r>
        <w:rPr>
          <w:spacing w:val="-2"/>
        </w:rPr>
        <w:t>93921</w:t>
      </w:r>
    </w:p>
    <w:p w:rsidR="0043151F" w:rsidRDefault="0043151F" w:rsidP="0043151F">
      <w:pPr>
        <w:pStyle w:val="Zkladntext"/>
        <w:kinsoku w:val="0"/>
        <w:overflowPunct w:val="0"/>
        <w:spacing w:before="9"/>
        <w:rPr>
          <w:sz w:val="26"/>
          <w:szCs w:val="26"/>
        </w:rPr>
      </w:pPr>
    </w:p>
    <w:p w:rsidR="0043151F" w:rsidRDefault="0043151F" w:rsidP="0043151F">
      <w:pPr>
        <w:pStyle w:val="Zkladntext"/>
        <w:kinsoku w:val="0"/>
        <w:overflowPunct w:val="0"/>
        <w:spacing w:before="1"/>
        <w:ind w:left="116"/>
        <w:rPr>
          <w:spacing w:val="-2"/>
        </w:rPr>
      </w:pPr>
      <w:r>
        <w:t>jako</w:t>
      </w:r>
      <w:r>
        <w:rPr>
          <w:spacing w:val="-6"/>
        </w:rPr>
        <w:t xml:space="preserve"> </w:t>
      </w:r>
      <w:r>
        <w:t>prodávajícím</w:t>
      </w:r>
      <w:r>
        <w:rPr>
          <w:spacing w:val="-5"/>
        </w:rPr>
        <w:t xml:space="preserve"> </w:t>
      </w:r>
      <w:r>
        <w:t>(dále</w:t>
      </w:r>
      <w:r>
        <w:rPr>
          <w:spacing w:val="-5"/>
        </w:rPr>
        <w:t xml:space="preserve"> </w:t>
      </w:r>
      <w:r>
        <w:t>jen</w:t>
      </w:r>
      <w:r>
        <w:rPr>
          <w:spacing w:val="-5"/>
        </w:rPr>
        <w:t xml:space="preserve"> </w:t>
      </w:r>
      <w:r>
        <w:t>„</w:t>
      </w:r>
      <w:r>
        <w:rPr>
          <w:b/>
          <w:bCs/>
        </w:rPr>
        <w:t>Prodávající</w:t>
      </w:r>
      <w:r>
        <w:t>“)</w:t>
      </w:r>
      <w:r>
        <w:rPr>
          <w:spacing w:val="-4"/>
        </w:rPr>
        <w:t xml:space="preserve"> </w:t>
      </w:r>
      <w:r>
        <w:t>na</w:t>
      </w:r>
      <w:r>
        <w:rPr>
          <w:spacing w:val="-6"/>
        </w:rPr>
        <w:t xml:space="preserve"> </w:t>
      </w:r>
      <w:r>
        <w:t>straně</w:t>
      </w:r>
      <w:r>
        <w:rPr>
          <w:spacing w:val="-5"/>
        </w:rPr>
        <w:t xml:space="preserve"> </w:t>
      </w:r>
      <w:r>
        <w:rPr>
          <w:spacing w:val="-2"/>
        </w:rPr>
        <w:t>jedné</w:t>
      </w:r>
    </w:p>
    <w:p w:rsidR="0043151F" w:rsidRDefault="0043151F" w:rsidP="0043151F">
      <w:pPr>
        <w:pStyle w:val="Zkladntext"/>
        <w:kinsoku w:val="0"/>
        <w:overflowPunct w:val="0"/>
        <w:spacing w:before="7"/>
        <w:rPr>
          <w:sz w:val="26"/>
          <w:szCs w:val="26"/>
        </w:rPr>
      </w:pPr>
    </w:p>
    <w:p w:rsidR="0043151F" w:rsidRDefault="0043151F" w:rsidP="0043151F">
      <w:pPr>
        <w:pStyle w:val="Zkladntext"/>
        <w:kinsoku w:val="0"/>
        <w:overflowPunct w:val="0"/>
        <w:ind w:left="116"/>
      </w:pPr>
      <w:r>
        <w:t>a</w:t>
      </w:r>
    </w:p>
    <w:p w:rsidR="0043151F" w:rsidRDefault="0043151F" w:rsidP="0043151F">
      <w:pPr>
        <w:pStyle w:val="Zkladntext"/>
        <w:kinsoku w:val="0"/>
        <w:overflowPunct w:val="0"/>
        <w:spacing w:before="7"/>
        <w:rPr>
          <w:sz w:val="26"/>
          <w:szCs w:val="26"/>
        </w:rPr>
      </w:pPr>
    </w:p>
    <w:p w:rsidR="0043151F" w:rsidRDefault="0043151F" w:rsidP="0043151F">
      <w:pPr>
        <w:pStyle w:val="Zkladntext"/>
        <w:kinsoku w:val="0"/>
        <w:overflowPunct w:val="0"/>
        <w:ind w:left="116"/>
        <w:rPr>
          <w:b/>
          <w:bCs/>
          <w:spacing w:val="-4"/>
        </w:rPr>
      </w:pPr>
      <w:r>
        <w:rPr>
          <w:b/>
          <w:bCs/>
        </w:rPr>
        <w:t>Fakultní</w:t>
      </w:r>
      <w:r>
        <w:rPr>
          <w:b/>
          <w:bCs/>
          <w:spacing w:val="-5"/>
        </w:rPr>
        <w:t xml:space="preserve"> </w:t>
      </w:r>
      <w:r>
        <w:rPr>
          <w:b/>
          <w:bCs/>
        </w:rPr>
        <w:t>nemocnice</w:t>
      </w:r>
      <w:r>
        <w:rPr>
          <w:b/>
          <w:bCs/>
          <w:spacing w:val="-8"/>
        </w:rPr>
        <w:t xml:space="preserve"> </w:t>
      </w:r>
      <w:r>
        <w:rPr>
          <w:b/>
          <w:bCs/>
          <w:spacing w:val="-4"/>
        </w:rPr>
        <w:t>Brno</w:t>
      </w:r>
    </w:p>
    <w:p w:rsidR="0043151F" w:rsidRDefault="0043151F" w:rsidP="0043151F">
      <w:pPr>
        <w:pStyle w:val="Zkladntext"/>
        <w:kinsoku w:val="0"/>
        <w:overflowPunct w:val="0"/>
        <w:spacing w:before="28" w:line="266" w:lineRule="auto"/>
        <w:ind w:left="116" w:right="7412"/>
      </w:pPr>
      <w:r>
        <w:t>IČ: 65269705</w:t>
      </w:r>
      <w:r>
        <w:rPr>
          <w:spacing w:val="40"/>
        </w:rPr>
        <w:t xml:space="preserve"> </w:t>
      </w:r>
      <w:r>
        <w:t>DIČ:</w:t>
      </w:r>
      <w:r>
        <w:rPr>
          <w:spacing w:val="-16"/>
        </w:rPr>
        <w:t xml:space="preserve"> </w:t>
      </w:r>
      <w:r>
        <w:t>CZ65269705</w:t>
      </w:r>
    </w:p>
    <w:p w:rsidR="0043151F" w:rsidRDefault="0043151F" w:rsidP="0043151F">
      <w:pPr>
        <w:pStyle w:val="Zkladntext"/>
        <w:kinsoku w:val="0"/>
        <w:overflowPunct w:val="0"/>
        <w:spacing w:line="266" w:lineRule="auto"/>
        <w:ind w:left="116" w:right="3845"/>
      </w:pPr>
      <w:r>
        <w:t>se sídlem: Brno, Jihlavská 20, PSČ 625 00 zastoupena:</w:t>
      </w:r>
      <w:r>
        <w:rPr>
          <w:spacing w:val="-8"/>
        </w:rPr>
        <w:t xml:space="preserve"> </w:t>
      </w:r>
      <w:r>
        <w:t>MUDr.</w:t>
      </w:r>
      <w:r>
        <w:rPr>
          <w:spacing w:val="-6"/>
        </w:rPr>
        <w:t xml:space="preserve"> </w:t>
      </w:r>
      <w:r>
        <w:t>Ivem</w:t>
      </w:r>
      <w:r>
        <w:rPr>
          <w:spacing w:val="-7"/>
        </w:rPr>
        <w:t xml:space="preserve"> </w:t>
      </w:r>
      <w:r>
        <w:t>Rovným,</w:t>
      </w:r>
      <w:r>
        <w:rPr>
          <w:spacing w:val="-7"/>
        </w:rPr>
        <w:t xml:space="preserve"> </w:t>
      </w:r>
      <w:r>
        <w:t>MBA,</w:t>
      </w:r>
      <w:r>
        <w:rPr>
          <w:spacing w:val="-7"/>
        </w:rPr>
        <w:t xml:space="preserve"> </w:t>
      </w:r>
      <w:r>
        <w:t>ředitelem bankovní spojení: Česká národní banka</w:t>
      </w:r>
    </w:p>
    <w:p w:rsidR="0043151F" w:rsidRDefault="0043151F" w:rsidP="0043151F">
      <w:pPr>
        <w:pStyle w:val="Zkladntext"/>
        <w:kinsoku w:val="0"/>
        <w:overflowPunct w:val="0"/>
        <w:spacing w:line="251" w:lineRule="exact"/>
        <w:ind w:left="117"/>
        <w:rPr>
          <w:spacing w:val="-2"/>
        </w:rPr>
      </w:pPr>
      <w:r>
        <w:t>číslo</w:t>
      </w:r>
      <w:r>
        <w:rPr>
          <w:spacing w:val="-4"/>
        </w:rPr>
        <w:t xml:space="preserve"> </w:t>
      </w:r>
      <w:r>
        <w:t>bankovního</w:t>
      </w:r>
      <w:r>
        <w:rPr>
          <w:spacing w:val="-6"/>
        </w:rPr>
        <w:t xml:space="preserve"> </w:t>
      </w:r>
      <w:r>
        <w:t>účtu:</w:t>
      </w:r>
      <w:r>
        <w:rPr>
          <w:spacing w:val="-1"/>
        </w:rPr>
        <w:t xml:space="preserve"> </w:t>
      </w:r>
      <w:r>
        <w:rPr>
          <w:spacing w:val="-2"/>
        </w:rPr>
        <w:t>71234621/0710</w:t>
      </w:r>
    </w:p>
    <w:p w:rsidR="0043151F" w:rsidRDefault="0043151F" w:rsidP="0043151F">
      <w:pPr>
        <w:pStyle w:val="Zkladntext"/>
        <w:kinsoku w:val="0"/>
        <w:overflowPunct w:val="0"/>
        <w:spacing w:before="7"/>
        <w:rPr>
          <w:sz w:val="26"/>
          <w:szCs w:val="26"/>
        </w:rPr>
      </w:pPr>
    </w:p>
    <w:p w:rsidR="0043151F" w:rsidRDefault="0043151F" w:rsidP="0043151F">
      <w:pPr>
        <w:pStyle w:val="Zkladntext"/>
        <w:kinsoku w:val="0"/>
        <w:overflowPunct w:val="0"/>
        <w:spacing w:before="1" w:line="266" w:lineRule="auto"/>
        <w:ind w:left="117" w:right="111"/>
        <w:jc w:val="both"/>
      </w:pPr>
      <w:r>
        <w:t>FN Brno je státní příspěvková organizace zřízená rozhodnutím Ministerstva zdravotnictví. Nemá zákonnou povinnost zápisu do obchodního rejstříku, je zapsána v živnostenském rejstříku vedeném Živnostenským úřadem města Brna,</w:t>
      </w:r>
    </w:p>
    <w:p w:rsidR="0043151F" w:rsidRDefault="0043151F" w:rsidP="0043151F">
      <w:pPr>
        <w:pStyle w:val="Zkladntext"/>
        <w:kinsoku w:val="0"/>
        <w:overflowPunct w:val="0"/>
        <w:rPr>
          <w:sz w:val="24"/>
          <w:szCs w:val="24"/>
        </w:rPr>
      </w:pPr>
    </w:p>
    <w:p w:rsidR="0043151F" w:rsidRDefault="0043151F" w:rsidP="0043151F">
      <w:pPr>
        <w:pStyle w:val="Zkladntext"/>
        <w:kinsoku w:val="0"/>
        <w:overflowPunct w:val="0"/>
        <w:spacing w:line="532" w:lineRule="auto"/>
        <w:ind w:left="117" w:right="4064"/>
        <w:jc w:val="both"/>
      </w:pPr>
      <w:r>
        <w:t>jako</w:t>
      </w:r>
      <w:r>
        <w:rPr>
          <w:spacing w:val="-6"/>
        </w:rPr>
        <w:t xml:space="preserve"> </w:t>
      </w:r>
      <w:r>
        <w:t>kupujícím</w:t>
      </w:r>
      <w:r>
        <w:rPr>
          <w:spacing w:val="-5"/>
        </w:rPr>
        <w:t xml:space="preserve"> </w:t>
      </w:r>
      <w:r>
        <w:t>(dále</w:t>
      </w:r>
      <w:r>
        <w:rPr>
          <w:spacing w:val="-6"/>
        </w:rPr>
        <w:t xml:space="preserve"> </w:t>
      </w:r>
      <w:r>
        <w:t>jen</w:t>
      </w:r>
      <w:r>
        <w:rPr>
          <w:spacing w:val="-6"/>
        </w:rPr>
        <w:t xml:space="preserve"> </w:t>
      </w:r>
      <w:r>
        <w:t>„</w:t>
      </w:r>
      <w:r>
        <w:rPr>
          <w:b/>
          <w:bCs/>
        </w:rPr>
        <w:t>Kupující</w:t>
      </w:r>
      <w:r>
        <w:t>“)</w:t>
      </w:r>
      <w:r>
        <w:rPr>
          <w:spacing w:val="-5"/>
        </w:rPr>
        <w:t xml:space="preserve"> </w:t>
      </w:r>
      <w:r>
        <w:t>na</w:t>
      </w:r>
      <w:r>
        <w:rPr>
          <w:spacing w:val="-6"/>
        </w:rPr>
        <w:t xml:space="preserve"> </w:t>
      </w:r>
      <w:r>
        <w:t>straně</w:t>
      </w:r>
      <w:r>
        <w:rPr>
          <w:spacing w:val="-4"/>
        </w:rPr>
        <w:t xml:space="preserve"> </w:t>
      </w:r>
      <w:r>
        <w:t>druhé, a to v následujícím znění:</w:t>
      </w:r>
    </w:p>
    <w:p w:rsidR="0043151F" w:rsidRDefault="0043151F" w:rsidP="0043151F">
      <w:pPr>
        <w:pStyle w:val="Zkladntext"/>
        <w:kinsoku w:val="0"/>
        <w:overflowPunct w:val="0"/>
        <w:spacing w:line="532" w:lineRule="auto"/>
        <w:ind w:left="117" w:right="4064"/>
        <w:jc w:val="both"/>
        <w:sectPr w:rsidR="0043151F">
          <w:headerReference w:type="default" r:id="rId5"/>
          <w:footerReference w:type="default" r:id="rId6"/>
          <w:pgSz w:w="11910" w:h="16840"/>
          <w:pgMar w:top="980" w:right="1300" w:bottom="1200" w:left="1300" w:header="789" w:footer="1008" w:gutter="0"/>
          <w:pgNumType w:start="1"/>
          <w:cols w:space="708"/>
          <w:noEndnote/>
        </w:sectPr>
      </w:pPr>
    </w:p>
    <w:p w:rsidR="0043151F" w:rsidRDefault="0043151F" w:rsidP="0043151F">
      <w:pPr>
        <w:pStyle w:val="Nadpis7"/>
        <w:numPr>
          <w:ilvl w:val="0"/>
          <w:numId w:val="1"/>
        </w:numPr>
        <w:tabs>
          <w:tab w:val="left" w:pos="4048"/>
        </w:tabs>
        <w:kinsoku w:val="0"/>
        <w:overflowPunct w:val="0"/>
        <w:spacing w:before="30"/>
        <w:ind w:left="4048" w:hanging="181"/>
        <w:rPr>
          <w:spacing w:val="-2"/>
        </w:rPr>
      </w:pPr>
      <w:bookmarkStart w:id="1" w:name="I. Účel smlouvy"/>
      <w:bookmarkEnd w:id="1"/>
      <w:r>
        <w:lastRenderedPageBreak/>
        <w:t>ÚČEL</w:t>
      </w:r>
      <w:r>
        <w:rPr>
          <w:spacing w:val="-5"/>
        </w:rPr>
        <w:t xml:space="preserve"> </w:t>
      </w:r>
      <w:r>
        <w:rPr>
          <w:spacing w:val="-2"/>
        </w:rPr>
        <w:t>SMLOUVY</w:t>
      </w:r>
    </w:p>
    <w:p w:rsidR="0043151F" w:rsidRDefault="0043151F" w:rsidP="0043151F">
      <w:pPr>
        <w:pStyle w:val="Zkladntext"/>
        <w:kinsoku w:val="0"/>
        <w:overflowPunct w:val="0"/>
        <w:spacing w:before="4"/>
        <w:rPr>
          <w:b/>
          <w:bCs/>
          <w:sz w:val="24"/>
          <w:szCs w:val="24"/>
        </w:rPr>
      </w:pPr>
    </w:p>
    <w:p w:rsidR="0043151F" w:rsidRDefault="0043151F" w:rsidP="0043151F">
      <w:pPr>
        <w:pStyle w:val="Odstavecseseznamem"/>
        <w:numPr>
          <w:ilvl w:val="1"/>
          <w:numId w:val="1"/>
        </w:numPr>
        <w:tabs>
          <w:tab w:val="left" w:pos="682"/>
        </w:tabs>
        <w:kinsoku w:val="0"/>
        <w:overflowPunct w:val="0"/>
        <w:ind w:right="113"/>
        <w:jc w:val="both"/>
        <w:rPr>
          <w:sz w:val="22"/>
          <w:szCs w:val="22"/>
        </w:rPr>
      </w:pPr>
      <w:r>
        <w:rPr>
          <w:sz w:val="22"/>
          <w:szCs w:val="22"/>
        </w:rPr>
        <w:t>Účelem</w:t>
      </w:r>
      <w:r>
        <w:rPr>
          <w:spacing w:val="-4"/>
          <w:sz w:val="22"/>
          <w:szCs w:val="22"/>
        </w:rPr>
        <w:t xml:space="preserve"> </w:t>
      </w:r>
      <w:r>
        <w:rPr>
          <w:sz w:val="22"/>
          <w:szCs w:val="22"/>
        </w:rPr>
        <w:t>této</w:t>
      </w:r>
      <w:r>
        <w:rPr>
          <w:spacing w:val="-7"/>
          <w:sz w:val="22"/>
          <w:szCs w:val="22"/>
        </w:rPr>
        <w:t xml:space="preserve"> </w:t>
      </w:r>
      <w:r>
        <w:rPr>
          <w:sz w:val="22"/>
          <w:szCs w:val="22"/>
        </w:rPr>
        <w:t>smlouvy</w:t>
      </w:r>
      <w:r>
        <w:rPr>
          <w:spacing w:val="-7"/>
          <w:sz w:val="22"/>
          <w:szCs w:val="22"/>
        </w:rPr>
        <w:t xml:space="preserve"> </w:t>
      </w:r>
      <w:r>
        <w:rPr>
          <w:sz w:val="22"/>
          <w:szCs w:val="22"/>
        </w:rPr>
        <w:t>je</w:t>
      </w:r>
      <w:r>
        <w:rPr>
          <w:spacing w:val="-7"/>
          <w:sz w:val="22"/>
          <w:szCs w:val="22"/>
        </w:rPr>
        <w:t xml:space="preserve"> </w:t>
      </w:r>
      <w:r>
        <w:rPr>
          <w:sz w:val="22"/>
          <w:szCs w:val="22"/>
        </w:rPr>
        <w:t>sjednání</w:t>
      </w:r>
      <w:r>
        <w:rPr>
          <w:spacing w:val="-6"/>
          <w:sz w:val="22"/>
          <w:szCs w:val="22"/>
        </w:rPr>
        <w:t xml:space="preserve"> </w:t>
      </w:r>
      <w:r>
        <w:rPr>
          <w:sz w:val="22"/>
          <w:szCs w:val="22"/>
        </w:rPr>
        <w:t>závazku</w:t>
      </w:r>
      <w:r>
        <w:rPr>
          <w:spacing w:val="-5"/>
          <w:sz w:val="22"/>
          <w:szCs w:val="22"/>
        </w:rPr>
        <w:t xml:space="preserve"> </w:t>
      </w:r>
      <w:r>
        <w:rPr>
          <w:sz w:val="22"/>
          <w:szCs w:val="22"/>
        </w:rPr>
        <w:t>Prodávajícího</w:t>
      </w:r>
      <w:r>
        <w:rPr>
          <w:spacing w:val="-7"/>
          <w:sz w:val="22"/>
          <w:szCs w:val="22"/>
        </w:rPr>
        <w:t xml:space="preserve"> </w:t>
      </w:r>
      <w:r>
        <w:rPr>
          <w:sz w:val="22"/>
          <w:szCs w:val="22"/>
        </w:rPr>
        <w:t>dodat</w:t>
      </w:r>
      <w:r>
        <w:rPr>
          <w:spacing w:val="-6"/>
          <w:sz w:val="22"/>
          <w:szCs w:val="22"/>
        </w:rPr>
        <w:t xml:space="preserve"> </w:t>
      </w:r>
      <w:r>
        <w:rPr>
          <w:sz w:val="22"/>
          <w:szCs w:val="22"/>
        </w:rPr>
        <w:t>Kupujícímu</w:t>
      </w:r>
      <w:r>
        <w:rPr>
          <w:spacing w:val="-7"/>
          <w:sz w:val="22"/>
          <w:szCs w:val="22"/>
        </w:rPr>
        <w:t xml:space="preserve"> </w:t>
      </w:r>
      <w:r>
        <w:rPr>
          <w:sz w:val="22"/>
          <w:szCs w:val="22"/>
        </w:rPr>
        <w:t>řádně</w:t>
      </w:r>
      <w:r>
        <w:rPr>
          <w:spacing w:val="-7"/>
          <w:sz w:val="22"/>
          <w:szCs w:val="22"/>
        </w:rPr>
        <w:t xml:space="preserve"> </w:t>
      </w:r>
      <w:r>
        <w:rPr>
          <w:sz w:val="22"/>
          <w:szCs w:val="22"/>
        </w:rPr>
        <w:t>a</w:t>
      </w:r>
      <w:r>
        <w:rPr>
          <w:spacing w:val="-7"/>
          <w:sz w:val="22"/>
          <w:szCs w:val="22"/>
        </w:rPr>
        <w:t xml:space="preserve"> </w:t>
      </w:r>
      <w:r>
        <w:rPr>
          <w:sz w:val="22"/>
          <w:szCs w:val="22"/>
        </w:rPr>
        <w:t>včas věci,</w:t>
      </w:r>
      <w:r>
        <w:rPr>
          <w:spacing w:val="-16"/>
          <w:sz w:val="22"/>
          <w:szCs w:val="22"/>
        </w:rPr>
        <w:t xml:space="preserve"> </w:t>
      </w:r>
      <w:r>
        <w:rPr>
          <w:sz w:val="22"/>
          <w:szCs w:val="22"/>
        </w:rPr>
        <w:t>software</w:t>
      </w:r>
      <w:r>
        <w:rPr>
          <w:spacing w:val="-15"/>
          <w:sz w:val="22"/>
          <w:szCs w:val="22"/>
        </w:rPr>
        <w:t xml:space="preserve"> </w:t>
      </w:r>
      <w:r>
        <w:rPr>
          <w:sz w:val="22"/>
          <w:szCs w:val="22"/>
        </w:rPr>
        <w:t>a</w:t>
      </w:r>
      <w:r>
        <w:rPr>
          <w:spacing w:val="-15"/>
          <w:sz w:val="22"/>
          <w:szCs w:val="22"/>
        </w:rPr>
        <w:t xml:space="preserve"> </w:t>
      </w:r>
      <w:r>
        <w:rPr>
          <w:sz w:val="22"/>
          <w:szCs w:val="22"/>
        </w:rPr>
        <w:t>ostatní</w:t>
      </w:r>
      <w:r>
        <w:rPr>
          <w:spacing w:val="-16"/>
          <w:sz w:val="22"/>
          <w:szCs w:val="22"/>
        </w:rPr>
        <w:t xml:space="preserve"> </w:t>
      </w:r>
      <w:r>
        <w:rPr>
          <w:sz w:val="22"/>
          <w:szCs w:val="22"/>
        </w:rPr>
        <w:t>plnění</w:t>
      </w:r>
      <w:r>
        <w:rPr>
          <w:spacing w:val="-15"/>
          <w:sz w:val="22"/>
          <w:szCs w:val="22"/>
        </w:rPr>
        <w:t xml:space="preserve"> </w:t>
      </w:r>
      <w:r>
        <w:rPr>
          <w:sz w:val="22"/>
          <w:szCs w:val="22"/>
        </w:rPr>
        <w:t>dle</w:t>
      </w:r>
      <w:r>
        <w:rPr>
          <w:spacing w:val="-15"/>
          <w:sz w:val="22"/>
          <w:szCs w:val="22"/>
        </w:rPr>
        <w:t xml:space="preserve"> </w:t>
      </w:r>
      <w:r>
        <w:rPr>
          <w:sz w:val="22"/>
          <w:szCs w:val="22"/>
        </w:rPr>
        <w:t>detailní</w:t>
      </w:r>
      <w:r>
        <w:rPr>
          <w:spacing w:val="-15"/>
          <w:sz w:val="22"/>
          <w:szCs w:val="22"/>
        </w:rPr>
        <w:t xml:space="preserve"> </w:t>
      </w:r>
      <w:r>
        <w:rPr>
          <w:sz w:val="22"/>
          <w:szCs w:val="22"/>
        </w:rPr>
        <w:t>specifikace</w:t>
      </w:r>
      <w:r>
        <w:rPr>
          <w:spacing w:val="-16"/>
          <w:sz w:val="22"/>
          <w:szCs w:val="22"/>
        </w:rPr>
        <w:t xml:space="preserve"> </w:t>
      </w:r>
      <w:r>
        <w:rPr>
          <w:sz w:val="22"/>
          <w:szCs w:val="22"/>
        </w:rPr>
        <w:t>uvedené</w:t>
      </w:r>
      <w:r>
        <w:rPr>
          <w:spacing w:val="-15"/>
          <w:sz w:val="22"/>
          <w:szCs w:val="22"/>
        </w:rPr>
        <w:t xml:space="preserve"> </w:t>
      </w:r>
      <w:r>
        <w:rPr>
          <w:sz w:val="22"/>
          <w:szCs w:val="22"/>
        </w:rPr>
        <w:t>v</w:t>
      </w:r>
      <w:r>
        <w:rPr>
          <w:spacing w:val="-15"/>
          <w:sz w:val="22"/>
          <w:szCs w:val="22"/>
        </w:rPr>
        <w:t xml:space="preserve"> </w:t>
      </w:r>
      <w:r>
        <w:rPr>
          <w:sz w:val="22"/>
          <w:szCs w:val="22"/>
        </w:rPr>
        <w:t>příloze</w:t>
      </w:r>
      <w:r>
        <w:rPr>
          <w:spacing w:val="-16"/>
          <w:sz w:val="22"/>
          <w:szCs w:val="22"/>
        </w:rPr>
        <w:t xml:space="preserve"> </w:t>
      </w:r>
      <w:r>
        <w:rPr>
          <w:sz w:val="22"/>
          <w:szCs w:val="22"/>
        </w:rPr>
        <w:t>č.</w:t>
      </w:r>
      <w:r>
        <w:rPr>
          <w:spacing w:val="-15"/>
          <w:sz w:val="22"/>
          <w:szCs w:val="22"/>
        </w:rPr>
        <w:t xml:space="preserve"> </w:t>
      </w:r>
      <w:r>
        <w:rPr>
          <w:sz w:val="22"/>
          <w:szCs w:val="22"/>
        </w:rPr>
        <w:t>1</w:t>
      </w:r>
      <w:r>
        <w:rPr>
          <w:spacing w:val="-15"/>
          <w:sz w:val="22"/>
          <w:szCs w:val="22"/>
        </w:rPr>
        <w:t xml:space="preserve"> </w:t>
      </w:r>
      <w:r>
        <w:rPr>
          <w:sz w:val="22"/>
          <w:szCs w:val="22"/>
        </w:rPr>
        <w:t>této</w:t>
      </w:r>
      <w:r>
        <w:rPr>
          <w:spacing w:val="-15"/>
          <w:sz w:val="22"/>
          <w:szCs w:val="22"/>
        </w:rPr>
        <w:t xml:space="preserve"> </w:t>
      </w:r>
      <w:r>
        <w:rPr>
          <w:sz w:val="22"/>
          <w:szCs w:val="22"/>
        </w:rPr>
        <w:t>smlouvy (předmět dodávky dále souhrnně jen „</w:t>
      </w:r>
      <w:r>
        <w:rPr>
          <w:b/>
          <w:bCs/>
          <w:sz w:val="22"/>
          <w:szCs w:val="22"/>
        </w:rPr>
        <w:t>Zboží</w:t>
      </w:r>
      <w:r>
        <w:rPr>
          <w:sz w:val="22"/>
          <w:szCs w:val="22"/>
        </w:rPr>
        <w:t>“), jakož i sjednání závazku Prodávajícího převést na Kupujícího vlastnické právo ke Zboží a poskytnout mu veškerá práva nezbytná pro řádné užívání Zboží, to vše tak, aby Kupující mohl tyto věci řádně a nerušeně užívat v</w:t>
      </w:r>
      <w:r>
        <w:rPr>
          <w:spacing w:val="-3"/>
          <w:sz w:val="22"/>
          <w:szCs w:val="22"/>
        </w:rPr>
        <w:t xml:space="preserve"> </w:t>
      </w:r>
      <w:r>
        <w:rPr>
          <w:sz w:val="22"/>
          <w:szCs w:val="22"/>
        </w:rPr>
        <w:t>souladu s</w:t>
      </w:r>
      <w:r>
        <w:rPr>
          <w:spacing w:val="-3"/>
          <w:sz w:val="22"/>
          <w:szCs w:val="22"/>
        </w:rPr>
        <w:t xml:space="preserve"> </w:t>
      </w:r>
      <w:r>
        <w:rPr>
          <w:sz w:val="22"/>
          <w:szCs w:val="22"/>
        </w:rPr>
        <w:t>jejich účelovým určením, touto smlouvou a zadávací dokumentací k</w:t>
      </w:r>
      <w:r>
        <w:rPr>
          <w:spacing w:val="-3"/>
          <w:sz w:val="22"/>
          <w:szCs w:val="22"/>
        </w:rPr>
        <w:t xml:space="preserve"> </w:t>
      </w:r>
      <w:r>
        <w:rPr>
          <w:sz w:val="22"/>
          <w:szCs w:val="22"/>
        </w:rPr>
        <w:t xml:space="preserve">veřejné zakázce vyhlášené Kupujícím pod názvem </w:t>
      </w:r>
      <w:r>
        <w:rPr>
          <w:b/>
          <w:bCs/>
          <w:sz w:val="22"/>
          <w:szCs w:val="22"/>
        </w:rPr>
        <w:t xml:space="preserve">„Přestavba endoskopické sestavy II“ </w:t>
      </w:r>
      <w:r>
        <w:rPr>
          <w:sz w:val="22"/>
          <w:szCs w:val="22"/>
        </w:rPr>
        <w:t>(dále jen „</w:t>
      </w:r>
      <w:r>
        <w:rPr>
          <w:b/>
          <w:bCs/>
          <w:sz w:val="22"/>
          <w:szCs w:val="22"/>
        </w:rPr>
        <w:t>Zadávací dokumentace</w:t>
      </w:r>
      <w:r>
        <w:rPr>
          <w:sz w:val="22"/>
          <w:szCs w:val="22"/>
        </w:rPr>
        <w:t>“).</w:t>
      </w:r>
    </w:p>
    <w:p w:rsidR="0043151F" w:rsidRDefault="0043151F" w:rsidP="0043151F">
      <w:pPr>
        <w:pStyle w:val="Zkladntext"/>
        <w:kinsoku w:val="0"/>
        <w:overflowPunct w:val="0"/>
      </w:pPr>
    </w:p>
    <w:p w:rsidR="0043151F" w:rsidRDefault="0043151F" w:rsidP="0043151F">
      <w:pPr>
        <w:pStyle w:val="Odstavecseseznamem"/>
        <w:numPr>
          <w:ilvl w:val="1"/>
          <w:numId w:val="1"/>
        </w:numPr>
        <w:tabs>
          <w:tab w:val="left" w:pos="683"/>
        </w:tabs>
        <w:kinsoku w:val="0"/>
        <w:overflowPunct w:val="0"/>
        <w:spacing w:before="1"/>
        <w:ind w:left="683" w:right="110"/>
        <w:jc w:val="both"/>
        <w:rPr>
          <w:spacing w:val="-2"/>
          <w:sz w:val="22"/>
          <w:szCs w:val="22"/>
        </w:rPr>
      </w:pPr>
      <w:r>
        <w:rPr>
          <w:sz w:val="22"/>
          <w:szCs w:val="22"/>
        </w:rPr>
        <w:t>Prodávající touto smlouvou garantuje Kupujícímu splnění zadání Veřejné zakázky a všech z toho vyplývajících podmínek a povinností podle Zadávací dokumentace, přičemž tato garance je nadřazena ostatním podmínkám a garancím uvedeným v této smlouvě. Ujednání této smlouvy budou vykládána tak, aby v co nejširší míře zohledňovala</w:t>
      </w:r>
      <w:r>
        <w:rPr>
          <w:spacing w:val="-16"/>
          <w:sz w:val="22"/>
          <w:szCs w:val="22"/>
        </w:rPr>
        <w:t xml:space="preserve"> </w:t>
      </w:r>
      <w:r>
        <w:rPr>
          <w:sz w:val="22"/>
          <w:szCs w:val="22"/>
        </w:rPr>
        <w:t>účel</w:t>
      </w:r>
      <w:r>
        <w:rPr>
          <w:spacing w:val="-15"/>
          <w:sz w:val="22"/>
          <w:szCs w:val="22"/>
        </w:rPr>
        <w:t xml:space="preserve"> </w:t>
      </w:r>
      <w:r>
        <w:rPr>
          <w:sz w:val="22"/>
          <w:szCs w:val="22"/>
        </w:rPr>
        <w:t>Veřejné</w:t>
      </w:r>
      <w:r>
        <w:rPr>
          <w:spacing w:val="-15"/>
          <w:sz w:val="22"/>
          <w:szCs w:val="22"/>
        </w:rPr>
        <w:t xml:space="preserve"> </w:t>
      </w:r>
      <w:r>
        <w:rPr>
          <w:sz w:val="22"/>
          <w:szCs w:val="22"/>
        </w:rPr>
        <w:t>zakázky</w:t>
      </w:r>
      <w:r>
        <w:rPr>
          <w:spacing w:val="-16"/>
          <w:sz w:val="22"/>
          <w:szCs w:val="22"/>
        </w:rPr>
        <w:t xml:space="preserve"> </w:t>
      </w:r>
      <w:r>
        <w:rPr>
          <w:sz w:val="22"/>
          <w:szCs w:val="22"/>
        </w:rPr>
        <w:t>vyjádřený</w:t>
      </w:r>
      <w:r>
        <w:rPr>
          <w:spacing w:val="-15"/>
          <w:sz w:val="22"/>
          <w:szCs w:val="22"/>
        </w:rPr>
        <w:t xml:space="preserve"> </w:t>
      </w:r>
      <w:r>
        <w:rPr>
          <w:sz w:val="22"/>
          <w:szCs w:val="22"/>
        </w:rPr>
        <w:t>Zadávací</w:t>
      </w:r>
      <w:r>
        <w:rPr>
          <w:spacing w:val="-15"/>
          <w:sz w:val="22"/>
          <w:szCs w:val="22"/>
        </w:rPr>
        <w:t xml:space="preserve"> </w:t>
      </w:r>
      <w:r>
        <w:rPr>
          <w:sz w:val="22"/>
          <w:szCs w:val="22"/>
        </w:rPr>
        <w:t>dokumentací.</w:t>
      </w:r>
      <w:r>
        <w:rPr>
          <w:spacing w:val="-15"/>
          <w:sz w:val="22"/>
          <w:szCs w:val="22"/>
        </w:rPr>
        <w:t xml:space="preserve"> </w:t>
      </w:r>
      <w:r>
        <w:rPr>
          <w:sz w:val="22"/>
          <w:szCs w:val="22"/>
        </w:rPr>
        <w:t>V</w:t>
      </w:r>
      <w:r>
        <w:rPr>
          <w:spacing w:val="-11"/>
          <w:sz w:val="22"/>
          <w:szCs w:val="22"/>
        </w:rPr>
        <w:t xml:space="preserve"> </w:t>
      </w:r>
      <w:r>
        <w:rPr>
          <w:sz w:val="22"/>
          <w:szCs w:val="22"/>
        </w:rPr>
        <w:t>případě</w:t>
      </w:r>
      <w:r>
        <w:rPr>
          <w:spacing w:val="-15"/>
          <w:sz w:val="22"/>
          <w:szCs w:val="22"/>
        </w:rPr>
        <w:t xml:space="preserve"> </w:t>
      </w:r>
      <w:r>
        <w:rPr>
          <w:sz w:val="22"/>
          <w:szCs w:val="22"/>
        </w:rPr>
        <w:t xml:space="preserve">rozporu mezi přílohou č. 1 a Zadávací dokumentací má přednost Zadávací dokumentace. V případě chybějících ujednání této smlouvy budou použita ustanovení Zadávací </w:t>
      </w:r>
      <w:r>
        <w:rPr>
          <w:spacing w:val="-2"/>
          <w:sz w:val="22"/>
          <w:szCs w:val="22"/>
        </w:rPr>
        <w:t>dokumentace.</w:t>
      </w:r>
    </w:p>
    <w:p w:rsidR="0043151F" w:rsidRDefault="0043151F" w:rsidP="0043151F">
      <w:pPr>
        <w:pStyle w:val="Zkladntext"/>
        <w:kinsoku w:val="0"/>
        <w:overflowPunct w:val="0"/>
        <w:spacing w:before="3"/>
        <w:rPr>
          <w:sz w:val="24"/>
          <w:szCs w:val="24"/>
        </w:rPr>
      </w:pPr>
    </w:p>
    <w:p w:rsidR="0043151F" w:rsidRDefault="0043151F" w:rsidP="0043151F">
      <w:pPr>
        <w:pStyle w:val="Nadpis7"/>
        <w:numPr>
          <w:ilvl w:val="0"/>
          <w:numId w:val="1"/>
        </w:numPr>
        <w:tabs>
          <w:tab w:val="left" w:pos="3839"/>
        </w:tabs>
        <w:kinsoku w:val="0"/>
        <w:overflowPunct w:val="0"/>
        <w:ind w:left="3839" w:hanging="243"/>
        <w:rPr>
          <w:spacing w:val="-2"/>
        </w:rPr>
      </w:pPr>
      <w:bookmarkStart w:id="2" w:name="II. Předmět smlouvy"/>
      <w:bookmarkEnd w:id="2"/>
      <w:r>
        <w:t>PŘEDMĚT</w:t>
      </w:r>
      <w:r>
        <w:rPr>
          <w:spacing w:val="-4"/>
        </w:rPr>
        <w:t xml:space="preserve"> </w:t>
      </w:r>
      <w:r>
        <w:rPr>
          <w:spacing w:val="-2"/>
        </w:rPr>
        <w:t>SMLOUVY</w:t>
      </w:r>
    </w:p>
    <w:p w:rsidR="0043151F" w:rsidRDefault="0043151F" w:rsidP="0043151F">
      <w:pPr>
        <w:pStyle w:val="Zkladntext"/>
        <w:kinsoku w:val="0"/>
        <w:overflowPunct w:val="0"/>
        <w:spacing w:before="10"/>
        <w:rPr>
          <w:b/>
          <w:bCs/>
          <w:sz w:val="21"/>
          <w:szCs w:val="21"/>
        </w:rPr>
      </w:pPr>
    </w:p>
    <w:p w:rsidR="0043151F" w:rsidRDefault="0043151F" w:rsidP="0043151F">
      <w:pPr>
        <w:pStyle w:val="Odstavecseseznamem"/>
        <w:numPr>
          <w:ilvl w:val="1"/>
          <w:numId w:val="1"/>
        </w:numPr>
        <w:tabs>
          <w:tab w:val="left" w:pos="683"/>
        </w:tabs>
        <w:kinsoku w:val="0"/>
        <w:overflowPunct w:val="0"/>
        <w:ind w:left="683" w:right="113"/>
        <w:jc w:val="both"/>
        <w:rPr>
          <w:sz w:val="22"/>
          <w:szCs w:val="22"/>
        </w:rPr>
      </w:pPr>
      <w:r>
        <w:rPr>
          <w:sz w:val="22"/>
          <w:szCs w:val="22"/>
        </w:rPr>
        <w:t>Předmětem</w:t>
      </w:r>
      <w:r>
        <w:rPr>
          <w:spacing w:val="-3"/>
          <w:sz w:val="22"/>
          <w:szCs w:val="22"/>
        </w:rPr>
        <w:t xml:space="preserve"> </w:t>
      </w:r>
      <w:r>
        <w:rPr>
          <w:sz w:val="22"/>
          <w:szCs w:val="22"/>
        </w:rPr>
        <w:t>této</w:t>
      </w:r>
      <w:r>
        <w:rPr>
          <w:spacing w:val="-4"/>
          <w:sz w:val="22"/>
          <w:szCs w:val="22"/>
        </w:rPr>
        <w:t xml:space="preserve"> </w:t>
      </w:r>
      <w:r>
        <w:rPr>
          <w:sz w:val="22"/>
          <w:szCs w:val="22"/>
        </w:rPr>
        <w:t>smlouvy</w:t>
      </w:r>
      <w:r>
        <w:rPr>
          <w:spacing w:val="-4"/>
          <w:sz w:val="22"/>
          <w:szCs w:val="22"/>
        </w:rPr>
        <w:t xml:space="preserve"> </w:t>
      </w:r>
      <w:r>
        <w:rPr>
          <w:sz w:val="22"/>
          <w:szCs w:val="22"/>
        </w:rPr>
        <w:t>je</w:t>
      </w:r>
      <w:r>
        <w:rPr>
          <w:spacing w:val="-4"/>
          <w:sz w:val="22"/>
          <w:szCs w:val="22"/>
        </w:rPr>
        <w:t xml:space="preserve"> </w:t>
      </w:r>
      <w:r>
        <w:rPr>
          <w:sz w:val="22"/>
          <w:szCs w:val="22"/>
        </w:rPr>
        <w:t>závazek</w:t>
      </w:r>
      <w:r>
        <w:rPr>
          <w:spacing w:val="-4"/>
          <w:sz w:val="22"/>
          <w:szCs w:val="22"/>
        </w:rPr>
        <w:t xml:space="preserve"> </w:t>
      </w:r>
      <w:r>
        <w:rPr>
          <w:sz w:val="22"/>
          <w:szCs w:val="22"/>
        </w:rPr>
        <w:t>Prodávajícího</w:t>
      </w:r>
      <w:r>
        <w:rPr>
          <w:spacing w:val="-2"/>
          <w:sz w:val="22"/>
          <w:szCs w:val="22"/>
        </w:rPr>
        <w:t xml:space="preserve"> </w:t>
      </w:r>
      <w:r>
        <w:rPr>
          <w:sz w:val="22"/>
          <w:szCs w:val="22"/>
        </w:rPr>
        <w:t>dodat</w:t>
      </w:r>
      <w:r>
        <w:rPr>
          <w:spacing w:val="-3"/>
          <w:sz w:val="22"/>
          <w:szCs w:val="22"/>
        </w:rPr>
        <w:t xml:space="preserve"> </w:t>
      </w:r>
      <w:r>
        <w:rPr>
          <w:sz w:val="22"/>
          <w:szCs w:val="22"/>
        </w:rPr>
        <w:t>Kupujícímu</w:t>
      </w:r>
      <w:r>
        <w:rPr>
          <w:spacing w:val="-4"/>
          <w:sz w:val="22"/>
          <w:szCs w:val="22"/>
        </w:rPr>
        <w:t xml:space="preserve"> </w:t>
      </w:r>
      <w:r>
        <w:rPr>
          <w:sz w:val="22"/>
          <w:szCs w:val="22"/>
        </w:rPr>
        <w:t>řádně</w:t>
      </w:r>
      <w:r>
        <w:rPr>
          <w:spacing w:val="-2"/>
          <w:sz w:val="22"/>
          <w:szCs w:val="22"/>
        </w:rPr>
        <w:t xml:space="preserve"> </w:t>
      </w:r>
      <w:r>
        <w:rPr>
          <w:sz w:val="22"/>
          <w:szCs w:val="22"/>
        </w:rPr>
        <w:t>a</w:t>
      </w:r>
      <w:r>
        <w:rPr>
          <w:spacing w:val="-4"/>
          <w:sz w:val="22"/>
          <w:szCs w:val="22"/>
        </w:rPr>
        <w:t xml:space="preserve"> </w:t>
      </w:r>
      <w:r>
        <w:rPr>
          <w:sz w:val="22"/>
          <w:szCs w:val="22"/>
        </w:rPr>
        <w:t>včas</w:t>
      </w:r>
      <w:r>
        <w:rPr>
          <w:spacing w:val="-4"/>
          <w:sz w:val="22"/>
          <w:szCs w:val="22"/>
        </w:rPr>
        <w:t xml:space="preserve"> </w:t>
      </w:r>
      <w:r>
        <w:rPr>
          <w:sz w:val="22"/>
          <w:szCs w:val="22"/>
        </w:rPr>
        <w:t>dále specifikované zboží, a to za podmínek sjednaných dále v</w:t>
      </w:r>
      <w:r>
        <w:rPr>
          <w:spacing w:val="-2"/>
          <w:sz w:val="22"/>
          <w:szCs w:val="22"/>
        </w:rPr>
        <w:t xml:space="preserve"> </w:t>
      </w:r>
      <w:r>
        <w:rPr>
          <w:sz w:val="22"/>
          <w:szCs w:val="22"/>
        </w:rPr>
        <w:t>této smlouvě, sjednání závazku Prodávajícího převést na Kupujícího vlastnické právo ke zboží a</w:t>
      </w:r>
      <w:r>
        <w:rPr>
          <w:spacing w:val="-2"/>
          <w:sz w:val="22"/>
          <w:szCs w:val="22"/>
        </w:rPr>
        <w:t xml:space="preserve"> </w:t>
      </w:r>
      <w:r>
        <w:rPr>
          <w:sz w:val="22"/>
          <w:szCs w:val="22"/>
        </w:rPr>
        <w:t>dále závazek Kupujícího</w:t>
      </w:r>
      <w:r>
        <w:rPr>
          <w:spacing w:val="-12"/>
          <w:sz w:val="22"/>
          <w:szCs w:val="22"/>
        </w:rPr>
        <w:t xml:space="preserve"> </w:t>
      </w:r>
      <w:r>
        <w:rPr>
          <w:sz w:val="22"/>
          <w:szCs w:val="22"/>
        </w:rPr>
        <w:t>řádně</w:t>
      </w:r>
      <w:r>
        <w:rPr>
          <w:spacing w:val="-12"/>
          <w:sz w:val="22"/>
          <w:szCs w:val="22"/>
        </w:rPr>
        <w:t xml:space="preserve"> </w:t>
      </w:r>
      <w:r>
        <w:rPr>
          <w:sz w:val="22"/>
          <w:szCs w:val="22"/>
        </w:rPr>
        <w:t>a</w:t>
      </w:r>
      <w:r>
        <w:rPr>
          <w:spacing w:val="-12"/>
          <w:sz w:val="22"/>
          <w:szCs w:val="22"/>
        </w:rPr>
        <w:t xml:space="preserve"> </w:t>
      </w:r>
      <w:r>
        <w:rPr>
          <w:sz w:val="22"/>
          <w:szCs w:val="22"/>
        </w:rPr>
        <w:t>včas</w:t>
      </w:r>
      <w:r>
        <w:rPr>
          <w:spacing w:val="-14"/>
          <w:sz w:val="22"/>
          <w:szCs w:val="22"/>
        </w:rPr>
        <w:t xml:space="preserve"> </w:t>
      </w:r>
      <w:r>
        <w:rPr>
          <w:sz w:val="22"/>
          <w:szCs w:val="22"/>
        </w:rPr>
        <w:t>dodané</w:t>
      </w:r>
      <w:r>
        <w:rPr>
          <w:spacing w:val="-10"/>
          <w:sz w:val="22"/>
          <w:szCs w:val="22"/>
        </w:rPr>
        <w:t xml:space="preserve"> </w:t>
      </w:r>
      <w:r>
        <w:rPr>
          <w:sz w:val="22"/>
          <w:szCs w:val="22"/>
        </w:rPr>
        <w:t>zboží</w:t>
      </w:r>
      <w:r>
        <w:rPr>
          <w:spacing w:val="-8"/>
          <w:sz w:val="22"/>
          <w:szCs w:val="22"/>
        </w:rPr>
        <w:t xml:space="preserve"> </w:t>
      </w:r>
      <w:r>
        <w:rPr>
          <w:sz w:val="22"/>
          <w:szCs w:val="22"/>
        </w:rPr>
        <w:t>převzít</w:t>
      </w:r>
      <w:r>
        <w:rPr>
          <w:spacing w:val="-11"/>
          <w:sz w:val="22"/>
          <w:szCs w:val="22"/>
        </w:rPr>
        <w:t xml:space="preserve"> </w:t>
      </w:r>
      <w:r>
        <w:rPr>
          <w:sz w:val="22"/>
          <w:szCs w:val="22"/>
        </w:rPr>
        <w:t>a</w:t>
      </w:r>
      <w:r>
        <w:rPr>
          <w:spacing w:val="-12"/>
          <w:sz w:val="22"/>
          <w:szCs w:val="22"/>
        </w:rPr>
        <w:t xml:space="preserve"> </w:t>
      </w:r>
      <w:r>
        <w:rPr>
          <w:sz w:val="22"/>
          <w:szCs w:val="22"/>
        </w:rPr>
        <w:t>zaplatit</w:t>
      </w:r>
      <w:r>
        <w:rPr>
          <w:spacing w:val="-8"/>
          <w:sz w:val="22"/>
          <w:szCs w:val="22"/>
        </w:rPr>
        <w:t xml:space="preserve"> </w:t>
      </w:r>
      <w:r>
        <w:rPr>
          <w:sz w:val="22"/>
          <w:szCs w:val="22"/>
        </w:rPr>
        <w:t>za</w:t>
      </w:r>
      <w:r>
        <w:rPr>
          <w:spacing w:val="-12"/>
          <w:sz w:val="22"/>
          <w:szCs w:val="22"/>
        </w:rPr>
        <w:t xml:space="preserve"> </w:t>
      </w:r>
      <w:r>
        <w:rPr>
          <w:sz w:val="22"/>
          <w:szCs w:val="22"/>
        </w:rPr>
        <w:t>něj</w:t>
      </w:r>
      <w:r>
        <w:rPr>
          <w:spacing w:val="-8"/>
          <w:sz w:val="22"/>
          <w:szCs w:val="22"/>
        </w:rPr>
        <w:t xml:space="preserve"> </w:t>
      </w:r>
      <w:r>
        <w:rPr>
          <w:sz w:val="22"/>
          <w:szCs w:val="22"/>
        </w:rPr>
        <w:t>Prodávajícímu</w:t>
      </w:r>
      <w:r>
        <w:rPr>
          <w:spacing w:val="-12"/>
          <w:sz w:val="22"/>
          <w:szCs w:val="22"/>
        </w:rPr>
        <w:t xml:space="preserve"> </w:t>
      </w:r>
      <w:r>
        <w:rPr>
          <w:sz w:val="22"/>
          <w:szCs w:val="22"/>
        </w:rPr>
        <w:t>sjednanou kupní cenu.</w:t>
      </w:r>
    </w:p>
    <w:p w:rsidR="0043151F" w:rsidRDefault="0043151F" w:rsidP="0043151F">
      <w:pPr>
        <w:pStyle w:val="Zkladntext"/>
        <w:kinsoku w:val="0"/>
        <w:overflowPunct w:val="0"/>
        <w:spacing w:before="1"/>
      </w:pPr>
    </w:p>
    <w:p w:rsidR="0043151F" w:rsidRDefault="0043151F" w:rsidP="0043151F">
      <w:pPr>
        <w:pStyle w:val="Odstavecseseznamem"/>
        <w:numPr>
          <w:ilvl w:val="1"/>
          <w:numId w:val="1"/>
        </w:numPr>
        <w:tabs>
          <w:tab w:val="left" w:pos="683"/>
        </w:tabs>
        <w:kinsoku w:val="0"/>
        <w:overflowPunct w:val="0"/>
        <w:ind w:left="683" w:right="111"/>
        <w:jc w:val="both"/>
        <w:rPr>
          <w:sz w:val="22"/>
          <w:szCs w:val="22"/>
        </w:rPr>
      </w:pPr>
      <w:r>
        <w:rPr>
          <w:sz w:val="22"/>
          <w:szCs w:val="22"/>
        </w:rPr>
        <w:t>Jestliže z</w:t>
      </w:r>
      <w:r>
        <w:rPr>
          <w:spacing w:val="-4"/>
          <w:sz w:val="22"/>
          <w:szCs w:val="22"/>
        </w:rPr>
        <w:t xml:space="preserve"> </w:t>
      </w:r>
      <w:r>
        <w:rPr>
          <w:sz w:val="22"/>
          <w:szCs w:val="22"/>
        </w:rPr>
        <w:t>přílohy č. 1 této smlouvy, ze Zadávací dokumentace nebo z</w:t>
      </w:r>
      <w:r>
        <w:rPr>
          <w:spacing w:val="-5"/>
          <w:sz w:val="22"/>
          <w:szCs w:val="22"/>
        </w:rPr>
        <w:t xml:space="preserve"> </w:t>
      </w:r>
      <w:r>
        <w:rPr>
          <w:sz w:val="22"/>
          <w:szCs w:val="22"/>
        </w:rPr>
        <w:t>jiných částí této smlouvy</w:t>
      </w:r>
      <w:r>
        <w:rPr>
          <w:spacing w:val="-14"/>
          <w:sz w:val="22"/>
          <w:szCs w:val="22"/>
        </w:rPr>
        <w:t xml:space="preserve"> </w:t>
      </w:r>
      <w:r>
        <w:rPr>
          <w:sz w:val="22"/>
          <w:szCs w:val="22"/>
        </w:rPr>
        <w:t>vyplývá,</w:t>
      </w:r>
      <w:r>
        <w:rPr>
          <w:spacing w:val="-15"/>
          <w:sz w:val="22"/>
          <w:szCs w:val="22"/>
        </w:rPr>
        <w:t xml:space="preserve"> </w:t>
      </w:r>
      <w:r>
        <w:rPr>
          <w:sz w:val="22"/>
          <w:szCs w:val="22"/>
        </w:rPr>
        <w:t>že</w:t>
      </w:r>
      <w:r>
        <w:rPr>
          <w:spacing w:val="-14"/>
          <w:sz w:val="22"/>
          <w:szCs w:val="22"/>
        </w:rPr>
        <w:t xml:space="preserve"> </w:t>
      </w:r>
      <w:r>
        <w:rPr>
          <w:sz w:val="22"/>
          <w:szCs w:val="22"/>
        </w:rPr>
        <w:t>Prodávající</w:t>
      </w:r>
      <w:r>
        <w:rPr>
          <w:spacing w:val="-15"/>
          <w:sz w:val="22"/>
          <w:szCs w:val="22"/>
        </w:rPr>
        <w:t xml:space="preserve"> </w:t>
      </w:r>
      <w:r>
        <w:rPr>
          <w:sz w:val="22"/>
          <w:szCs w:val="22"/>
        </w:rPr>
        <w:t>je</w:t>
      </w:r>
      <w:r>
        <w:rPr>
          <w:spacing w:val="-16"/>
          <w:sz w:val="22"/>
          <w:szCs w:val="22"/>
        </w:rPr>
        <w:t xml:space="preserve"> </w:t>
      </w:r>
      <w:r>
        <w:rPr>
          <w:sz w:val="22"/>
          <w:szCs w:val="22"/>
        </w:rPr>
        <w:t>povinen</w:t>
      </w:r>
      <w:r>
        <w:rPr>
          <w:spacing w:val="-13"/>
          <w:sz w:val="22"/>
          <w:szCs w:val="22"/>
        </w:rPr>
        <w:t xml:space="preserve"> </w:t>
      </w:r>
      <w:r>
        <w:rPr>
          <w:sz w:val="22"/>
          <w:szCs w:val="22"/>
        </w:rPr>
        <w:t>provést</w:t>
      </w:r>
      <w:r>
        <w:rPr>
          <w:spacing w:val="-15"/>
          <w:sz w:val="22"/>
          <w:szCs w:val="22"/>
        </w:rPr>
        <w:t xml:space="preserve"> </w:t>
      </w:r>
      <w:r>
        <w:rPr>
          <w:sz w:val="22"/>
          <w:szCs w:val="22"/>
        </w:rPr>
        <w:t>montáž</w:t>
      </w:r>
      <w:r>
        <w:rPr>
          <w:spacing w:val="-13"/>
          <w:sz w:val="22"/>
          <w:szCs w:val="22"/>
        </w:rPr>
        <w:t xml:space="preserve"> </w:t>
      </w:r>
      <w:r>
        <w:rPr>
          <w:sz w:val="22"/>
          <w:szCs w:val="22"/>
        </w:rPr>
        <w:t>Zboží,</w:t>
      </w:r>
      <w:r>
        <w:rPr>
          <w:spacing w:val="-15"/>
          <w:sz w:val="22"/>
          <w:szCs w:val="22"/>
        </w:rPr>
        <w:t xml:space="preserve"> </w:t>
      </w:r>
      <w:r>
        <w:rPr>
          <w:sz w:val="22"/>
          <w:szCs w:val="22"/>
        </w:rPr>
        <w:t>je</w:t>
      </w:r>
      <w:r>
        <w:rPr>
          <w:spacing w:val="-16"/>
          <w:sz w:val="22"/>
          <w:szCs w:val="22"/>
        </w:rPr>
        <w:t xml:space="preserve"> </w:t>
      </w:r>
      <w:r>
        <w:rPr>
          <w:sz w:val="22"/>
          <w:szCs w:val="22"/>
        </w:rPr>
        <w:t>Prodávající</w:t>
      </w:r>
      <w:r>
        <w:rPr>
          <w:spacing w:val="-11"/>
          <w:sz w:val="22"/>
          <w:szCs w:val="22"/>
        </w:rPr>
        <w:t xml:space="preserve"> </w:t>
      </w:r>
      <w:r>
        <w:rPr>
          <w:sz w:val="22"/>
          <w:szCs w:val="22"/>
        </w:rPr>
        <w:t>ve</w:t>
      </w:r>
      <w:r>
        <w:rPr>
          <w:spacing w:val="-16"/>
          <w:sz w:val="22"/>
          <w:szCs w:val="22"/>
        </w:rPr>
        <w:t xml:space="preserve"> </w:t>
      </w:r>
      <w:r>
        <w:rPr>
          <w:sz w:val="22"/>
          <w:szCs w:val="22"/>
        </w:rPr>
        <w:t>lhůtě sjednané</w:t>
      </w:r>
      <w:r>
        <w:rPr>
          <w:spacing w:val="-11"/>
          <w:sz w:val="22"/>
          <w:szCs w:val="22"/>
        </w:rPr>
        <w:t xml:space="preserve"> </w:t>
      </w:r>
      <w:r>
        <w:rPr>
          <w:sz w:val="22"/>
          <w:szCs w:val="22"/>
        </w:rPr>
        <w:t>pro</w:t>
      </w:r>
      <w:r>
        <w:rPr>
          <w:spacing w:val="-11"/>
          <w:sz w:val="22"/>
          <w:szCs w:val="22"/>
        </w:rPr>
        <w:t xml:space="preserve"> </w:t>
      </w:r>
      <w:r>
        <w:rPr>
          <w:sz w:val="22"/>
          <w:szCs w:val="22"/>
        </w:rPr>
        <w:t>dodání</w:t>
      </w:r>
      <w:r>
        <w:rPr>
          <w:spacing w:val="-10"/>
          <w:sz w:val="22"/>
          <w:szCs w:val="22"/>
        </w:rPr>
        <w:t xml:space="preserve"> </w:t>
      </w:r>
      <w:r>
        <w:rPr>
          <w:sz w:val="22"/>
          <w:szCs w:val="22"/>
        </w:rPr>
        <w:t>Zboží</w:t>
      </w:r>
      <w:r>
        <w:rPr>
          <w:spacing w:val="-7"/>
          <w:sz w:val="22"/>
          <w:szCs w:val="22"/>
        </w:rPr>
        <w:t xml:space="preserve"> </w:t>
      </w:r>
      <w:r>
        <w:rPr>
          <w:sz w:val="22"/>
          <w:szCs w:val="22"/>
        </w:rPr>
        <w:t>povinen</w:t>
      </w:r>
      <w:r>
        <w:rPr>
          <w:spacing w:val="-9"/>
          <w:sz w:val="22"/>
          <w:szCs w:val="22"/>
        </w:rPr>
        <w:t xml:space="preserve"> </w:t>
      </w:r>
      <w:r>
        <w:rPr>
          <w:sz w:val="22"/>
          <w:szCs w:val="22"/>
        </w:rPr>
        <w:t>provést</w:t>
      </w:r>
      <w:r>
        <w:rPr>
          <w:spacing w:val="-10"/>
          <w:sz w:val="22"/>
          <w:szCs w:val="22"/>
        </w:rPr>
        <w:t xml:space="preserve"> </w:t>
      </w:r>
      <w:r>
        <w:rPr>
          <w:sz w:val="22"/>
          <w:szCs w:val="22"/>
        </w:rPr>
        <w:t>montáž</w:t>
      </w:r>
      <w:r>
        <w:rPr>
          <w:spacing w:val="-8"/>
          <w:sz w:val="22"/>
          <w:szCs w:val="22"/>
        </w:rPr>
        <w:t xml:space="preserve"> </w:t>
      </w:r>
      <w:r>
        <w:rPr>
          <w:sz w:val="22"/>
          <w:szCs w:val="22"/>
        </w:rPr>
        <w:t>Zboží</w:t>
      </w:r>
      <w:r>
        <w:rPr>
          <w:spacing w:val="-7"/>
          <w:sz w:val="22"/>
          <w:szCs w:val="22"/>
        </w:rPr>
        <w:t xml:space="preserve"> </w:t>
      </w:r>
      <w:r>
        <w:rPr>
          <w:sz w:val="22"/>
          <w:szCs w:val="22"/>
        </w:rPr>
        <w:t>dle</w:t>
      </w:r>
      <w:r>
        <w:rPr>
          <w:spacing w:val="-11"/>
          <w:sz w:val="22"/>
          <w:szCs w:val="22"/>
        </w:rPr>
        <w:t xml:space="preserve"> </w:t>
      </w:r>
      <w:r>
        <w:rPr>
          <w:sz w:val="22"/>
          <w:szCs w:val="22"/>
        </w:rPr>
        <w:t>čl.</w:t>
      </w:r>
      <w:r>
        <w:rPr>
          <w:spacing w:val="-6"/>
          <w:sz w:val="22"/>
          <w:szCs w:val="22"/>
        </w:rPr>
        <w:t xml:space="preserve"> </w:t>
      </w:r>
      <w:hyperlink w:anchor="bookmark0" w:history="1">
        <w:r>
          <w:rPr>
            <w:sz w:val="22"/>
            <w:szCs w:val="22"/>
          </w:rPr>
          <w:t>V</w:t>
        </w:r>
      </w:hyperlink>
      <w:r>
        <w:rPr>
          <w:spacing w:val="-5"/>
          <w:sz w:val="22"/>
          <w:szCs w:val="22"/>
        </w:rPr>
        <w:t xml:space="preserve"> </w:t>
      </w:r>
      <w:r>
        <w:rPr>
          <w:sz w:val="22"/>
          <w:szCs w:val="22"/>
        </w:rPr>
        <w:t>této</w:t>
      </w:r>
      <w:r>
        <w:rPr>
          <w:spacing w:val="-11"/>
          <w:sz w:val="22"/>
          <w:szCs w:val="22"/>
        </w:rPr>
        <w:t xml:space="preserve"> </w:t>
      </w:r>
      <w:r>
        <w:rPr>
          <w:sz w:val="22"/>
          <w:szCs w:val="22"/>
        </w:rPr>
        <w:t>smlouvy,</w:t>
      </w:r>
      <w:r>
        <w:rPr>
          <w:spacing w:val="-10"/>
          <w:sz w:val="22"/>
          <w:szCs w:val="22"/>
        </w:rPr>
        <w:t xml:space="preserve"> </w:t>
      </w:r>
      <w:r>
        <w:rPr>
          <w:sz w:val="22"/>
          <w:szCs w:val="22"/>
        </w:rPr>
        <w:t>a</w:t>
      </w:r>
      <w:r>
        <w:rPr>
          <w:spacing w:val="-11"/>
          <w:sz w:val="22"/>
          <w:szCs w:val="22"/>
        </w:rPr>
        <w:t xml:space="preserve"> </w:t>
      </w:r>
      <w:r>
        <w:rPr>
          <w:sz w:val="22"/>
          <w:szCs w:val="22"/>
        </w:rPr>
        <w:t>to</w:t>
      </w:r>
      <w:r>
        <w:rPr>
          <w:spacing w:val="-9"/>
          <w:sz w:val="22"/>
          <w:szCs w:val="22"/>
        </w:rPr>
        <w:t xml:space="preserve"> </w:t>
      </w:r>
      <w:r>
        <w:rPr>
          <w:sz w:val="22"/>
          <w:szCs w:val="22"/>
        </w:rPr>
        <w:t>dle specifikace</w:t>
      </w:r>
      <w:r>
        <w:rPr>
          <w:spacing w:val="32"/>
          <w:sz w:val="22"/>
          <w:szCs w:val="22"/>
        </w:rPr>
        <w:t xml:space="preserve"> </w:t>
      </w:r>
      <w:r>
        <w:rPr>
          <w:sz w:val="22"/>
          <w:szCs w:val="22"/>
        </w:rPr>
        <w:t>uvedené</w:t>
      </w:r>
      <w:r>
        <w:rPr>
          <w:spacing w:val="29"/>
          <w:sz w:val="22"/>
          <w:szCs w:val="22"/>
        </w:rPr>
        <w:t xml:space="preserve"> </w:t>
      </w:r>
      <w:r>
        <w:rPr>
          <w:sz w:val="22"/>
          <w:szCs w:val="22"/>
        </w:rPr>
        <w:t>v příloze</w:t>
      </w:r>
      <w:r>
        <w:rPr>
          <w:spacing w:val="32"/>
          <w:sz w:val="22"/>
          <w:szCs w:val="22"/>
        </w:rPr>
        <w:t xml:space="preserve"> </w:t>
      </w:r>
      <w:r>
        <w:rPr>
          <w:sz w:val="22"/>
          <w:szCs w:val="22"/>
        </w:rPr>
        <w:t>č.</w:t>
      </w:r>
      <w:r>
        <w:rPr>
          <w:spacing w:val="33"/>
          <w:sz w:val="22"/>
          <w:szCs w:val="22"/>
        </w:rPr>
        <w:t xml:space="preserve"> </w:t>
      </w:r>
      <w:r>
        <w:rPr>
          <w:sz w:val="22"/>
          <w:szCs w:val="22"/>
        </w:rPr>
        <w:t>1</w:t>
      </w:r>
      <w:r>
        <w:rPr>
          <w:spacing w:val="29"/>
          <w:sz w:val="22"/>
          <w:szCs w:val="22"/>
        </w:rPr>
        <w:t xml:space="preserve"> </w:t>
      </w:r>
      <w:r>
        <w:rPr>
          <w:sz w:val="22"/>
          <w:szCs w:val="22"/>
        </w:rPr>
        <w:t>této</w:t>
      </w:r>
      <w:r>
        <w:rPr>
          <w:spacing w:val="32"/>
          <w:sz w:val="22"/>
          <w:szCs w:val="22"/>
        </w:rPr>
        <w:t xml:space="preserve"> </w:t>
      </w:r>
      <w:r>
        <w:rPr>
          <w:sz w:val="22"/>
          <w:szCs w:val="22"/>
        </w:rPr>
        <w:t>smlouvy</w:t>
      </w:r>
      <w:r>
        <w:rPr>
          <w:spacing w:val="30"/>
          <w:sz w:val="22"/>
          <w:szCs w:val="22"/>
        </w:rPr>
        <w:t xml:space="preserve"> </w:t>
      </w:r>
      <w:r>
        <w:rPr>
          <w:sz w:val="22"/>
          <w:szCs w:val="22"/>
        </w:rPr>
        <w:t>a</w:t>
      </w:r>
      <w:r>
        <w:rPr>
          <w:spacing w:val="32"/>
          <w:sz w:val="22"/>
          <w:szCs w:val="22"/>
        </w:rPr>
        <w:t xml:space="preserve"> </w:t>
      </w:r>
      <w:r>
        <w:rPr>
          <w:sz w:val="22"/>
          <w:szCs w:val="22"/>
        </w:rPr>
        <w:t>v</w:t>
      </w:r>
      <w:r>
        <w:rPr>
          <w:spacing w:val="-3"/>
          <w:sz w:val="22"/>
          <w:szCs w:val="22"/>
        </w:rPr>
        <w:t xml:space="preserve"> </w:t>
      </w:r>
      <w:r>
        <w:rPr>
          <w:sz w:val="22"/>
          <w:szCs w:val="22"/>
        </w:rPr>
        <w:t>Zadávací</w:t>
      </w:r>
      <w:r>
        <w:rPr>
          <w:spacing w:val="31"/>
          <w:sz w:val="22"/>
          <w:szCs w:val="22"/>
        </w:rPr>
        <w:t xml:space="preserve"> </w:t>
      </w:r>
      <w:r>
        <w:rPr>
          <w:sz w:val="22"/>
          <w:szCs w:val="22"/>
        </w:rPr>
        <w:t>dokumentaci</w:t>
      </w:r>
      <w:r>
        <w:rPr>
          <w:spacing w:val="31"/>
          <w:sz w:val="22"/>
          <w:szCs w:val="22"/>
        </w:rPr>
        <w:t xml:space="preserve"> </w:t>
      </w:r>
      <w:r>
        <w:rPr>
          <w:sz w:val="22"/>
          <w:szCs w:val="22"/>
        </w:rPr>
        <w:t>(dále</w:t>
      </w:r>
      <w:r>
        <w:rPr>
          <w:spacing w:val="32"/>
          <w:sz w:val="22"/>
          <w:szCs w:val="22"/>
        </w:rPr>
        <w:t xml:space="preserve"> </w:t>
      </w:r>
      <w:r>
        <w:rPr>
          <w:sz w:val="22"/>
          <w:szCs w:val="22"/>
        </w:rPr>
        <w:t>jen</w:t>
      </w:r>
    </w:p>
    <w:p w:rsidR="0043151F" w:rsidRDefault="0043151F" w:rsidP="0043151F">
      <w:pPr>
        <w:pStyle w:val="Zkladntext"/>
        <w:kinsoku w:val="0"/>
        <w:overflowPunct w:val="0"/>
        <w:spacing w:before="1"/>
        <w:ind w:left="683"/>
        <w:rPr>
          <w:spacing w:val="-2"/>
        </w:rPr>
      </w:pPr>
      <w:r>
        <w:rPr>
          <w:spacing w:val="-2"/>
        </w:rPr>
        <w:t>„</w:t>
      </w:r>
      <w:r>
        <w:rPr>
          <w:b/>
          <w:bCs/>
          <w:spacing w:val="-2"/>
        </w:rPr>
        <w:t>Montáž</w:t>
      </w:r>
      <w:r>
        <w:rPr>
          <w:spacing w:val="-2"/>
        </w:rPr>
        <w:t>“).</w:t>
      </w:r>
    </w:p>
    <w:p w:rsidR="0043151F" w:rsidRDefault="0043151F" w:rsidP="0043151F">
      <w:pPr>
        <w:pStyle w:val="Zkladntext"/>
        <w:kinsoku w:val="0"/>
        <w:overflowPunct w:val="0"/>
        <w:spacing w:before="9"/>
        <w:rPr>
          <w:sz w:val="21"/>
          <w:szCs w:val="21"/>
        </w:rPr>
      </w:pPr>
    </w:p>
    <w:p w:rsidR="0043151F" w:rsidRDefault="0043151F" w:rsidP="0043151F">
      <w:pPr>
        <w:pStyle w:val="Odstavecseseznamem"/>
        <w:numPr>
          <w:ilvl w:val="1"/>
          <w:numId w:val="1"/>
        </w:numPr>
        <w:tabs>
          <w:tab w:val="left" w:pos="683"/>
        </w:tabs>
        <w:kinsoku w:val="0"/>
        <w:overflowPunct w:val="0"/>
        <w:ind w:left="683" w:right="112"/>
        <w:jc w:val="both"/>
        <w:rPr>
          <w:sz w:val="22"/>
          <w:szCs w:val="22"/>
        </w:rPr>
      </w:pPr>
      <w:r>
        <w:rPr>
          <w:sz w:val="22"/>
          <w:szCs w:val="22"/>
        </w:rPr>
        <w:t>Prodávající je povinen při plnění předmětu této smlouvy dodržovat veškeré podmínky uvedené v</w:t>
      </w:r>
      <w:r>
        <w:rPr>
          <w:spacing w:val="-3"/>
          <w:sz w:val="22"/>
          <w:szCs w:val="22"/>
        </w:rPr>
        <w:t xml:space="preserve"> </w:t>
      </w:r>
      <w:r>
        <w:rPr>
          <w:sz w:val="22"/>
          <w:szCs w:val="22"/>
        </w:rPr>
        <w:t>příloze č. 2 této smlouvy a plnit veškeré povinnosti vyplývající z</w:t>
      </w:r>
      <w:r>
        <w:rPr>
          <w:spacing w:val="-3"/>
          <w:sz w:val="22"/>
          <w:szCs w:val="22"/>
        </w:rPr>
        <w:t xml:space="preserve"> </w:t>
      </w:r>
      <w:r>
        <w:rPr>
          <w:sz w:val="22"/>
          <w:szCs w:val="22"/>
        </w:rPr>
        <w:t>přílohy č. 2 této</w:t>
      </w:r>
      <w:r>
        <w:rPr>
          <w:spacing w:val="-9"/>
          <w:sz w:val="22"/>
          <w:szCs w:val="22"/>
        </w:rPr>
        <w:t xml:space="preserve"> </w:t>
      </w:r>
      <w:r>
        <w:rPr>
          <w:sz w:val="22"/>
          <w:szCs w:val="22"/>
        </w:rPr>
        <w:t>smlouvy.</w:t>
      </w:r>
      <w:r>
        <w:rPr>
          <w:spacing w:val="-7"/>
          <w:sz w:val="22"/>
          <w:szCs w:val="22"/>
        </w:rPr>
        <w:t xml:space="preserve"> </w:t>
      </w:r>
      <w:r>
        <w:rPr>
          <w:sz w:val="22"/>
          <w:szCs w:val="22"/>
        </w:rPr>
        <w:t>Pokud</w:t>
      </w:r>
      <w:r>
        <w:rPr>
          <w:spacing w:val="-9"/>
          <w:sz w:val="22"/>
          <w:szCs w:val="22"/>
        </w:rPr>
        <w:t xml:space="preserve"> </w:t>
      </w:r>
      <w:r>
        <w:rPr>
          <w:sz w:val="22"/>
          <w:szCs w:val="22"/>
        </w:rPr>
        <w:t>z</w:t>
      </w:r>
      <w:r>
        <w:rPr>
          <w:spacing w:val="-4"/>
          <w:sz w:val="22"/>
          <w:szCs w:val="22"/>
        </w:rPr>
        <w:t xml:space="preserve"> </w:t>
      </w:r>
      <w:r>
        <w:rPr>
          <w:sz w:val="22"/>
          <w:szCs w:val="22"/>
        </w:rPr>
        <w:t>povahy</w:t>
      </w:r>
      <w:r>
        <w:rPr>
          <w:spacing w:val="-6"/>
          <w:sz w:val="22"/>
          <w:szCs w:val="22"/>
        </w:rPr>
        <w:t xml:space="preserve"> </w:t>
      </w:r>
      <w:r>
        <w:rPr>
          <w:sz w:val="22"/>
          <w:szCs w:val="22"/>
        </w:rPr>
        <w:t>povinností</w:t>
      </w:r>
      <w:r>
        <w:rPr>
          <w:spacing w:val="-7"/>
          <w:sz w:val="22"/>
          <w:szCs w:val="22"/>
        </w:rPr>
        <w:t xml:space="preserve"> </w:t>
      </w:r>
      <w:r>
        <w:rPr>
          <w:sz w:val="22"/>
          <w:szCs w:val="22"/>
        </w:rPr>
        <w:t>uvedených</w:t>
      </w:r>
      <w:r>
        <w:rPr>
          <w:spacing w:val="-7"/>
          <w:sz w:val="22"/>
          <w:szCs w:val="22"/>
        </w:rPr>
        <w:t xml:space="preserve"> </w:t>
      </w:r>
      <w:r>
        <w:rPr>
          <w:sz w:val="22"/>
          <w:szCs w:val="22"/>
        </w:rPr>
        <w:t>v</w:t>
      </w:r>
      <w:r>
        <w:rPr>
          <w:spacing w:val="-8"/>
          <w:sz w:val="22"/>
          <w:szCs w:val="22"/>
        </w:rPr>
        <w:t xml:space="preserve"> </w:t>
      </w:r>
      <w:r>
        <w:rPr>
          <w:sz w:val="22"/>
          <w:szCs w:val="22"/>
        </w:rPr>
        <w:t>příloze</w:t>
      </w:r>
      <w:r>
        <w:rPr>
          <w:spacing w:val="-9"/>
          <w:sz w:val="22"/>
          <w:szCs w:val="22"/>
        </w:rPr>
        <w:t xml:space="preserve"> </w:t>
      </w:r>
      <w:r>
        <w:rPr>
          <w:sz w:val="22"/>
          <w:szCs w:val="22"/>
        </w:rPr>
        <w:t>č.</w:t>
      </w:r>
      <w:r>
        <w:rPr>
          <w:spacing w:val="-7"/>
          <w:sz w:val="22"/>
          <w:szCs w:val="22"/>
        </w:rPr>
        <w:t xml:space="preserve"> </w:t>
      </w:r>
      <w:r>
        <w:rPr>
          <w:sz w:val="22"/>
          <w:szCs w:val="22"/>
        </w:rPr>
        <w:t>2</w:t>
      </w:r>
      <w:r>
        <w:rPr>
          <w:spacing w:val="-11"/>
          <w:sz w:val="22"/>
          <w:szCs w:val="22"/>
        </w:rPr>
        <w:t xml:space="preserve"> </w:t>
      </w:r>
      <w:r>
        <w:rPr>
          <w:sz w:val="22"/>
          <w:szCs w:val="22"/>
        </w:rPr>
        <w:t>této</w:t>
      </w:r>
      <w:r>
        <w:rPr>
          <w:spacing w:val="-9"/>
          <w:sz w:val="22"/>
          <w:szCs w:val="22"/>
        </w:rPr>
        <w:t xml:space="preserve"> </w:t>
      </w:r>
      <w:r>
        <w:rPr>
          <w:sz w:val="22"/>
          <w:szCs w:val="22"/>
        </w:rPr>
        <w:t>smlouvy</w:t>
      </w:r>
      <w:r>
        <w:rPr>
          <w:spacing w:val="-6"/>
          <w:sz w:val="22"/>
          <w:szCs w:val="22"/>
        </w:rPr>
        <w:t xml:space="preserve"> </w:t>
      </w:r>
      <w:r>
        <w:rPr>
          <w:sz w:val="22"/>
          <w:szCs w:val="22"/>
        </w:rPr>
        <w:t>vyplývá, že</w:t>
      </w:r>
      <w:r>
        <w:rPr>
          <w:spacing w:val="-9"/>
          <w:sz w:val="22"/>
          <w:szCs w:val="22"/>
        </w:rPr>
        <w:t xml:space="preserve"> </w:t>
      </w:r>
      <w:r>
        <w:rPr>
          <w:sz w:val="22"/>
          <w:szCs w:val="22"/>
        </w:rPr>
        <w:t>je</w:t>
      </w:r>
      <w:r>
        <w:rPr>
          <w:spacing w:val="-9"/>
          <w:sz w:val="22"/>
          <w:szCs w:val="22"/>
        </w:rPr>
        <w:t xml:space="preserve"> </w:t>
      </w:r>
      <w:r>
        <w:rPr>
          <w:sz w:val="22"/>
          <w:szCs w:val="22"/>
        </w:rPr>
        <w:t>Prodávající</w:t>
      </w:r>
      <w:r>
        <w:rPr>
          <w:spacing w:val="-10"/>
          <w:sz w:val="22"/>
          <w:szCs w:val="22"/>
        </w:rPr>
        <w:t xml:space="preserve"> </w:t>
      </w:r>
      <w:r>
        <w:rPr>
          <w:sz w:val="22"/>
          <w:szCs w:val="22"/>
        </w:rPr>
        <w:t>povinen</w:t>
      </w:r>
      <w:r>
        <w:rPr>
          <w:spacing w:val="-9"/>
          <w:sz w:val="22"/>
          <w:szCs w:val="22"/>
        </w:rPr>
        <w:t xml:space="preserve"> </w:t>
      </w:r>
      <w:r>
        <w:rPr>
          <w:sz w:val="22"/>
          <w:szCs w:val="22"/>
        </w:rPr>
        <w:t>je</w:t>
      </w:r>
      <w:r>
        <w:rPr>
          <w:spacing w:val="-9"/>
          <w:sz w:val="22"/>
          <w:szCs w:val="22"/>
        </w:rPr>
        <w:t xml:space="preserve"> </w:t>
      </w:r>
      <w:r>
        <w:rPr>
          <w:sz w:val="22"/>
          <w:szCs w:val="22"/>
        </w:rPr>
        <w:t>plnit</w:t>
      </w:r>
      <w:r>
        <w:rPr>
          <w:spacing w:val="-7"/>
          <w:sz w:val="22"/>
          <w:szCs w:val="22"/>
        </w:rPr>
        <w:t xml:space="preserve"> </w:t>
      </w:r>
      <w:r>
        <w:rPr>
          <w:sz w:val="22"/>
          <w:szCs w:val="22"/>
        </w:rPr>
        <w:t>opakovaně</w:t>
      </w:r>
      <w:r>
        <w:rPr>
          <w:spacing w:val="-9"/>
          <w:sz w:val="22"/>
          <w:szCs w:val="22"/>
        </w:rPr>
        <w:t xml:space="preserve"> </w:t>
      </w:r>
      <w:r>
        <w:rPr>
          <w:sz w:val="22"/>
          <w:szCs w:val="22"/>
        </w:rPr>
        <w:t>či</w:t>
      </w:r>
      <w:r>
        <w:rPr>
          <w:spacing w:val="-9"/>
          <w:sz w:val="22"/>
          <w:szCs w:val="22"/>
        </w:rPr>
        <w:t xml:space="preserve"> </w:t>
      </w:r>
      <w:r>
        <w:rPr>
          <w:sz w:val="22"/>
          <w:szCs w:val="22"/>
        </w:rPr>
        <w:t>průběžně,</w:t>
      </w:r>
      <w:r>
        <w:rPr>
          <w:spacing w:val="-7"/>
          <w:sz w:val="22"/>
          <w:szCs w:val="22"/>
        </w:rPr>
        <w:t xml:space="preserve"> </w:t>
      </w:r>
      <w:r>
        <w:rPr>
          <w:sz w:val="22"/>
          <w:szCs w:val="22"/>
        </w:rPr>
        <w:t>je</w:t>
      </w:r>
      <w:r>
        <w:rPr>
          <w:spacing w:val="-9"/>
          <w:sz w:val="22"/>
          <w:szCs w:val="22"/>
        </w:rPr>
        <w:t xml:space="preserve"> </w:t>
      </w:r>
      <w:r>
        <w:rPr>
          <w:sz w:val="22"/>
          <w:szCs w:val="22"/>
        </w:rPr>
        <w:t>Prodávající</w:t>
      </w:r>
      <w:r>
        <w:rPr>
          <w:spacing w:val="-7"/>
          <w:sz w:val="22"/>
          <w:szCs w:val="22"/>
        </w:rPr>
        <w:t xml:space="preserve"> </w:t>
      </w:r>
      <w:r>
        <w:rPr>
          <w:sz w:val="22"/>
          <w:szCs w:val="22"/>
        </w:rPr>
        <w:t>povinen</w:t>
      </w:r>
      <w:r>
        <w:rPr>
          <w:spacing w:val="-9"/>
          <w:sz w:val="22"/>
          <w:szCs w:val="22"/>
        </w:rPr>
        <w:t xml:space="preserve"> </w:t>
      </w:r>
      <w:r>
        <w:rPr>
          <w:sz w:val="22"/>
          <w:szCs w:val="22"/>
        </w:rPr>
        <w:t>tak</w:t>
      </w:r>
      <w:r>
        <w:rPr>
          <w:spacing w:val="-8"/>
          <w:sz w:val="22"/>
          <w:szCs w:val="22"/>
        </w:rPr>
        <w:t xml:space="preserve"> </w:t>
      </w:r>
      <w:r>
        <w:rPr>
          <w:sz w:val="22"/>
          <w:szCs w:val="22"/>
        </w:rPr>
        <w:t>činit po celou Záruční dobu.</w:t>
      </w:r>
    </w:p>
    <w:p w:rsidR="0043151F" w:rsidRDefault="0043151F" w:rsidP="0043151F">
      <w:pPr>
        <w:pStyle w:val="Zkladntext"/>
        <w:kinsoku w:val="0"/>
        <w:overflowPunct w:val="0"/>
        <w:spacing w:before="3"/>
      </w:pPr>
    </w:p>
    <w:p w:rsidR="0043151F" w:rsidRDefault="0043151F" w:rsidP="0043151F">
      <w:pPr>
        <w:pStyle w:val="Odstavecseseznamem"/>
        <w:numPr>
          <w:ilvl w:val="1"/>
          <w:numId w:val="1"/>
        </w:numPr>
        <w:tabs>
          <w:tab w:val="left" w:pos="682"/>
        </w:tabs>
        <w:kinsoku w:val="0"/>
        <w:overflowPunct w:val="0"/>
        <w:ind w:right="112"/>
        <w:jc w:val="both"/>
        <w:rPr>
          <w:sz w:val="22"/>
          <w:szCs w:val="22"/>
        </w:rPr>
      </w:pPr>
      <w:r>
        <w:rPr>
          <w:sz w:val="22"/>
          <w:szCs w:val="22"/>
        </w:rPr>
        <w:t>Prodávající je povinen do 2 týdnů od převzetí Zboží Kupujícím provést zaškolení, tj. instruktáž uživatele na pracovišti Kupujícího k obsluze Zboží dle platných právních předpisů, včetně doložení pověření školitele výrobcem nebo zplnomocněným zástupcem, a to alespoň v rozsahu nezbytném pro řádnou obsluhu Zboží (dále též jen</w:t>
      </w:r>
    </w:p>
    <w:p w:rsidR="0043151F" w:rsidRDefault="0043151F" w:rsidP="0043151F">
      <w:pPr>
        <w:pStyle w:val="Zkladntext"/>
        <w:kinsoku w:val="0"/>
        <w:overflowPunct w:val="0"/>
        <w:spacing w:line="251" w:lineRule="exact"/>
        <w:ind w:left="682"/>
        <w:jc w:val="both"/>
        <w:rPr>
          <w:spacing w:val="-2"/>
        </w:rPr>
      </w:pPr>
      <w:r>
        <w:t>„</w:t>
      </w:r>
      <w:r>
        <w:rPr>
          <w:b/>
          <w:bCs/>
        </w:rPr>
        <w:t>Instruktáž</w:t>
      </w:r>
      <w:r>
        <w:t>“).</w:t>
      </w:r>
      <w:r>
        <w:rPr>
          <w:spacing w:val="1"/>
        </w:rPr>
        <w:t xml:space="preserve"> </w:t>
      </w:r>
      <w:r>
        <w:t>Plnění</w:t>
      </w:r>
      <w:r>
        <w:rPr>
          <w:spacing w:val="1"/>
        </w:rPr>
        <w:t xml:space="preserve"> </w:t>
      </w:r>
      <w:r>
        <w:t>podle</w:t>
      </w:r>
      <w:r>
        <w:rPr>
          <w:spacing w:val="2"/>
        </w:rPr>
        <w:t xml:space="preserve"> </w:t>
      </w:r>
      <w:r>
        <w:t>tohoto</w:t>
      </w:r>
      <w:r>
        <w:rPr>
          <w:spacing w:val="-1"/>
        </w:rPr>
        <w:t xml:space="preserve"> </w:t>
      </w:r>
      <w:r>
        <w:t>odstavce</w:t>
      </w:r>
      <w:r>
        <w:rPr>
          <w:spacing w:val="3"/>
        </w:rPr>
        <w:t xml:space="preserve"> </w:t>
      </w:r>
      <w:r>
        <w:t>smlouvy</w:t>
      </w:r>
      <w:r>
        <w:rPr>
          <w:spacing w:val="2"/>
        </w:rPr>
        <w:t xml:space="preserve"> </w:t>
      </w:r>
      <w:r>
        <w:t>je</w:t>
      </w:r>
      <w:r>
        <w:rPr>
          <w:spacing w:val="-1"/>
        </w:rPr>
        <w:t xml:space="preserve"> </w:t>
      </w:r>
      <w:r>
        <w:t>Prodávající</w:t>
      </w:r>
      <w:r>
        <w:rPr>
          <w:spacing w:val="1"/>
        </w:rPr>
        <w:t xml:space="preserve"> </w:t>
      </w:r>
      <w:r>
        <w:t>povinen</w:t>
      </w:r>
      <w:r>
        <w:rPr>
          <w:spacing w:val="3"/>
        </w:rPr>
        <w:t xml:space="preserve"> </w:t>
      </w:r>
      <w:r>
        <w:rPr>
          <w:spacing w:val="-2"/>
        </w:rPr>
        <w:t>poskytnout</w:t>
      </w:r>
    </w:p>
    <w:p w:rsidR="0043151F" w:rsidRDefault="0043151F" w:rsidP="0043151F">
      <w:pPr>
        <w:pStyle w:val="Zkladntext"/>
        <w:kinsoku w:val="0"/>
        <w:overflowPunct w:val="0"/>
        <w:spacing w:before="1"/>
        <w:ind w:left="682"/>
        <w:jc w:val="both"/>
        <w:rPr>
          <w:spacing w:val="-2"/>
        </w:rPr>
      </w:pPr>
      <w:r>
        <w:rPr>
          <w:b/>
          <w:bCs/>
          <w:u w:val="thick"/>
        </w:rPr>
        <w:t>bezplatně</w:t>
      </w:r>
      <w:r>
        <w:t>,</w:t>
      </w:r>
      <w:r>
        <w:rPr>
          <w:spacing w:val="-5"/>
        </w:rPr>
        <w:t xml:space="preserve"> </w:t>
      </w:r>
      <w:r>
        <w:t>a</w:t>
      </w:r>
      <w:r>
        <w:rPr>
          <w:spacing w:val="-5"/>
        </w:rPr>
        <w:t xml:space="preserve"> </w:t>
      </w:r>
      <w:r>
        <w:t>to</w:t>
      </w:r>
      <w:r>
        <w:rPr>
          <w:spacing w:val="-6"/>
        </w:rPr>
        <w:t xml:space="preserve"> </w:t>
      </w:r>
      <w:r>
        <w:t>včetně</w:t>
      </w:r>
      <w:r>
        <w:rPr>
          <w:spacing w:val="-4"/>
        </w:rPr>
        <w:t xml:space="preserve"> </w:t>
      </w:r>
      <w:r>
        <w:t>případného</w:t>
      </w:r>
      <w:r>
        <w:rPr>
          <w:spacing w:val="-6"/>
        </w:rPr>
        <w:t xml:space="preserve"> </w:t>
      </w:r>
      <w:r>
        <w:t>opakování</w:t>
      </w:r>
      <w:r>
        <w:rPr>
          <w:spacing w:val="-2"/>
        </w:rPr>
        <w:t xml:space="preserve"> </w:t>
      </w:r>
      <w:r>
        <w:t>po</w:t>
      </w:r>
      <w:r>
        <w:rPr>
          <w:spacing w:val="-8"/>
        </w:rPr>
        <w:t xml:space="preserve"> </w:t>
      </w:r>
      <w:r>
        <w:t>dobu</w:t>
      </w:r>
      <w:r>
        <w:rPr>
          <w:spacing w:val="-4"/>
        </w:rPr>
        <w:t xml:space="preserve"> </w:t>
      </w:r>
      <w:r>
        <w:t>životnosti</w:t>
      </w:r>
      <w:r>
        <w:rPr>
          <w:spacing w:val="-3"/>
        </w:rPr>
        <w:t xml:space="preserve"> </w:t>
      </w:r>
      <w:r>
        <w:rPr>
          <w:spacing w:val="-2"/>
        </w:rPr>
        <w:t>Zboží.</w:t>
      </w:r>
    </w:p>
    <w:p w:rsidR="0043151F" w:rsidRDefault="0043151F" w:rsidP="0043151F">
      <w:pPr>
        <w:pStyle w:val="Zkladntext"/>
        <w:kinsoku w:val="0"/>
        <w:overflowPunct w:val="0"/>
        <w:spacing w:before="11"/>
        <w:rPr>
          <w:sz w:val="13"/>
          <w:szCs w:val="13"/>
        </w:rPr>
      </w:pPr>
    </w:p>
    <w:p w:rsidR="0043151F" w:rsidRDefault="0043151F" w:rsidP="0043151F">
      <w:pPr>
        <w:pStyle w:val="Odstavecseseznamem"/>
        <w:numPr>
          <w:ilvl w:val="1"/>
          <w:numId w:val="1"/>
        </w:numPr>
        <w:tabs>
          <w:tab w:val="left" w:pos="682"/>
        </w:tabs>
        <w:kinsoku w:val="0"/>
        <w:overflowPunct w:val="0"/>
        <w:spacing w:before="94"/>
        <w:ind w:right="112"/>
        <w:jc w:val="both"/>
        <w:rPr>
          <w:sz w:val="22"/>
          <w:szCs w:val="22"/>
        </w:rPr>
      </w:pPr>
      <w:r>
        <w:rPr>
          <w:sz w:val="22"/>
          <w:szCs w:val="22"/>
        </w:rPr>
        <w:t>V</w:t>
      </w:r>
      <w:r>
        <w:rPr>
          <w:spacing w:val="-2"/>
          <w:sz w:val="22"/>
          <w:szCs w:val="22"/>
        </w:rPr>
        <w:t xml:space="preserve"> </w:t>
      </w:r>
      <w:r>
        <w:rPr>
          <w:sz w:val="22"/>
          <w:szCs w:val="22"/>
        </w:rPr>
        <w:t>případě,</w:t>
      </w:r>
      <w:r>
        <w:rPr>
          <w:spacing w:val="-10"/>
          <w:sz w:val="22"/>
          <w:szCs w:val="22"/>
        </w:rPr>
        <w:t xml:space="preserve"> </w:t>
      </w:r>
      <w:r>
        <w:rPr>
          <w:sz w:val="22"/>
          <w:szCs w:val="22"/>
        </w:rPr>
        <w:t>že</w:t>
      </w:r>
      <w:r>
        <w:rPr>
          <w:spacing w:val="-11"/>
          <w:sz w:val="22"/>
          <w:szCs w:val="22"/>
        </w:rPr>
        <w:t xml:space="preserve"> </w:t>
      </w:r>
      <w:r>
        <w:rPr>
          <w:sz w:val="22"/>
          <w:szCs w:val="22"/>
        </w:rPr>
        <w:t>je</w:t>
      </w:r>
      <w:r>
        <w:rPr>
          <w:spacing w:val="-11"/>
          <w:sz w:val="22"/>
          <w:szCs w:val="22"/>
        </w:rPr>
        <w:t xml:space="preserve"> </w:t>
      </w:r>
      <w:r>
        <w:rPr>
          <w:sz w:val="22"/>
          <w:szCs w:val="22"/>
        </w:rPr>
        <w:t>v</w:t>
      </w:r>
      <w:r>
        <w:rPr>
          <w:spacing w:val="-3"/>
          <w:sz w:val="22"/>
          <w:szCs w:val="22"/>
        </w:rPr>
        <w:t xml:space="preserve"> </w:t>
      </w:r>
      <w:r>
        <w:rPr>
          <w:sz w:val="22"/>
          <w:szCs w:val="22"/>
        </w:rPr>
        <w:t>příloze</w:t>
      </w:r>
      <w:r>
        <w:rPr>
          <w:spacing w:val="-9"/>
          <w:sz w:val="22"/>
          <w:szCs w:val="22"/>
        </w:rPr>
        <w:t xml:space="preserve"> </w:t>
      </w:r>
      <w:r>
        <w:rPr>
          <w:sz w:val="22"/>
          <w:szCs w:val="22"/>
        </w:rPr>
        <w:t>č.</w:t>
      </w:r>
      <w:r>
        <w:rPr>
          <w:spacing w:val="-10"/>
          <w:sz w:val="22"/>
          <w:szCs w:val="22"/>
        </w:rPr>
        <w:t xml:space="preserve"> </w:t>
      </w:r>
      <w:r>
        <w:rPr>
          <w:sz w:val="22"/>
          <w:szCs w:val="22"/>
        </w:rPr>
        <w:t>1</w:t>
      </w:r>
      <w:r>
        <w:rPr>
          <w:spacing w:val="-11"/>
          <w:sz w:val="22"/>
          <w:szCs w:val="22"/>
        </w:rPr>
        <w:t xml:space="preserve"> </w:t>
      </w:r>
      <w:r>
        <w:rPr>
          <w:sz w:val="22"/>
          <w:szCs w:val="22"/>
        </w:rPr>
        <w:t>této</w:t>
      </w:r>
      <w:r>
        <w:rPr>
          <w:spacing w:val="-11"/>
          <w:sz w:val="22"/>
          <w:szCs w:val="22"/>
        </w:rPr>
        <w:t xml:space="preserve"> </w:t>
      </w:r>
      <w:r>
        <w:rPr>
          <w:sz w:val="22"/>
          <w:szCs w:val="22"/>
        </w:rPr>
        <w:t>smlouvy</w:t>
      </w:r>
      <w:r>
        <w:rPr>
          <w:spacing w:val="-11"/>
          <w:sz w:val="22"/>
          <w:szCs w:val="22"/>
        </w:rPr>
        <w:t xml:space="preserve"> </w:t>
      </w:r>
      <w:r>
        <w:rPr>
          <w:sz w:val="22"/>
          <w:szCs w:val="22"/>
        </w:rPr>
        <w:t>uveden</w:t>
      </w:r>
      <w:r>
        <w:rPr>
          <w:spacing w:val="-9"/>
          <w:sz w:val="22"/>
          <w:szCs w:val="22"/>
        </w:rPr>
        <w:t xml:space="preserve"> </w:t>
      </w:r>
      <w:r>
        <w:rPr>
          <w:sz w:val="22"/>
          <w:szCs w:val="22"/>
        </w:rPr>
        <w:t>počítačový</w:t>
      </w:r>
      <w:r>
        <w:rPr>
          <w:spacing w:val="-11"/>
          <w:sz w:val="22"/>
          <w:szCs w:val="22"/>
        </w:rPr>
        <w:t xml:space="preserve"> </w:t>
      </w:r>
      <w:r>
        <w:rPr>
          <w:sz w:val="22"/>
          <w:szCs w:val="22"/>
        </w:rPr>
        <w:t>program</w:t>
      </w:r>
      <w:r>
        <w:rPr>
          <w:spacing w:val="-10"/>
          <w:sz w:val="22"/>
          <w:szCs w:val="22"/>
        </w:rPr>
        <w:t xml:space="preserve"> </w:t>
      </w:r>
      <w:r>
        <w:rPr>
          <w:sz w:val="22"/>
          <w:szCs w:val="22"/>
        </w:rPr>
        <w:t>(software),</w:t>
      </w:r>
      <w:r>
        <w:rPr>
          <w:spacing w:val="-12"/>
          <w:sz w:val="22"/>
          <w:szCs w:val="22"/>
        </w:rPr>
        <w:t xml:space="preserve"> </w:t>
      </w:r>
      <w:r>
        <w:rPr>
          <w:sz w:val="22"/>
          <w:szCs w:val="22"/>
        </w:rPr>
        <w:t>jakož i</w:t>
      </w:r>
      <w:r>
        <w:rPr>
          <w:spacing w:val="30"/>
          <w:sz w:val="22"/>
          <w:szCs w:val="22"/>
        </w:rPr>
        <w:t xml:space="preserve"> </w:t>
      </w:r>
      <w:r>
        <w:rPr>
          <w:sz w:val="22"/>
          <w:szCs w:val="22"/>
        </w:rPr>
        <w:t>tehdy,</w:t>
      </w:r>
      <w:r>
        <w:rPr>
          <w:spacing w:val="30"/>
          <w:sz w:val="22"/>
          <w:szCs w:val="22"/>
        </w:rPr>
        <w:t xml:space="preserve"> </w:t>
      </w:r>
      <w:r>
        <w:rPr>
          <w:sz w:val="22"/>
          <w:szCs w:val="22"/>
        </w:rPr>
        <w:t>kdy</w:t>
      </w:r>
      <w:r>
        <w:rPr>
          <w:spacing w:val="27"/>
          <w:sz w:val="22"/>
          <w:szCs w:val="22"/>
        </w:rPr>
        <w:t xml:space="preserve"> </w:t>
      </w:r>
      <w:r>
        <w:rPr>
          <w:sz w:val="22"/>
          <w:szCs w:val="22"/>
        </w:rPr>
        <w:t>je</w:t>
      </w:r>
      <w:r>
        <w:rPr>
          <w:spacing w:val="28"/>
          <w:sz w:val="22"/>
          <w:szCs w:val="22"/>
        </w:rPr>
        <w:t xml:space="preserve"> </w:t>
      </w:r>
      <w:r>
        <w:rPr>
          <w:sz w:val="22"/>
          <w:szCs w:val="22"/>
        </w:rPr>
        <w:t>software</w:t>
      </w:r>
      <w:r>
        <w:rPr>
          <w:spacing w:val="28"/>
          <w:sz w:val="22"/>
          <w:szCs w:val="22"/>
        </w:rPr>
        <w:t xml:space="preserve"> </w:t>
      </w:r>
      <w:r>
        <w:rPr>
          <w:sz w:val="22"/>
          <w:szCs w:val="22"/>
        </w:rPr>
        <w:t>nezbytnou</w:t>
      </w:r>
      <w:r>
        <w:rPr>
          <w:spacing w:val="28"/>
          <w:sz w:val="22"/>
          <w:szCs w:val="22"/>
        </w:rPr>
        <w:t xml:space="preserve"> </w:t>
      </w:r>
      <w:r>
        <w:rPr>
          <w:sz w:val="22"/>
          <w:szCs w:val="22"/>
        </w:rPr>
        <w:t>součástí</w:t>
      </w:r>
      <w:r>
        <w:rPr>
          <w:spacing w:val="30"/>
          <w:sz w:val="22"/>
          <w:szCs w:val="22"/>
        </w:rPr>
        <w:t xml:space="preserve"> </w:t>
      </w:r>
      <w:r>
        <w:rPr>
          <w:sz w:val="22"/>
          <w:szCs w:val="22"/>
        </w:rPr>
        <w:t>Zboží,</w:t>
      </w:r>
      <w:r>
        <w:rPr>
          <w:spacing w:val="30"/>
          <w:sz w:val="22"/>
          <w:szCs w:val="22"/>
        </w:rPr>
        <w:t xml:space="preserve"> </w:t>
      </w:r>
      <w:r>
        <w:rPr>
          <w:sz w:val="22"/>
          <w:szCs w:val="22"/>
        </w:rPr>
        <w:t>poskytuje</w:t>
      </w:r>
      <w:r>
        <w:rPr>
          <w:spacing w:val="28"/>
          <w:sz w:val="22"/>
          <w:szCs w:val="22"/>
        </w:rPr>
        <w:t xml:space="preserve"> </w:t>
      </w:r>
      <w:r>
        <w:rPr>
          <w:sz w:val="22"/>
          <w:szCs w:val="22"/>
        </w:rPr>
        <w:t>Prodávající</w:t>
      </w:r>
      <w:r>
        <w:rPr>
          <w:spacing w:val="30"/>
          <w:sz w:val="22"/>
          <w:szCs w:val="22"/>
        </w:rPr>
        <w:t xml:space="preserve"> </w:t>
      </w:r>
      <w:r>
        <w:rPr>
          <w:sz w:val="22"/>
          <w:szCs w:val="22"/>
        </w:rPr>
        <w:t>Kupujícímu k</w:t>
      </w:r>
      <w:r>
        <w:rPr>
          <w:spacing w:val="-2"/>
          <w:sz w:val="22"/>
          <w:szCs w:val="22"/>
        </w:rPr>
        <w:t xml:space="preserve"> </w:t>
      </w:r>
      <w:r>
        <w:rPr>
          <w:sz w:val="22"/>
          <w:szCs w:val="22"/>
        </w:rPr>
        <w:t>takovému software nevýhradní a nevypověditelné oprávnění (licenci) jej užívat všemi způsoby</w:t>
      </w:r>
      <w:r>
        <w:rPr>
          <w:spacing w:val="-4"/>
          <w:sz w:val="22"/>
          <w:szCs w:val="22"/>
        </w:rPr>
        <w:t xml:space="preserve"> </w:t>
      </w:r>
      <w:r>
        <w:rPr>
          <w:sz w:val="22"/>
          <w:szCs w:val="22"/>
        </w:rPr>
        <w:t>nezbytnými</w:t>
      </w:r>
      <w:r>
        <w:rPr>
          <w:spacing w:val="-5"/>
          <w:sz w:val="22"/>
          <w:szCs w:val="22"/>
        </w:rPr>
        <w:t xml:space="preserve"> </w:t>
      </w:r>
      <w:r>
        <w:rPr>
          <w:sz w:val="22"/>
          <w:szCs w:val="22"/>
        </w:rPr>
        <w:t>pro</w:t>
      </w:r>
      <w:r>
        <w:rPr>
          <w:spacing w:val="-6"/>
          <w:sz w:val="22"/>
          <w:szCs w:val="22"/>
        </w:rPr>
        <w:t xml:space="preserve"> </w:t>
      </w:r>
      <w:r>
        <w:rPr>
          <w:sz w:val="22"/>
          <w:szCs w:val="22"/>
        </w:rPr>
        <w:t>jeho</w:t>
      </w:r>
      <w:r>
        <w:rPr>
          <w:spacing w:val="-4"/>
          <w:sz w:val="22"/>
          <w:szCs w:val="22"/>
        </w:rPr>
        <w:t xml:space="preserve"> </w:t>
      </w:r>
      <w:r>
        <w:rPr>
          <w:sz w:val="22"/>
          <w:szCs w:val="22"/>
        </w:rPr>
        <w:t>řádné</w:t>
      </w:r>
      <w:r>
        <w:rPr>
          <w:spacing w:val="-6"/>
          <w:sz w:val="22"/>
          <w:szCs w:val="22"/>
        </w:rPr>
        <w:t xml:space="preserve"> </w:t>
      </w:r>
      <w:r>
        <w:rPr>
          <w:sz w:val="22"/>
          <w:szCs w:val="22"/>
        </w:rPr>
        <w:t>užívání</w:t>
      </w:r>
      <w:r>
        <w:rPr>
          <w:spacing w:val="-3"/>
          <w:sz w:val="22"/>
          <w:szCs w:val="22"/>
        </w:rPr>
        <w:t xml:space="preserve"> </w:t>
      </w:r>
      <w:r>
        <w:rPr>
          <w:sz w:val="22"/>
          <w:szCs w:val="22"/>
        </w:rPr>
        <w:t>dle</w:t>
      </w:r>
      <w:r>
        <w:rPr>
          <w:spacing w:val="-6"/>
          <w:sz w:val="22"/>
          <w:szCs w:val="22"/>
        </w:rPr>
        <w:t xml:space="preserve"> </w:t>
      </w:r>
      <w:r>
        <w:rPr>
          <w:sz w:val="22"/>
          <w:szCs w:val="22"/>
        </w:rPr>
        <w:t>jeho</w:t>
      </w:r>
      <w:r>
        <w:rPr>
          <w:spacing w:val="-4"/>
          <w:sz w:val="22"/>
          <w:szCs w:val="22"/>
        </w:rPr>
        <w:t xml:space="preserve"> </w:t>
      </w:r>
      <w:r>
        <w:rPr>
          <w:sz w:val="22"/>
          <w:szCs w:val="22"/>
        </w:rPr>
        <w:t>účelového</w:t>
      </w:r>
      <w:r>
        <w:rPr>
          <w:spacing w:val="-4"/>
          <w:sz w:val="22"/>
          <w:szCs w:val="22"/>
        </w:rPr>
        <w:t xml:space="preserve"> </w:t>
      </w:r>
      <w:r>
        <w:rPr>
          <w:sz w:val="22"/>
          <w:szCs w:val="22"/>
        </w:rPr>
        <w:t>určení,</w:t>
      </w:r>
      <w:r>
        <w:rPr>
          <w:spacing w:val="-3"/>
          <w:sz w:val="22"/>
          <w:szCs w:val="22"/>
        </w:rPr>
        <w:t xml:space="preserve"> </w:t>
      </w:r>
      <w:r>
        <w:rPr>
          <w:sz w:val="22"/>
          <w:szCs w:val="22"/>
        </w:rPr>
        <w:t>dle</w:t>
      </w:r>
      <w:r>
        <w:rPr>
          <w:spacing w:val="-6"/>
          <w:sz w:val="22"/>
          <w:szCs w:val="22"/>
        </w:rPr>
        <w:t xml:space="preserve"> </w:t>
      </w:r>
      <w:r>
        <w:rPr>
          <w:sz w:val="22"/>
          <w:szCs w:val="22"/>
        </w:rPr>
        <w:t>této</w:t>
      </w:r>
      <w:r>
        <w:rPr>
          <w:spacing w:val="-4"/>
          <w:sz w:val="22"/>
          <w:szCs w:val="22"/>
        </w:rPr>
        <w:t xml:space="preserve"> </w:t>
      </w:r>
      <w:r>
        <w:rPr>
          <w:sz w:val="22"/>
          <w:szCs w:val="22"/>
        </w:rPr>
        <w:t xml:space="preserve">smlouvy a Zadávací dokumentace a to, </w:t>
      </w:r>
      <w:r>
        <w:rPr>
          <w:sz w:val="22"/>
          <w:szCs w:val="22"/>
          <w:u w:val="single"/>
        </w:rPr>
        <w:t>není-li v</w:t>
      </w:r>
      <w:r>
        <w:rPr>
          <w:spacing w:val="-1"/>
          <w:sz w:val="22"/>
          <w:szCs w:val="22"/>
          <w:u w:val="single"/>
        </w:rPr>
        <w:t xml:space="preserve"> </w:t>
      </w:r>
      <w:r>
        <w:rPr>
          <w:sz w:val="22"/>
          <w:szCs w:val="22"/>
          <w:u w:val="single"/>
        </w:rPr>
        <w:t>příloze č. 1 této smlouvy sjednáno jinak</w:t>
      </w:r>
      <w:r>
        <w:rPr>
          <w:sz w:val="22"/>
          <w:szCs w:val="22"/>
        </w:rPr>
        <w:t>, bez jakéhokoli omezení, tj. zejména na celém území České republiky, bez omezení počtu užití, jakýchkoli úkonů, pacientů, vyšetření, uživatelů registrovaných nebo současně přihlášených a na dobu trvání majetkových práv autorských (dále a výše souhrnně jen</w:t>
      </w:r>
    </w:p>
    <w:p w:rsidR="0043151F" w:rsidRDefault="0043151F" w:rsidP="0043151F">
      <w:pPr>
        <w:pStyle w:val="Zkladntext"/>
        <w:kinsoku w:val="0"/>
        <w:overflowPunct w:val="0"/>
        <w:spacing w:line="252" w:lineRule="exact"/>
        <w:ind w:left="682"/>
        <w:jc w:val="both"/>
        <w:rPr>
          <w:spacing w:val="-2"/>
        </w:rPr>
      </w:pPr>
      <w:r>
        <w:t>„</w:t>
      </w:r>
      <w:r>
        <w:rPr>
          <w:b/>
          <w:bCs/>
        </w:rPr>
        <w:t>Licence</w:t>
      </w:r>
      <w:r>
        <w:t>“).</w:t>
      </w:r>
      <w:r>
        <w:rPr>
          <w:spacing w:val="24"/>
        </w:rPr>
        <w:t xml:space="preserve"> </w:t>
      </w:r>
      <w:r>
        <w:t>Nevyplývá-li</w:t>
      </w:r>
      <w:r>
        <w:rPr>
          <w:spacing w:val="23"/>
        </w:rPr>
        <w:t xml:space="preserve"> </w:t>
      </w:r>
      <w:r>
        <w:t>z</w:t>
      </w:r>
      <w:r>
        <w:rPr>
          <w:spacing w:val="-2"/>
        </w:rPr>
        <w:t xml:space="preserve"> </w:t>
      </w:r>
      <w:r>
        <w:t>přílohy</w:t>
      </w:r>
      <w:r>
        <w:rPr>
          <w:spacing w:val="23"/>
        </w:rPr>
        <w:t xml:space="preserve"> </w:t>
      </w:r>
      <w:r>
        <w:t>č.</w:t>
      </w:r>
      <w:r>
        <w:rPr>
          <w:spacing w:val="26"/>
        </w:rPr>
        <w:t xml:space="preserve"> </w:t>
      </w:r>
      <w:r>
        <w:t>1</w:t>
      </w:r>
      <w:r>
        <w:rPr>
          <w:spacing w:val="20"/>
        </w:rPr>
        <w:t xml:space="preserve"> </w:t>
      </w:r>
      <w:r>
        <w:t>této</w:t>
      </w:r>
      <w:r>
        <w:rPr>
          <w:spacing w:val="23"/>
        </w:rPr>
        <w:t xml:space="preserve"> </w:t>
      </w:r>
      <w:r>
        <w:t>smlouvy</w:t>
      </w:r>
      <w:r>
        <w:rPr>
          <w:spacing w:val="25"/>
        </w:rPr>
        <w:t xml:space="preserve"> </w:t>
      </w:r>
      <w:r>
        <w:t>něco</w:t>
      </w:r>
      <w:r>
        <w:rPr>
          <w:spacing w:val="20"/>
        </w:rPr>
        <w:t xml:space="preserve"> </w:t>
      </w:r>
      <w:r>
        <w:t>jiného,</w:t>
      </w:r>
      <w:r>
        <w:rPr>
          <w:spacing w:val="23"/>
        </w:rPr>
        <w:t xml:space="preserve"> </w:t>
      </w:r>
      <w:r>
        <w:t>vztahuje</w:t>
      </w:r>
      <w:r>
        <w:rPr>
          <w:spacing w:val="25"/>
        </w:rPr>
        <w:t xml:space="preserve"> </w:t>
      </w:r>
      <w:r>
        <w:t>se</w:t>
      </w:r>
      <w:r>
        <w:rPr>
          <w:spacing w:val="23"/>
        </w:rPr>
        <w:t xml:space="preserve"> </w:t>
      </w:r>
      <w:r>
        <w:rPr>
          <w:spacing w:val="-2"/>
        </w:rPr>
        <w:t>Licence</w:t>
      </w:r>
    </w:p>
    <w:p w:rsidR="0043151F" w:rsidRDefault="0043151F" w:rsidP="0043151F">
      <w:pPr>
        <w:pStyle w:val="Zkladntext"/>
        <w:kinsoku w:val="0"/>
        <w:overflowPunct w:val="0"/>
        <w:spacing w:line="252" w:lineRule="exact"/>
        <w:ind w:left="682"/>
        <w:jc w:val="both"/>
        <w:rPr>
          <w:spacing w:val="-2"/>
        </w:rPr>
        <w:sectPr w:rsidR="0043151F">
          <w:pgSz w:w="11910" w:h="16840"/>
          <w:pgMar w:top="980" w:right="1300" w:bottom="1200" w:left="1300" w:header="789" w:footer="1008" w:gutter="0"/>
          <w:cols w:space="708"/>
          <w:noEndnote/>
        </w:sectPr>
      </w:pPr>
    </w:p>
    <w:p w:rsidR="0043151F" w:rsidRDefault="0043151F" w:rsidP="0043151F">
      <w:pPr>
        <w:pStyle w:val="Zkladntext"/>
        <w:kinsoku w:val="0"/>
        <w:overflowPunct w:val="0"/>
        <w:spacing w:before="4"/>
        <w:ind w:left="682" w:right="113"/>
        <w:jc w:val="both"/>
        <w:rPr>
          <w:spacing w:val="-5"/>
        </w:rPr>
      </w:pPr>
      <w:r>
        <w:lastRenderedPageBreak/>
        <w:t>rovněž na veškeré nové verze (update i upgrade) takového software. Kupující není povinen Licenci využít. Není-li Prodávající oprávněn poskytnout některou Licenci sám, je povinen ve lhůtě sjednané pro dodání Zboží Kupujícímu zprostředkovat uzavření licenční smlouvy o poskytnutí práv užití (licence) k</w:t>
      </w:r>
      <w:r>
        <w:rPr>
          <w:spacing w:val="-3"/>
        </w:rPr>
        <w:t xml:space="preserve"> </w:t>
      </w:r>
      <w:r>
        <w:t>takovému software, a to ve stejném rozsahu</w:t>
      </w:r>
      <w:r>
        <w:rPr>
          <w:spacing w:val="-13"/>
        </w:rPr>
        <w:t xml:space="preserve"> </w:t>
      </w:r>
      <w:r>
        <w:t>a</w:t>
      </w:r>
      <w:r>
        <w:rPr>
          <w:spacing w:val="-12"/>
        </w:rPr>
        <w:t xml:space="preserve"> </w:t>
      </w:r>
      <w:r>
        <w:t>za</w:t>
      </w:r>
      <w:r>
        <w:rPr>
          <w:spacing w:val="-12"/>
        </w:rPr>
        <w:t xml:space="preserve"> </w:t>
      </w:r>
      <w:r>
        <w:t>stejných</w:t>
      </w:r>
      <w:r>
        <w:rPr>
          <w:spacing w:val="-12"/>
        </w:rPr>
        <w:t xml:space="preserve"> </w:t>
      </w:r>
      <w:r>
        <w:t>podmínek,</w:t>
      </w:r>
      <w:r>
        <w:rPr>
          <w:spacing w:val="-12"/>
        </w:rPr>
        <w:t xml:space="preserve"> </w:t>
      </w:r>
      <w:r>
        <w:t>jaké</w:t>
      </w:r>
      <w:r>
        <w:rPr>
          <w:spacing w:val="-12"/>
        </w:rPr>
        <w:t xml:space="preserve"> </w:t>
      </w:r>
      <w:r>
        <w:t>jsou</w:t>
      </w:r>
      <w:r>
        <w:rPr>
          <w:spacing w:val="-10"/>
        </w:rPr>
        <w:t xml:space="preserve"> </w:t>
      </w:r>
      <w:r>
        <w:t>v</w:t>
      </w:r>
      <w:r>
        <w:rPr>
          <w:spacing w:val="-5"/>
        </w:rPr>
        <w:t xml:space="preserve"> </w:t>
      </w:r>
      <w:r>
        <w:t>této</w:t>
      </w:r>
      <w:r>
        <w:rPr>
          <w:spacing w:val="-10"/>
        </w:rPr>
        <w:t xml:space="preserve"> </w:t>
      </w:r>
      <w:r>
        <w:t>smlouvě</w:t>
      </w:r>
      <w:r>
        <w:rPr>
          <w:spacing w:val="-10"/>
        </w:rPr>
        <w:t xml:space="preserve"> </w:t>
      </w:r>
      <w:r>
        <w:t>sjednány</w:t>
      </w:r>
      <w:r>
        <w:rPr>
          <w:spacing w:val="-10"/>
        </w:rPr>
        <w:t xml:space="preserve"> </w:t>
      </w:r>
      <w:r>
        <w:t>pro</w:t>
      </w:r>
      <w:r>
        <w:rPr>
          <w:spacing w:val="-10"/>
        </w:rPr>
        <w:t xml:space="preserve"> </w:t>
      </w:r>
      <w:r>
        <w:t>Licenci</w:t>
      </w:r>
      <w:r>
        <w:rPr>
          <w:spacing w:val="-10"/>
        </w:rPr>
        <w:t xml:space="preserve"> </w:t>
      </w:r>
      <w:r>
        <w:t>(dále</w:t>
      </w:r>
      <w:r>
        <w:rPr>
          <w:spacing w:val="-12"/>
        </w:rPr>
        <w:t xml:space="preserve"> </w:t>
      </w:r>
      <w:r>
        <w:rPr>
          <w:spacing w:val="-5"/>
        </w:rPr>
        <w:t>jen</w:t>
      </w:r>
    </w:p>
    <w:p w:rsidR="0043151F" w:rsidRDefault="0043151F" w:rsidP="0043151F">
      <w:pPr>
        <w:pStyle w:val="Zkladntext"/>
        <w:kinsoku w:val="0"/>
        <w:overflowPunct w:val="0"/>
        <w:ind w:left="682" w:right="112"/>
        <w:jc w:val="both"/>
      </w:pPr>
      <w:r>
        <w:t>„</w:t>
      </w:r>
      <w:r>
        <w:rPr>
          <w:b/>
          <w:bCs/>
        </w:rPr>
        <w:t>Licenční</w:t>
      </w:r>
      <w:r>
        <w:rPr>
          <w:b/>
          <w:bCs/>
          <w:spacing w:val="-16"/>
        </w:rPr>
        <w:t xml:space="preserve"> </w:t>
      </w:r>
      <w:r>
        <w:rPr>
          <w:b/>
          <w:bCs/>
        </w:rPr>
        <w:t>smlouva</w:t>
      </w:r>
      <w:r>
        <w:t>“).</w:t>
      </w:r>
      <w:r>
        <w:rPr>
          <w:spacing w:val="-15"/>
        </w:rPr>
        <w:t xml:space="preserve"> </w:t>
      </w:r>
      <w:r>
        <w:t>Závazek</w:t>
      </w:r>
      <w:r>
        <w:rPr>
          <w:spacing w:val="-15"/>
        </w:rPr>
        <w:t xml:space="preserve"> </w:t>
      </w:r>
      <w:r>
        <w:t>Prodávajícího</w:t>
      </w:r>
      <w:r>
        <w:rPr>
          <w:spacing w:val="-16"/>
        </w:rPr>
        <w:t xml:space="preserve"> </w:t>
      </w:r>
      <w:r>
        <w:t>zprostředkovat</w:t>
      </w:r>
      <w:r>
        <w:rPr>
          <w:spacing w:val="-15"/>
        </w:rPr>
        <w:t xml:space="preserve"> </w:t>
      </w:r>
      <w:r>
        <w:t>uzavření</w:t>
      </w:r>
      <w:r>
        <w:rPr>
          <w:spacing w:val="-15"/>
        </w:rPr>
        <w:t xml:space="preserve"> </w:t>
      </w:r>
      <w:r>
        <w:t>Licenční</w:t>
      </w:r>
      <w:r>
        <w:rPr>
          <w:spacing w:val="-15"/>
        </w:rPr>
        <w:t xml:space="preserve"> </w:t>
      </w:r>
      <w:r>
        <w:t>smlouvy se považuje za splněný i uzavřením této smlouvy, pokud příloha č. 1 této smlouvy obsahuje podstatné náležitosti takové Licenční smlouvy, Prodávající je oprávněn takto pro</w:t>
      </w:r>
      <w:r>
        <w:rPr>
          <w:spacing w:val="19"/>
        </w:rPr>
        <w:t xml:space="preserve"> </w:t>
      </w:r>
      <w:r>
        <w:t>Kupujícího</w:t>
      </w:r>
      <w:r>
        <w:rPr>
          <w:spacing w:val="19"/>
        </w:rPr>
        <w:t xml:space="preserve"> </w:t>
      </w:r>
      <w:r>
        <w:t>zajistit</w:t>
      </w:r>
      <w:r>
        <w:rPr>
          <w:spacing w:val="20"/>
        </w:rPr>
        <w:t xml:space="preserve"> </w:t>
      </w:r>
      <w:r>
        <w:t>uzavření</w:t>
      </w:r>
      <w:r>
        <w:rPr>
          <w:spacing w:val="18"/>
        </w:rPr>
        <w:t xml:space="preserve"> </w:t>
      </w:r>
      <w:r>
        <w:t>takové</w:t>
      </w:r>
      <w:r>
        <w:rPr>
          <w:spacing w:val="19"/>
        </w:rPr>
        <w:t xml:space="preserve"> </w:t>
      </w:r>
      <w:r>
        <w:t>Licenční</w:t>
      </w:r>
      <w:r>
        <w:rPr>
          <w:spacing w:val="20"/>
        </w:rPr>
        <w:t xml:space="preserve"> </w:t>
      </w:r>
      <w:r>
        <w:t>smlouvy</w:t>
      </w:r>
      <w:r>
        <w:rPr>
          <w:spacing w:val="19"/>
        </w:rPr>
        <w:t xml:space="preserve"> </w:t>
      </w:r>
      <w:r>
        <w:t>a</w:t>
      </w:r>
      <w:r>
        <w:rPr>
          <w:spacing w:val="17"/>
        </w:rPr>
        <w:t xml:space="preserve"> </w:t>
      </w:r>
      <w:r>
        <w:t>Kupující</w:t>
      </w:r>
      <w:r>
        <w:rPr>
          <w:spacing w:val="18"/>
        </w:rPr>
        <w:t xml:space="preserve"> </w:t>
      </w:r>
      <w:r>
        <w:t>tím</w:t>
      </w:r>
      <w:r>
        <w:rPr>
          <w:spacing w:val="20"/>
        </w:rPr>
        <w:t xml:space="preserve"> </w:t>
      </w:r>
      <w:r>
        <w:t>nabude</w:t>
      </w:r>
      <w:r>
        <w:rPr>
          <w:spacing w:val="19"/>
        </w:rPr>
        <w:t xml:space="preserve"> </w:t>
      </w:r>
      <w:r>
        <w:t>práva v</w:t>
      </w:r>
      <w:r>
        <w:rPr>
          <w:spacing w:val="-1"/>
        </w:rPr>
        <w:t xml:space="preserve"> </w:t>
      </w:r>
      <w:r>
        <w:t>rozsahu Licence. Prodávající je povinen hradit veškeré náklady nabyvatele licencí vyplývající z Licenčních smluv. Veškeré Licence musí nabýt účinnosti během lhůty pro dodání Zboží.</w:t>
      </w:r>
    </w:p>
    <w:p w:rsidR="0043151F" w:rsidRDefault="0043151F" w:rsidP="0043151F">
      <w:pPr>
        <w:pStyle w:val="Zkladntext"/>
        <w:kinsoku w:val="0"/>
        <w:overflowPunct w:val="0"/>
        <w:spacing w:before="10"/>
        <w:rPr>
          <w:sz w:val="21"/>
          <w:szCs w:val="21"/>
        </w:rPr>
      </w:pPr>
    </w:p>
    <w:p w:rsidR="0043151F" w:rsidRDefault="0043151F" w:rsidP="0043151F">
      <w:pPr>
        <w:pStyle w:val="Odstavecseseznamem"/>
        <w:numPr>
          <w:ilvl w:val="1"/>
          <w:numId w:val="1"/>
        </w:numPr>
        <w:tabs>
          <w:tab w:val="left" w:pos="682"/>
        </w:tabs>
        <w:kinsoku w:val="0"/>
        <w:overflowPunct w:val="0"/>
        <w:ind w:right="111"/>
        <w:jc w:val="both"/>
        <w:rPr>
          <w:spacing w:val="-2"/>
          <w:sz w:val="22"/>
          <w:szCs w:val="22"/>
        </w:rPr>
      </w:pPr>
      <w:r>
        <w:rPr>
          <w:sz w:val="22"/>
          <w:szCs w:val="22"/>
        </w:rPr>
        <w:t>Jestliže</w:t>
      </w:r>
      <w:r>
        <w:rPr>
          <w:spacing w:val="-16"/>
          <w:sz w:val="22"/>
          <w:szCs w:val="22"/>
        </w:rPr>
        <w:t xml:space="preserve"> </w:t>
      </w:r>
      <w:r>
        <w:rPr>
          <w:sz w:val="22"/>
          <w:szCs w:val="22"/>
        </w:rPr>
        <w:t>je</w:t>
      </w:r>
      <w:r>
        <w:rPr>
          <w:spacing w:val="-15"/>
          <w:sz w:val="22"/>
          <w:szCs w:val="22"/>
        </w:rPr>
        <w:t xml:space="preserve"> </w:t>
      </w:r>
      <w:r>
        <w:rPr>
          <w:sz w:val="22"/>
          <w:szCs w:val="22"/>
        </w:rPr>
        <w:t>v</w:t>
      </w:r>
      <w:r>
        <w:rPr>
          <w:spacing w:val="-1"/>
          <w:sz w:val="22"/>
          <w:szCs w:val="22"/>
        </w:rPr>
        <w:t xml:space="preserve"> </w:t>
      </w:r>
      <w:r>
        <w:rPr>
          <w:sz w:val="22"/>
          <w:szCs w:val="22"/>
        </w:rPr>
        <w:t>příloze</w:t>
      </w:r>
      <w:r>
        <w:rPr>
          <w:spacing w:val="-15"/>
          <w:sz w:val="22"/>
          <w:szCs w:val="22"/>
        </w:rPr>
        <w:t xml:space="preserve"> </w:t>
      </w:r>
      <w:r>
        <w:rPr>
          <w:sz w:val="22"/>
          <w:szCs w:val="22"/>
        </w:rPr>
        <w:t>č.</w:t>
      </w:r>
      <w:r>
        <w:rPr>
          <w:spacing w:val="-12"/>
          <w:sz w:val="22"/>
          <w:szCs w:val="22"/>
        </w:rPr>
        <w:t xml:space="preserve"> </w:t>
      </w:r>
      <w:r>
        <w:rPr>
          <w:sz w:val="22"/>
          <w:szCs w:val="22"/>
        </w:rPr>
        <w:t>1</w:t>
      </w:r>
      <w:r>
        <w:rPr>
          <w:spacing w:val="-16"/>
          <w:sz w:val="22"/>
          <w:szCs w:val="22"/>
        </w:rPr>
        <w:t xml:space="preserve"> </w:t>
      </w:r>
      <w:r>
        <w:rPr>
          <w:sz w:val="22"/>
          <w:szCs w:val="22"/>
        </w:rPr>
        <w:t>této</w:t>
      </w:r>
      <w:r>
        <w:rPr>
          <w:spacing w:val="-15"/>
          <w:sz w:val="22"/>
          <w:szCs w:val="22"/>
        </w:rPr>
        <w:t xml:space="preserve"> </w:t>
      </w:r>
      <w:r>
        <w:rPr>
          <w:sz w:val="22"/>
          <w:szCs w:val="22"/>
        </w:rPr>
        <w:t>smlouvy</w:t>
      </w:r>
      <w:r>
        <w:rPr>
          <w:spacing w:val="-15"/>
          <w:sz w:val="22"/>
          <w:szCs w:val="22"/>
        </w:rPr>
        <w:t xml:space="preserve"> </w:t>
      </w:r>
      <w:r>
        <w:rPr>
          <w:sz w:val="22"/>
          <w:szCs w:val="22"/>
        </w:rPr>
        <w:t>specifikována</w:t>
      </w:r>
      <w:r>
        <w:rPr>
          <w:spacing w:val="-15"/>
          <w:sz w:val="22"/>
          <w:szCs w:val="22"/>
        </w:rPr>
        <w:t xml:space="preserve"> </w:t>
      </w:r>
      <w:r>
        <w:rPr>
          <w:sz w:val="22"/>
          <w:szCs w:val="22"/>
        </w:rPr>
        <w:t>služba</w:t>
      </w:r>
      <w:r>
        <w:rPr>
          <w:spacing w:val="-15"/>
          <w:sz w:val="22"/>
          <w:szCs w:val="22"/>
        </w:rPr>
        <w:t xml:space="preserve"> </w:t>
      </w:r>
      <w:r>
        <w:rPr>
          <w:sz w:val="22"/>
          <w:szCs w:val="22"/>
        </w:rPr>
        <w:t>vztahující</w:t>
      </w:r>
      <w:r>
        <w:rPr>
          <w:spacing w:val="-14"/>
          <w:sz w:val="22"/>
          <w:szCs w:val="22"/>
        </w:rPr>
        <w:t xml:space="preserve"> </w:t>
      </w:r>
      <w:r>
        <w:rPr>
          <w:sz w:val="22"/>
          <w:szCs w:val="22"/>
        </w:rPr>
        <w:t>se</w:t>
      </w:r>
      <w:r>
        <w:rPr>
          <w:spacing w:val="-15"/>
          <w:sz w:val="22"/>
          <w:szCs w:val="22"/>
        </w:rPr>
        <w:t xml:space="preserve"> </w:t>
      </w:r>
      <w:r>
        <w:rPr>
          <w:sz w:val="22"/>
          <w:szCs w:val="22"/>
        </w:rPr>
        <w:t>ke</w:t>
      </w:r>
      <w:r>
        <w:rPr>
          <w:spacing w:val="-15"/>
          <w:sz w:val="22"/>
          <w:szCs w:val="22"/>
        </w:rPr>
        <w:t xml:space="preserve"> </w:t>
      </w:r>
      <w:r>
        <w:rPr>
          <w:sz w:val="22"/>
          <w:szCs w:val="22"/>
        </w:rPr>
        <w:t>Zboží,</w:t>
      </w:r>
      <w:r>
        <w:rPr>
          <w:spacing w:val="-2"/>
          <w:sz w:val="22"/>
          <w:szCs w:val="22"/>
        </w:rPr>
        <w:t xml:space="preserve"> </w:t>
      </w:r>
      <w:r>
        <w:rPr>
          <w:sz w:val="22"/>
          <w:szCs w:val="22"/>
        </w:rPr>
        <w:t>Licenci nebo</w:t>
      </w:r>
      <w:r>
        <w:rPr>
          <w:spacing w:val="-9"/>
          <w:sz w:val="22"/>
          <w:szCs w:val="22"/>
        </w:rPr>
        <w:t xml:space="preserve"> </w:t>
      </w:r>
      <w:r>
        <w:rPr>
          <w:sz w:val="22"/>
          <w:szCs w:val="22"/>
        </w:rPr>
        <w:t>Software</w:t>
      </w:r>
      <w:r>
        <w:rPr>
          <w:spacing w:val="-14"/>
          <w:sz w:val="22"/>
          <w:szCs w:val="22"/>
        </w:rPr>
        <w:t xml:space="preserve"> </w:t>
      </w:r>
      <w:r>
        <w:rPr>
          <w:sz w:val="22"/>
          <w:szCs w:val="22"/>
        </w:rPr>
        <w:t>(dále</w:t>
      </w:r>
      <w:r>
        <w:rPr>
          <w:spacing w:val="-11"/>
          <w:sz w:val="22"/>
          <w:szCs w:val="22"/>
        </w:rPr>
        <w:t xml:space="preserve"> </w:t>
      </w:r>
      <w:r>
        <w:rPr>
          <w:sz w:val="22"/>
          <w:szCs w:val="22"/>
        </w:rPr>
        <w:t>jen</w:t>
      </w:r>
      <w:r>
        <w:rPr>
          <w:spacing w:val="-14"/>
          <w:sz w:val="22"/>
          <w:szCs w:val="22"/>
        </w:rPr>
        <w:t xml:space="preserve"> </w:t>
      </w:r>
      <w:r>
        <w:rPr>
          <w:sz w:val="22"/>
          <w:szCs w:val="22"/>
        </w:rPr>
        <w:t>„</w:t>
      </w:r>
      <w:r>
        <w:rPr>
          <w:b/>
          <w:bCs/>
          <w:sz w:val="22"/>
          <w:szCs w:val="22"/>
        </w:rPr>
        <w:t>Služba</w:t>
      </w:r>
      <w:r>
        <w:rPr>
          <w:sz w:val="22"/>
          <w:szCs w:val="22"/>
        </w:rPr>
        <w:t>“),</w:t>
      </w:r>
      <w:r>
        <w:rPr>
          <w:spacing w:val="-12"/>
          <w:sz w:val="22"/>
          <w:szCs w:val="22"/>
        </w:rPr>
        <w:t xml:space="preserve"> </w:t>
      </w:r>
      <w:r>
        <w:rPr>
          <w:sz w:val="22"/>
          <w:szCs w:val="22"/>
        </w:rPr>
        <w:t>je</w:t>
      </w:r>
      <w:r>
        <w:rPr>
          <w:spacing w:val="-11"/>
          <w:sz w:val="22"/>
          <w:szCs w:val="22"/>
        </w:rPr>
        <w:t xml:space="preserve"> </w:t>
      </w:r>
      <w:r>
        <w:rPr>
          <w:sz w:val="22"/>
          <w:szCs w:val="22"/>
        </w:rPr>
        <w:t>Prodávající</w:t>
      </w:r>
      <w:r>
        <w:rPr>
          <w:spacing w:val="-12"/>
          <w:sz w:val="22"/>
          <w:szCs w:val="22"/>
        </w:rPr>
        <w:t xml:space="preserve"> </w:t>
      </w:r>
      <w:r>
        <w:rPr>
          <w:sz w:val="22"/>
          <w:szCs w:val="22"/>
        </w:rPr>
        <w:t>povinen</w:t>
      </w:r>
      <w:r>
        <w:rPr>
          <w:spacing w:val="-9"/>
          <w:sz w:val="22"/>
          <w:szCs w:val="22"/>
        </w:rPr>
        <w:t xml:space="preserve"> </w:t>
      </w:r>
      <w:r>
        <w:rPr>
          <w:sz w:val="22"/>
          <w:szCs w:val="22"/>
        </w:rPr>
        <w:t>takovou</w:t>
      </w:r>
      <w:r>
        <w:rPr>
          <w:spacing w:val="-11"/>
          <w:sz w:val="22"/>
          <w:szCs w:val="22"/>
        </w:rPr>
        <w:t xml:space="preserve"> </w:t>
      </w:r>
      <w:r>
        <w:rPr>
          <w:sz w:val="22"/>
          <w:szCs w:val="22"/>
        </w:rPr>
        <w:t>službu</w:t>
      </w:r>
      <w:r>
        <w:rPr>
          <w:spacing w:val="-14"/>
          <w:sz w:val="22"/>
          <w:szCs w:val="22"/>
        </w:rPr>
        <w:t xml:space="preserve"> </w:t>
      </w:r>
      <w:r>
        <w:rPr>
          <w:sz w:val="22"/>
          <w:szCs w:val="22"/>
        </w:rPr>
        <w:t>Kupujícímu</w:t>
      </w:r>
      <w:r>
        <w:rPr>
          <w:spacing w:val="-11"/>
          <w:sz w:val="22"/>
          <w:szCs w:val="22"/>
        </w:rPr>
        <w:t xml:space="preserve"> </w:t>
      </w:r>
      <w:r>
        <w:rPr>
          <w:sz w:val="22"/>
          <w:szCs w:val="22"/>
        </w:rPr>
        <w:t>po dobu a za podmínek uvedených v příloze č. 1 této smlouvy a v</w:t>
      </w:r>
      <w:r>
        <w:rPr>
          <w:spacing w:val="-2"/>
          <w:sz w:val="22"/>
          <w:szCs w:val="22"/>
        </w:rPr>
        <w:t xml:space="preserve"> </w:t>
      </w:r>
      <w:r>
        <w:rPr>
          <w:sz w:val="22"/>
          <w:szCs w:val="22"/>
        </w:rPr>
        <w:t>Zadávací dokumentaci poskytovat. Jestliže z</w:t>
      </w:r>
      <w:r>
        <w:rPr>
          <w:spacing w:val="-1"/>
          <w:sz w:val="22"/>
          <w:szCs w:val="22"/>
        </w:rPr>
        <w:t xml:space="preserve"> </w:t>
      </w:r>
      <w:r>
        <w:rPr>
          <w:sz w:val="22"/>
          <w:szCs w:val="22"/>
        </w:rPr>
        <w:t>povahy takové služby vyplývá, že ji poskytuje třetí osoba (např. výrobce položky Zboží nebo Software), je Prodávající ve lhůtě sjednané pro zprostředkování</w:t>
      </w:r>
      <w:r>
        <w:rPr>
          <w:spacing w:val="-16"/>
          <w:sz w:val="22"/>
          <w:szCs w:val="22"/>
        </w:rPr>
        <w:t xml:space="preserve"> </w:t>
      </w:r>
      <w:r>
        <w:rPr>
          <w:sz w:val="22"/>
          <w:szCs w:val="22"/>
        </w:rPr>
        <w:t>Licenční</w:t>
      </w:r>
      <w:r>
        <w:rPr>
          <w:spacing w:val="-15"/>
          <w:sz w:val="22"/>
          <w:szCs w:val="22"/>
        </w:rPr>
        <w:t xml:space="preserve"> </w:t>
      </w:r>
      <w:r>
        <w:rPr>
          <w:sz w:val="22"/>
          <w:szCs w:val="22"/>
        </w:rPr>
        <w:t>smlouvy</w:t>
      </w:r>
      <w:r>
        <w:rPr>
          <w:spacing w:val="-15"/>
          <w:sz w:val="22"/>
          <w:szCs w:val="22"/>
        </w:rPr>
        <w:t xml:space="preserve"> </w:t>
      </w:r>
      <w:r>
        <w:rPr>
          <w:sz w:val="22"/>
          <w:szCs w:val="22"/>
        </w:rPr>
        <w:t>povinen</w:t>
      </w:r>
      <w:r>
        <w:rPr>
          <w:spacing w:val="-16"/>
          <w:sz w:val="22"/>
          <w:szCs w:val="22"/>
        </w:rPr>
        <w:t xml:space="preserve"> </w:t>
      </w:r>
      <w:r>
        <w:rPr>
          <w:sz w:val="22"/>
          <w:szCs w:val="22"/>
        </w:rPr>
        <w:t>Kupujícímu</w:t>
      </w:r>
      <w:r>
        <w:rPr>
          <w:spacing w:val="-15"/>
          <w:sz w:val="22"/>
          <w:szCs w:val="22"/>
        </w:rPr>
        <w:t xml:space="preserve"> </w:t>
      </w:r>
      <w:r>
        <w:rPr>
          <w:sz w:val="22"/>
          <w:szCs w:val="22"/>
        </w:rPr>
        <w:t>zprostředkovat</w:t>
      </w:r>
      <w:r>
        <w:rPr>
          <w:spacing w:val="-15"/>
          <w:sz w:val="22"/>
          <w:szCs w:val="22"/>
        </w:rPr>
        <w:t xml:space="preserve"> </w:t>
      </w:r>
      <w:r>
        <w:rPr>
          <w:sz w:val="22"/>
          <w:szCs w:val="22"/>
        </w:rPr>
        <w:t>uzavření</w:t>
      </w:r>
      <w:r>
        <w:rPr>
          <w:spacing w:val="-15"/>
          <w:sz w:val="22"/>
          <w:szCs w:val="22"/>
        </w:rPr>
        <w:t xml:space="preserve"> </w:t>
      </w:r>
      <w:r>
        <w:rPr>
          <w:sz w:val="22"/>
          <w:szCs w:val="22"/>
        </w:rPr>
        <w:t>smlouvy o poskytování takové služby v</w:t>
      </w:r>
      <w:r>
        <w:rPr>
          <w:spacing w:val="-3"/>
          <w:sz w:val="22"/>
          <w:szCs w:val="22"/>
        </w:rPr>
        <w:t xml:space="preserve"> </w:t>
      </w:r>
      <w:r>
        <w:rPr>
          <w:sz w:val="22"/>
          <w:szCs w:val="22"/>
        </w:rPr>
        <w:t>rozsahu a za podmínek vyplývajících z přílohy č. 1 této smlouvy (taková smlouva dále jen „</w:t>
      </w:r>
      <w:r>
        <w:rPr>
          <w:b/>
          <w:bCs/>
          <w:sz w:val="22"/>
          <w:szCs w:val="22"/>
        </w:rPr>
        <w:t>Smlouva o poskytování Služby</w:t>
      </w:r>
      <w:r>
        <w:rPr>
          <w:sz w:val="22"/>
          <w:szCs w:val="22"/>
        </w:rPr>
        <w:t xml:space="preserve">“). Závazek Prodávajícího zprostředkovat uzavření Smlouvy o poskytování Služby se považuje za splněný i uzavřením Licenční smlouvy, pokud Licenční smlouva obsahuje plné znění Smlouvy o poskytování Služby nebo na její znění odkazuje a Kupující tím získá oprávnění čerpat Službu. Závazek Prodávajícího zprostředkovat uzavření Smlouvy o poskytování Služby se považuje za splněný i uzavřením této smlouvy, pokud je Prodávající oprávněn takto pro Kupujícího zajistit uzavření Smlouvy o poskytování Služby a Kupující tím získá oprávnění čerpat Službu. Prodávající je ve vztahu ke všem Smlouvám o poskytování Služby povinen hradit veškeré náklady objednatele z nich vyplývající. Poskytování veškerých Služeb musí být zahájeno během lhůty pro dodání </w:t>
      </w:r>
      <w:r>
        <w:rPr>
          <w:spacing w:val="-2"/>
          <w:sz w:val="22"/>
          <w:szCs w:val="22"/>
        </w:rPr>
        <w:t>Zboží.</w:t>
      </w:r>
    </w:p>
    <w:p w:rsidR="0043151F" w:rsidRDefault="0043151F" w:rsidP="0043151F">
      <w:pPr>
        <w:pStyle w:val="Zkladntext"/>
        <w:kinsoku w:val="0"/>
        <w:overflowPunct w:val="0"/>
        <w:spacing w:before="11"/>
        <w:rPr>
          <w:sz w:val="21"/>
          <w:szCs w:val="21"/>
        </w:rPr>
      </w:pPr>
    </w:p>
    <w:p w:rsidR="0043151F" w:rsidRDefault="0043151F" w:rsidP="0043151F">
      <w:pPr>
        <w:pStyle w:val="Odstavecseseznamem"/>
        <w:numPr>
          <w:ilvl w:val="1"/>
          <w:numId w:val="1"/>
        </w:numPr>
        <w:tabs>
          <w:tab w:val="left" w:pos="682"/>
        </w:tabs>
        <w:kinsoku w:val="0"/>
        <w:overflowPunct w:val="0"/>
        <w:ind w:right="114"/>
        <w:jc w:val="both"/>
        <w:rPr>
          <w:sz w:val="22"/>
          <w:szCs w:val="22"/>
        </w:rPr>
      </w:pPr>
      <w:r>
        <w:rPr>
          <w:sz w:val="22"/>
          <w:szCs w:val="22"/>
        </w:rPr>
        <w:t>Pokud je pro oprávněné užívání software uvedeného v</w:t>
      </w:r>
      <w:r>
        <w:rPr>
          <w:spacing w:val="-1"/>
          <w:sz w:val="22"/>
          <w:szCs w:val="22"/>
        </w:rPr>
        <w:t xml:space="preserve"> </w:t>
      </w:r>
      <w:r>
        <w:rPr>
          <w:sz w:val="22"/>
          <w:szCs w:val="22"/>
        </w:rPr>
        <w:t xml:space="preserve">příloze č. 1 této smlouvy nebo software, který je součástí Zboží, v souladu s touto smlouvou nezbytný licenční/produktový klíč nebo obdobný kód (dále jen </w:t>
      </w:r>
      <w:r>
        <w:rPr>
          <w:b/>
          <w:bCs/>
          <w:sz w:val="22"/>
          <w:szCs w:val="22"/>
        </w:rPr>
        <w:t>„Licenční klíč</w:t>
      </w:r>
      <w:r>
        <w:rPr>
          <w:sz w:val="22"/>
          <w:szCs w:val="22"/>
        </w:rPr>
        <w:t>“), je Prodávající povinen</w:t>
      </w:r>
      <w:r>
        <w:rPr>
          <w:spacing w:val="-16"/>
          <w:sz w:val="22"/>
          <w:szCs w:val="22"/>
        </w:rPr>
        <w:t xml:space="preserve"> </w:t>
      </w:r>
      <w:r>
        <w:rPr>
          <w:sz w:val="22"/>
          <w:szCs w:val="22"/>
        </w:rPr>
        <w:t>Kupujícímu</w:t>
      </w:r>
      <w:r>
        <w:rPr>
          <w:spacing w:val="-15"/>
          <w:sz w:val="22"/>
          <w:szCs w:val="22"/>
        </w:rPr>
        <w:t xml:space="preserve"> </w:t>
      </w:r>
      <w:r>
        <w:rPr>
          <w:sz w:val="22"/>
          <w:szCs w:val="22"/>
        </w:rPr>
        <w:t>zpřístupnit</w:t>
      </w:r>
      <w:r>
        <w:rPr>
          <w:spacing w:val="-15"/>
          <w:sz w:val="22"/>
          <w:szCs w:val="22"/>
        </w:rPr>
        <w:t xml:space="preserve"> </w:t>
      </w:r>
      <w:r>
        <w:rPr>
          <w:sz w:val="22"/>
          <w:szCs w:val="22"/>
        </w:rPr>
        <w:t>Licenční</w:t>
      </w:r>
      <w:r>
        <w:rPr>
          <w:spacing w:val="-16"/>
          <w:sz w:val="22"/>
          <w:szCs w:val="22"/>
        </w:rPr>
        <w:t xml:space="preserve"> </w:t>
      </w:r>
      <w:r>
        <w:rPr>
          <w:sz w:val="22"/>
          <w:szCs w:val="22"/>
        </w:rPr>
        <w:t>klíč</w:t>
      </w:r>
      <w:r>
        <w:rPr>
          <w:spacing w:val="-15"/>
          <w:sz w:val="22"/>
          <w:szCs w:val="22"/>
        </w:rPr>
        <w:t xml:space="preserve"> </w:t>
      </w:r>
      <w:r>
        <w:rPr>
          <w:sz w:val="22"/>
          <w:szCs w:val="22"/>
        </w:rPr>
        <w:t>v</w:t>
      </w:r>
      <w:r>
        <w:rPr>
          <w:spacing w:val="-15"/>
          <w:sz w:val="22"/>
          <w:szCs w:val="22"/>
        </w:rPr>
        <w:t xml:space="preserve"> </w:t>
      </w:r>
      <w:r>
        <w:rPr>
          <w:sz w:val="22"/>
          <w:szCs w:val="22"/>
        </w:rPr>
        <w:t>podobě,</w:t>
      </w:r>
      <w:r>
        <w:rPr>
          <w:spacing w:val="-15"/>
          <w:sz w:val="22"/>
          <w:szCs w:val="22"/>
        </w:rPr>
        <w:t xml:space="preserve"> </w:t>
      </w:r>
      <w:r>
        <w:rPr>
          <w:sz w:val="22"/>
          <w:szCs w:val="22"/>
        </w:rPr>
        <w:t>která</w:t>
      </w:r>
      <w:r>
        <w:rPr>
          <w:spacing w:val="-16"/>
          <w:sz w:val="22"/>
          <w:szCs w:val="22"/>
        </w:rPr>
        <w:t xml:space="preserve"> </w:t>
      </w:r>
      <w:r>
        <w:rPr>
          <w:sz w:val="22"/>
          <w:szCs w:val="22"/>
        </w:rPr>
        <w:t>mu</w:t>
      </w:r>
      <w:r>
        <w:rPr>
          <w:spacing w:val="-15"/>
          <w:sz w:val="22"/>
          <w:szCs w:val="22"/>
        </w:rPr>
        <w:t xml:space="preserve"> </w:t>
      </w:r>
      <w:r>
        <w:rPr>
          <w:sz w:val="22"/>
          <w:szCs w:val="22"/>
        </w:rPr>
        <w:t>bude</w:t>
      </w:r>
      <w:r>
        <w:rPr>
          <w:spacing w:val="-15"/>
          <w:sz w:val="22"/>
          <w:szCs w:val="22"/>
        </w:rPr>
        <w:t xml:space="preserve"> </w:t>
      </w:r>
      <w:r>
        <w:rPr>
          <w:sz w:val="22"/>
          <w:szCs w:val="22"/>
        </w:rPr>
        <w:t>umožňovat</w:t>
      </w:r>
      <w:r>
        <w:rPr>
          <w:spacing w:val="-16"/>
          <w:sz w:val="22"/>
          <w:szCs w:val="22"/>
        </w:rPr>
        <w:t xml:space="preserve"> </w:t>
      </w:r>
      <w:r>
        <w:rPr>
          <w:sz w:val="22"/>
          <w:szCs w:val="22"/>
        </w:rPr>
        <w:t>časově neomezené</w:t>
      </w:r>
      <w:r>
        <w:rPr>
          <w:spacing w:val="-11"/>
          <w:sz w:val="22"/>
          <w:szCs w:val="22"/>
        </w:rPr>
        <w:t xml:space="preserve"> </w:t>
      </w:r>
      <w:r>
        <w:rPr>
          <w:sz w:val="22"/>
          <w:szCs w:val="22"/>
        </w:rPr>
        <w:t>opakované</w:t>
      </w:r>
      <w:r>
        <w:rPr>
          <w:spacing w:val="-14"/>
          <w:sz w:val="22"/>
          <w:szCs w:val="22"/>
        </w:rPr>
        <w:t xml:space="preserve"> </w:t>
      </w:r>
      <w:r>
        <w:rPr>
          <w:sz w:val="22"/>
          <w:szCs w:val="22"/>
        </w:rPr>
        <w:t>čtení</w:t>
      </w:r>
      <w:r>
        <w:rPr>
          <w:spacing w:val="-10"/>
          <w:sz w:val="22"/>
          <w:szCs w:val="22"/>
        </w:rPr>
        <w:t xml:space="preserve"> </w:t>
      </w:r>
      <w:r>
        <w:rPr>
          <w:sz w:val="22"/>
          <w:szCs w:val="22"/>
        </w:rPr>
        <w:t>Licenčního</w:t>
      </w:r>
      <w:r>
        <w:rPr>
          <w:spacing w:val="-11"/>
          <w:sz w:val="22"/>
          <w:szCs w:val="22"/>
        </w:rPr>
        <w:t xml:space="preserve"> </w:t>
      </w:r>
      <w:r>
        <w:rPr>
          <w:sz w:val="22"/>
          <w:szCs w:val="22"/>
        </w:rPr>
        <w:t>klíče</w:t>
      </w:r>
      <w:r>
        <w:rPr>
          <w:spacing w:val="-11"/>
          <w:sz w:val="22"/>
          <w:szCs w:val="22"/>
        </w:rPr>
        <w:t xml:space="preserve"> </w:t>
      </w:r>
      <w:r>
        <w:rPr>
          <w:sz w:val="22"/>
          <w:szCs w:val="22"/>
        </w:rPr>
        <w:t>v</w:t>
      </w:r>
      <w:r>
        <w:rPr>
          <w:spacing w:val="-13"/>
          <w:sz w:val="22"/>
          <w:szCs w:val="22"/>
        </w:rPr>
        <w:t xml:space="preserve"> </w:t>
      </w:r>
      <w:r>
        <w:rPr>
          <w:sz w:val="22"/>
          <w:szCs w:val="22"/>
        </w:rPr>
        <w:t>otevřené</w:t>
      </w:r>
      <w:r>
        <w:rPr>
          <w:spacing w:val="-11"/>
          <w:sz w:val="22"/>
          <w:szCs w:val="22"/>
        </w:rPr>
        <w:t xml:space="preserve"> </w:t>
      </w:r>
      <w:r>
        <w:rPr>
          <w:sz w:val="22"/>
          <w:szCs w:val="22"/>
        </w:rPr>
        <w:t>podobě.</w:t>
      </w:r>
      <w:r>
        <w:rPr>
          <w:spacing w:val="-8"/>
          <w:sz w:val="22"/>
          <w:szCs w:val="22"/>
        </w:rPr>
        <w:t xml:space="preserve"> </w:t>
      </w:r>
      <w:r>
        <w:rPr>
          <w:sz w:val="22"/>
          <w:szCs w:val="22"/>
        </w:rPr>
        <w:t>Pokud</w:t>
      </w:r>
      <w:r>
        <w:rPr>
          <w:spacing w:val="-14"/>
          <w:sz w:val="22"/>
          <w:szCs w:val="22"/>
        </w:rPr>
        <w:t xml:space="preserve"> </w:t>
      </w:r>
      <w:r>
        <w:rPr>
          <w:sz w:val="22"/>
          <w:szCs w:val="22"/>
        </w:rPr>
        <w:t>je</w:t>
      </w:r>
      <w:r>
        <w:rPr>
          <w:spacing w:val="-14"/>
          <w:sz w:val="22"/>
          <w:szCs w:val="22"/>
        </w:rPr>
        <w:t xml:space="preserve"> </w:t>
      </w:r>
      <w:r>
        <w:rPr>
          <w:sz w:val="22"/>
          <w:szCs w:val="22"/>
        </w:rPr>
        <w:t>Licenční</w:t>
      </w:r>
      <w:r>
        <w:rPr>
          <w:spacing w:val="-10"/>
          <w:sz w:val="22"/>
          <w:szCs w:val="22"/>
        </w:rPr>
        <w:t xml:space="preserve"> </w:t>
      </w:r>
      <w:r>
        <w:rPr>
          <w:sz w:val="22"/>
          <w:szCs w:val="22"/>
        </w:rPr>
        <w:t>klíč uložen na hardwarovém nosiči, považuje se takový nosič za položku Zboží, tj. musí být součástí dodávky.</w:t>
      </w:r>
    </w:p>
    <w:p w:rsidR="0043151F" w:rsidRDefault="0043151F" w:rsidP="0043151F">
      <w:pPr>
        <w:pStyle w:val="Zkladntext"/>
        <w:kinsoku w:val="0"/>
        <w:overflowPunct w:val="0"/>
        <w:spacing w:before="1"/>
      </w:pPr>
    </w:p>
    <w:p w:rsidR="0043151F" w:rsidRDefault="0043151F" w:rsidP="0043151F">
      <w:pPr>
        <w:pStyle w:val="Odstavecseseznamem"/>
        <w:numPr>
          <w:ilvl w:val="1"/>
          <w:numId w:val="1"/>
        </w:numPr>
        <w:tabs>
          <w:tab w:val="left" w:pos="682"/>
        </w:tabs>
        <w:kinsoku w:val="0"/>
        <w:overflowPunct w:val="0"/>
        <w:ind w:right="112"/>
        <w:jc w:val="both"/>
        <w:rPr>
          <w:sz w:val="22"/>
          <w:szCs w:val="22"/>
        </w:rPr>
      </w:pPr>
      <w:r>
        <w:rPr>
          <w:sz w:val="22"/>
          <w:szCs w:val="22"/>
        </w:rPr>
        <w:t>Vždy, když je to pro řádný průběh plnění této smlouvy nezbytné, nebo požádá-li o to Kupující, svolá Prodávající v</w:t>
      </w:r>
      <w:r>
        <w:rPr>
          <w:spacing w:val="-3"/>
          <w:sz w:val="22"/>
          <w:szCs w:val="22"/>
        </w:rPr>
        <w:t xml:space="preserve"> </w:t>
      </w:r>
      <w:r>
        <w:rPr>
          <w:sz w:val="22"/>
          <w:szCs w:val="22"/>
        </w:rPr>
        <w:t>součinnosti s</w:t>
      </w:r>
      <w:r>
        <w:rPr>
          <w:spacing w:val="-1"/>
          <w:sz w:val="22"/>
          <w:szCs w:val="22"/>
        </w:rPr>
        <w:t xml:space="preserve"> </w:t>
      </w:r>
      <w:r>
        <w:rPr>
          <w:sz w:val="22"/>
          <w:szCs w:val="22"/>
        </w:rPr>
        <w:t>Kupujícím jednání realizačního týmu, na kterém Prodávající seznámí Kupujícího s průběhem plnění této smlouvy a umožní Kupujícímu udělit pokyny k</w:t>
      </w:r>
      <w:r>
        <w:rPr>
          <w:spacing w:val="-2"/>
          <w:sz w:val="22"/>
          <w:szCs w:val="22"/>
        </w:rPr>
        <w:t xml:space="preserve"> </w:t>
      </w:r>
      <w:r>
        <w:rPr>
          <w:sz w:val="22"/>
          <w:szCs w:val="22"/>
        </w:rPr>
        <w:t>dalšímu plnění této smlouvy (dále jen „</w:t>
      </w:r>
      <w:r>
        <w:rPr>
          <w:b/>
          <w:bCs/>
          <w:sz w:val="22"/>
          <w:szCs w:val="22"/>
        </w:rPr>
        <w:t>Realizační tým</w:t>
      </w:r>
      <w:r>
        <w:rPr>
          <w:sz w:val="22"/>
          <w:szCs w:val="22"/>
        </w:rPr>
        <w:t xml:space="preserve">“). </w:t>
      </w:r>
      <w:r>
        <w:rPr>
          <w:sz w:val="22"/>
          <w:szCs w:val="22"/>
          <w:u w:val="single"/>
        </w:rPr>
        <w:t>Prodávající je povinen svolat nejméně jeden Realizační tým, a to tak, aby se konal</w:t>
      </w:r>
      <w:r>
        <w:rPr>
          <w:sz w:val="22"/>
          <w:szCs w:val="22"/>
        </w:rPr>
        <w:t xml:space="preserve"> </w:t>
      </w:r>
      <w:r>
        <w:rPr>
          <w:sz w:val="22"/>
          <w:szCs w:val="22"/>
          <w:u w:val="single"/>
        </w:rPr>
        <w:t>nejpozději 2 týdny před koncem lhůty sjednané pro dodání Zboží.</w:t>
      </w:r>
      <w:r>
        <w:rPr>
          <w:sz w:val="22"/>
          <w:szCs w:val="22"/>
        </w:rPr>
        <w:t xml:space="preserve"> Nedohodnou-li se smluvní strany jinak, probíhá Realizační tým vždy prezenčně na pracovišti Kupujícího. Nejsou-li</w:t>
      </w:r>
      <w:r>
        <w:rPr>
          <w:spacing w:val="40"/>
          <w:sz w:val="22"/>
          <w:szCs w:val="22"/>
        </w:rPr>
        <w:t xml:space="preserve"> </w:t>
      </w:r>
      <w:r>
        <w:rPr>
          <w:sz w:val="22"/>
          <w:szCs w:val="22"/>
        </w:rPr>
        <w:t>pokyny</w:t>
      </w:r>
      <w:r>
        <w:rPr>
          <w:spacing w:val="40"/>
          <w:sz w:val="22"/>
          <w:szCs w:val="22"/>
        </w:rPr>
        <w:t xml:space="preserve"> </w:t>
      </w:r>
      <w:r>
        <w:rPr>
          <w:sz w:val="22"/>
          <w:szCs w:val="22"/>
        </w:rPr>
        <w:t>Kupujícího</w:t>
      </w:r>
      <w:r>
        <w:rPr>
          <w:spacing w:val="40"/>
          <w:sz w:val="22"/>
          <w:szCs w:val="22"/>
        </w:rPr>
        <w:t xml:space="preserve"> </w:t>
      </w:r>
      <w:r>
        <w:rPr>
          <w:sz w:val="22"/>
          <w:szCs w:val="22"/>
        </w:rPr>
        <w:t>udělené</w:t>
      </w:r>
      <w:r>
        <w:rPr>
          <w:spacing w:val="40"/>
          <w:sz w:val="22"/>
          <w:szCs w:val="22"/>
        </w:rPr>
        <w:t xml:space="preserve"> </w:t>
      </w:r>
      <w:r>
        <w:rPr>
          <w:sz w:val="22"/>
          <w:szCs w:val="22"/>
        </w:rPr>
        <w:t>Prodávajícímu</w:t>
      </w:r>
      <w:r>
        <w:rPr>
          <w:spacing w:val="40"/>
          <w:sz w:val="22"/>
          <w:szCs w:val="22"/>
        </w:rPr>
        <w:t xml:space="preserve"> </w:t>
      </w:r>
      <w:r>
        <w:rPr>
          <w:sz w:val="22"/>
          <w:szCs w:val="22"/>
        </w:rPr>
        <w:t>na</w:t>
      </w:r>
      <w:r>
        <w:rPr>
          <w:spacing w:val="40"/>
          <w:sz w:val="22"/>
          <w:szCs w:val="22"/>
        </w:rPr>
        <w:t xml:space="preserve"> </w:t>
      </w:r>
      <w:r>
        <w:rPr>
          <w:sz w:val="22"/>
          <w:szCs w:val="22"/>
        </w:rPr>
        <w:t>jednání</w:t>
      </w:r>
      <w:r>
        <w:rPr>
          <w:spacing w:val="64"/>
          <w:sz w:val="22"/>
          <w:szCs w:val="22"/>
        </w:rPr>
        <w:t xml:space="preserve"> </w:t>
      </w:r>
      <w:r>
        <w:rPr>
          <w:sz w:val="22"/>
          <w:szCs w:val="22"/>
        </w:rPr>
        <w:t>Realizačního</w:t>
      </w:r>
      <w:r>
        <w:rPr>
          <w:spacing w:val="40"/>
          <w:sz w:val="22"/>
          <w:szCs w:val="22"/>
        </w:rPr>
        <w:t xml:space="preserve"> </w:t>
      </w:r>
      <w:r>
        <w:rPr>
          <w:sz w:val="22"/>
          <w:szCs w:val="22"/>
        </w:rPr>
        <w:t>týmu</w:t>
      </w:r>
      <w:r>
        <w:rPr>
          <w:spacing w:val="80"/>
          <w:sz w:val="22"/>
          <w:szCs w:val="22"/>
        </w:rPr>
        <w:t xml:space="preserve"> </w:t>
      </w:r>
      <w:r>
        <w:rPr>
          <w:sz w:val="22"/>
          <w:szCs w:val="22"/>
        </w:rPr>
        <w:t>v</w:t>
      </w:r>
      <w:r>
        <w:rPr>
          <w:spacing w:val="-1"/>
          <w:sz w:val="22"/>
          <w:szCs w:val="22"/>
        </w:rPr>
        <w:t xml:space="preserve"> </w:t>
      </w:r>
      <w:r>
        <w:rPr>
          <w:sz w:val="22"/>
          <w:szCs w:val="22"/>
        </w:rPr>
        <w:t>rozporu s</w:t>
      </w:r>
      <w:r>
        <w:rPr>
          <w:spacing w:val="-3"/>
          <w:sz w:val="22"/>
          <w:szCs w:val="22"/>
        </w:rPr>
        <w:t xml:space="preserve"> </w:t>
      </w:r>
      <w:r>
        <w:rPr>
          <w:sz w:val="22"/>
          <w:szCs w:val="22"/>
        </w:rPr>
        <w:t>touto smlouvou ani Zadávací dokumentací, je Prodávající povinen se jimi řídit, ledaže by takové pokyny znamenaly podstatnou změnu okolností dle § 1765 občanského</w:t>
      </w:r>
      <w:r>
        <w:rPr>
          <w:spacing w:val="-13"/>
          <w:sz w:val="22"/>
          <w:szCs w:val="22"/>
        </w:rPr>
        <w:t xml:space="preserve"> </w:t>
      </w:r>
      <w:r>
        <w:rPr>
          <w:sz w:val="22"/>
          <w:szCs w:val="22"/>
        </w:rPr>
        <w:t>zákoníku.</w:t>
      </w:r>
      <w:r>
        <w:rPr>
          <w:spacing w:val="-13"/>
          <w:sz w:val="22"/>
          <w:szCs w:val="22"/>
        </w:rPr>
        <w:t xml:space="preserve"> </w:t>
      </w:r>
      <w:r>
        <w:rPr>
          <w:sz w:val="22"/>
          <w:szCs w:val="22"/>
        </w:rPr>
        <w:t>Prodávající</w:t>
      </w:r>
      <w:r>
        <w:rPr>
          <w:spacing w:val="-13"/>
          <w:sz w:val="22"/>
          <w:szCs w:val="22"/>
        </w:rPr>
        <w:t xml:space="preserve"> </w:t>
      </w:r>
      <w:r>
        <w:rPr>
          <w:sz w:val="22"/>
          <w:szCs w:val="22"/>
        </w:rPr>
        <w:t>z</w:t>
      </w:r>
      <w:r>
        <w:rPr>
          <w:spacing w:val="-5"/>
          <w:sz w:val="22"/>
          <w:szCs w:val="22"/>
        </w:rPr>
        <w:t xml:space="preserve"> </w:t>
      </w:r>
      <w:r>
        <w:rPr>
          <w:sz w:val="22"/>
          <w:szCs w:val="22"/>
        </w:rPr>
        <w:t>každého</w:t>
      </w:r>
      <w:r>
        <w:rPr>
          <w:spacing w:val="-15"/>
          <w:sz w:val="22"/>
          <w:szCs w:val="22"/>
        </w:rPr>
        <w:t xml:space="preserve"> </w:t>
      </w:r>
      <w:r>
        <w:rPr>
          <w:sz w:val="22"/>
          <w:szCs w:val="22"/>
        </w:rPr>
        <w:t>jednání</w:t>
      </w:r>
      <w:r>
        <w:rPr>
          <w:spacing w:val="-12"/>
          <w:sz w:val="22"/>
          <w:szCs w:val="22"/>
        </w:rPr>
        <w:t xml:space="preserve"> </w:t>
      </w:r>
      <w:r>
        <w:rPr>
          <w:sz w:val="22"/>
          <w:szCs w:val="22"/>
        </w:rPr>
        <w:t>Realizačního</w:t>
      </w:r>
      <w:r>
        <w:rPr>
          <w:spacing w:val="-15"/>
          <w:sz w:val="22"/>
          <w:szCs w:val="22"/>
        </w:rPr>
        <w:t xml:space="preserve"> </w:t>
      </w:r>
      <w:r>
        <w:rPr>
          <w:sz w:val="22"/>
          <w:szCs w:val="22"/>
        </w:rPr>
        <w:t>týmu</w:t>
      </w:r>
      <w:r>
        <w:rPr>
          <w:spacing w:val="-15"/>
          <w:sz w:val="22"/>
          <w:szCs w:val="22"/>
        </w:rPr>
        <w:t xml:space="preserve"> </w:t>
      </w:r>
      <w:r>
        <w:rPr>
          <w:sz w:val="22"/>
          <w:szCs w:val="22"/>
        </w:rPr>
        <w:t>pořídí</w:t>
      </w:r>
      <w:r>
        <w:rPr>
          <w:spacing w:val="-12"/>
          <w:sz w:val="22"/>
          <w:szCs w:val="22"/>
        </w:rPr>
        <w:t xml:space="preserve"> </w:t>
      </w:r>
      <w:r>
        <w:rPr>
          <w:sz w:val="22"/>
          <w:szCs w:val="22"/>
        </w:rPr>
        <w:t>písemný zápis, který do 2 pracovních dnů od ukončení jednání předloží Kupujícímu k akceptaci.</w:t>
      </w:r>
    </w:p>
    <w:p w:rsidR="0043151F" w:rsidRDefault="0043151F" w:rsidP="0043151F">
      <w:pPr>
        <w:pStyle w:val="Odstavecseseznamem"/>
        <w:numPr>
          <w:ilvl w:val="1"/>
          <w:numId w:val="1"/>
        </w:numPr>
        <w:tabs>
          <w:tab w:val="left" w:pos="682"/>
        </w:tabs>
        <w:kinsoku w:val="0"/>
        <w:overflowPunct w:val="0"/>
        <w:ind w:right="112"/>
        <w:jc w:val="both"/>
        <w:rPr>
          <w:sz w:val="22"/>
          <w:szCs w:val="22"/>
        </w:rPr>
        <w:sectPr w:rsidR="0043151F">
          <w:pgSz w:w="11910" w:h="16840"/>
          <w:pgMar w:top="980" w:right="1300" w:bottom="1200" w:left="1300" w:header="789" w:footer="1008" w:gutter="0"/>
          <w:cols w:space="708"/>
          <w:noEndnote/>
        </w:sectPr>
      </w:pPr>
    </w:p>
    <w:p w:rsidR="0043151F" w:rsidRDefault="0043151F" w:rsidP="0043151F">
      <w:pPr>
        <w:pStyle w:val="Nadpis7"/>
        <w:numPr>
          <w:ilvl w:val="0"/>
          <w:numId w:val="1"/>
        </w:numPr>
        <w:tabs>
          <w:tab w:val="left" w:pos="4652"/>
        </w:tabs>
        <w:kinsoku w:val="0"/>
        <w:overflowPunct w:val="0"/>
        <w:spacing w:before="30"/>
        <w:ind w:left="4652" w:hanging="303"/>
        <w:rPr>
          <w:spacing w:val="-2"/>
        </w:rPr>
      </w:pPr>
      <w:bookmarkStart w:id="3" w:name="III. Zboží"/>
      <w:bookmarkEnd w:id="3"/>
      <w:r>
        <w:rPr>
          <w:spacing w:val="-2"/>
        </w:rPr>
        <w:lastRenderedPageBreak/>
        <w:t>ZBOŽÍ</w:t>
      </w:r>
    </w:p>
    <w:p w:rsidR="0043151F" w:rsidRDefault="0043151F" w:rsidP="0043151F">
      <w:pPr>
        <w:pStyle w:val="Zkladntext"/>
        <w:kinsoku w:val="0"/>
        <w:overflowPunct w:val="0"/>
        <w:spacing w:before="1"/>
        <w:rPr>
          <w:b/>
          <w:bCs/>
        </w:rPr>
      </w:pPr>
    </w:p>
    <w:p w:rsidR="0043151F" w:rsidRDefault="0043151F" w:rsidP="0043151F">
      <w:pPr>
        <w:pStyle w:val="Odstavecseseznamem"/>
        <w:numPr>
          <w:ilvl w:val="1"/>
          <w:numId w:val="1"/>
        </w:numPr>
        <w:tabs>
          <w:tab w:val="left" w:pos="682"/>
        </w:tabs>
        <w:kinsoku w:val="0"/>
        <w:overflowPunct w:val="0"/>
        <w:ind w:right="110"/>
        <w:jc w:val="both"/>
        <w:rPr>
          <w:sz w:val="22"/>
          <w:szCs w:val="22"/>
        </w:rPr>
      </w:pPr>
      <w:r>
        <w:rPr>
          <w:sz w:val="22"/>
          <w:szCs w:val="22"/>
        </w:rPr>
        <w:t xml:space="preserve">Prodávající se zavazuje dodat Kupujícímu 1 ks endoskopické sestavy, </w:t>
      </w:r>
      <w:r>
        <w:rPr>
          <w:b/>
          <w:bCs/>
          <w:sz w:val="22"/>
          <w:szCs w:val="22"/>
        </w:rPr>
        <w:t xml:space="preserve">typ: </w:t>
      </w:r>
      <w:proofErr w:type="spellStart"/>
      <w:r>
        <w:rPr>
          <w:b/>
          <w:bCs/>
          <w:sz w:val="22"/>
          <w:szCs w:val="22"/>
        </w:rPr>
        <w:t>Evis</w:t>
      </w:r>
      <w:proofErr w:type="spellEnd"/>
      <w:r>
        <w:rPr>
          <w:b/>
          <w:bCs/>
          <w:sz w:val="22"/>
          <w:szCs w:val="22"/>
        </w:rPr>
        <w:t xml:space="preserve"> X1 a </w:t>
      </w:r>
      <w:proofErr w:type="spellStart"/>
      <w:r>
        <w:rPr>
          <w:b/>
          <w:bCs/>
          <w:sz w:val="22"/>
          <w:szCs w:val="22"/>
        </w:rPr>
        <w:t>Exera</w:t>
      </w:r>
      <w:proofErr w:type="spellEnd"/>
      <w:r>
        <w:rPr>
          <w:b/>
          <w:bCs/>
          <w:sz w:val="22"/>
          <w:szCs w:val="22"/>
        </w:rPr>
        <w:t xml:space="preserve"> III, 1 ks </w:t>
      </w:r>
      <w:proofErr w:type="spellStart"/>
      <w:r>
        <w:rPr>
          <w:b/>
          <w:bCs/>
          <w:sz w:val="22"/>
          <w:szCs w:val="22"/>
        </w:rPr>
        <w:t>powercord</w:t>
      </w:r>
      <w:proofErr w:type="spellEnd"/>
      <w:r>
        <w:rPr>
          <w:b/>
          <w:bCs/>
          <w:sz w:val="22"/>
          <w:szCs w:val="22"/>
        </w:rPr>
        <w:t xml:space="preserve"> CV-1500, 1 ks </w:t>
      </w:r>
      <w:proofErr w:type="spellStart"/>
      <w:r>
        <w:rPr>
          <w:b/>
          <w:bCs/>
          <w:sz w:val="22"/>
          <w:szCs w:val="22"/>
        </w:rPr>
        <w:t>videoprocesor</w:t>
      </w:r>
      <w:proofErr w:type="spellEnd"/>
      <w:r>
        <w:rPr>
          <w:b/>
          <w:bCs/>
          <w:sz w:val="22"/>
          <w:szCs w:val="22"/>
        </w:rPr>
        <w:t xml:space="preserve"> CV-190, 1 ks monitor 4K OEV321UH, 1 ks pediatrický </w:t>
      </w:r>
      <w:proofErr w:type="spellStart"/>
      <w:r>
        <w:rPr>
          <w:b/>
          <w:bCs/>
          <w:sz w:val="22"/>
          <w:szCs w:val="22"/>
        </w:rPr>
        <w:t>videokolonoskop</w:t>
      </w:r>
      <w:proofErr w:type="spellEnd"/>
      <w:r>
        <w:rPr>
          <w:b/>
          <w:bCs/>
          <w:sz w:val="22"/>
          <w:szCs w:val="22"/>
        </w:rPr>
        <w:t xml:space="preserve"> PCF-PH190L, 1 ks mobilní vozík WM-NO3, výrobce </w:t>
      </w:r>
      <w:proofErr w:type="spellStart"/>
      <w:r>
        <w:rPr>
          <w:b/>
          <w:bCs/>
          <w:sz w:val="22"/>
          <w:szCs w:val="22"/>
        </w:rPr>
        <w:t>Olympus</w:t>
      </w:r>
      <w:proofErr w:type="spellEnd"/>
      <w:r>
        <w:rPr>
          <w:b/>
          <w:bCs/>
          <w:sz w:val="22"/>
          <w:szCs w:val="22"/>
        </w:rPr>
        <w:t xml:space="preserve"> </w:t>
      </w:r>
      <w:proofErr w:type="spellStart"/>
      <w:r>
        <w:rPr>
          <w:b/>
          <w:bCs/>
          <w:sz w:val="22"/>
          <w:szCs w:val="22"/>
        </w:rPr>
        <w:t>Medical</w:t>
      </w:r>
      <w:proofErr w:type="spellEnd"/>
      <w:r>
        <w:rPr>
          <w:b/>
          <w:bCs/>
          <w:sz w:val="22"/>
          <w:szCs w:val="22"/>
        </w:rPr>
        <w:t xml:space="preserve"> </w:t>
      </w:r>
      <w:proofErr w:type="spellStart"/>
      <w:r>
        <w:rPr>
          <w:b/>
          <w:bCs/>
          <w:sz w:val="22"/>
          <w:szCs w:val="22"/>
        </w:rPr>
        <w:t>Systemms</w:t>
      </w:r>
      <w:proofErr w:type="spellEnd"/>
      <w:r>
        <w:rPr>
          <w:b/>
          <w:bCs/>
          <w:sz w:val="22"/>
          <w:szCs w:val="22"/>
        </w:rPr>
        <w:t xml:space="preserve"> </w:t>
      </w:r>
      <w:proofErr w:type="spellStart"/>
      <w:r>
        <w:rPr>
          <w:b/>
          <w:bCs/>
          <w:sz w:val="22"/>
          <w:szCs w:val="22"/>
        </w:rPr>
        <w:t>Corp</w:t>
      </w:r>
      <w:proofErr w:type="spellEnd"/>
      <w:r>
        <w:rPr>
          <w:b/>
          <w:bCs/>
          <w:sz w:val="22"/>
          <w:szCs w:val="22"/>
        </w:rPr>
        <w:t>. (</w:t>
      </w:r>
      <w:proofErr w:type="gramStart"/>
      <w:r>
        <w:rPr>
          <w:b/>
          <w:bCs/>
          <w:sz w:val="22"/>
          <w:szCs w:val="22"/>
        </w:rPr>
        <w:t>KZT D.3. – Přístroje</w:t>
      </w:r>
      <w:proofErr w:type="gramEnd"/>
      <w:r>
        <w:rPr>
          <w:b/>
          <w:bCs/>
          <w:sz w:val="22"/>
          <w:szCs w:val="22"/>
        </w:rPr>
        <w:t xml:space="preserve"> pro endoskopii </w:t>
      </w:r>
      <w:proofErr w:type="spellStart"/>
      <w:r>
        <w:rPr>
          <w:b/>
          <w:bCs/>
          <w:sz w:val="22"/>
          <w:szCs w:val="22"/>
        </w:rPr>
        <w:t>minimáně</w:t>
      </w:r>
      <w:proofErr w:type="spellEnd"/>
      <w:r>
        <w:rPr>
          <w:b/>
          <w:bCs/>
          <w:sz w:val="22"/>
          <w:szCs w:val="22"/>
        </w:rPr>
        <w:t xml:space="preserve"> invazivní</w:t>
      </w:r>
      <w:r>
        <w:rPr>
          <w:i/>
          <w:iCs/>
          <w:sz w:val="22"/>
          <w:szCs w:val="22"/>
        </w:rPr>
        <w:t xml:space="preserve">, </w:t>
      </w:r>
      <w:r>
        <w:rPr>
          <w:sz w:val="22"/>
          <w:szCs w:val="22"/>
        </w:rPr>
        <w:t>jehož přesná technická specifikace včetně příslušenství</w:t>
      </w:r>
      <w:r>
        <w:rPr>
          <w:spacing w:val="-7"/>
          <w:sz w:val="22"/>
          <w:szCs w:val="22"/>
        </w:rPr>
        <w:t xml:space="preserve"> </w:t>
      </w:r>
      <w:r>
        <w:rPr>
          <w:sz w:val="22"/>
          <w:szCs w:val="22"/>
        </w:rPr>
        <w:t>je</w:t>
      </w:r>
      <w:r>
        <w:rPr>
          <w:spacing w:val="-4"/>
          <w:sz w:val="22"/>
          <w:szCs w:val="22"/>
        </w:rPr>
        <w:t xml:space="preserve"> </w:t>
      </w:r>
      <w:r>
        <w:rPr>
          <w:sz w:val="22"/>
          <w:szCs w:val="22"/>
        </w:rPr>
        <w:t>obsažena</w:t>
      </w:r>
      <w:r>
        <w:rPr>
          <w:spacing w:val="-4"/>
          <w:sz w:val="22"/>
          <w:szCs w:val="22"/>
        </w:rPr>
        <w:t xml:space="preserve"> </w:t>
      </w:r>
      <w:r>
        <w:rPr>
          <w:sz w:val="22"/>
          <w:szCs w:val="22"/>
        </w:rPr>
        <w:t>v</w:t>
      </w:r>
      <w:r>
        <w:rPr>
          <w:spacing w:val="-1"/>
          <w:sz w:val="22"/>
          <w:szCs w:val="22"/>
        </w:rPr>
        <w:t xml:space="preserve"> </w:t>
      </w:r>
      <w:r>
        <w:rPr>
          <w:sz w:val="22"/>
          <w:szCs w:val="22"/>
        </w:rPr>
        <w:t>příloze</w:t>
      </w:r>
      <w:r>
        <w:rPr>
          <w:spacing w:val="-6"/>
          <w:sz w:val="22"/>
          <w:szCs w:val="22"/>
        </w:rPr>
        <w:t xml:space="preserve"> </w:t>
      </w:r>
      <w:r>
        <w:rPr>
          <w:sz w:val="22"/>
          <w:szCs w:val="22"/>
        </w:rPr>
        <w:t>č.</w:t>
      </w:r>
      <w:r>
        <w:rPr>
          <w:spacing w:val="-5"/>
          <w:sz w:val="22"/>
          <w:szCs w:val="22"/>
        </w:rPr>
        <w:t xml:space="preserve"> </w:t>
      </w:r>
      <w:r>
        <w:rPr>
          <w:sz w:val="22"/>
          <w:szCs w:val="22"/>
        </w:rPr>
        <w:t>1</w:t>
      </w:r>
      <w:r>
        <w:rPr>
          <w:spacing w:val="-7"/>
          <w:sz w:val="22"/>
          <w:szCs w:val="22"/>
        </w:rPr>
        <w:t xml:space="preserve"> </w:t>
      </w:r>
      <w:r>
        <w:rPr>
          <w:sz w:val="22"/>
          <w:szCs w:val="22"/>
        </w:rPr>
        <w:t>této</w:t>
      </w:r>
      <w:r>
        <w:rPr>
          <w:spacing w:val="-6"/>
          <w:sz w:val="22"/>
          <w:szCs w:val="22"/>
        </w:rPr>
        <w:t xml:space="preserve"> </w:t>
      </w:r>
      <w:r>
        <w:rPr>
          <w:sz w:val="22"/>
          <w:szCs w:val="22"/>
        </w:rPr>
        <w:t>smlouvy,</w:t>
      </w:r>
      <w:r>
        <w:rPr>
          <w:spacing w:val="-3"/>
          <w:sz w:val="22"/>
          <w:szCs w:val="22"/>
        </w:rPr>
        <w:t xml:space="preserve"> </w:t>
      </w:r>
      <w:r>
        <w:rPr>
          <w:sz w:val="22"/>
          <w:szCs w:val="22"/>
        </w:rPr>
        <w:t>případně</w:t>
      </w:r>
      <w:r>
        <w:rPr>
          <w:spacing w:val="-6"/>
          <w:sz w:val="22"/>
          <w:szCs w:val="22"/>
        </w:rPr>
        <w:t xml:space="preserve"> </w:t>
      </w:r>
      <w:r>
        <w:rPr>
          <w:sz w:val="22"/>
          <w:szCs w:val="22"/>
        </w:rPr>
        <w:t>rovněž</w:t>
      </w:r>
      <w:r>
        <w:rPr>
          <w:spacing w:val="-4"/>
          <w:sz w:val="22"/>
          <w:szCs w:val="22"/>
        </w:rPr>
        <w:t xml:space="preserve"> </w:t>
      </w:r>
      <w:r>
        <w:rPr>
          <w:sz w:val="22"/>
          <w:szCs w:val="22"/>
        </w:rPr>
        <w:t>v</w:t>
      </w:r>
      <w:r>
        <w:rPr>
          <w:spacing w:val="-3"/>
          <w:sz w:val="22"/>
          <w:szCs w:val="22"/>
        </w:rPr>
        <w:t xml:space="preserve"> </w:t>
      </w:r>
      <w:r>
        <w:rPr>
          <w:sz w:val="22"/>
          <w:szCs w:val="22"/>
        </w:rPr>
        <w:t>příloze</w:t>
      </w:r>
      <w:r>
        <w:rPr>
          <w:spacing w:val="-4"/>
          <w:sz w:val="22"/>
          <w:szCs w:val="22"/>
        </w:rPr>
        <w:t xml:space="preserve"> </w:t>
      </w:r>
      <w:r>
        <w:rPr>
          <w:sz w:val="22"/>
          <w:szCs w:val="22"/>
        </w:rPr>
        <w:t>č.</w:t>
      </w:r>
      <w:r>
        <w:rPr>
          <w:spacing w:val="-5"/>
          <w:sz w:val="22"/>
          <w:szCs w:val="22"/>
        </w:rPr>
        <w:t xml:space="preserve"> </w:t>
      </w:r>
      <w:r>
        <w:rPr>
          <w:sz w:val="22"/>
          <w:szCs w:val="22"/>
        </w:rPr>
        <w:t>2</w:t>
      </w:r>
      <w:r>
        <w:rPr>
          <w:spacing w:val="-6"/>
          <w:sz w:val="22"/>
          <w:szCs w:val="22"/>
        </w:rPr>
        <w:t xml:space="preserve"> </w:t>
      </w:r>
      <w:r>
        <w:rPr>
          <w:sz w:val="22"/>
          <w:szCs w:val="22"/>
        </w:rPr>
        <w:t>této smlouvy, tvořící nedílnou součást této smlouvy (dále jen „</w:t>
      </w:r>
      <w:r>
        <w:rPr>
          <w:b/>
          <w:bCs/>
          <w:sz w:val="22"/>
          <w:szCs w:val="22"/>
        </w:rPr>
        <w:t>Zboží</w:t>
      </w:r>
      <w:r>
        <w:rPr>
          <w:sz w:val="22"/>
          <w:szCs w:val="22"/>
        </w:rPr>
        <w:t>“).</w:t>
      </w:r>
    </w:p>
    <w:p w:rsidR="0043151F" w:rsidRDefault="0043151F" w:rsidP="0043151F">
      <w:pPr>
        <w:pStyle w:val="Zkladntext"/>
        <w:kinsoku w:val="0"/>
        <w:overflowPunct w:val="0"/>
        <w:spacing w:before="10"/>
        <w:rPr>
          <w:sz w:val="21"/>
          <w:szCs w:val="21"/>
        </w:rPr>
      </w:pPr>
    </w:p>
    <w:p w:rsidR="0043151F" w:rsidRDefault="0043151F" w:rsidP="0043151F">
      <w:pPr>
        <w:pStyle w:val="Odstavecseseznamem"/>
        <w:numPr>
          <w:ilvl w:val="1"/>
          <w:numId w:val="1"/>
        </w:numPr>
        <w:tabs>
          <w:tab w:val="left" w:pos="682"/>
        </w:tabs>
        <w:kinsoku w:val="0"/>
        <w:overflowPunct w:val="0"/>
        <w:ind w:right="113"/>
        <w:jc w:val="both"/>
        <w:rPr>
          <w:sz w:val="22"/>
          <w:szCs w:val="22"/>
        </w:rPr>
      </w:pPr>
      <w:r>
        <w:rPr>
          <w:sz w:val="22"/>
          <w:szCs w:val="22"/>
        </w:rPr>
        <w:t>Prodávající prohlašuje, že v</w:t>
      </w:r>
      <w:r>
        <w:rPr>
          <w:spacing w:val="-1"/>
          <w:sz w:val="22"/>
          <w:szCs w:val="22"/>
        </w:rPr>
        <w:t xml:space="preserve"> </w:t>
      </w:r>
      <w:r>
        <w:rPr>
          <w:sz w:val="22"/>
          <w:szCs w:val="22"/>
        </w:rPr>
        <w:t>době dodání Zboží bude oprávněn jako výlučný vlastník volně</w:t>
      </w:r>
      <w:r>
        <w:rPr>
          <w:spacing w:val="-16"/>
          <w:sz w:val="22"/>
          <w:szCs w:val="22"/>
        </w:rPr>
        <w:t xml:space="preserve"> </w:t>
      </w:r>
      <w:r>
        <w:rPr>
          <w:sz w:val="22"/>
          <w:szCs w:val="22"/>
        </w:rPr>
        <w:t>disponovat</w:t>
      </w:r>
      <w:r>
        <w:rPr>
          <w:spacing w:val="-14"/>
          <w:sz w:val="22"/>
          <w:szCs w:val="22"/>
        </w:rPr>
        <w:t xml:space="preserve"> </w:t>
      </w:r>
      <w:r>
        <w:rPr>
          <w:sz w:val="22"/>
          <w:szCs w:val="22"/>
        </w:rPr>
        <w:t>se</w:t>
      </w:r>
      <w:r>
        <w:rPr>
          <w:spacing w:val="-16"/>
          <w:sz w:val="22"/>
          <w:szCs w:val="22"/>
        </w:rPr>
        <w:t xml:space="preserve"> </w:t>
      </w:r>
      <w:r>
        <w:rPr>
          <w:sz w:val="22"/>
          <w:szCs w:val="22"/>
        </w:rPr>
        <w:t>Zbožím,</w:t>
      </w:r>
      <w:r>
        <w:rPr>
          <w:spacing w:val="-14"/>
          <w:sz w:val="22"/>
          <w:szCs w:val="22"/>
        </w:rPr>
        <w:t xml:space="preserve"> </w:t>
      </w:r>
      <w:r>
        <w:rPr>
          <w:sz w:val="22"/>
          <w:szCs w:val="22"/>
        </w:rPr>
        <w:t>zejména</w:t>
      </w:r>
      <w:r>
        <w:rPr>
          <w:spacing w:val="-16"/>
          <w:sz w:val="22"/>
          <w:szCs w:val="22"/>
        </w:rPr>
        <w:t xml:space="preserve"> </w:t>
      </w:r>
      <w:r>
        <w:rPr>
          <w:sz w:val="22"/>
          <w:szCs w:val="22"/>
        </w:rPr>
        <w:t>je</w:t>
      </w:r>
      <w:r>
        <w:rPr>
          <w:spacing w:val="-15"/>
          <w:sz w:val="22"/>
          <w:szCs w:val="22"/>
        </w:rPr>
        <w:t xml:space="preserve"> </w:t>
      </w:r>
      <w:r>
        <w:rPr>
          <w:sz w:val="22"/>
          <w:szCs w:val="22"/>
        </w:rPr>
        <w:t>zcizovat,</w:t>
      </w:r>
      <w:r>
        <w:rPr>
          <w:spacing w:val="-14"/>
          <w:sz w:val="22"/>
          <w:szCs w:val="22"/>
        </w:rPr>
        <w:t xml:space="preserve"> </w:t>
      </w:r>
      <w:r>
        <w:rPr>
          <w:sz w:val="22"/>
          <w:szCs w:val="22"/>
        </w:rPr>
        <w:t>a</w:t>
      </w:r>
      <w:r>
        <w:rPr>
          <w:spacing w:val="-15"/>
          <w:sz w:val="22"/>
          <w:szCs w:val="22"/>
        </w:rPr>
        <w:t xml:space="preserve"> </w:t>
      </w:r>
      <w:r>
        <w:rPr>
          <w:sz w:val="22"/>
          <w:szCs w:val="22"/>
        </w:rPr>
        <w:t>zavazuje</w:t>
      </w:r>
      <w:r>
        <w:rPr>
          <w:spacing w:val="-16"/>
          <w:sz w:val="22"/>
          <w:szCs w:val="22"/>
        </w:rPr>
        <w:t xml:space="preserve"> </w:t>
      </w:r>
      <w:r>
        <w:rPr>
          <w:sz w:val="22"/>
          <w:szCs w:val="22"/>
        </w:rPr>
        <w:t>se,</w:t>
      </w:r>
      <w:r>
        <w:rPr>
          <w:spacing w:val="-13"/>
          <w:sz w:val="22"/>
          <w:szCs w:val="22"/>
        </w:rPr>
        <w:t xml:space="preserve"> </w:t>
      </w:r>
      <w:r>
        <w:rPr>
          <w:sz w:val="22"/>
          <w:szCs w:val="22"/>
        </w:rPr>
        <w:t>že</w:t>
      </w:r>
      <w:r>
        <w:rPr>
          <w:spacing w:val="-16"/>
          <w:sz w:val="22"/>
          <w:szCs w:val="22"/>
        </w:rPr>
        <w:t xml:space="preserve"> </w:t>
      </w:r>
      <w:r>
        <w:rPr>
          <w:sz w:val="22"/>
          <w:szCs w:val="22"/>
        </w:rPr>
        <w:t>v</w:t>
      </w:r>
      <w:r>
        <w:rPr>
          <w:spacing w:val="-3"/>
          <w:sz w:val="22"/>
          <w:szCs w:val="22"/>
        </w:rPr>
        <w:t xml:space="preserve"> </w:t>
      </w:r>
      <w:r>
        <w:rPr>
          <w:sz w:val="22"/>
          <w:szCs w:val="22"/>
        </w:rPr>
        <w:t>době</w:t>
      </w:r>
      <w:r>
        <w:rPr>
          <w:spacing w:val="-16"/>
          <w:sz w:val="22"/>
          <w:szCs w:val="22"/>
        </w:rPr>
        <w:t xml:space="preserve"> </w:t>
      </w:r>
      <w:r>
        <w:rPr>
          <w:sz w:val="22"/>
          <w:szCs w:val="22"/>
        </w:rPr>
        <w:t>dodání</w:t>
      </w:r>
      <w:r>
        <w:rPr>
          <w:spacing w:val="-14"/>
          <w:sz w:val="22"/>
          <w:szCs w:val="22"/>
        </w:rPr>
        <w:t xml:space="preserve"> </w:t>
      </w:r>
      <w:r>
        <w:rPr>
          <w:sz w:val="22"/>
          <w:szCs w:val="22"/>
        </w:rPr>
        <w:t>Zboží převede na Kupujícího své vlastnické právo ke Zboží.</w:t>
      </w:r>
    </w:p>
    <w:p w:rsidR="0043151F" w:rsidRDefault="0043151F" w:rsidP="0043151F">
      <w:pPr>
        <w:pStyle w:val="Zkladntext"/>
        <w:kinsoku w:val="0"/>
        <w:overflowPunct w:val="0"/>
        <w:spacing w:before="1"/>
      </w:pPr>
    </w:p>
    <w:p w:rsidR="0043151F" w:rsidRDefault="0043151F" w:rsidP="0043151F">
      <w:pPr>
        <w:pStyle w:val="Odstavecseseznamem"/>
        <w:numPr>
          <w:ilvl w:val="1"/>
          <w:numId w:val="1"/>
        </w:numPr>
        <w:tabs>
          <w:tab w:val="left" w:pos="683"/>
        </w:tabs>
        <w:kinsoku w:val="0"/>
        <w:overflowPunct w:val="0"/>
        <w:ind w:left="683" w:right="116"/>
        <w:jc w:val="both"/>
        <w:rPr>
          <w:sz w:val="22"/>
          <w:szCs w:val="22"/>
        </w:rPr>
      </w:pPr>
      <w:r>
        <w:rPr>
          <w:sz w:val="22"/>
          <w:szCs w:val="22"/>
        </w:rPr>
        <w:t>Prodávající</w:t>
      </w:r>
      <w:r>
        <w:rPr>
          <w:spacing w:val="-3"/>
          <w:sz w:val="22"/>
          <w:szCs w:val="22"/>
        </w:rPr>
        <w:t xml:space="preserve"> </w:t>
      </w:r>
      <w:r>
        <w:rPr>
          <w:sz w:val="22"/>
          <w:szCs w:val="22"/>
        </w:rPr>
        <w:t>se</w:t>
      </w:r>
      <w:r>
        <w:rPr>
          <w:spacing w:val="-2"/>
          <w:sz w:val="22"/>
          <w:szCs w:val="22"/>
        </w:rPr>
        <w:t xml:space="preserve"> </w:t>
      </w:r>
      <w:r>
        <w:rPr>
          <w:sz w:val="22"/>
          <w:szCs w:val="22"/>
        </w:rPr>
        <w:t>zavazuje</w:t>
      </w:r>
      <w:r>
        <w:rPr>
          <w:spacing w:val="-6"/>
          <w:sz w:val="22"/>
          <w:szCs w:val="22"/>
        </w:rPr>
        <w:t xml:space="preserve"> </w:t>
      </w:r>
      <w:r>
        <w:rPr>
          <w:sz w:val="22"/>
          <w:szCs w:val="22"/>
        </w:rPr>
        <w:t>dodat Kupujícímu</w:t>
      </w:r>
      <w:r>
        <w:rPr>
          <w:spacing w:val="-4"/>
          <w:sz w:val="22"/>
          <w:szCs w:val="22"/>
        </w:rPr>
        <w:t xml:space="preserve"> </w:t>
      </w:r>
      <w:r>
        <w:rPr>
          <w:sz w:val="22"/>
          <w:szCs w:val="22"/>
        </w:rPr>
        <w:t>společně</w:t>
      </w:r>
      <w:r>
        <w:rPr>
          <w:spacing w:val="-2"/>
          <w:sz w:val="22"/>
          <w:szCs w:val="22"/>
        </w:rPr>
        <w:t xml:space="preserve"> </w:t>
      </w:r>
      <w:r>
        <w:rPr>
          <w:sz w:val="22"/>
          <w:szCs w:val="22"/>
        </w:rPr>
        <w:t>se</w:t>
      </w:r>
      <w:r>
        <w:rPr>
          <w:spacing w:val="-2"/>
          <w:sz w:val="22"/>
          <w:szCs w:val="22"/>
        </w:rPr>
        <w:t xml:space="preserve"> </w:t>
      </w:r>
      <w:r>
        <w:rPr>
          <w:sz w:val="22"/>
          <w:szCs w:val="22"/>
        </w:rPr>
        <w:t>Zbožím i</w:t>
      </w:r>
      <w:r>
        <w:rPr>
          <w:spacing w:val="-5"/>
          <w:sz w:val="22"/>
          <w:szCs w:val="22"/>
        </w:rPr>
        <w:t xml:space="preserve"> </w:t>
      </w:r>
      <w:r>
        <w:rPr>
          <w:sz w:val="22"/>
          <w:szCs w:val="22"/>
        </w:rPr>
        <w:t>veškeré</w:t>
      </w:r>
      <w:r>
        <w:rPr>
          <w:spacing w:val="-6"/>
          <w:sz w:val="22"/>
          <w:szCs w:val="22"/>
        </w:rPr>
        <w:t xml:space="preserve"> </w:t>
      </w:r>
      <w:r>
        <w:rPr>
          <w:sz w:val="22"/>
          <w:szCs w:val="22"/>
        </w:rPr>
        <w:t>doklady, které se ke Zboží vztahují, tj. zejména doklady nutné k převzetí a k řádnému užívání zboží:</w:t>
      </w:r>
    </w:p>
    <w:p w:rsidR="0043151F" w:rsidRDefault="0043151F" w:rsidP="0043151F">
      <w:pPr>
        <w:pStyle w:val="Odstavecseseznamem"/>
        <w:numPr>
          <w:ilvl w:val="2"/>
          <w:numId w:val="1"/>
        </w:numPr>
        <w:tabs>
          <w:tab w:val="left" w:pos="1250"/>
        </w:tabs>
        <w:kinsoku w:val="0"/>
        <w:overflowPunct w:val="0"/>
        <w:ind w:right="114"/>
        <w:jc w:val="both"/>
        <w:rPr>
          <w:sz w:val="22"/>
          <w:szCs w:val="22"/>
        </w:rPr>
      </w:pPr>
      <w:r>
        <w:rPr>
          <w:sz w:val="22"/>
          <w:szCs w:val="22"/>
        </w:rPr>
        <w:t>návod k</w:t>
      </w:r>
      <w:r>
        <w:rPr>
          <w:spacing w:val="-2"/>
          <w:sz w:val="22"/>
          <w:szCs w:val="22"/>
        </w:rPr>
        <w:t xml:space="preserve"> </w:t>
      </w:r>
      <w:r>
        <w:rPr>
          <w:sz w:val="22"/>
          <w:szCs w:val="22"/>
        </w:rPr>
        <w:t>ovládání Zboží v</w:t>
      </w:r>
      <w:r>
        <w:rPr>
          <w:spacing w:val="-2"/>
          <w:sz w:val="22"/>
          <w:szCs w:val="22"/>
        </w:rPr>
        <w:t xml:space="preserve"> </w:t>
      </w:r>
      <w:r>
        <w:rPr>
          <w:sz w:val="22"/>
          <w:szCs w:val="22"/>
        </w:rPr>
        <w:t>českém jazyce ve dvou vyhotoveních (1x v</w:t>
      </w:r>
      <w:r>
        <w:rPr>
          <w:spacing w:val="-2"/>
          <w:sz w:val="22"/>
          <w:szCs w:val="22"/>
        </w:rPr>
        <w:t xml:space="preserve"> </w:t>
      </w:r>
      <w:r>
        <w:rPr>
          <w:sz w:val="22"/>
          <w:szCs w:val="22"/>
        </w:rPr>
        <w:t>listinné podobě, 1x v datové podobě ve formátu RTF, DOC, DOCX nebo PDF);</w:t>
      </w:r>
    </w:p>
    <w:p w:rsidR="0043151F" w:rsidRDefault="0043151F" w:rsidP="0043151F">
      <w:pPr>
        <w:pStyle w:val="Odstavecseseznamem"/>
        <w:numPr>
          <w:ilvl w:val="2"/>
          <w:numId w:val="1"/>
        </w:numPr>
        <w:tabs>
          <w:tab w:val="left" w:pos="1250"/>
        </w:tabs>
        <w:kinsoku w:val="0"/>
        <w:overflowPunct w:val="0"/>
        <w:ind w:right="112"/>
        <w:jc w:val="both"/>
        <w:rPr>
          <w:sz w:val="22"/>
          <w:szCs w:val="22"/>
        </w:rPr>
      </w:pPr>
      <w:r>
        <w:rPr>
          <w:sz w:val="22"/>
          <w:szCs w:val="22"/>
        </w:rPr>
        <w:t xml:space="preserve">v elektronické podobě na CD/DVD/USB </w:t>
      </w:r>
      <w:proofErr w:type="spellStart"/>
      <w:r>
        <w:rPr>
          <w:sz w:val="22"/>
          <w:szCs w:val="22"/>
        </w:rPr>
        <w:t>flash</w:t>
      </w:r>
      <w:proofErr w:type="spellEnd"/>
      <w:r>
        <w:rPr>
          <w:sz w:val="22"/>
          <w:szCs w:val="22"/>
        </w:rPr>
        <w:t xml:space="preserve"> disku ve formátu PDF, PNG nebo JPG CE certifikát a prohlášení o shodě dle zákona č. 22/1997 Sb., o technických požadavcích na výrobky, ve znění pozdějších předpisů (dále jen „</w:t>
      </w:r>
      <w:proofErr w:type="spellStart"/>
      <w:r>
        <w:rPr>
          <w:b/>
          <w:bCs/>
          <w:sz w:val="22"/>
          <w:szCs w:val="22"/>
        </w:rPr>
        <w:t>ZoTPV</w:t>
      </w:r>
      <w:proofErr w:type="spellEnd"/>
      <w:r>
        <w:rPr>
          <w:sz w:val="22"/>
          <w:szCs w:val="22"/>
        </w:rPr>
        <w:t xml:space="preserve">“), a pokud se jedná o zdravotnický prostředek, dle </w:t>
      </w:r>
      <w:proofErr w:type="spellStart"/>
      <w:r>
        <w:rPr>
          <w:sz w:val="22"/>
          <w:szCs w:val="22"/>
        </w:rPr>
        <w:t>ZoZP</w:t>
      </w:r>
      <w:proofErr w:type="spellEnd"/>
      <w:r>
        <w:rPr>
          <w:sz w:val="22"/>
          <w:szCs w:val="22"/>
        </w:rPr>
        <w:t>, nařízení Evropského parlamentu</w:t>
      </w:r>
      <w:r>
        <w:rPr>
          <w:spacing w:val="67"/>
          <w:sz w:val="22"/>
          <w:szCs w:val="22"/>
        </w:rPr>
        <w:t xml:space="preserve"> </w:t>
      </w:r>
      <w:r>
        <w:rPr>
          <w:sz w:val="22"/>
          <w:szCs w:val="22"/>
        </w:rPr>
        <w:t>a</w:t>
      </w:r>
      <w:r>
        <w:rPr>
          <w:spacing w:val="69"/>
          <w:sz w:val="22"/>
          <w:szCs w:val="22"/>
        </w:rPr>
        <w:t xml:space="preserve"> </w:t>
      </w:r>
      <w:r>
        <w:rPr>
          <w:sz w:val="22"/>
          <w:szCs w:val="22"/>
        </w:rPr>
        <w:t>Rady</w:t>
      </w:r>
      <w:r>
        <w:rPr>
          <w:spacing w:val="67"/>
          <w:sz w:val="22"/>
          <w:szCs w:val="22"/>
        </w:rPr>
        <w:t xml:space="preserve"> </w:t>
      </w:r>
      <w:r>
        <w:rPr>
          <w:sz w:val="22"/>
          <w:szCs w:val="22"/>
        </w:rPr>
        <w:t>(EU)</w:t>
      </w:r>
      <w:r>
        <w:rPr>
          <w:spacing w:val="71"/>
          <w:sz w:val="22"/>
          <w:szCs w:val="22"/>
        </w:rPr>
        <w:t xml:space="preserve"> </w:t>
      </w:r>
      <w:r>
        <w:rPr>
          <w:sz w:val="22"/>
          <w:szCs w:val="22"/>
        </w:rPr>
        <w:t>2017/745,</w:t>
      </w:r>
      <w:r>
        <w:rPr>
          <w:spacing w:val="71"/>
          <w:sz w:val="22"/>
          <w:szCs w:val="22"/>
        </w:rPr>
        <w:t xml:space="preserve"> </w:t>
      </w:r>
      <w:r>
        <w:rPr>
          <w:sz w:val="22"/>
          <w:szCs w:val="22"/>
        </w:rPr>
        <w:t>o</w:t>
      </w:r>
      <w:r>
        <w:rPr>
          <w:spacing w:val="67"/>
          <w:sz w:val="22"/>
          <w:szCs w:val="22"/>
        </w:rPr>
        <w:t xml:space="preserve"> </w:t>
      </w:r>
      <w:r>
        <w:rPr>
          <w:sz w:val="22"/>
          <w:szCs w:val="22"/>
        </w:rPr>
        <w:t>zdravotnických</w:t>
      </w:r>
      <w:r>
        <w:rPr>
          <w:spacing w:val="69"/>
          <w:sz w:val="22"/>
          <w:szCs w:val="22"/>
        </w:rPr>
        <w:t xml:space="preserve"> </w:t>
      </w:r>
      <w:r>
        <w:rPr>
          <w:sz w:val="22"/>
          <w:szCs w:val="22"/>
        </w:rPr>
        <w:t>prostředcích</w:t>
      </w:r>
      <w:r>
        <w:rPr>
          <w:spacing w:val="67"/>
          <w:sz w:val="22"/>
          <w:szCs w:val="22"/>
        </w:rPr>
        <w:t xml:space="preserve"> </w:t>
      </w:r>
      <w:r>
        <w:rPr>
          <w:sz w:val="22"/>
          <w:szCs w:val="22"/>
        </w:rPr>
        <w:t>(dále</w:t>
      </w:r>
      <w:r>
        <w:rPr>
          <w:spacing w:val="69"/>
          <w:sz w:val="22"/>
          <w:szCs w:val="22"/>
        </w:rPr>
        <w:t xml:space="preserve"> </w:t>
      </w:r>
      <w:r>
        <w:rPr>
          <w:sz w:val="22"/>
          <w:szCs w:val="22"/>
        </w:rPr>
        <w:t>jen</w:t>
      </w:r>
    </w:p>
    <w:p w:rsidR="0043151F" w:rsidRDefault="0043151F" w:rsidP="0043151F">
      <w:pPr>
        <w:pStyle w:val="Zkladntext"/>
        <w:kinsoku w:val="0"/>
        <w:overflowPunct w:val="0"/>
        <w:ind w:left="1250" w:right="111"/>
        <w:jc w:val="both"/>
      </w:pPr>
      <w:r>
        <w:t>„</w:t>
      </w:r>
      <w:r>
        <w:rPr>
          <w:b/>
          <w:bCs/>
        </w:rPr>
        <w:t>MDR</w:t>
      </w:r>
      <w:r>
        <w:t>“), příp. dle nařízení Evropského parlamentu a Rady (EU) 2017/746, o diagnostických</w:t>
      </w:r>
      <w:r>
        <w:rPr>
          <w:spacing w:val="-1"/>
        </w:rPr>
        <w:t xml:space="preserve"> </w:t>
      </w:r>
      <w:r>
        <w:t>zdravotnických</w:t>
      </w:r>
      <w:r>
        <w:rPr>
          <w:spacing w:val="-1"/>
        </w:rPr>
        <w:t xml:space="preserve"> </w:t>
      </w:r>
      <w:r>
        <w:t>prostředcích</w:t>
      </w:r>
      <w:r>
        <w:rPr>
          <w:spacing w:val="-1"/>
        </w:rPr>
        <w:t xml:space="preserve"> </w:t>
      </w:r>
      <w:r>
        <w:t>in</w:t>
      </w:r>
      <w:r>
        <w:rPr>
          <w:spacing w:val="-1"/>
        </w:rPr>
        <w:t xml:space="preserve"> </w:t>
      </w:r>
      <w:r>
        <w:t>vitro (dále</w:t>
      </w:r>
      <w:r>
        <w:rPr>
          <w:spacing w:val="-1"/>
        </w:rPr>
        <w:t xml:space="preserve"> </w:t>
      </w:r>
      <w:r>
        <w:t>jen</w:t>
      </w:r>
      <w:r>
        <w:rPr>
          <w:spacing w:val="-3"/>
        </w:rPr>
        <w:t xml:space="preserve"> </w:t>
      </w:r>
      <w:r>
        <w:t>„</w:t>
      </w:r>
      <w:r>
        <w:rPr>
          <w:b/>
          <w:bCs/>
        </w:rPr>
        <w:t>IVDR</w:t>
      </w:r>
      <w:r>
        <w:t>“), s</w:t>
      </w:r>
      <w:r>
        <w:rPr>
          <w:spacing w:val="-1"/>
        </w:rPr>
        <w:t xml:space="preserve"> </w:t>
      </w:r>
      <w:r>
        <w:t>uvedením klasifikační</w:t>
      </w:r>
      <w:r>
        <w:rPr>
          <w:spacing w:val="-5"/>
        </w:rPr>
        <w:t xml:space="preserve"> </w:t>
      </w:r>
      <w:r>
        <w:t>třídy,</w:t>
      </w:r>
      <w:r>
        <w:rPr>
          <w:spacing w:val="-7"/>
        </w:rPr>
        <w:t xml:space="preserve"> </w:t>
      </w:r>
      <w:r>
        <w:t>v</w:t>
      </w:r>
      <w:r>
        <w:rPr>
          <w:spacing w:val="-6"/>
        </w:rPr>
        <w:t xml:space="preserve"> </w:t>
      </w:r>
      <w:r>
        <w:t>českém</w:t>
      </w:r>
      <w:r>
        <w:rPr>
          <w:spacing w:val="-8"/>
        </w:rPr>
        <w:t xml:space="preserve"> </w:t>
      </w:r>
      <w:r>
        <w:t>jazyce</w:t>
      </w:r>
      <w:r>
        <w:rPr>
          <w:spacing w:val="-7"/>
        </w:rPr>
        <w:t xml:space="preserve"> </w:t>
      </w:r>
      <w:r>
        <w:t>a</w:t>
      </w:r>
      <w:r>
        <w:rPr>
          <w:spacing w:val="-9"/>
        </w:rPr>
        <w:t xml:space="preserve"> </w:t>
      </w:r>
      <w:r>
        <w:t>ne</w:t>
      </w:r>
      <w:r>
        <w:rPr>
          <w:spacing w:val="-7"/>
        </w:rPr>
        <w:t xml:space="preserve"> </w:t>
      </w:r>
      <w:r>
        <w:t>starší</w:t>
      </w:r>
      <w:r>
        <w:rPr>
          <w:spacing w:val="-5"/>
        </w:rPr>
        <w:t xml:space="preserve"> </w:t>
      </w:r>
      <w:r>
        <w:t>než</w:t>
      </w:r>
      <w:r>
        <w:rPr>
          <w:spacing w:val="-11"/>
        </w:rPr>
        <w:t xml:space="preserve"> </w:t>
      </w:r>
      <w:r>
        <w:t>5</w:t>
      </w:r>
      <w:r>
        <w:rPr>
          <w:spacing w:val="-7"/>
        </w:rPr>
        <w:t xml:space="preserve"> </w:t>
      </w:r>
      <w:r>
        <w:t>let</w:t>
      </w:r>
      <w:r>
        <w:rPr>
          <w:spacing w:val="-5"/>
        </w:rPr>
        <w:t xml:space="preserve"> </w:t>
      </w:r>
      <w:r>
        <w:t>od</w:t>
      </w:r>
      <w:r>
        <w:rPr>
          <w:spacing w:val="-6"/>
        </w:rPr>
        <w:t xml:space="preserve"> </w:t>
      </w:r>
      <w:r>
        <w:t>data</w:t>
      </w:r>
      <w:r>
        <w:rPr>
          <w:spacing w:val="-7"/>
        </w:rPr>
        <w:t xml:space="preserve"> </w:t>
      </w:r>
      <w:r>
        <w:t>vystavení.</w:t>
      </w:r>
      <w:r>
        <w:rPr>
          <w:spacing w:val="-7"/>
        </w:rPr>
        <w:t xml:space="preserve"> </w:t>
      </w:r>
      <w:r>
        <w:t>Zároveň bude na Zboží a v uživatelském návodu ke Zboží grafické znázornění této shody prostřednictvím značky CE.</w:t>
      </w:r>
    </w:p>
    <w:p w:rsidR="0043151F" w:rsidRDefault="0043151F" w:rsidP="0043151F">
      <w:pPr>
        <w:pStyle w:val="Zkladntext"/>
        <w:kinsoku w:val="0"/>
        <w:overflowPunct w:val="0"/>
        <w:spacing w:before="2"/>
        <w:rPr>
          <w:sz w:val="24"/>
          <w:szCs w:val="24"/>
        </w:rPr>
      </w:pPr>
    </w:p>
    <w:p w:rsidR="0043151F" w:rsidRDefault="0043151F" w:rsidP="0043151F">
      <w:pPr>
        <w:pStyle w:val="Nadpis7"/>
        <w:numPr>
          <w:ilvl w:val="0"/>
          <w:numId w:val="1"/>
        </w:numPr>
        <w:tabs>
          <w:tab w:val="left" w:pos="4203"/>
        </w:tabs>
        <w:kinsoku w:val="0"/>
        <w:overflowPunct w:val="0"/>
        <w:ind w:left="4203" w:hanging="330"/>
        <w:rPr>
          <w:spacing w:val="-4"/>
        </w:rPr>
      </w:pPr>
      <w:bookmarkStart w:id="4" w:name="IV. Dodání zboží"/>
      <w:bookmarkEnd w:id="4"/>
      <w:r>
        <w:t>DODÁNÍ</w:t>
      </w:r>
      <w:r>
        <w:rPr>
          <w:spacing w:val="-7"/>
        </w:rPr>
        <w:t xml:space="preserve"> </w:t>
      </w:r>
      <w:r>
        <w:rPr>
          <w:spacing w:val="-4"/>
        </w:rPr>
        <w:t>ZBOŽÍ</w:t>
      </w:r>
    </w:p>
    <w:p w:rsidR="0043151F" w:rsidRDefault="0043151F" w:rsidP="0043151F">
      <w:pPr>
        <w:pStyle w:val="Zkladntext"/>
        <w:kinsoku w:val="0"/>
        <w:overflowPunct w:val="0"/>
        <w:rPr>
          <w:b/>
          <w:bCs/>
        </w:rPr>
      </w:pPr>
    </w:p>
    <w:p w:rsidR="0043151F" w:rsidRDefault="0043151F" w:rsidP="0043151F">
      <w:pPr>
        <w:pStyle w:val="Odstavecseseznamem"/>
        <w:numPr>
          <w:ilvl w:val="1"/>
          <w:numId w:val="1"/>
        </w:numPr>
        <w:tabs>
          <w:tab w:val="left" w:pos="684"/>
        </w:tabs>
        <w:kinsoku w:val="0"/>
        <w:overflowPunct w:val="0"/>
        <w:spacing w:before="1"/>
        <w:ind w:left="684" w:right="111"/>
        <w:jc w:val="both"/>
        <w:rPr>
          <w:sz w:val="22"/>
          <w:szCs w:val="22"/>
        </w:rPr>
      </w:pPr>
      <w:r>
        <w:rPr>
          <w:sz w:val="22"/>
          <w:szCs w:val="22"/>
        </w:rPr>
        <w:t xml:space="preserve">Prodávající se zavazuje dodat Zboží a veškeré doklady, které se ke Zboží vztahují, Kupujícímu nejpozději </w:t>
      </w:r>
      <w:r>
        <w:rPr>
          <w:b/>
          <w:bCs/>
          <w:sz w:val="22"/>
          <w:szCs w:val="22"/>
        </w:rPr>
        <w:t xml:space="preserve">do 6 týdnů </w:t>
      </w:r>
      <w:r>
        <w:rPr>
          <w:sz w:val="22"/>
          <w:szCs w:val="22"/>
        </w:rPr>
        <w:t>ode dne nabytí účinnosti této smlouvy a Kupující se zavazuje dodané Zboží převzít.</w:t>
      </w:r>
    </w:p>
    <w:p w:rsidR="0043151F" w:rsidRDefault="0043151F" w:rsidP="0043151F">
      <w:pPr>
        <w:pStyle w:val="Zkladntext"/>
        <w:kinsoku w:val="0"/>
        <w:overflowPunct w:val="0"/>
      </w:pPr>
    </w:p>
    <w:p w:rsidR="0043151F" w:rsidRDefault="0043151F" w:rsidP="0043151F">
      <w:pPr>
        <w:pStyle w:val="Odstavecseseznamem"/>
        <w:numPr>
          <w:ilvl w:val="1"/>
          <w:numId w:val="1"/>
        </w:numPr>
        <w:tabs>
          <w:tab w:val="left" w:pos="684"/>
        </w:tabs>
        <w:kinsoku w:val="0"/>
        <w:overflowPunct w:val="0"/>
        <w:ind w:left="684" w:right="113"/>
        <w:jc w:val="both"/>
        <w:rPr>
          <w:sz w:val="22"/>
          <w:szCs w:val="22"/>
        </w:rPr>
      </w:pPr>
      <w:r>
        <w:rPr>
          <w:sz w:val="22"/>
          <w:szCs w:val="22"/>
        </w:rPr>
        <w:t>Místem dodání Zboží jsou Centrální operační sály III, Fakultní nemocnice Brno, Pracoviště Dětská nemocnice, Černopolní 9, 613 00 Brno.</w:t>
      </w:r>
    </w:p>
    <w:p w:rsidR="0043151F" w:rsidRDefault="0043151F" w:rsidP="0043151F">
      <w:pPr>
        <w:pStyle w:val="Zkladntext"/>
        <w:kinsoku w:val="0"/>
        <w:overflowPunct w:val="0"/>
        <w:spacing w:before="11"/>
        <w:rPr>
          <w:sz w:val="21"/>
          <w:szCs w:val="21"/>
        </w:rPr>
      </w:pPr>
    </w:p>
    <w:p w:rsidR="0043151F" w:rsidRDefault="0043151F" w:rsidP="0043151F">
      <w:pPr>
        <w:pStyle w:val="Odstavecseseznamem"/>
        <w:numPr>
          <w:ilvl w:val="1"/>
          <w:numId w:val="1"/>
        </w:numPr>
        <w:tabs>
          <w:tab w:val="left" w:pos="684"/>
        </w:tabs>
        <w:kinsoku w:val="0"/>
        <w:overflowPunct w:val="0"/>
        <w:ind w:left="684" w:right="110" w:hanging="566"/>
        <w:jc w:val="both"/>
        <w:rPr>
          <w:sz w:val="22"/>
          <w:szCs w:val="22"/>
        </w:rPr>
      </w:pPr>
      <w:r>
        <w:rPr>
          <w:sz w:val="22"/>
          <w:szCs w:val="22"/>
        </w:rPr>
        <w:t>Prodávající se zavazuje oznámit Kupujícímu konkrétní termín dodání Zboží pět pracovních</w:t>
      </w:r>
      <w:r>
        <w:rPr>
          <w:spacing w:val="-5"/>
          <w:sz w:val="22"/>
          <w:szCs w:val="22"/>
        </w:rPr>
        <w:t xml:space="preserve"> </w:t>
      </w:r>
      <w:r>
        <w:rPr>
          <w:sz w:val="22"/>
          <w:szCs w:val="22"/>
        </w:rPr>
        <w:t>dnů</w:t>
      </w:r>
      <w:r>
        <w:rPr>
          <w:spacing w:val="-5"/>
          <w:sz w:val="22"/>
          <w:szCs w:val="22"/>
        </w:rPr>
        <w:t xml:space="preserve"> </w:t>
      </w:r>
      <w:r>
        <w:rPr>
          <w:sz w:val="22"/>
          <w:szCs w:val="22"/>
        </w:rPr>
        <w:t>před</w:t>
      </w:r>
      <w:r>
        <w:rPr>
          <w:spacing w:val="-5"/>
          <w:sz w:val="22"/>
          <w:szCs w:val="22"/>
        </w:rPr>
        <w:t xml:space="preserve"> </w:t>
      </w:r>
      <w:r>
        <w:rPr>
          <w:sz w:val="22"/>
          <w:szCs w:val="22"/>
        </w:rPr>
        <w:t>plánovaným</w:t>
      </w:r>
      <w:r>
        <w:rPr>
          <w:spacing w:val="-6"/>
          <w:sz w:val="22"/>
          <w:szCs w:val="22"/>
        </w:rPr>
        <w:t xml:space="preserve"> </w:t>
      </w:r>
      <w:r>
        <w:rPr>
          <w:sz w:val="22"/>
          <w:szCs w:val="22"/>
        </w:rPr>
        <w:t>termínem</w:t>
      </w:r>
      <w:r>
        <w:rPr>
          <w:spacing w:val="-3"/>
          <w:sz w:val="22"/>
          <w:szCs w:val="22"/>
        </w:rPr>
        <w:t xml:space="preserve"> </w:t>
      </w:r>
      <w:r>
        <w:rPr>
          <w:sz w:val="22"/>
          <w:szCs w:val="22"/>
        </w:rPr>
        <w:t>dodání</w:t>
      </w:r>
      <w:r>
        <w:rPr>
          <w:spacing w:val="-3"/>
          <w:sz w:val="22"/>
          <w:szCs w:val="22"/>
        </w:rPr>
        <w:t xml:space="preserve"> </w:t>
      </w:r>
      <w:r>
        <w:rPr>
          <w:sz w:val="22"/>
          <w:szCs w:val="22"/>
        </w:rPr>
        <w:t>na</w:t>
      </w:r>
      <w:r>
        <w:rPr>
          <w:spacing w:val="-5"/>
          <w:sz w:val="22"/>
          <w:szCs w:val="22"/>
        </w:rPr>
        <w:t xml:space="preserve"> </w:t>
      </w:r>
      <w:r>
        <w:rPr>
          <w:sz w:val="22"/>
          <w:szCs w:val="22"/>
        </w:rPr>
        <w:t>obchodní</w:t>
      </w:r>
      <w:r>
        <w:rPr>
          <w:spacing w:val="-4"/>
          <w:sz w:val="22"/>
          <w:szCs w:val="22"/>
        </w:rPr>
        <w:t xml:space="preserve"> </w:t>
      </w:r>
      <w:r>
        <w:rPr>
          <w:sz w:val="22"/>
          <w:szCs w:val="22"/>
        </w:rPr>
        <w:t>oddělení</w:t>
      </w:r>
      <w:r>
        <w:rPr>
          <w:spacing w:val="-8"/>
          <w:sz w:val="22"/>
          <w:szCs w:val="22"/>
        </w:rPr>
        <w:t xml:space="preserve"> </w:t>
      </w:r>
      <w:r>
        <w:rPr>
          <w:sz w:val="22"/>
          <w:szCs w:val="22"/>
        </w:rPr>
        <w:t>FN</w:t>
      </w:r>
      <w:r>
        <w:rPr>
          <w:spacing w:val="-6"/>
          <w:sz w:val="22"/>
          <w:szCs w:val="22"/>
        </w:rPr>
        <w:t xml:space="preserve"> </w:t>
      </w:r>
      <w:r>
        <w:rPr>
          <w:sz w:val="22"/>
          <w:szCs w:val="22"/>
        </w:rPr>
        <w:t>Brno</w:t>
      </w:r>
      <w:r>
        <w:rPr>
          <w:spacing w:val="-5"/>
          <w:sz w:val="22"/>
          <w:szCs w:val="22"/>
        </w:rPr>
        <w:t xml:space="preserve"> </w:t>
      </w:r>
      <w:r>
        <w:rPr>
          <w:sz w:val="22"/>
          <w:szCs w:val="22"/>
        </w:rPr>
        <w:t>paní ……………., tel.: ……………</w:t>
      </w:r>
      <w:proofErr w:type="gramStart"/>
      <w:r>
        <w:rPr>
          <w:sz w:val="22"/>
          <w:szCs w:val="22"/>
        </w:rPr>
        <w:t>….. a písemně</w:t>
      </w:r>
      <w:proofErr w:type="gramEnd"/>
      <w:r>
        <w:rPr>
          <w:sz w:val="22"/>
          <w:szCs w:val="22"/>
        </w:rPr>
        <w:t xml:space="preserve"> na e-mail: …………………….. Bez tohoto oznámení není Kupující povinen Zboží převzít.</w:t>
      </w:r>
      <w:r>
        <w:rPr>
          <w:spacing w:val="-3"/>
          <w:sz w:val="22"/>
          <w:szCs w:val="22"/>
        </w:rPr>
        <w:t xml:space="preserve"> </w:t>
      </w:r>
      <w:r>
        <w:rPr>
          <w:sz w:val="22"/>
          <w:szCs w:val="22"/>
        </w:rPr>
        <w:t>Současně,</w:t>
      </w:r>
      <w:r>
        <w:rPr>
          <w:spacing w:val="-3"/>
          <w:sz w:val="22"/>
          <w:szCs w:val="22"/>
        </w:rPr>
        <w:t xml:space="preserve"> </w:t>
      </w:r>
      <w:r>
        <w:rPr>
          <w:b/>
          <w:bCs/>
          <w:sz w:val="22"/>
          <w:szCs w:val="22"/>
        </w:rPr>
        <w:t>5</w:t>
      </w:r>
      <w:r>
        <w:rPr>
          <w:b/>
          <w:bCs/>
          <w:spacing w:val="-3"/>
          <w:sz w:val="22"/>
          <w:szCs w:val="22"/>
        </w:rPr>
        <w:t xml:space="preserve"> </w:t>
      </w:r>
      <w:r>
        <w:rPr>
          <w:b/>
          <w:bCs/>
          <w:sz w:val="22"/>
          <w:szCs w:val="22"/>
        </w:rPr>
        <w:t>dnů</w:t>
      </w:r>
      <w:r>
        <w:rPr>
          <w:b/>
          <w:bCs/>
          <w:spacing w:val="-3"/>
          <w:sz w:val="22"/>
          <w:szCs w:val="22"/>
        </w:rPr>
        <w:t xml:space="preserve"> </w:t>
      </w:r>
      <w:r>
        <w:rPr>
          <w:b/>
          <w:bCs/>
          <w:sz w:val="22"/>
          <w:szCs w:val="22"/>
        </w:rPr>
        <w:t>před</w:t>
      </w:r>
      <w:r>
        <w:rPr>
          <w:b/>
          <w:bCs/>
          <w:spacing w:val="-5"/>
          <w:sz w:val="22"/>
          <w:szCs w:val="22"/>
        </w:rPr>
        <w:t xml:space="preserve"> </w:t>
      </w:r>
      <w:r>
        <w:rPr>
          <w:b/>
          <w:bCs/>
          <w:sz w:val="22"/>
          <w:szCs w:val="22"/>
        </w:rPr>
        <w:t>plánovaným</w:t>
      </w:r>
      <w:r>
        <w:rPr>
          <w:b/>
          <w:bCs/>
          <w:spacing w:val="-4"/>
          <w:sz w:val="22"/>
          <w:szCs w:val="22"/>
        </w:rPr>
        <w:t xml:space="preserve"> </w:t>
      </w:r>
      <w:r>
        <w:rPr>
          <w:b/>
          <w:bCs/>
          <w:sz w:val="22"/>
          <w:szCs w:val="22"/>
        </w:rPr>
        <w:t>předáním,</w:t>
      </w:r>
      <w:r>
        <w:rPr>
          <w:b/>
          <w:bCs/>
          <w:spacing w:val="-4"/>
          <w:sz w:val="22"/>
          <w:szCs w:val="22"/>
        </w:rPr>
        <w:t xml:space="preserve"> </w:t>
      </w:r>
      <w:r>
        <w:rPr>
          <w:b/>
          <w:bCs/>
          <w:sz w:val="22"/>
          <w:szCs w:val="22"/>
        </w:rPr>
        <w:t>je</w:t>
      </w:r>
      <w:r>
        <w:rPr>
          <w:b/>
          <w:bCs/>
          <w:spacing w:val="-5"/>
          <w:sz w:val="22"/>
          <w:szCs w:val="22"/>
        </w:rPr>
        <w:t xml:space="preserve"> </w:t>
      </w:r>
      <w:r>
        <w:rPr>
          <w:b/>
          <w:bCs/>
          <w:sz w:val="22"/>
          <w:szCs w:val="22"/>
        </w:rPr>
        <w:t>prodávající</w:t>
      </w:r>
      <w:r>
        <w:rPr>
          <w:b/>
          <w:bCs/>
          <w:spacing w:val="-2"/>
          <w:sz w:val="22"/>
          <w:szCs w:val="22"/>
        </w:rPr>
        <w:t xml:space="preserve"> </w:t>
      </w:r>
      <w:r>
        <w:rPr>
          <w:b/>
          <w:bCs/>
          <w:sz w:val="22"/>
          <w:szCs w:val="22"/>
        </w:rPr>
        <w:t>povinen</w:t>
      </w:r>
      <w:r>
        <w:rPr>
          <w:b/>
          <w:bCs/>
          <w:spacing w:val="-3"/>
          <w:sz w:val="22"/>
          <w:szCs w:val="22"/>
        </w:rPr>
        <w:t xml:space="preserve"> </w:t>
      </w:r>
      <w:r>
        <w:rPr>
          <w:b/>
          <w:bCs/>
          <w:sz w:val="22"/>
          <w:szCs w:val="22"/>
        </w:rPr>
        <w:t>zaslat na uvedený e-mail vyplněnou Importní tabulku</w:t>
      </w:r>
      <w:r>
        <w:rPr>
          <w:sz w:val="22"/>
          <w:szCs w:val="22"/>
        </w:rPr>
        <w:t>, která byla součástí výzvy k</w:t>
      </w:r>
      <w:r>
        <w:rPr>
          <w:spacing w:val="-2"/>
          <w:sz w:val="22"/>
          <w:szCs w:val="22"/>
        </w:rPr>
        <w:t xml:space="preserve"> </w:t>
      </w:r>
      <w:r>
        <w:rPr>
          <w:sz w:val="22"/>
          <w:szCs w:val="22"/>
        </w:rPr>
        <w:t>podání nabídky, a to v elektronické podobě.</w:t>
      </w:r>
    </w:p>
    <w:p w:rsidR="0043151F" w:rsidRDefault="0043151F" w:rsidP="0043151F">
      <w:pPr>
        <w:pStyle w:val="Zkladntext"/>
        <w:kinsoku w:val="0"/>
        <w:overflowPunct w:val="0"/>
        <w:spacing w:before="10"/>
        <w:rPr>
          <w:sz w:val="21"/>
          <w:szCs w:val="21"/>
        </w:rPr>
      </w:pPr>
    </w:p>
    <w:p w:rsidR="0043151F" w:rsidRDefault="0043151F" w:rsidP="0043151F">
      <w:pPr>
        <w:pStyle w:val="Odstavecseseznamem"/>
        <w:numPr>
          <w:ilvl w:val="1"/>
          <w:numId w:val="1"/>
        </w:numPr>
        <w:tabs>
          <w:tab w:val="left" w:pos="683"/>
        </w:tabs>
        <w:kinsoku w:val="0"/>
        <w:overflowPunct w:val="0"/>
        <w:spacing w:before="1"/>
        <w:ind w:left="683" w:right="110"/>
        <w:jc w:val="both"/>
        <w:rPr>
          <w:sz w:val="22"/>
          <w:szCs w:val="22"/>
        </w:rPr>
      </w:pPr>
      <w:r>
        <w:rPr>
          <w:sz w:val="22"/>
          <w:szCs w:val="22"/>
        </w:rPr>
        <w:t xml:space="preserve">Součástí plnění dle odst. </w:t>
      </w:r>
      <w:proofErr w:type="gramStart"/>
      <w:r>
        <w:rPr>
          <w:sz w:val="22"/>
          <w:szCs w:val="22"/>
        </w:rPr>
        <w:t>II.1 této</w:t>
      </w:r>
      <w:proofErr w:type="gramEnd"/>
      <w:r>
        <w:rPr>
          <w:sz w:val="22"/>
          <w:szCs w:val="22"/>
        </w:rPr>
        <w:t xml:space="preserve"> smlouvy je i provedení instalace Zboží včetně konfigurace modalit (nastavení </w:t>
      </w:r>
      <w:proofErr w:type="spellStart"/>
      <w:r>
        <w:rPr>
          <w:sz w:val="22"/>
          <w:szCs w:val="22"/>
        </w:rPr>
        <w:t>workflow</w:t>
      </w:r>
      <w:proofErr w:type="spellEnd"/>
      <w:r>
        <w:rPr>
          <w:sz w:val="22"/>
          <w:szCs w:val="22"/>
        </w:rPr>
        <w:t>), uvedení Zboží do provozu, předvedení jeho funkční zkoušky včetně přejímací zkoušky dlouhodobé stability u</w:t>
      </w:r>
      <w:r>
        <w:rPr>
          <w:spacing w:val="-1"/>
          <w:sz w:val="22"/>
          <w:szCs w:val="22"/>
        </w:rPr>
        <w:t xml:space="preserve"> </w:t>
      </w:r>
      <w:r>
        <w:rPr>
          <w:sz w:val="22"/>
          <w:szCs w:val="22"/>
        </w:rPr>
        <w:t>Zboží, které této zkoušce podle zákona 263/2016 Sb., atomový zákon, ve znění pozdějších předpisů, včetně prováděcích předpisů tohoto zákona, zejména vyhlášky č. 422/2016 Sb., o radiační</w:t>
      </w:r>
      <w:r>
        <w:rPr>
          <w:spacing w:val="-1"/>
          <w:sz w:val="22"/>
          <w:szCs w:val="22"/>
        </w:rPr>
        <w:t xml:space="preserve"> </w:t>
      </w:r>
      <w:r>
        <w:rPr>
          <w:sz w:val="22"/>
          <w:szCs w:val="22"/>
        </w:rPr>
        <w:t>ochraně</w:t>
      </w:r>
      <w:r>
        <w:rPr>
          <w:spacing w:val="-3"/>
          <w:sz w:val="22"/>
          <w:szCs w:val="22"/>
        </w:rPr>
        <w:t xml:space="preserve"> </w:t>
      </w:r>
      <w:r>
        <w:rPr>
          <w:sz w:val="22"/>
          <w:szCs w:val="22"/>
        </w:rPr>
        <w:t>a</w:t>
      </w:r>
      <w:r>
        <w:rPr>
          <w:spacing w:val="-3"/>
          <w:sz w:val="22"/>
          <w:szCs w:val="22"/>
        </w:rPr>
        <w:t xml:space="preserve"> </w:t>
      </w:r>
      <w:r>
        <w:rPr>
          <w:sz w:val="22"/>
          <w:szCs w:val="22"/>
        </w:rPr>
        <w:t>zabezpečení</w:t>
      </w:r>
      <w:r>
        <w:rPr>
          <w:spacing w:val="-1"/>
          <w:sz w:val="22"/>
          <w:szCs w:val="22"/>
        </w:rPr>
        <w:t xml:space="preserve"> </w:t>
      </w:r>
      <w:r>
        <w:rPr>
          <w:sz w:val="22"/>
          <w:szCs w:val="22"/>
        </w:rPr>
        <w:t>radionuklidového zdroje, ve</w:t>
      </w:r>
      <w:r>
        <w:rPr>
          <w:spacing w:val="-3"/>
          <w:sz w:val="22"/>
          <w:szCs w:val="22"/>
        </w:rPr>
        <w:t xml:space="preserve"> </w:t>
      </w:r>
      <w:r>
        <w:rPr>
          <w:sz w:val="22"/>
          <w:szCs w:val="22"/>
        </w:rPr>
        <w:t>znění</w:t>
      </w:r>
      <w:r>
        <w:rPr>
          <w:spacing w:val="-1"/>
          <w:sz w:val="22"/>
          <w:szCs w:val="22"/>
        </w:rPr>
        <w:t xml:space="preserve"> </w:t>
      </w:r>
      <w:r>
        <w:rPr>
          <w:sz w:val="22"/>
          <w:szCs w:val="22"/>
        </w:rPr>
        <w:t>pozdějších</w:t>
      </w:r>
      <w:r>
        <w:rPr>
          <w:spacing w:val="-3"/>
          <w:sz w:val="22"/>
          <w:szCs w:val="22"/>
        </w:rPr>
        <w:t xml:space="preserve"> </w:t>
      </w:r>
      <w:r>
        <w:rPr>
          <w:sz w:val="22"/>
          <w:szCs w:val="22"/>
        </w:rPr>
        <w:t>předpisů (tento</w:t>
      </w:r>
      <w:r>
        <w:rPr>
          <w:spacing w:val="-4"/>
          <w:sz w:val="22"/>
          <w:szCs w:val="22"/>
        </w:rPr>
        <w:t xml:space="preserve"> </w:t>
      </w:r>
      <w:r>
        <w:rPr>
          <w:sz w:val="22"/>
          <w:szCs w:val="22"/>
        </w:rPr>
        <w:t>zákona</w:t>
      </w:r>
      <w:r>
        <w:rPr>
          <w:spacing w:val="-4"/>
          <w:sz w:val="22"/>
          <w:szCs w:val="22"/>
        </w:rPr>
        <w:t xml:space="preserve"> </w:t>
      </w:r>
      <w:r>
        <w:rPr>
          <w:sz w:val="22"/>
          <w:szCs w:val="22"/>
        </w:rPr>
        <w:t>a</w:t>
      </w:r>
      <w:r>
        <w:rPr>
          <w:spacing w:val="-4"/>
          <w:sz w:val="22"/>
          <w:szCs w:val="22"/>
        </w:rPr>
        <w:t xml:space="preserve"> </w:t>
      </w:r>
      <w:r>
        <w:rPr>
          <w:sz w:val="22"/>
          <w:szCs w:val="22"/>
        </w:rPr>
        <w:t>jeho</w:t>
      </w:r>
      <w:r>
        <w:rPr>
          <w:spacing w:val="-4"/>
          <w:sz w:val="22"/>
          <w:szCs w:val="22"/>
        </w:rPr>
        <w:t xml:space="preserve"> </w:t>
      </w:r>
      <w:r>
        <w:rPr>
          <w:sz w:val="22"/>
          <w:szCs w:val="22"/>
        </w:rPr>
        <w:t>prováděcí</w:t>
      </w:r>
      <w:r>
        <w:rPr>
          <w:spacing w:val="-3"/>
          <w:sz w:val="22"/>
          <w:szCs w:val="22"/>
        </w:rPr>
        <w:t xml:space="preserve"> </w:t>
      </w:r>
      <w:r>
        <w:rPr>
          <w:sz w:val="22"/>
          <w:szCs w:val="22"/>
        </w:rPr>
        <w:t>předpisy</w:t>
      </w:r>
      <w:r>
        <w:rPr>
          <w:spacing w:val="-4"/>
          <w:sz w:val="22"/>
          <w:szCs w:val="22"/>
        </w:rPr>
        <w:t xml:space="preserve"> </w:t>
      </w:r>
      <w:r>
        <w:rPr>
          <w:sz w:val="22"/>
          <w:szCs w:val="22"/>
        </w:rPr>
        <w:t>dále</w:t>
      </w:r>
      <w:r>
        <w:rPr>
          <w:spacing w:val="-4"/>
          <w:sz w:val="22"/>
          <w:szCs w:val="22"/>
        </w:rPr>
        <w:t xml:space="preserve"> </w:t>
      </w:r>
      <w:r>
        <w:rPr>
          <w:sz w:val="22"/>
          <w:szCs w:val="22"/>
        </w:rPr>
        <w:t>souhrnně</w:t>
      </w:r>
      <w:r>
        <w:rPr>
          <w:spacing w:val="-4"/>
          <w:sz w:val="22"/>
          <w:szCs w:val="22"/>
        </w:rPr>
        <w:t xml:space="preserve"> </w:t>
      </w:r>
      <w:r>
        <w:rPr>
          <w:sz w:val="22"/>
          <w:szCs w:val="22"/>
        </w:rPr>
        <w:t>jen</w:t>
      </w:r>
      <w:r>
        <w:rPr>
          <w:spacing w:val="-4"/>
          <w:sz w:val="22"/>
          <w:szCs w:val="22"/>
        </w:rPr>
        <w:t xml:space="preserve"> </w:t>
      </w:r>
      <w:r>
        <w:rPr>
          <w:sz w:val="22"/>
          <w:szCs w:val="22"/>
        </w:rPr>
        <w:t>„</w:t>
      </w:r>
      <w:r>
        <w:rPr>
          <w:b/>
          <w:bCs/>
          <w:sz w:val="22"/>
          <w:szCs w:val="22"/>
        </w:rPr>
        <w:t>AZ</w:t>
      </w:r>
      <w:r>
        <w:rPr>
          <w:sz w:val="22"/>
          <w:szCs w:val="22"/>
        </w:rPr>
        <w:t>“),</w:t>
      </w:r>
      <w:r>
        <w:rPr>
          <w:spacing w:val="-3"/>
          <w:sz w:val="22"/>
          <w:szCs w:val="22"/>
        </w:rPr>
        <w:t xml:space="preserve"> </w:t>
      </w:r>
      <w:r>
        <w:rPr>
          <w:sz w:val="22"/>
          <w:szCs w:val="22"/>
        </w:rPr>
        <w:t>podléhá,</w:t>
      </w:r>
      <w:r>
        <w:rPr>
          <w:spacing w:val="-2"/>
          <w:sz w:val="22"/>
          <w:szCs w:val="22"/>
        </w:rPr>
        <w:t xml:space="preserve"> </w:t>
      </w:r>
      <w:r>
        <w:rPr>
          <w:sz w:val="22"/>
          <w:szCs w:val="22"/>
        </w:rPr>
        <w:t>dále</w:t>
      </w:r>
      <w:r>
        <w:rPr>
          <w:spacing w:val="-1"/>
          <w:sz w:val="22"/>
          <w:szCs w:val="22"/>
        </w:rPr>
        <w:t xml:space="preserve"> </w:t>
      </w:r>
      <w:r>
        <w:rPr>
          <w:sz w:val="22"/>
          <w:szCs w:val="22"/>
        </w:rPr>
        <w:t>vstupní validace</w:t>
      </w:r>
      <w:r>
        <w:rPr>
          <w:spacing w:val="-11"/>
          <w:sz w:val="22"/>
          <w:szCs w:val="22"/>
        </w:rPr>
        <w:t xml:space="preserve"> </w:t>
      </w:r>
      <w:r>
        <w:rPr>
          <w:sz w:val="22"/>
          <w:szCs w:val="22"/>
        </w:rPr>
        <w:t>či</w:t>
      </w:r>
      <w:r>
        <w:rPr>
          <w:spacing w:val="-12"/>
          <w:sz w:val="22"/>
          <w:szCs w:val="22"/>
        </w:rPr>
        <w:t xml:space="preserve"> </w:t>
      </w:r>
      <w:r>
        <w:rPr>
          <w:sz w:val="22"/>
          <w:szCs w:val="22"/>
        </w:rPr>
        <w:t>kalibrace</w:t>
      </w:r>
      <w:r>
        <w:rPr>
          <w:spacing w:val="-11"/>
          <w:sz w:val="22"/>
          <w:szCs w:val="22"/>
        </w:rPr>
        <w:t xml:space="preserve"> </w:t>
      </w:r>
      <w:r>
        <w:rPr>
          <w:sz w:val="22"/>
          <w:szCs w:val="22"/>
        </w:rPr>
        <w:t>(pouze</w:t>
      </w:r>
      <w:r>
        <w:rPr>
          <w:spacing w:val="-11"/>
          <w:sz w:val="22"/>
          <w:szCs w:val="22"/>
        </w:rPr>
        <w:t xml:space="preserve"> </w:t>
      </w:r>
      <w:r>
        <w:rPr>
          <w:sz w:val="22"/>
          <w:szCs w:val="22"/>
        </w:rPr>
        <w:t>u</w:t>
      </w:r>
      <w:r>
        <w:rPr>
          <w:spacing w:val="-11"/>
          <w:sz w:val="22"/>
          <w:szCs w:val="22"/>
        </w:rPr>
        <w:t xml:space="preserve"> </w:t>
      </w:r>
      <w:r>
        <w:rPr>
          <w:sz w:val="22"/>
          <w:szCs w:val="22"/>
        </w:rPr>
        <w:t>Zboží,</w:t>
      </w:r>
      <w:r>
        <w:rPr>
          <w:spacing w:val="-10"/>
          <w:sz w:val="22"/>
          <w:szCs w:val="22"/>
        </w:rPr>
        <w:t xml:space="preserve"> </w:t>
      </w:r>
      <w:r>
        <w:rPr>
          <w:sz w:val="22"/>
          <w:szCs w:val="22"/>
        </w:rPr>
        <w:t>u</w:t>
      </w:r>
      <w:r>
        <w:rPr>
          <w:spacing w:val="-2"/>
          <w:sz w:val="22"/>
          <w:szCs w:val="22"/>
        </w:rPr>
        <w:t xml:space="preserve"> </w:t>
      </w:r>
      <w:r>
        <w:rPr>
          <w:sz w:val="22"/>
          <w:szCs w:val="22"/>
        </w:rPr>
        <w:t>nějž</w:t>
      </w:r>
      <w:r>
        <w:rPr>
          <w:spacing w:val="-13"/>
          <w:sz w:val="22"/>
          <w:szCs w:val="22"/>
        </w:rPr>
        <w:t xml:space="preserve"> </w:t>
      </w:r>
      <w:r>
        <w:rPr>
          <w:sz w:val="22"/>
          <w:szCs w:val="22"/>
        </w:rPr>
        <w:t>je</w:t>
      </w:r>
      <w:r>
        <w:rPr>
          <w:spacing w:val="-11"/>
          <w:sz w:val="22"/>
          <w:szCs w:val="22"/>
        </w:rPr>
        <w:t xml:space="preserve"> </w:t>
      </w:r>
      <w:r>
        <w:rPr>
          <w:sz w:val="22"/>
          <w:szCs w:val="22"/>
        </w:rPr>
        <w:t>při</w:t>
      </w:r>
      <w:r>
        <w:rPr>
          <w:spacing w:val="-12"/>
          <w:sz w:val="22"/>
          <w:szCs w:val="22"/>
        </w:rPr>
        <w:t xml:space="preserve"> </w:t>
      </w:r>
      <w:r>
        <w:rPr>
          <w:sz w:val="22"/>
          <w:szCs w:val="22"/>
        </w:rPr>
        <w:t>provozu</w:t>
      </w:r>
      <w:r>
        <w:rPr>
          <w:spacing w:val="-11"/>
          <w:sz w:val="22"/>
          <w:szCs w:val="22"/>
        </w:rPr>
        <w:t xml:space="preserve"> </w:t>
      </w:r>
      <w:r>
        <w:rPr>
          <w:sz w:val="22"/>
          <w:szCs w:val="22"/>
        </w:rPr>
        <w:t>vyžadována),</w:t>
      </w:r>
      <w:r>
        <w:rPr>
          <w:spacing w:val="-10"/>
          <w:sz w:val="22"/>
          <w:szCs w:val="22"/>
        </w:rPr>
        <w:t xml:space="preserve"> </w:t>
      </w:r>
      <w:r>
        <w:rPr>
          <w:sz w:val="22"/>
          <w:szCs w:val="22"/>
        </w:rPr>
        <w:t>ověření</w:t>
      </w:r>
      <w:r>
        <w:rPr>
          <w:spacing w:val="-10"/>
          <w:sz w:val="22"/>
          <w:szCs w:val="22"/>
        </w:rPr>
        <w:t xml:space="preserve"> </w:t>
      </w:r>
      <w:r>
        <w:rPr>
          <w:sz w:val="22"/>
          <w:szCs w:val="22"/>
        </w:rPr>
        <w:t>přenosu dat do archivu MARIE PACS (pouze u Zboží, u nějž je vyžadováno) a odzkoušení bezproblémového provozu (např. formou testovacího provozu) za přítomnosti zástupců</w:t>
      </w:r>
    </w:p>
    <w:p w:rsidR="0043151F" w:rsidRDefault="0043151F" w:rsidP="0043151F">
      <w:pPr>
        <w:pStyle w:val="Odstavecseseznamem"/>
        <w:numPr>
          <w:ilvl w:val="1"/>
          <w:numId w:val="1"/>
        </w:numPr>
        <w:tabs>
          <w:tab w:val="left" w:pos="683"/>
        </w:tabs>
        <w:kinsoku w:val="0"/>
        <w:overflowPunct w:val="0"/>
        <w:spacing w:before="1"/>
        <w:ind w:left="683" w:right="110"/>
        <w:jc w:val="both"/>
        <w:rPr>
          <w:sz w:val="22"/>
          <w:szCs w:val="22"/>
        </w:rPr>
        <w:sectPr w:rsidR="0043151F">
          <w:pgSz w:w="11910" w:h="16840"/>
          <w:pgMar w:top="980" w:right="1300" w:bottom="1200" w:left="1300" w:header="789" w:footer="1008" w:gutter="0"/>
          <w:cols w:space="708"/>
          <w:noEndnote/>
        </w:sectPr>
      </w:pPr>
    </w:p>
    <w:p w:rsidR="0043151F" w:rsidRDefault="0043151F" w:rsidP="0043151F">
      <w:pPr>
        <w:pStyle w:val="Zkladntext"/>
        <w:kinsoku w:val="0"/>
        <w:overflowPunct w:val="0"/>
        <w:spacing w:before="4" w:line="252" w:lineRule="exact"/>
        <w:ind w:left="682"/>
        <w:jc w:val="both"/>
        <w:rPr>
          <w:spacing w:val="-2"/>
        </w:rPr>
      </w:pPr>
      <w:r>
        <w:lastRenderedPageBreak/>
        <w:t>klinik,</w:t>
      </w:r>
      <w:r>
        <w:rPr>
          <w:spacing w:val="-6"/>
        </w:rPr>
        <w:t xml:space="preserve"> </w:t>
      </w:r>
      <w:r>
        <w:t>zaměstnance</w:t>
      </w:r>
      <w:r>
        <w:rPr>
          <w:spacing w:val="-7"/>
        </w:rPr>
        <w:t xml:space="preserve"> </w:t>
      </w:r>
      <w:r>
        <w:t>Obchodního</w:t>
      </w:r>
      <w:r>
        <w:rPr>
          <w:spacing w:val="-4"/>
        </w:rPr>
        <w:t xml:space="preserve"> </w:t>
      </w:r>
      <w:r>
        <w:t>oddělení</w:t>
      </w:r>
      <w:r>
        <w:rPr>
          <w:spacing w:val="-6"/>
        </w:rPr>
        <w:t xml:space="preserve"> </w:t>
      </w:r>
      <w:r>
        <w:t>a</w:t>
      </w:r>
      <w:r>
        <w:rPr>
          <w:spacing w:val="-7"/>
        </w:rPr>
        <w:t xml:space="preserve"> </w:t>
      </w:r>
      <w:r>
        <w:t>Oddělení</w:t>
      </w:r>
      <w:r>
        <w:rPr>
          <w:spacing w:val="-3"/>
        </w:rPr>
        <w:t xml:space="preserve"> </w:t>
      </w:r>
      <w:r>
        <w:t>zdravotnické</w:t>
      </w:r>
      <w:r>
        <w:rPr>
          <w:spacing w:val="-7"/>
        </w:rPr>
        <w:t xml:space="preserve"> </w:t>
      </w:r>
      <w:r>
        <w:t>techniky</w:t>
      </w:r>
      <w:r>
        <w:rPr>
          <w:spacing w:val="-4"/>
        </w:rPr>
        <w:t xml:space="preserve"> </w:t>
      </w:r>
      <w:r>
        <w:rPr>
          <w:spacing w:val="-2"/>
        </w:rPr>
        <w:t>Kupujícího</w:t>
      </w:r>
    </w:p>
    <w:p w:rsidR="0043151F" w:rsidRDefault="0043151F" w:rsidP="0043151F">
      <w:pPr>
        <w:pStyle w:val="Zkladntext"/>
        <w:kinsoku w:val="0"/>
        <w:overflowPunct w:val="0"/>
        <w:spacing w:line="252" w:lineRule="exact"/>
        <w:ind w:left="681"/>
        <w:jc w:val="both"/>
        <w:rPr>
          <w:spacing w:val="-2"/>
        </w:rPr>
      </w:pPr>
      <w:r>
        <w:t>a</w:t>
      </w:r>
      <w:r>
        <w:rPr>
          <w:spacing w:val="-8"/>
        </w:rPr>
        <w:t xml:space="preserve"> </w:t>
      </w:r>
      <w:r>
        <w:t>provedení</w:t>
      </w:r>
      <w:r>
        <w:rPr>
          <w:spacing w:val="-7"/>
        </w:rPr>
        <w:t xml:space="preserve"> </w:t>
      </w:r>
      <w:r>
        <w:t>Instruktáže</w:t>
      </w:r>
      <w:r>
        <w:rPr>
          <w:spacing w:val="-8"/>
        </w:rPr>
        <w:t xml:space="preserve"> </w:t>
      </w:r>
      <w:r>
        <w:t>obsluhujícího</w:t>
      </w:r>
      <w:r>
        <w:rPr>
          <w:spacing w:val="-6"/>
        </w:rPr>
        <w:t xml:space="preserve"> </w:t>
      </w:r>
      <w:r>
        <w:t>personálu</w:t>
      </w:r>
      <w:r>
        <w:rPr>
          <w:spacing w:val="-7"/>
        </w:rPr>
        <w:t xml:space="preserve"> </w:t>
      </w:r>
      <w:r>
        <w:t>dle</w:t>
      </w:r>
      <w:r>
        <w:rPr>
          <w:spacing w:val="-4"/>
        </w:rPr>
        <w:t xml:space="preserve"> </w:t>
      </w:r>
      <w:proofErr w:type="spellStart"/>
      <w:r>
        <w:rPr>
          <w:spacing w:val="-2"/>
        </w:rPr>
        <w:t>ZoZP</w:t>
      </w:r>
      <w:proofErr w:type="spellEnd"/>
      <w:r>
        <w:rPr>
          <w:spacing w:val="-2"/>
        </w:rPr>
        <w:t>.</w:t>
      </w:r>
    </w:p>
    <w:p w:rsidR="0043151F" w:rsidRDefault="0043151F" w:rsidP="0043151F">
      <w:pPr>
        <w:pStyle w:val="Zkladntext"/>
        <w:kinsoku w:val="0"/>
        <w:overflowPunct w:val="0"/>
      </w:pPr>
    </w:p>
    <w:p w:rsidR="0043151F" w:rsidRDefault="0043151F" w:rsidP="0043151F">
      <w:pPr>
        <w:pStyle w:val="Odstavecseseznamem"/>
        <w:numPr>
          <w:ilvl w:val="1"/>
          <w:numId w:val="1"/>
        </w:numPr>
        <w:tabs>
          <w:tab w:val="left" w:pos="681"/>
        </w:tabs>
        <w:kinsoku w:val="0"/>
        <w:overflowPunct w:val="0"/>
        <w:ind w:left="681" w:right="112"/>
        <w:jc w:val="both"/>
        <w:rPr>
          <w:sz w:val="22"/>
          <w:szCs w:val="22"/>
        </w:rPr>
      </w:pPr>
      <w:r>
        <w:rPr>
          <w:sz w:val="22"/>
          <w:szCs w:val="22"/>
        </w:rPr>
        <w:t>Zástupci</w:t>
      </w:r>
      <w:r>
        <w:rPr>
          <w:spacing w:val="-5"/>
          <w:sz w:val="22"/>
          <w:szCs w:val="22"/>
        </w:rPr>
        <w:t xml:space="preserve"> </w:t>
      </w:r>
      <w:r>
        <w:rPr>
          <w:sz w:val="22"/>
          <w:szCs w:val="22"/>
        </w:rPr>
        <w:t>Prodávajícího</w:t>
      </w:r>
      <w:r>
        <w:rPr>
          <w:spacing w:val="-4"/>
          <w:sz w:val="22"/>
          <w:szCs w:val="22"/>
        </w:rPr>
        <w:t xml:space="preserve"> </w:t>
      </w:r>
      <w:r>
        <w:rPr>
          <w:sz w:val="22"/>
          <w:szCs w:val="22"/>
        </w:rPr>
        <w:t>a</w:t>
      </w:r>
      <w:r>
        <w:rPr>
          <w:spacing w:val="-6"/>
          <w:sz w:val="22"/>
          <w:szCs w:val="22"/>
        </w:rPr>
        <w:t xml:space="preserve"> </w:t>
      </w:r>
      <w:r>
        <w:rPr>
          <w:sz w:val="22"/>
          <w:szCs w:val="22"/>
        </w:rPr>
        <w:t>Kupujícího</w:t>
      </w:r>
      <w:r>
        <w:rPr>
          <w:spacing w:val="-4"/>
          <w:sz w:val="22"/>
          <w:szCs w:val="22"/>
        </w:rPr>
        <w:t xml:space="preserve"> </w:t>
      </w:r>
      <w:r>
        <w:rPr>
          <w:sz w:val="22"/>
          <w:szCs w:val="22"/>
        </w:rPr>
        <w:t>sepíší</w:t>
      </w:r>
      <w:r>
        <w:rPr>
          <w:spacing w:val="-3"/>
          <w:sz w:val="22"/>
          <w:szCs w:val="22"/>
        </w:rPr>
        <w:t xml:space="preserve"> </w:t>
      </w:r>
      <w:r>
        <w:rPr>
          <w:sz w:val="22"/>
          <w:szCs w:val="22"/>
        </w:rPr>
        <w:t>a</w:t>
      </w:r>
      <w:r>
        <w:rPr>
          <w:spacing w:val="-4"/>
          <w:sz w:val="22"/>
          <w:szCs w:val="22"/>
        </w:rPr>
        <w:t xml:space="preserve"> </w:t>
      </w:r>
      <w:r>
        <w:rPr>
          <w:sz w:val="22"/>
          <w:szCs w:val="22"/>
        </w:rPr>
        <w:t>podepíší</w:t>
      </w:r>
      <w:r>
        <w:rPr>
          <w:spacing w:val="-2"/>
          <w:sz w:val="22"/>
          <w:szCs w:val="22"/>
        </w:rPr>
        <w:t xml:space="preserve"> </w:t>
      </w:r>
      <w:r>
        <w:rPr>
          <w:sz w:val="22"/>
          <w:szCs w:val="22"/>
        </w:rPr>
        <w:t>o</w:t>
      </w:r>
      <w:r>
        <w:rPr>
          <w:spacing w:val="-6"/>
          <w:sz w:val="22"/>
          <w:szCs w:val="22"/>
        </w:rPr>
        <w:t xml:space="preserve"> </w:t>
      </w:r>
      <w:r>
        <w:rPr>
          <w:sz w:val="22"/>
          <w:szCs w:val="22"/>
        </w:rPr>
        <w:t>dodání</w:t>
      </w:r>
      <w:r>
        <w:rPr>
          <w:spacing w:val="-3"/>
          <w:sz w:val="22"/>
          <w:szCs w:val="22"/>
        </w:rPr>
        <w:t xml:space="preserve"> </w:t>
      </w:r>
      <w:r>
        <w:rPr>
          <w:sz w:val="22"/>
          <w:szCs w:val="22"/>
        </w:rPr>
        <w:t>a</w:t>
      </w:r>
      <w:r>
        <w:rPr>
          <w:spacing w:val="-6"/>
          <w:sz w:val="22"/>
          <w:szCs w:val="22"/>
        </w:rPr>
        <w:t xml:space="preserve"> </w:t>
      </w:r>
      <w:r>
        <w:rPr>
          <w:sz w:val="22"/>
          <w:szCs w:val="22"/>
        </w:rPr>
        <w:t>převzetí</w:t>
      </w:r>
      <w:r>
        <w:rPr>
          <w:spacing w:val="-5"/>
          <w:sz w:val="22"/>
          <w:szCs w:val="22"/>
        </w:rPr>
        <w:t xml:space="preserve"> </w:t>
      </w:r>
      <w:r>
        <w:rPr>
          <w:sz w:val="22"/>
          <w:szCs w:val="22"/>
        </w:rPr>
        <w:t>Zboží</w:t>
      </w:r>
      <w:r>
        <w:rPr>
          <w:spacing w:val="-5"/>
          <w:sz w:val="22"/>
          <w:szCs w:val="22"/>
        </w:rPr>
        <w:t xml:space="preserve"> </w:t>
      </w:r>
      <w:r>
        <w:rPr>
          <w:sz w:val="22"/>
          <w:szCs w:val="22"/>
        </w:rPr>
        <w:t>(všech jeho položek), jakož i o řádném provedení Montáže, jestliže Prodávající byl dle této smlouvy</w:t>
      </w:r>
      <w:r>
        <w:rPr>
          <w:spacing w:val="-7"/>
          <w:sz w:val="22"/>
          <w:szCs w:val="22"/>
        </w:rPr>
        <w:t xml:space="preserve"> </w:t>
      </w:r>
      <w:r>
        <w:rPr>
          <w:sz w:val="22"/>
          <w:szCs w:val="22"/>
        </w:rPr>
        <w:t>povinen</w:t>
      </w:r>
      <w:r>
        <w:rPr>
          <w:spacing w:val="-10"/>
          <w:sz w:val="22"/>
          <w:szCs w:val="22"/>
        </w:rPr>
        <w:t xml:space="preserve"> </w:t>
      </w:r>
      <w:r>
        <w:rPr>
          <w:sz w:val="22"/>
          <w:szCs w:val="22"/>
        </w:rPr>
        <w:t>Montáž</w:t>
      </w:r>
      <w:r>
        <w:rPr>
          <w:spacing w:val="-9"/>
          <w:sz w:val="22"/>
          <w:szCs w:val="22"/>
        </w:rPr>
        <w:t xml:space="preserve"> </w:t>
      </w:r>
      <w:r>
        <w:rPr>
          <w:sz w:val="22"/>
          <w:szCs w:val="22"/>
        </w:rPr>
        <w:t>provést,</w:t>
      </w:r>
      <w:r>
        <w:rPr>
          <w:spacing w:val="-5"/>
          <w:sz w:val="22"/>
          <w:szCs w:val="22"/>
        </w:rPr>
        <w:t xml:space="preserve"> </w:t>
      </w:r>
      <w:r>
        <w:rPr>
          <w:sz w:val="22"/>
          <w:szCs w:val="22"/>
        </w:rPr>
        <w:t>předávací</w:t>
      </w:r>
      <w:r>
        <w:rPr>
          <w:spacing w:val="-6"/>
          <w:sz w:val="22"/>
          <w:szCs w:val="22"/>
        </w:rPr>
        <w:t xml:space="preserve"> </w:t>
      </w:r>
      <w:r>
        <w:rPr>
          <w:sz w:val="22"/>
          <w:szCs w:val="22"/>
        </w:rPr>
        <w:t>protokol</w:t>
      </w:r>
      <w:r>
        <w:rPr>
          <w:spacing w:val="-8"/>
          <w:sz w:val="22"/>
          <w:szCs w:val="22"/>
        </w:rPr>
        <w:t xml:space="preserve"> </w:t>
      </w:r>
      <w:r>
        <w:rPr>
          <w:sz w:val="22"/>
          <w:szCs w:val="22"/>
        </w:rPr>
        <w:t>(dále</w:t>
      </w:r>
      <w:r>
        <w:rPr>
          <w:spacing w:val="-7"/>
          <w:sz w:val="22"/>
          <w:szCs w:val="22"/>
        </w:rPr>
        <w:t xml:space="preserve"> </w:t>
      </w:r>
      <w:r>
        <w:rPr>
          <w:sz w:val="22"/>
          <w:szCs w:val="22"/>
        </w:rPr>
        <w:t>a</w:t>
      </w:r>
      <w:r>
        <w:rPr>
          <w:spacing w:val="-10"/>
          <w:sz w:val="22"/>
          <w:szCs w:val="22"/>
        </w:rPr>
        <w:t xml:space="preserve"> </w:t>
      </w:r>
      <w:r>
        <w:rPr>
          <w:sz w:val="22"/>
          <w:szCs w:val="22"/>
        </w:rPr>
        <w:t>výše</w:t>
      </w:r>
      <w:r>
        <w:rPr>
          <w:spacing w:val="-10"/>
          <w:sz w:val="22"/>
          <w:szCs w:val="22"/>
        </w:rPr>
        <w:t xml:space="preserve"> </w:t>
      </w:r>
      <w:r>
        <w:rPr>
          <w:sz w:val="22"/>
          <w:szCs w:val="22"/>
        </w:rPr>
        <w:t>též</w:t>
      </w:r>
      <w:r>
        <w:rPr>
          <w:spacing w:val="-7"/>
          <w:sz w:val="22"/>
          <w:szCs w:val="22"/>
        </w:rPr>
        <w:t xml:space="preserve"> </w:t>
      </w:r>
      <w:r>
        <w:rPr>
          <w:sz w:val="22"/>
          <w:szCs w:val="22"/>
        </w:rPr>
        <w:t>pouze</w:t>
      </w:r>
      <w:r>
        <w:rPr>
          <w:spacing w:val="-7"/>
          <w:sz w:val="22"/>
          <w:szCs w:val="22"/>
        </w:rPr>
        <w:t xml:space="preserve"> </w:t>
      </w:r>
      <w:r>
        <w:rPr>
          <w:sz w:val="22"/>
          <w:szCs w:val="22"/>
        </w:rPr>
        <w:t>„</w:t>
      </w:r>
      <w:r>
        <w:rPr>
          <w:b/>
          <w:bCs/>
          <w:sz w:val="22"/>
          <w:szCs w:val="22"/>
        </w:rPr>
        <w:t>předávací protokol</w:t>
      </w:r>
      <w:r>
        <w:rPr>
          <w:sz w:val="22"/>
          <w:szCs w:val="22"/>
        </w:rPr>
        <w:t>“).</w:t>
      </w:r>
      <w:r>
        <w:rPr>
          <w:spacing w:val="-6"/>
          <w:sz w:val="22"/>
          <w:szCs w:val="22"/>
        </w:rPr>
        <w:t xml:space="preserve"> </w:t>
      </w:r>
      <w:r>
        <w:rPr>
          <w:sz w:val="22"/>
          <w:szCs w:val="22"/>
        </w:rPr>
        <w:t>Prodávající</w:t>
      </w:r>
      <w:r>
        <w:rPr>
          <w:spacing w:val="-6"/>
          <w:sz w:val="22"/>
          <w:szCs w:val="22"/>
        </w:rPr>
        <w:t xml:space="preserve"> </w:t>
      </w:r>
      <w:r>
        <w:rPr>
          <w:sz w:val="22"/>
          <w:szCs w:val="22"/>
        </w:rPr>
        <w:t>i</w:t>
      </w:r>
      <w:r>
        <w:rPr>
          <w:spacing w:val="-10"/>
          <w:sz w:val="22"/>
          <w:szCs w:val="22"/>
        </w:rPr>
        <w:t xml:space="preserve"> </w:t>
      </w:r>
      <w:r>
        <w:rPr>
          <w:sz w:val="22"/>
          <w:szCs w:val="22"/>
        </w:rPr>
        <w:t>Kupující</w:t>
      </w:r>
      <w:r>
        <w:rPr>
          <w:spacing w:val="-8"/>
          <w:sz w:val="22"/>
          <w:szCs w:val="22"/>
        </w:rPr>
        <w:t xml:space="preserve"> </w:t>
      </w:r>
      <w:r>
        <w:rPr>
          <w:sz w:val="22"/>
          <w:szCs w:val="22"/>
        </w:rPr>
        <w:t>jsou</w:t>
      </w:r>
      <w:r>
        <w:rPr>
          <w:spacing w:val="-10"/>
          <w:sz w:val="22"/>
          <w:szCs w:val="22"/>
        </w:rPr>
        <w:t xml:space="preserve"> </w:t>
      </w:r>
      <w:r>
        <w:rPr>
          <w:sz w:val="22"/>
          <w:szCs w:val="22"/>
        </w:rPr>
        <w:t>oprávněni</w:t>
      </w:r>
      <w:r>
        <w:rPr>
          <w:spacing w:val="-10"/>
          <w:sz w:val="22"/>
          <w:szCs w:val="22"/>
        </w:rPr>
        <w:t xml:space="preserve"> </w:t>
      </w:r>
      <w:r>
        <w:rPr>
          <w:sz w:val="22"/>
          <w:szCs w:val="22"/>
        </w:rPr>
        <w:t>v</w:t>
      </w:r>
      <w:r>
        <w:rPr>
          <w:spacing w:val="-4"/>
          <w:sz w:val="22"/>
          <w:szCs w:val="22"/>
        </w:rPr>
        <w:t xml:space="preserve"> </w:t>
      </w:r>
      <w:r>
        <w:rPr>
          <w:sz w:val="22"/>
          <w:szCs w:val="22"/>
        </w:rPr>
        <w:t>předávacím</w:t>
      </w:r>
      <w:r>
        <w:rPr>
          <w:spacing w:val="-6"/>
          <w:sz w:val="22"/>
          <w:szCs w:val="22"/>
        </w:rPr>
        <w:t xml:space="preserve"> </w:t>
      </w:r>
      <w:r>
        <w:rPr>
          <w:sz w:val="22"/>
          <w:szCs w:val="22"/>
        </w:rPr>
        <w:t>protokolu</w:t>
      </w:r>
      <w:r>
        <w:rPr>
          <w:spacing w:val="-7"/>
          <w:sz w:val="22"/>
          <w:szCs w:val="22"/>
        </w:rPr>
        <w:t xml:space="preserve"> </w:t>
      </w:r>
      <w:r>
        <w:rPr>
          <w:sz w:val="22"/>
          <w:szCs w:val="22"/>
        </w:rPr>
        <w:t>uvést</w:t>
      </w:r>
      <w:r>
        <w:rPr>
          <w:spacing w:val="-8"/>
          <w:sz w:val="22"/>
          <w:szCs w:val="22"/>
        </w:rPr>
        <w:t xml:space="preserve"> </w:t>
      </w:r>
      <w:r>
        <w:rPr>
          <w:sz w:val="22"/>
          <w:szCs w:val="22"/>
        </w:rPr>
        <w:t>jakékoliv záznamy, vady, nedodělky, připomínky či výhrady; tyto se však nepovažují za změnu této smlouvy či dodatek k</w:t>
      </w:r>
      <w:r>
        <w:rPr>
          <w:spacing w:val="-1"/>
          <w:sz w:val="22"/>
          <w:szCs w:val="22"/>
        </w:rPr>
        <w:t xml:space="preserve"> </w:t>
      </w:r>
      <w:r>
        <w:rPr>
          <w:sz w:val="22"/>
          <w:szCs w:val="22"/>
        </w:rPr>
        <w:t>této smlouvě. Kupující je v</w:t>
      </w:r>
      <w:r>
        <w:rPr>
          <w:spacing w:val="-1"/>
          <w:sz w:val="22"/>
          <w:szCs w:val="22"/>
        </w:rPr>
        <w:t xml:space="preserve"> </w:t>
      </w:r>
      <w:r>
        <w:rPr>
          <w:sz w:val="22"/>
          <w:szCs w:val="22"/>
        </w:rPr>
        <w:t>předávacím protokolu oprávněn stanovit přiměřenou lhůtu pro odstranění vad a nedodělků, které do předávacího protokolu uvedl. Neuvedení jakýchkoliv (i zjevných) vad či nedodělků do předávacího protokolu neomezuje Kupujícího v právu oznamovat zjištěné vady a nedodělky Prodávajícímu i po dodání Zboží v</w:t>
      </w:r>
      <w:r>
        <w:rPr>
          <w:spacing w:val="-4"/>
          <w:sz w:val="22"/>
          <w:szCs w:val="22"/>
        </w:rPr>
        <w:t xml:space="preserve"> </w:t>
      </w:r>
      <w:r>
        <w:rPr>
          <w:sz w:val="22"/>
          <w:szCs w:val="22"/>
        </w:rPr>
        <w:t>průběhu záruční doby, resp. po provedení Montáže. Řádné odstranění vad a nedodělků uvedených Kupujícím v</w:t>
      </w:r>
      <w:r>
        <w:rPr>
          <w:spacing w:val="-2"/>
          <w:sz w:val="22"/>
          <w:szCs w:val="22"/>
        </w:rPr>
        <w:t xml:space="preserve"> </w:t>
      </w:r>
      <w:r>
        <w:rPr>
          <w:sz w:val="22"/>
          <w:szCs w:val="22"/>
        </w:rPr>
        <w:t>předávacím protokolu Kupující Prodávajícímu na jeho žádost písemně potvrdí.</w:t>
      </w:r>
    </w:p>
    <w:p w:rsidR="0043151F" w:rsidRDefault="0043151F" w:rsidP="0043151F">
      <w:pPr>
        <w:pStyle w:val="Zkladntext"/>
        <w:kinsoku w:val="0"/>
        <w:overflowPunct w:val="0"/>
        <w:spacing w:before="10"/>
        <w:rPr>
          <w:sz w:val="21"/>
          <w:szCs w:val="21"/>
        </w:rPr>
      </w:pPr>
    </w:p>
    <w:p w:rsidR="0043151F" w:rsidRDefault="0043151F" w:rsidP="0043151F">
      <w:pPr>
        <w:pStyle w:val="Odstavecseseznamem"/>
        <w:numPr>
          <w:ilvl w:val="1"/>
          <w:numId w:val="1"/>
        </w:numPr>
        <w:tabs>
          <w:tab w:val="left" w:pos="682"/>
        </w:tabs>
        <w:kinsoku w:val="0"/>
        <w:overflowPunct w:val="0"/>
        <w:ind w:right="111"/>
        <w:jc w:val="both"/>
        <w:rPr>
          <w:spacing w:val="-2"/>
          <w:sz w:val="22"/>
          <w:szCs w:val="22"/>
        </w:rPr>
      </w:pPr>
      <w:r>
        <w:rPr>
          <w:sz w:val="22"/>
          <w:szCs w:val="22"/>
        </w:rPr>
        <w:t>Okamžikem</w:t>
      </w:r>
      <w:r>
        <w:rPr>
          <w:spacing w:val="-8"/>
          <w:sz w:val="22"/>
          <w:szCs w:val="22"/>
        </w:rPr>
        <w:t xml:space="preserve"> </w:t>
      </w:r>
      <w:r>
        <w:rPr>
          <w:sz w:val="22"/>
          <w:szCs w:val="22"/>
        </w:rPr>
        <w:t>podpisu</w:t>
      </w:r>
      <w:r>
        <w:rPr>
          <w:spacing w:val="-8"/>
          <w:sz w:val="22"/>
          <w:szCs w:val="22"/>
        </w:rPr>
        <w:t xml:space="preserve"> </w:t>
      </w:r>
      <w:r>
        <w:rPr>
          <w:sz w:val="22"/>
          <w:szCs w:val="22"/>
        </w:rPr>
        <w:t>předávacího</w:t>
      </w:r>
      <w:r>
        <w:rPr>
          <w:spacing w:val="-10"/>
          <w:sz w:val="22"/>
          <w:szCs w:val="22"/>
        </w:rPr>
        <w:t xml:space="preserve"> </w:t>
      </w:r>
      <w:r>
        <w:rPr>
          <w:sz w:val="22"/>
          <w:szCs w:val="22"/>
        </w:rPr>
        <w:t>protokolu</w:t>
      </w:r>
      <w:r>
        <w:rPr>
          <w:spacing w:val="-8"/>
          <w:sz w:val="22"/>
          <w:szCs w:val="22"/>
        </w:rPr>
        <w:t xml:space="preserve"> </w:t>
      </w:r>
      <w:r>
        <w:rPr>
          <w:sz w:val="22"/>
          <w:szCs w:val="22"/>
        </w:rPr>
        <w:t>oběma</w:t>
      </w:r>
      <w:r>
        <w:rPr>
          <w:spacing w:val="-10"/>
          <w:sz w:val="22"/>
          <w:szCs w:val="22"/>
        </w:rPr>
        <w:t xml:space="preserve"> </w:t>
      </w:r>
      <w:r>
        <w:rPr>
          <w:sz w:val="22"/>
          <w:szCs w:val="22"/>
        </w:rPr>
        <w:t>smluvními</w:t>
      </w:r>
      <w:r>
        <w:rPr>
          <w:spacing w:val="-10"/>
          <w:sz w:val="22"/>
          <w:szCs w:val="22"/>
        </w:rPr>
        <w:t xml:space="preserve"> </w:t>
      </w:r>
      <w:r>
        <w:rPr>
          <w:sz w:val="22"/>
          <w:szCs w:val="22"/>
        </w:rPr>
        <w:t>stranami</w:t>
      </w:r>
      <w:r>
        <w:rPr>
          <w:spacing w:val="-9"/>
          <w:sz w:val="22"/>
          <w:szCs w:val="22"/>
        </w:rPr>
        <w:t xml:space="preserve"> </w:t>
      </w:r>
      <w:r>
        <w:rPr>
          <w:sz w:val="22"/>
          <w:szCs w:val="22"/>
        </w:rPr>
        <w:t>nabývá</w:t>
      </w:r>
      <w:r>
        <w:rPr>
          <w:spacing w:val="-8"/>
          <w:sz w:val="22"/>
          <w:szCs w:val="22"/>
        </w:rPr>
        <w:t xml:space="preserve"> </w:t>
      </w:r>
      <w:r>
        <w:rPr>
          <w:sz w:val="22"/>
          <w:szCs w:val="22"/>
        </w:rPr>
        <w:t>Kupující vlastnické právo ke Zboží a k</w:t>
      </w:r>
      <w:r>
        <w:rPr>
          <w:spacing w:val="-3"/>
          <w:sz w:val="22"/>
          <w:szCs w:val="22"/>
        </w:rPr>
        <w:t xml:space="preserve"> </w:t>
      </w:r>
      <w:r>
        <w:rPr>
          <w:sz w:val="22"/>
          <w:szCs w:val="22"/>
        </w:rPr>
        <w:t>dílu provedenému v</w:t>
      </w:r>
      <w:r>
        <w:rPr>
          <w:spacing w:val="-3"/>
          <w:sz w:val="22"/>
          <w:szCs w:val="22"/>
        </w:rPr>
        <w:t xml:space="preserve"> </w:t>
      </w:r>
      <w:r>
        <w:rPr>
          <w:sz w:val="22"/>
          <w:szCs w:val="22"/>
        </w:rPr>
        <w:t>rámci Montáže. Stejným okamžikem na Kupujícího přechází nebezpečí škody na Zboží a na díle provedeném v</w:t>
      </w:r>
      <w:r>
        <w:rPr>
          <w:spacing w:val="-2"/>
          <w:sz w:val="22"/>
          <w:szCs w:val="22"/>
        </w:rPr>
        <w:t xml:space="preserve"> </w:t>
      </w:r>
      <w:r>
        <w:rPr>
          <w:sz w:val="22"/>
          <w:szCs w:val="22"/>
        </w:rPr>
        <w:t>rámci Montáže. Smluvní strany se však mohou dohodnout, že nebezpečí škody</w:t>
      </w:r>
      <w:r>
        <w:rPr>
          <w:spacing w:val="-1"/>
          <w:sz w:val="22"/>
          <w:szCs w:val="22"/>
        </w:rPr>
        <w:t xml:space="preserve"> </w:t>
      </w:r>
      <w:r>
        <w:rPr>
          <w:sz w:val="22"/>
          <w:szCs w:val="22"/>
        </w:rPr>
        <w:t>na některých položkách Zboží přechází na Kupujícího již okamžikem podpisu Kupujícího na příslušném písemném dodacím listu vyhotoveném Prodávajícím, čímž Kupující dodání takových položek Zboží potvrdí, přičemž jedno vyhotovení dodacího listu náleží vždy Kupujícímu.</w:t>
      </w:r>
      <w:r>
        <w:rPr>
          <w:spacing w:val="-8"/>
          <w:sz w:val="22"/>
          <w:szCs w:val="22"/>
        </w:rPr>
        <w:t xml:space="preserve"> </w:t>
      </w:r>
      <w:r>
        <w:rPr>
          <w:sz w:val="22"/>
          <w:szCs w:val="22"/>
        </w:rPr>
        <w:t>Odmítne-li</w:t>
      </w:r>
      <w:r>
        <w:rPr>
          <w:spacing w:val="-8"/>
          <w:sz w:val="22"/>
          <w:szCs w:val="22"/>
        </w:rPr>
        <w:t xml:space="preserve"> </w:t>
      </w:r>
      <w:r>
        <w:rPr>
          <w:sz w:val="22"/>
          <w:szCs w:val="22"/>
        </w:rPr>
        <w:t>Kupující</w:t>
      </w:r>
      <w:r>
        <w:rPr>
          <w:spacing w:val="-8"/>
          <w:sz w:val="22"/>
          <w:szCs w:val="22"/>
        </w:rPr>
        <w:t xml:space="preserve"> </w:t>
      </w:r>
      <w:r>
        <w:rPr>
          <w:sz w:val="22"/>
          <w:szCs w:val="22"/>
        </w:rPr>
        <w:t>podepsat</w:t>
      </w:r>
      <w:r>
        <w:rPr>
          <w:spacing w:val="-8"/>
          <w:sz w:val="22"/>
          <w:szCs w:val="22"/>
        </w:rPr>
        <w:t xml:space="preserve"> </w:t>
      </w:r>
      <w:r>
        <w:rPr>
          <w:sz w:val="22"/>
          <w:szCs w:val="22"/>
        </w:rPr>
        <w:t>dodací</w:t>
      </w:r>
      <w:r>
        <w:rPr>
          <w:spacing w:val="-6"/>
          <w:sz w:val="22"/>
          <w:szCs w:val="22"/>
        </w:rPr>
        <w:t xml:space="preserve"> </w:t>
      </w:r>
      <w:r>
        <w:rPr>
          <w:sz w:val="22"/>
          <w:szCs w:val="22"/>
        </w:rPr>
        <w:t>list</w:t>
      </w:r>
      <w:r>
        <w:rPr>
          <w:spacing w:val="-6"/>
          <w:sz w:val="22"/>
          <w:szCs w:val="22"/>
        </w:rPr>
        <w:t xml:space="preserve"> </w:t>
      </w:r>
      <w:r>
        <w:rPr>
          <w:sz w:val="22"/>
          <w:szCs w:val="22"/>
        </w:rPr>
        <w:t>dle</w:t>
      </w:r>
      <w:r>
        <w:rPr>
          <w:spacing w:val="-10"/>
          <w:sz w:val="22"/>
          <w:szCs w:val="22"/>
        </w:rPr>
        <w:t xml:space="preserve"> </w:t>
      </w:r>
      <w:r>
        <w:rPr>
          <w:sz w:val="22"/>
          <w:szCs w:val="22"/>
        </w:rPr>
        <w:t>věty</w:t>
      </w:r>
      <w:r>
        <w:rPr>
          <w:spacing w:val="-9"/>
          <w:sz w:val="22"/>
          <w:szCs w:val="22"/>
        </w:rPr>
        <w:t xml:space="preserve"> </w:t>
      </w:r>
      <w:r>
        <w:rPr>
          <w:sz w:val="22"/>
          <w:szCs w:val="22"/>
        </w:rPr>
        <w:t>předchozí,</w:t>
      </w:r>
      <w:r>
        <w:rPr>
          <w:spacing w:val="-8"/>
          <w:sz w:val="22"/>
          <w:szCs w:val="22"/>
        </w:rPr>
        <w:t xml:space="preserve"> </w:t>
      </w:r>
      <w:r>
        <w:rPr>
          <w:sz w:val="22"/>
          <w:szCs w:val="22"/>
        </w:rPr>
        <w:t>má</w:t>
      </w:r>
      <w:r>
        <w:rPr>
          <w:spacing w:val="-7"/>
          <w:sz w:val="22"/>
          <w:szCs w:val="22"/>
        </w:rPr>
        <w:t xml:space="preserve"> </w:t>
      </w:r>
      <w:r>
        <w:rPr>
          <w:sz w:val="22"/>
          <w:szCs w:val="22"/>
        </w:rPr>
        <w:t>se</w:t>
      </w:r>
      <w:r>
        <w:rPr>
          <w:spacing w:val="-10"/>
          <w:sz w:val="22"/>
          <w:szCs w:val="22"/>
        </w:rPr>
        <w:t xml:space="preserve"> </w:t>
      </w:r>
      <w:r>
        <w:rPr>
          <w:sz w:val="22"/>
          <w:szCs w:val="22"/>
        </w:rPr>
        <w:t>za</w:t>
      </w:r>
      <w:r>
        <w:rPr>
          <w:spacing w:val="-10"/>
          <w:sz w:val="22"/>
          <w:szCs w:val="22"/>
        </w:rPr>
        <w:t xml:space="preserve"> </w:t>
      </w:r>
      <w:r>
        <w:rPr>
          <w:sz w:val="22"/>
          <w:szCs w:val="22"/>
        </w:rPr>
        <w:t>to,</w:t>
      </w:r>
      <w:r>
        <w:rPr>
          <w:spacing w:val="-8"/>
          <w:sz w:val="22"/>
          <w:szCs w:val="22"/>
        </w:rPr>
        <w:t xml:space="preserve"> </w:t>
      </w:r>
      <w:r>
        <w:rPr>
          <w:sz w:val="22"/>
          <w:szCs w:val="22"/>
        </w:rPr>
        <w:t xml:space="preserve">že dohoda smluvní stran dle věty předchozí ve vztahu k příslušným položkám Zboží </w:t>
      </w:r>
      <w:r>
        <w:rPr>
          <w:spacing w:val="-2"/>
          <w:sz w:val="22"/>
          <w:szCs w:val="22"/>
        </w:rPr>
        <w:t>neexistuje.</w:t>
      </w:r>
    </w:p>
    <w:p w:rsidR="0043151F" w:rsidRDefault="0043151F" w:rsidP="0043151F">
      <w:pPr>
        <w:pStyle w:val="Zkladntext"/>
        <w:kinsoku w:val="0"/>
        <w:overflowPunct w:val="0"/>
        <w:spacing w:before="1"/>
      </w:pPr>
    </w:p>
    <w:p w:rsidR="0043151F" w:rsidRDefault="0043151F" w:rsidP="0043151F">
      <w:pPr>
        <w:pStyle w:val="Odstavecseseznamem"/>
        <w:numPr>
          <w:ilvl w:val="1"/>
          <w:numId w:val="1"/>
        </w:numPr>
        <w:tabs>
          <w:tab w:val="left" w:pos="682"/>
        </w:tabs>
        <w:kinsoku w:val="0"/>
        <w:overflowPunct w:val="0"/>
        <w:ind w:right="114"/>
        <w:jc w:val="both"/>
        <w:rPr>
          <w:sz w:val="22"/>
          <w:szCs w:val="22"/>
        </w:rPr>
      </w:pPr>
      <w:r>
        <w:rPr>
          <w:sz w:val="22"/>
          <w:szCs w:val="22"/>
        </w:rPr>
        <w:t xml:space="preserve">Prodávající se zavazuje, že bude provádět pravidelné servisní prohlídky (preventivní bezpečnostně technické kontroly) předepsané výrobcem a platnými právními předpisy, zejména </w:t>
      </w:r>
      <w:proofErr w:type="spellStart"/>
      <w:r>
        <w:rPr>
          <w:sz w:val="22"/>
          <w:szCs w:val="22"/>
        </w:rPr>
        <w:t>ZoZP</w:t>
      </w:r>
      <w:proofErr w:type="spellEnd"/>
      <w:r>
        <w:rPr>
          <w:sz w:val="22"/>
          <w:szCs w:val="22"/>
        </w:rPr>
        <w:t>, včetně</w:t>
      </w:r>
      <w:r>
        <w:rPr>
          <w:spacing w:val="-2"/>
          <w:sz w:val="22"/>
          <w:szCs w:val="22"/>
        </w:rPr>
        <w:t xml:space="preserve"> </w:t>
      </w:r>
      <w:r>
        <w:rPr>
          <w:sz w:val="22"/>
          <w:szCs w:val="22"/>
        </w:rPr>
        <w:t>aktualizace případného firmware, zkoušek dlouhodobé stability u</w:t>
      </w:r>
      <w:r>
        <w:rPr>
          <w:spacing w:val="-3"/>
          <w:sz w:val="22"/>
          <w:szCs w:val="22"/>
        </w:rPr>
        <w:t xml:space="preserve"> </w:t>
      </w:r>
      <w:r>
        <w:rPr>
          <w:sz w:val="22"/>
          <w:szCs w:val="22"/>
        </w:rPr>
        <w:t>Zboží, které této zkoušce podle AZ, podléhá, dále validace nebo kalibrace parametrů (pouze</w:t>
      </w:r>
      <w:r>
        <w:rPr>
          <w:spacing w:val="-16"/>
          <w:sz w:val="22"/>
          <w:szCs w:val="22"/>
        </w:rPr>
        <w:t xml:space="preserve"> </w:t>
      </w:r>
      <w:r>
        <w:rPr>
          <w:sz w:val="22"/>
          <w:szCs w:val="22"/>
        </w:rPr>
        <w:t>u</w:t>
      </w:r>
      <w:r>
        <w:rPr>
          <w:spacing w:val="-3"/>
          <w:sz w:val="22"/>
          <w:szCs w:val="22"/>
        </w:rPr>
        <w:t xml:space="preserve"> </w:t>
      </w:r>
      <w:r>
        <w:rPr>
          <w:sz w:val="22"/>
          <w:szCs w:val="22"/>
        </w:rPr>
        <w:t>Zboží,</w:t>
      </w:r>
      <w:r>
        <w:rPr>
          <w:spacing w:val="-15"/>
          <w:sz w:val="22"/>
          <w:szCs w:val="22"/>
        </w:rPr>
        <w:t xml:space="preserve"> </w:t>
      </w:r>
      <w:r>
        <w:rPr>
          <w:sz w:val="22"/>
          <w:szCs w:val="22"/>
        </w:rPr>
        <w:t>u</w:t>
      </w:r>
      <w:r>
        <w:rPr>
          <w:spacing w:val="-16"/>
          <w:sz w:val="22"/>
          <w:szCs w:val="22"/>
        </w:rPr>
        <w:t xml:space="preserve"> </w:t>
      </w:r>
      <w:r>
        <w:rPr>
          <w:sz w:val="22"/>
          <w:szCs w:val="22"/>
        </w:rPr>
        <w:t>nějž</w:t>
      </w:r>
      <w:r>
        <w:rPr>
          <w:spacing w:val="-15"/>
          <w:sz w:val="22"/>
          <w:szCs w:val="22"/>
        </w:rPr>
        <w:t xml:space="preserve"> </w:t>
      </w:r>
      <w:r>
        <w:rPr>
          <w:sz w:val="22"/>
          <w:szCs w:val="22"/>
        </w:rPr>
        <w:t>je</w:t>
      </w:r>
      <w:r>
        <w:rPr>
          <w:spacing w:val="-15"/>
          <w:sz w:val="22"/>
          <w:szCs w:val="22"/>
        </w:rPr>
        <w:t xml:space="preserve"> </w:t>
      </w:r>
      <w:r>
        <w:rPr>
          <w:sz w:val="22"/>
          <w:szCs w:val="22"/>
        </w:rPr>
        <w:t>při</w:t>
      </w:r>
      <w:r>
        <w:rPr>
          <w:spacing w:val="-14"/>
          <w:sz w:val="22"/>
          <w:szCs w:val="22"/>
        </w:rPr>
        <w:t xml:space="preserve"> </w:t>
      </w:r>
      <w:r>
        <w:rPr>
          <w:sz w:val="22"/>
          <w:szCs w:val="22"/>
        </w:rPr>
        <w:t>provozu</w:t>
      </w:r>
      <w:r>
        <w:rPr>
          <w:spacing w:val="-16"/>
          <w:sz w:val="22"/>
          <w:szCs w:val="22"/>
        </w:rPr>
        <w:t xml:space="preserve"> </w:t>
      </w:r>
      <w:r>
        <w:rPr>
          <w:sz w:val="22"/>
          <w:szCs w:val="22"/>
        </w:rPr>
        <w:t>vyžadována);</w:t>
      </w:r>
      <w:r>
        <w:rPr>
          <w:spacing w:val="-14"/>
          <w:sz w:val="22"/>
          <w:szCs w:val="22"/>
        </w:rPr>
        <w:t xml:space="preserve"> </w:t>
      </w:r>
      <w:r>
        <w:rPr>
          <w:sz w:val="22"/>
          <w:szCs w:val="22"/>
        </w:rPr>
        <w:t>tyto</w:t>
      </w:r>
      <w:r>
        <w:rPr>
          <w:spacing w:val="-16"/>
          <w:sz w:val="22"/>
          <w:szCs w:val="22"/>
        </w:rPr>
        <w:t xml:space="preserve"> </w:t>
      </w:r>
      <w:r>
        <w:rPr>
          <w:sz w:val="22"/>
          <w:szCs w:val="22"/>
        </w:rPr>
        <w:t>úkony</w:t>
      </w:r>
      <w:r>
        <w:rPr>
          <w:spacing w:val="-15"/>
          <w:sz w:val="22"/>
          <w:szCs w:val="22"/>
        </w:rPr>
        <w:t xml:space="preserve"> </w:t>
      </w:r>
      <w:r>
        <w:rPr>
          <w:sz w:val="22"/>
          <w:szCs w:val="22"/>
        </w:rPr>
        <w:t>bude</w:t>
      </w:r>
      <w:r>
        <w:rPr>
          <w:spacing w:val="-15"/>
          <w:sz w:val="22"/>
          <w:szCs w:val="22"/>
        </w:rPr>
        <w:t xml:space="preserve"> </w:t>
      </w:r>
      <w:r>
        <w:rPr>
          <w:sz w:val="22"/>
          <w:szCs w:val="22"/>
        </w:rPr>
        <w:t>Prodávající</w:t>
      </w:r>
      <w:r>
        <w:rPr>
          <w:spacing w:val="-15"/>
          <w:sz w:val="22"/>
          <w:szCs w:val="22"/>
        </w:rPr>
        <w:t xml:space="preserve"> </w:t>
      </w:r>
      <w:r>
        <w:rPr>
          <w:sz w:val="22"/>
          <w:szCs w:val="22"/>
        </w:rPr>
        <w:t>v</w:t>
      </w:r>
      <w:r>
        <w:rPr>
          <w:spacing w:val="-3"/>
          <w:sz w:val="22"/>
          <w:szCs w:val="22"/>
        </w:rPr>
        <w:t xml:space="preserve"> </w:t>
      </w:r>
      <w:r>
        <w:rPr>
          <w:sz w:val="22"/>
          <w:szCs w:val="22"/>
        </w:rPr>
        <w:t>záruční době</w:t>
      </w:r>
      <w:r>
        <w:rPr>
          <w:spacing w:val="-15"/>
          <w:sz w:val="22"/>
          <w:szCs w:val="22"/>
        </w:rPr>
        <w:t xml:space="preserve"> </w:t>
      </w:r>
      <w:r>
        <w:rPr>
          <w:sz w:val="22"/>
          <w:szCs w:val="22"/>
        </w:rPr>
        <w:t>provádět</w:t>
      </w:r>
      <w:r>
        <w:rPr>
          <w:spacing w:val="-14"/>
          <w:sz w:val="22"/>
          <w:szCs w:val="22"/>
        </w:rPr>
        <w:t xml:space="preserve"> </w:t>
      </w:r>
      <w:r>
        <w:rPr>
          <w:sz w:val="22"/>
          <w:szCs w:val="22"/>
        </w:rPr>
        <w:t>bez</w:t>
      </w:r>
      <w:r>
        <w:rPr>
          <w:spacing w:val="-15"/>
          <w:sz w:val="22"/>
          <w:szCs w:val="22"/>
        </w:rPr>
        <w:t xml:space="preserve"> </w:t>
      </w:r>
      <w:r>
        <w:rPr>
          <w:sz w:val="22"/>
          <w:szCs w:val="22"/>
        </w:rPr>
        <w:t>vyzvání</w:t>
      </w:r>
      <w:r>
        <w:rPr>
          <w:spacing w:val="-13"/>
          <w:sz w:val="22"/>
          <w:szCs w:val="22"/>
        </w:rPr>
        <w:t xml:space="preserve"> </w:t>
      </w:r>
      <w:r>
        <w:rPr>
          <w:sz w:val="22"/>
          <w:szCs w:val="22"/>
        </w:rPr>
        <w:t>Kupujícího,</w:t>
      </w:r>
      <w:r>
        <w:rPr>
          <w:spacing w:val="-14"/>
          <w:sz w:val="22"/>
          <w:szCs w:val="22"/>
        </w:rPr>
        <w:t xml:space="preserve"> </w:t>
      </w:r>
      <w:r>
        <w:rPr>
          <w:sz w:val="22"/>
          <w:szCs w:val="22"/>
        </w:rPr>
        <w:t>včetně</w:t>
      </w:r>
      <w:r>
        <w:rPr>
          <w:spacing w:val="-16"/>
          <w:sz w:val="22"/>
          <w:szCs w:val="22"/>
        </w:rPr>
        <w:t xml:space="preserve"> </w:t>
      </w:r>
      <w:r>
        <w:rPr>
          <w:sz w:val="22"/>
          <w:szCs w:val="22"/>
        </w:rPr>
        <w:t>dodání</w:t>
      </w:r>
      <w:r>
        <w:rPr>
          <w:spacing w:val="-12"/>
          <w:sz w:val="22"/>
          <w:szCs w:val="22"/>
        </w:rPr>
        <w:t xml:space="preserve"> </w:t>
      </w:r>
      <w:r>
        <w:rPr>
          <w:sz w:val="22"/>
          <w:szCs w:val="22"/>
        </w:rPr>
        <w:t>potřebného</w:t>
      </w:r>
      <w:r>
        <w:rPr>
          <w:spacing w:val="-16"/>
          <w:sz w:val="22"/>
          <w:szCs w:val="22"/>
        </w:rPr>
        <w:t xml:space="preserve"> </w:t>
      </w:r>
      <w:r>
        <w:rPr>
          <w:sz w:val="22"/>
          <w:szCs w:val="22"/>
        </w:rPr>
        <w:t>materiálu,</w:t>
      </w:r>
      <w:r>
        <w:rPr>
          <w:spacing w:val="-12"/>
          <w:sz w:val="22"/>
          <w:szCs w:val="22"/>
        </w:rPr>
        <w:t xml:space="preserve"> </w:t>
      </w:r>
      <w:r>
        <w:rPr>
          <w:sz w:val="22"/>
          <w:szCs w:val="22"/>
        </w:rPr>
        <w:t>náhradních dílů a vystavení protokolu o provedení servisní prohlídky (kalibrací, validací), a to bez nároku na další úplatu nad rámec sjednané ceny plnění.</w:t>
      </w:r>
    </w:p>
    <w:p w:rsidR="0043151F" w:rsidRDefault="0043151F" w:rsidP="0043151F">
      <w:pPr>
        <w:pStyle w:val="Zkladntext"/>
        <w:kinsoku w:val="0"/>
        <w:overflowPunct w:val="0"/>
        <w:spacing w:before="4"/>
        <w:rPr>
          <w:sz w:val="24"/>
          <w:szCs w:val="24"/>
        </w:rPr>
      </w:pPr>
    </w:p>
    <w:p w:rsidR="0043151F" w:rsidRDefault="0043151F" w:rsidP="0043151F">
      <w:pPr>
        <w:pStyle w:val="Nadpis7"/>
        <w:numPr>
          <w:ilvl w:val="0"/>
          <w:numId w:val="1"/>
        </w:numPr>
        <w:tabs>
          <w:tab w:val="left" w:pos="4495"/>
        </w:tabs>
        <w:kinsoku w:val="0"/>
        <w:overflowPunct w:val="0"/>
        <w:ind w:left="4495" w:hanging="268"/>
        <w:rPr>
          <w:spacing w:val="-2"/>
        </w:rPr>
      </w:pPr>
      <w:bookmarkStart w:id="5" w:name="V. Montáž"/>
      <w:bookmarkStart w:id="6" w:name="_bookmark0"/>
      <w:bookmarkEnd w:id="5"/>
      <w:bookmarkEnd w:id="6"/>
      <w:r>
        <w:rPr>
          <w:spacing w:val="-2"/>
        </w:rPr>
        <w:t>MONTÁŽ</w:t>
      </w:r>
    </w:p>
    <w:p w:rsidR="0043151F" w:rsidRDefault="0043151F" w:rsidP="0043151F">
      <w:pPr>
        <w:pStyle w:val="Zkladntext"/>
        <w:kinsoku w:val="0"/>
        <w:overflowPunct w:val="0"/>
        <w:spacing w:before="4"/>
        <w:rPr>
          <w:b/>
          <w:bCs/>
          <w:sz w:val="24"/>
          <w:szCs w:val="24"/>
        </w:rPr>
      </w:pPr>
    </w:p>
    <w:p w:rsidR="0043151F" w:rsidRDefault="0043151F" w:rsidP="0043151F">
      <w:pPr>
        <w:pStyle w:val="Odstavecseseznamem"/>
        <w:numPr>
          <w:ilvl w:val="1"/>
          <w:numId w:val="1"/>
        </w:numPr>
        <w:tabs>
          <w:tab w:val="left" w:pos="683"/>
        </w:tabs>
        <w:kinsoku w:val="0"/>
        <w:overflowPunct w:val="0"/>
        <w:ind w:left="683" w:right="113"/>
        <w:jc w:val="both"/>
        <w:rPr>
          <w:sz w:val="22"/>
          <w:szCs w:val="22"/>
        </w:rPr>
      </w:pPr>
      <w:r>
        <w:rPr>
          <w:sz w:val="22"/>
          <w:szCs w:val="22"/>
        </w:rPr>
        <w:t>Prodávající je povinen na svůj náklad a nebezpečí provést Montáž včetně případné demontáže</w:t>
      </w:r>
      <w:r>
        <w:rPr>
          <w:spacing w:val="58"/>
          <w:sz w:val="22"/>
          <w:szCs w:val="22"/>
        </w:rPr>
        <w:t xml:space="preserve"> </w:t>
      </w:r>
      <w:r>
        <w:rPr>
          <w:sz w:val="22"/>
          <w:szCs w:val="22"/>
        </w:rPr>
        <w:t>dle</w:t>
      </w:r>
      <w:r>
        <w:rPr>
          <w:spacing w:val="58"/>
          <w:sz w:val="22"/>
          <w:szCs w:val="22"/>
        </w:rPr>
        <w:t xml:space="preserve"> </w:t>
      </w:r>
      <w:r>
        <w:rPr>
          <w:sz w:val="22"/>
          <w:szCs w:val="22"/>
        </w:rPr>
        <w:t>přílohy</w:t>
      </w:r>
      <w:r>
        <w:rPr>
          <w:spacing w:val="59"/>
          <w:sz w:val="22"/>
          <w:szCs w:val="22"/>
        </w:rPr>
        <w:t xml:space="preserve"> </w:t>
      </w:r>
      <w:r>
        <w:rPr>
          <w:sz w:val="22"/>
          <w:szCs w:val="22"/>
        </w:rPr>
        <w:t>č.</w:t>
      </w:r>
      <w:r>
        <w:rPr>
          <w:spacing w:val="60"/>
          <w:sz w:val="22"/>
          <w:szCs w:val="22"/>
        </w:rPr>
        <w:t xml:space="preserve"> </w:t>
      </w:r>
      <w:r>
        <w:rPr>
          <w:sz w:val="22"/>
          <w:szCs w:val="22"/>
        </w:rPr>
        <w:t>1</w:t>
      </w:r>
      <w:r>
        <w:rPr>
          <w:spacing w:val="58"/>
          <w:sz w:val="22"/>
          <w:szCs w:val="22"/>
        </w:rPr>
        <w:t xml:space="preserve"> </w:t>
      </w:r>
      <w:r>
        <w:rPr>
          <w:sz w:val="22"/>
          <w:szCs w:val="22"/>
        </w:rPr>
        <w:t>této</w:t>
      </w:r>
      <w:r>
        <w:rPr>
          <w:spacing w:val="58"/>
          <w:sz w:val="22"/>
          <w:szCs w:val="22"/>
        </w:rPr>
        <w:t xml:space="preserve"> </w:t>
      </w:r>
      <w:r>
        <w:rPr>
          <w:sz w:val="22"/>
          <w:szCs w:val="22"/>
        </w:rPr>
        <w:t>smlouvy,</w:t>
      </w:r>
      <w:r>
        <w:rPr>
          <w:spacing w:val="62"/>
          <w:sz w:val="22"/>
          <w:szCs w:val="22"/>
        </w:rPr>
        <w:t xml:space="preserve"> </w:t>
      </w:r>
      <w:r>
        <w:rPr>
          <w:sz w:val="22"/>
          <w:szCs w:val="22"/>
        </w:rPr>
        <w:t>dle</w:t>
      </w:r>
      <w:r>
        <w:rPr>
          <w:spacing w:val="56"/>
          <w:sz w:val="22"/>
          <w:szCs w:val="22"/>
        </w:rPr>
        <w:t xml:space="preserve"> </w:t>
      </w:r>
      <w:r>
        <w:rPr>
          <w:sz w:val="22"/>
          <w:szCs w:val="22"/>
        </w:rPr>
        <w:t>Zadávací</w:t>
      </w:r>
      <w:r>
        <w:rPr>
          <w:spacing w:val="60"/>
          <w:sz w:val="22"/>
          <w:szCs w:val="22"/>
        </w:rPr>
        <w:t xml:space="preserve"> </w:t>
      </w:r>
      <w:r>
        <w:rPr>
          <w:sz w:val="22"/>
          <w:szCs w:val="22"/>
        </w:rPr>
        <w:t>dokumentace</w:t>
      </w:r>
      <w:r>
        <w:rPr>
          <w:spacing w:val="58"/>
          <w:sz w:val="22"/>
          <w:szCs w:val="22"/>
        </w:rPr>
        <w:t xml:space="preserve"> </w:t>
      </w:r>
      <w:r>
        <w:rPr>
          <w:sz w:val="22"/>
          <w:szCs w:val="22"/>
        </w:rPr>
        <w:t>a</w:t>
      </w:r>
      <w:r>
        <w:rPr>
          <w:spacing w:val="58"/>
          <w:sz w:val="22"/>
          <w:szCs w:val="22"/>
        </w:rPr>
        <w:t xml:space="preserve"> </w:t>
      </w:r>
      <w:r>
        <w:rPr>
          <w:sz w:val="22"/>
          <w:szCs w:val="22"/>
        </w:rPr>
        <w:t>v</w:t>
      </w:r>
      <w:r>
        <w:rPr>
          <w:spacing w:val="-2"/>
          <w:sz w:val="22"/>
          <w:szCs w:val="22"/>
        </w:rPr>
        <w:t xml:space="preserve"> </w:t>
      </w:r>
      <w:r>
        <w:rPr>
          <w:sz w:val="22"/>
          <w:szCs w:val="22"/>
        </w:rPr>
        <w:t>souladu s</w:t>
      </w:r>
      <w:r>
        <w:rPr>
          <w:spacing w:val="-2"/>
          <w:sz w:val="22"/>
          <w:szCs w:val="22"/>
        </w:rPr>
        <w:t xml:space="preserve"> </w:t>
      </w:r>
      <w:r>
        <w:rPr>
          <w:sz w:val="22"/>
          <w:szCs w:val="22"/>
        </w:rPr>
        <w:t>právními</w:t>
      </w:r>
      <w:r>
        <w:rPr>
          <w:spacing w:val="-10"/>
          <w:sz w:val="22"/>
          <w:szCs w:val="22"/>
        </w:rPr>
        <w:t xml:space="preserve"> </w:t>
      </w:r>
      <w:r>
        <w:rPr>
          <w:sz w:val="22"/>
          <w:szCs w:val="22"/>
        </w:rPr>
        <w:t>předpisy</w:t>
      </w:r>
      <w:r>
        <w:rPr>
          <w:spacing w:val="-9"/>
          <w:sz w:val="22"/>
          <w:szCs w:val="22"/>
        </w:rPr>
        <w:t xml:space="preserve"> </w:t>
      </w:r>
      <w:r>
        <w:rPr>
          <w:sz w:val="22"/>
          <w:szCs w:val="22"/>
        </w:rPr>
        <w:t>a</w:t>
      </w:r>
      <w:r>
        <w:rPr>
          <w:spacing w:val="-10"/>
          <w:sz w:val="22"/>
          <w:szCs w:val="22"/>
        </w:rPr>
        <w:t xml:space="preserve"> </w:t>
      </w:r>
      <w:r>
        <w:rPr>
          <w:sz w:val="22"/>
          <w:szCs w:val="22"/>
        </w:rPr>
        <w:t>s</w:t>
      </w:r>
      <w:r>
        <w:rPr>
          <w:spacing w:val="-4"/>
          <w:sz w:val="22"/>
          <w:szCs w:val="22"/>
        </w:rPr>
        <w:t xml:space="preserve"> </w:t>
      </w:r>
      <w:r>
        <w:rPr>
          <w:sz w:val="22"/>
          <w:szCs w:val="22"/>
        </w:rPr>
        <w:t>ohledem</w:t>
      </w:r>
      <w:r>
        <w:rPr>
          <w:spacing w:val="-9"/>
          <w:sz w:val="22"/>
          <w:szCs w:val="22"/>
        </w:rPr>
        <w:t xml:space="preserve"> </w:t>
      </w:r>
      <w:r>
        <w:rPr>
          <w:sz w:val="22"/>
          <w:szCs w:val="22"/>
        </w:rPr>
        <w:t>na</w:t>
      </w:r>
      <w:r>
        <w:rPr>
          <w:spacing w:val="-10"/>
          <w:sz w:val="22"/>
          <w:szCs w:val="22"/>
        </w:rPr>
        <w:t xml:space="preserve"> </w:t>
      </w:r>
      <w:r>
        <w:rPr>
          <w:sz w:val="22"/>
          <w:szCs w:val="22"/>
        </w:rPr>
        <w:t>provozní</w:t>
      </w:r>
      <w:r>
        <w:rPr>
          <w:spacing w:val="-8"/>
          <w:sz w:val="22"/>
          <w:szCs w:val="22"/>
        </w:rPr>
        <w:t xml:space="preserve"> </w:t>
      </w:r>
      <w:r>
        <w:rPr>
          <w:sz w:val="22"/>
          <w:szCs w:val="22"/>
        </w:rPr>
        <w:t>podmínky</w:t>
      </w:r>
      <w:r>
        <w:rPr>
          <w:spacing w:val="-9"/>
          <w:sz w:val="22"/>
          <w:szCs w:val="22"/>
        </w:rPr>
        <w:t xml:space="preserve"> </w:t>
      </w:r>
      <w:r>
        <w:rPr>
          <w:sz w:val="22"/>
          <w:szCs w:val="22"/>
        </w:rPr>
        <w:t>Kupujícího</w:t>
      </w:r>
      <w:r>
        <w:rPr>
          <w:spacing w:val="-12"/>
          <w:sz w:val="22"/>
          <w:szCs w:val="22"/>
        </w:rPr>
        <w:t xml:space="preserve"> </w:t>
      </w:r>
      <w:r>
        <w:rPr>
          <w:sz w:val="22"/>
          <w:szCs w:val="22"/>
        </w:rPr>
        <w:t>jakožto</w:t>
      </w:r>
      <w:r>
        <w:rPr>
          <w:spacing w:val="-12"/>
          <w:sz w:val="22"/>
          <w:szCs w:val="22"/>
        </w:rPr>
        <w:t xml:space="preserve"> </w:t>
      </w:r>
      <w:r>
        <w:rPr>
          <w:sz w:val="22"/>
          <w:szCs w:val="22"/>
        </w:rPr>
        <w:t>významného poskytovatele</w:t>
      </w:r>
      <w:r>
        <w:rPr>
          <w:spacing w:val="80"/>
          <w:w w:val="150"/>
          <w:sz w:val="22"/>
          <w:szCs w:val="22"/>
        </w:rPr>
        <w:t xml:space="preserve"> </w:t>
      </w:r>
      <w:r>
        <w:rPr>
          <w:sz w:val="22"/>
          <w:szCs w:val="22"/>
        </w:rPr>
        <w:t>zdravotních</w:t>
      </w:r>
      <w:r>
        <w:rPr>
          <w:spacing w:val="80"/>
          <w:w w:val="150"/>
          <w:sz w:val="22"/>
          <w:szCs w:val="22"/>
        </w:rPr>
        <w:t xml:space="preserve"> </w:t>
      </w:r>
      <w:r>
        <w:rPr>
          <w:sz w:val="22"/>
          <w:szCs w:val="22"/>
        </w:rPr>
        <w:t>služeb</w:t>
      </w:r>
      <w:r>
        <w:rPr>
          <w:spacing w:val="80"/>
          <w:w w:val="150"/>
          <w:sz w:val="22"/>
          <w:szCs w:val="22"/>
        </w:rPr>
        <w:t xml:space="preserve"> </w:t>
      </w:r>
      <w:r>
        <w:rPr>
          <w:sz w:val="22"/>
          <w:szCs w:val="22"/>
        </w:rPr>
        <w:t>a</w:t>
      </w:r>
      <w:r>
        <w:rPr>
          <w:spacing w:val="80"/>
          <w:w w:val="150"/>
          <w:sz w:val="22"/>
          <w:szCs w:val="22"/>
        </w:rPr>
        <w:t xml:space="preserve"> </w:t>
      </w:r>
      <w:r>
        <w:rPr>
          <w:sz w:val="22"/>
          <w:szCs w:val="22"/>
        </w:rPr>
        <w:t>provozovatele</w:t>
      </w:r>
      <w:r>
        <w:rPr>
          <w:spacing w:val="80"/>
          <w:w w:val="150"/>
          <w:sz w:val="22"/>
          <w:szCs w:val="22"/>
        </w:rPr>
        <w:t xml:space="preserve"> </w:t>
      </w:r>
      <w:r>
        <w:rPr>
          <w:sz w:val="22"/>
          <w:szCs w:val="22"/>
        </w:rPr>
        <w:t>základní</w:t>
      </w:r>
      <w:r>
        <w:rPr>
          <w:spacing w:val="80"/>
          <w:w w:val="150"/>
          <w:sz w:val="22"/>
          <w:szCs w:val="22"/>
        </w:rPr>
        <w:t xml:space="preserve"> </w:t>
      </w:r>
      <w:r>
        <w:rPr>
          <w:sz w:val="22"/>
          <w:szCs w:val="22"/>
        </w:rPr>
        <w:t>služby</w:t>
      </w:r>
      <w:r>
        <w:rPr>
          <w:spacing w:val="80"/>
          <w:w w:val="150"/>
          <w:sz w:val="22"/>
          <w:szCs w:val="22"/>
        </w:rPr>
        <w:t xml:space="preserve"> </w:t>
      </w:r>
      <w:r>
        <w:rPr>
          <w:sz w:val="22"/>
          <w:szCs w:val="22"/>
        </w:rPr>
        <w:t>dle</w:t>
      </w:r>
      <w:r>
        <w:rPr>
          <w:spacing w:val="80"/>
          <w:w w:val="150"/>
          <w:sz w:val="22"/>
          <w:szCs w:val="22"/>
        </w:rPr>
        <w:t xml:space="preserve"> </w:t>
      </w:r>
      <w:r>
        <w:rPr>
          <w:sz w:val="22"/>
          <w:szCs w:val="22"/>
        </w:rPr>
        <w:t>zákona č. 181/2014</w:t>
      </w:r>
      <w:r>
        <w:rPr>
          <w:spacing w:val="28"/>
          <w:sz w:val="22"/>
          <w:szCs w:val="22"/>
        </w:rPr>
        <w:t xml:space="preserve"> </w:t>
      </w:r>
      <w:r>
        <w:rPr>
          <w:sz w:val="22"/>
          <w:szCs w:val="22"/>
        </w:rPr>
        <w:t>Sb.,</w:t>
      </w:r>
      <w:r>
        <w:rPr>
          <w:spacing w:val="28"/>
          <w:sz w:val="22"/>
          <w:szCs w:val="22"/>
        </w:rPr>
        <w:t xml:space="preserve"> </w:t>
      </w:r>
      <w:r>
        <w:rPr>
          <w:sz w:val="22"/>
          <w:szCs w:val="22"/>
        </w:rPr>
        <w:t>o</w:t>
      </w:r>
      <w:r>
        <w:rPr>
          <w:spacing w:val="26"/>
          <w:sz w:val="22"/>
          <w:szCs w:val="22"/>
        </w:rPr>
        <w:t xml:space="preserve"> </w:t>
      </w:r>
      <w:r>
        <w:rPr>
          <w:sz w:val="22"/>
          <w:szCs w:val="22"/>
        </w:rPr>
        <w:t>kybernetické</w:t>
      </w:r>
      <w:r>
        <w:rPr>
          <w:spacing w:val="26"/>
          <w:sz w:val="22"/>
          <w:szCs w:val="22"/>
        </w:rPr>
        <w:t xml:space="preserve"> </w:t>
      </w:r>
      <w:r>
        <w:rPr>
          <w:sz w:val="22"/>
          <w:szCs w:val="22"/>
        </w:rPr>
        <w:t>bezpečnosti,</w:t>
      </w:r>
      <w:r>
        <w:rPr>
          <w:spacing w:val="28"/>
          <w:sz w:val="22"/>
          <w:szCs w:val="22"/>
        </w:rPr>
        <w:t xml:space="preserve"> </w:t>
      </w:r>
      <w:r>
        <w:rPr>
          <w:sz w:val="22"/>
          <w:szCs w:val="22"/>
        </w:rPr>
        <w:t>ve</w:t>
      </w:r>
      <w:r>
        <w:rPr>
          <w:spacing w:val="26"/>
          <w:sz w:val="22"/>
          <w:szCs w:val="22"/>
        </w:rPr>
        <w:t xml:space="preserve"> </w:t>
      </w:r>
      <w:r>
        <w:rPr>
          <w:sz w:val="22"/>
          <w:szCs w:val="22"/>
        </w:rPr>
        <w:t>znění</w:t>
      </w:r>
      <w:r>
        <w:rPr>
          <w:spacing w:val="28"/>
          <w:sz w:val="22"/>
          <w:szCs w:val="22"/>
        </w:rPr>
        <w:t xml:space="preserve"> </w:t>
      </w:r>
      <w:r>
        <w:rPr>
          <w:sz w:val="22"/>
          <w:szCs w:val="22"/>
        </w:rPr>
        <w:t>pozdějších</w:t>
      </w:r>
      <w:r>
        <w:rPr>
          <w:spacing w:val="28"/>
          <w:sz w:val="22"/>
          <w:szCs w:val="22"/>
        </w:rPr>
        <w:t xml:space="preserve"> </w:t>
      </w:r>
      <w:r>
        <w:rPr>
          <w:sz w:val="22"/>
          <w:szCs w:val="22"/>
        </w:rPr>
        <w:t>předpisů</w:t>
      </w:r>
      <w:r>
        <w:rPr>
          <w:spacing w:val="30"/>
          <w:sz w:val="22"/>
          <w:szCs w:val="22"/>
        </w:rPr>
        <w:t xml:space="preserve"> </w:t>
      </w:r>
      <w:r>
        <w:rPr>
          <w:sz w:val="22"/>
          <w:szCs w:val="22"/>
        </w:rPr>
        <w:t>(dále</w:t>
      </w:r>
      <w:r>
        <w:rPr>
          <w:spacing w:val="26"/>
          <w:sz w:val="22"/>
          <w:szCs w:val="22"/>
        </w:rPr>
        <w:t xml:space="preserve"> </w:t>
      </w:r>
      <w:r>
        <w:rPr>
          <w:sz w:val="22"/>
          <w:szCs w:val="22"/>
        </w:rPr>
        <w:t>jen</w:t>
      </w:r>
    </w:p>
    <w:p w:rsidR="0043151F" w:rsidRDefault="0043151F" w:rsidP="0043151F">
      <w:pPr>
        <w:pStyle w:val="Zkladntext"/>
        <w:kinsoku w:val="0"/>
        <w:overflowPunct w:val="0"/>
        <w:ind w:left="683" w:right="110" w:hanging="1"/>
        <w:jc w:val="both"/>
      </w:pPr>
      <w:r>
        <w:t>„</w:t>
      </w:r>
      <w:r>
        <w:rPr>
          <w:b/>
          <w:bCs/>
        </w:rPr>
        <w:t>ZKB</w:t>
      </w:r>
      <w:r>
        <w:t>“). Prodávající je povinen při provádění Montáže dodržovat pokyny Kupujícího, které nejsou v</w:t>
      </w:r>
      <w:r>
        <w:rPr>
          <w:spacing w:val="-3"/>
        </w:rPr>
        <w:t xml:space="preserve"> </w:t>
      </w:r>
      <w:r>
        <w:t>rozporu s</w:t>
      </w:r>
      <w:r>
        <w:rPr>
          <w:spacing w:val="-3"/>
        </w:rPr>
        <w:t xml:space="preserve"> </w:t>
      </w:r>
      <w:r>
        <w:t>touto smlouvou, právními předpisy ani Zadávací dokumentací. Prodávající je povinen Montáž provést v</w:t>
      </w:r>
      <w:r>
        <w:rPr>
          <w:spacing w:val="-4"/>
        </w:rPr>
        <w:t xml:space="preserve"> </w:t>
      </w:r>
      <w:r>
        <w:t>místech označených Kupujícím a touto smlouvou v</w:t>
      </w:r>
      <w:r>
        <w:rPr>
          <w:spacing w:val="-3"/>
        </w:rPr>
        <w:t xml:space="preserve"> </w:t>
      </w:r>
      <w:r>
        <w:t>rozsahu a způsobem, které Kupujícímu umožní řádné a nerušené užívání Zboží v</w:t>
      </w:r>
      <w:r>
        <w:rPr>
          <w:spacing w:val="-3"/>
        </w:rPr>
        <w:t xml:space="preserve"> </w:t>
      </w:r>
      <w:r>
        <w:t>souladu s</w:t>
      </w:r>
      <w:r>
        <w:rPr>
          <w:spacing w:val="-3"/>
        </w:rPr>
        <w:t xml:space="preserve"> </w:t>
      </w:r>
      <w:r>
        <w:t>touto smlouvou, Zadávací dokumentací a jeho účelovým určením, ledaže z této smlouvy nebo z jejích příloh vyplývá něco jiného.</w:t>
      </w:r>
    </w:p>
    <w:p w:rsidR="0043151F" w:rsidRDefault="0043151F" w:rsidP="0043151F">
      <w:pPr>
        <w:pStyle w:val="Zkladntext"/>
        <w:kinsoku w:val="0"/>
        <w:overflowPunct w:val="0"/>
        <w:spacing w:before="11"/>
        <w:rPr>
          <w:sz w:val="21"/>
          <w:szCs w:val="21"/>
        </w:rPr>
      </w:pPr>
    </w:p>
    <w:p w:rsidR="0043151F" w:rsidRDefault="0043151F" w:rsidP="0043151F">
      <w:pPr>
        <w:pStyle w:val="Odstavecseseznamem"/>
        <w:numPr>
          <w:ilvl w:val="1"/>
          <w:numId w:val="1"/>
        </w:numPr>
        <w:tabs>
          <w:tab w:val="left" w:pos="684"/>
        </w:tabs>
        <w:kinsoku w:val="0"/>
        <w:overflowPunct w:val="0"/>
        <w:ind w:left="684" w:right="109"/>
        <w:jc w:val="both"/>
        <w:rPr>
          <w:sz w:val="22"/>
          <w:szCs w:val="22"/>
        </w:rPr>
      </w:pPr>
      <w:r>
        <w:rPr>
          <w:sz w:val="22"/>
          <w:szCs w:val="22"/>
        </w:rPr>
        <w:t>Kupující je povinen předat Prodávajícímu místa provádění Montáže ve stavu umožňujícím splnění povinností Prodávajícího sjednaných v</w:t>
      </w:r>
      <w:r>
        <w:rPr>
          <w:spacing w:val="-2"/>
          <w:sz w:val="22"/>
          <w:szCs w:val="22"/>
        </w:rPr>
        <w:t xml:space="preserve"> </w:t>
      </w:r>
      <w:r>
        <w:rPr>
          <w:sz w:val="22"/>
          <w:szCs w:val="22"/>
        </w:rPr>
        <w:t>této smlouvě, o čemž smluvní strany vyhotoví písemný předávací protokol, jehož podpisem Prodávající potvrzuje, že si tato místa řádně prohlédl a že rozsah informací o těchto místech poskytnutých</w:t>
      </w:r>
      <w:r>
        <w:rPr>
          <w:spacing w:val="-11"/>
          <w:sz w:val="22"/>
          <w:szCs w:val="22"/>
        </w:rPr>
        <w:t xml:space="preserve"> </w:t>
      </w:r>
      <w:r>
        <w:rPr>
          <w:sz w:val="22"/>
          <w:szCs w:val="22"/>
        </w:rPr>
        <w:t>Kupujícím</w:t>
      </w:r>
      <w:r>
        <w:rPr>
          <w:spacing w:val="-15"/>
          <w:sz w:val="22"/>
          <w:szCs w:val="22"/>
        </w:rPr>
        <w:t xml:space="preserve"> </w:t>
      </w:r>
      <w:r>
        <w:rPr>
          <w:sz w:val="22"/>
          <w:szCs w:val="22"/>
        </w:rPr>
        <w:t>považuje</w:t>
      </w:r>
      <w:r>
        <w:rPr>
          <w:spacing w:val="-11"/>
          <w:sz w:val="22"/>
          <w:szCs w:val="22"/>
        </w:rPr>
        <w:t xml:space="preserve"> </w:t>
      </w:r>
      <w:r>
        <w:rPr>
          <w:sz w:val="22"/>
          <w:szCs w:val="22"/>
        </w:rPr>
        <w:t>za</w:t>
      </w:r>
      <w:r>
        <w:rPr>
          <w:spacing w:val="-11"/>
          <w:sz w:val="22"/>
          <w:szCs w:val="22"/>
        </w:rPr>
        <w:t xml:space="preserve"> </w:t>
      </w:r>
      <w:r>
        <w:rPr>
          <w:sz w:val="22"/>
          <w:szCs w:val="22"/>
        </w:rPr>
        <w:t>postačující</w:t>
      </w:r>
      <w:r>
        <w:rPr>
          <w:spacing w:val="-10"/>
          <w:sz w:val="22"/>
          <w:szCs w:val="22"/>
        </w:rPr>
        <w:t xml:space="preserve"> </w:t>
      </w:r>
      <w:r>
        <w:rPr>
          <w:sz w:val="22"/>
          <w:szCs w:val="22"/>
        </w:rPr>
        <w:t>a</w:t>
      </w:r>
      <w:r>
        <w:rPr>
          <w:spacing w:val="-14"/>
          <w:sz w:val="22"/>
          <w:szCs w:val="22"/>
        </w:rPr>
        <w:t xml:space="preserve"> </w:t>
      </w:r>
      <w:r>
        <w:rPr>
          <w:sz w:val="22"/>
          <w:szCs w:val="22"/>
        </w:rPr>
        <w:t>přiměřený</w:t>
      </w:r>
      <w:r>
        <w:rPr>
          <w:spacing w:val="-11"/>
          <w:sz w:val="22"/>
          <w:szCs w:val="22"/>
        </w:rPr>
        <w:t xml:space="preserve"> </w:t>
      </w:r>
      <w:r>
        <w:rPr>
          <w:sz w:val="22"/>
          <w:szCs w:val="22"/>
        </w:rPr>
        <w:t>k</w:t>
      </w:r>
      <w:r>
        <w:rPr>
          <w:spacing w:val="-11"/>
          <w:sz w:val="22"/>
          <w:szCs w:val="22"/>
        </w:rPr>
        <w:t xml:space="preserve"> </w:t>
      </w:r>
      <w:r>
        <w:rPr>
          <w:sz w:val="22"/>
          <w:szCs w:val="22"/>
        </w:rPr>
        <w:t>tomu,</w:t>
      </w:r>
      <w:r>
        <w:rPr>
          <w:spacing w:val="-10"/>
          <w:sz w:val="22"/>
          <w:szCs w:val="22"/>
        </w:rPr>
        <w:t xml:space="preserve"> </w:t>
      </w:r>
      <w:r>
        <w:rPr>
          <w:sz w:val="22"/>
          <w:szCs w:val="22"/>
        </w:rPr>
        <w:t>aby</w:t>
      </w:r>
      <w:r>
        <w:rPr>
          <w:spacing w:val="-13"/>
          <w:sz w:val="22"/>
          <w:szCs w:val="22"/>
        </w:rPr>
        <w:t xml:space="preserve"> </w:t>
      </w:r>
      <w:r>
        <w:rPr>
          <w:sz w:val="22"/>
          <w:szCs w:val="22"/>
        </w:rPr>
        <w:t>mohl</w:t>
      </w:r>
      <w:r>
        <w:rPr>
          <w:spacing w:val="-12"/>
          <w:sz w:val="22"/>
          <w:szCs w:val="22"/>
        </w:rPr>
        <w:t xml:space="preserve"> </w:t>
      </w:r>
      <w:r>
        <w:rPr>
          <w:sz w:val="22"/>
          <w:szCs w:val="22"/>
        </w:rPr>
        <w:t>splnit</w:t>
      </w:r>
      <w:r>
        <w:rPr>
          <w:spacing w:val="-10"/>
          <w:sz w:val="22"/>
          <w:szCs w:val="22"/>
        </w:rPr>
        <w:t xml:space="preserve"> </w:t>
      </w:r>
      <w:r>
        <w:rPr>
          <w:sz w:val="22"/>
          <w:szCs w:val="22"/>
        </w:rPr>
        <w:t>své povinnosti</w:t>
      </w:r>
      <w:r>
        <w:rPr>
          <w:spacing w:val="29"/>
          <w:sz w:val="22"/>
          <w:szCs w:val="22"/>
        </w:rPr>
        <w:t xml:space="preserve"> </w:t>
      </w:r>
      <w:r>
        <w:rPr>
          <w:sz w:val="22"/>
          <w:szCs w:val="22"/>
        </w:rPr>
        <w:t>podle</w:t>
      </w:r>
      <w:r>
        <w:rPr>
          <w:spacing w:val="27"/>
          <w:sz w:val="22"/>
          <w:szCs w:val="22"/>
        </w:rPr>
        <w:t xml:space="preserve"> </w:t>
      </w:r>
      <w:r>
        <w:rPr>
          <w:sz w:val="22"/>
          <w:szCs w:val="22"/>
        </w:rPr>
        <w:t>této</w:t>
      </w:r>
      <w:r>
        <w:rPr>
          <w:spacing w:val="27"/>
          <w:sz w:val="22"/>
          <w:szCs w:val="22"/>
        </w:rPr>
        <w:t xml:space="preserve"> </w:t>
      </w:r>
      <w:r>
        <w:rPr>
          <w:sz w:val="22"/>
          <w:szCs w:val="22"/>
        </w:rPr>
        <w:t>smlouvy</w:t>
      </w:r>
      <w:r>
        <w:rPr>
          <w:spacing w:val="30"/>
          <w:sz w:val="22"/>
          <w:szCs w:val="22"/>
        </w:rPr>
        <w:t xml:space="preserve"> </w:t>
      </w:r>
      <w:r>
        <w:rPr>
          <w:sz w:val="22"/>
          <w:szCs w:val="22"/>
        </w:rPr>
        <w:t>a</w:t>
      </w:r>
      <w:r>
        <w:rPr>
          <w:spacing w:val="27"/>
          <w:sz w:val="22"/>
          <w:szCs w:val="22"/>
        </w:rPr>
        <w:t xml:space="preserve"> </w:t>
      </w:r>
      <w:r>
        <w:rPr>
          <w:sz w:val="22"/>
          <w:szCs w:val="22"/>
        </w:rPr>
        <w:t>to</w:t>
      </w:r>
      <w:r>
        <w:rPr>
          <w:spacing w:val="27"/>
          <w:sz w:val="22"/>
          <w:szCs w:val="22"/>
        </w:rPr>
        <w:t xml:space="preserve"> </w:t>
      </w:r>
      <w:r>
        <w:rPr>
          <w:sz w:val="22"/>
          <w:szCs w:val="22"/>
        </w:rPr>
        <w:t>s</w:t>
      </w:r>
      <w:r>
        <w:rPr>
          <w:spacing w:val="28"/>
          <w:sz w:val="22"/>
          <w:szCs w:val="22"/>
        </w:rPr>
        <w:t xml:space="preserve"> </w:t>
      </w:r>
      <w:r>
        <w:rPr>
          <w:sz w:val="22"/>
          <w:szCs w:val="22"/>
        </w:rPr>
        <w:t>ohledem</w:t>
      </w:r>
      <w:r>
        <w:rPr>
          <w:spacing w:val="26"/>
          <w:sz w:val="22"/>
          <w:szCs w:val="22"/>
        </w:rPr>
        <w:t xml:space="preserve"> </w:t>
      </w:r>
      <w:r>
        <w:rPr>
          <w:sz w:val="22"/>
          <w:szCs w:val="22"/>
        </w:rPr>
        <w:t>na</w:t>
      </w:r>
      <w:r>
        <w:rPr>
          <w:spacing w:val="29"/>
          <w:sz w:val="22"/>
          <w:szCs w:val="22"/>
        </w:rPr>
        <w:t xml:space="preserve"> </w:t>
      </w:r>
      <w:r>
        <w:rPr>
          <w:sz w:val="22"/>
          <w:szCs w:val="22"/>
        </w:rPr>
        <w:t>zabezpečení</w:t>
      </w:r>
      <w:r>
        <w:rPr>
          <w:spacing w:val="31"/>
          <w:sz w:val="22"/>
          <w:szCs w:val="22"/>
        </w:rPr>
        <w:t xml:space="preserve"> </w:t>
      </w:r>
      <w:r>
        <w:rPr>
          <w:sz w:val="22"/>
          <w:szCs w:val="22"/>
        </w:rPr>
        <w:t>provozu</w:t>
      </w:r>
      <w:r>
        <w:rPr>
          <w:spacing w:val="29"/>
          <w:sz w:val="22"/>
          <w:szCs w:val="22"/>
        </w:rPr>
        <w:t xml:space="preserve"> </w:t>
      </w:r>
      <w:r>
        <w:rPr>
          <w:sz w:val="22"/>
          <w:szCs w:val="22"/>
        </w:rPr>
        <w:t>Kupujícího</w:t>
      </w:r>
      <w:r>
        <w:rPr>
          <w:spacing w:val="27"/>
          <w:sz w:val="22"/>
          <w:szCs w:val="22"/>
        </w:rPr>
        <w:t xml:space="preserve"> </w:t>
      </w:r>
      <w:r>
        <w:rPr>
          <w:sz w:val="22"/>
          <w:szCs w:val="22"/>
        </w:rPr>
        <w:t>a</w:t>
      </w:r>
    </w:p>
    <w:p w:rsidR="0043151F" w:rsidRDefault="0043151F" w:rsidP="0043151F">
      <w:pPr>
        <w:pStyle w:val="Odstavecseseznamem"/>
        <w:numPr>
          <w:ilvl w:val="1"/>
          <w:numId w:val="1"/>
        </w:numPr>
        <w:tabs>
          <w:tab w:val="left" w:pos="684"/>
        </w:tabs>
        <w:kinsoku w:val="0"/>
        <w:overflowPunct w:val="0"/>
        <w:ind w:left="684" w:right="109"/>
        <w:jc w:val="both"/>
        <w:rPr>
          <w:sz w:val="22"/>
          <w:szCs w:val="22"/>
        </w:rPr>
        <w:sectPr w:rsidR="0043151F">
          <w:pgSz w:w="11910" w:h="16840"/>
          <w:pgMar w:top="980" w:right="1300" w:bottom="1200" w:left="1300" w:header="789" w:footer="1008" w:gutter="0"/>
          <w:cols w:space="708"/>
          <w:noEndnote/>
        </w:sectPr>
      </w:pPr>
    </w:p>
    <w:p w:rsidR="0043151F" w:rsidRDefault="0043151F" w:rsidP="0043151F">
      <w:pPr>
        <w:pStyle w:val="Zkladntext"/>
        <w:kinsoku w:val="0"/>
        <w:overflowPunct w:val="0"/>
        <w:spacing w:before="4"/>
        <w:ind w:left="682"/>
      </w:pPr>
      <w:r>
        <w:lastRenderedPageBreak/>
        <w:t>poskytování zdravotních služeb Kupujícím. Bez podpisu předávacího protokolu podle věty předchozí není Prodávající oprávněn Montáž zahájit.</w:t>
      </w:r>
    </w:p>
    <w:p w:rsidR="0043151F" w:rsidRDefault="0043151F" w:rsidP="0043151F">
      <w:pPr>
        <w:pStyle w:val="Zkladntext"/>
        <w:kinsoku w:val="0"/>
        <w:overflowPunct w:val="0"/>
        <w:spacing w:before="11"/>
        <w:rPr>
          <w:sz w:val="21"/>
          <w:szCs w:val="21"/>
        </w:rPr>
      </w:pPr>
    </w:p>
    <w:p w:rsidR="0043151F" w:rsidRDefault="0043151F" w:rsidP="0043151F">
      <w:pPr>
        <w:pStyle w:val="Odstavecseseznamem"/>
        <w:numPr>
          <w:ilvl w:val="1"/>
          <w:numId w:val="1"/>
        </w:numPr>
        <w:tabs>
          <w:tab w:val="left" w:pos="682"/>
        </w:tabs>
        <w:kinsoku w:val="0"/>
        <w:overflowPunct w:val="0"/>
        <w:ind w:right="111"/>
        <w:jc w:val="both"/>
        <w:rPr>
          <w:sz w:val="22"/>
          <w:szCs w:val="22"/>
        </w:rPr>
      </w:pPr>
      <w:r>
        <w:rPr>
          <w:sz w:val="22"/>
          <w:szCs w:val="22"/>
        </w:rPr>
        <w:t>Prodávající je povinen na své náklady dodat veškerý materiál nezbytný k</w:t>
      </w:r>
      <w:r>
        <w:rPr>
          <w:spacing w:val="-1"/>
          <w:sz w:val="22"/>
          <w:szCs w:val="22"/>
        </w:rPr>
        <w:t xml:space="preserve"> </w:t>
      </w:r>
      <w:r>
        <w:rPr>
          <w:sz w:val="22"/>
          <w:szCs w:val="22"/>
        </w:rPr>
        <w:t>řádnému provedení Montáže. V</w:t>
      </w:r>
      <w:r>
        <w:rPr>
          <w:spacing w:val="-4"/>
          <w:sz w:val="22"/>
          <w:szCs w:val="22"/>
        </w:rPr>
        <w:t xml:space="preserve"> </w:t>
      </w:r>
      <w:r>
        <w:rPr>
          <w:sz w:val="22"/>
          <w:szCs w:val="22"/>
        </w:rPr>
        <w:t>rozsahu, ve kterém to nevyplývá z přílohy č. 1 této smlouvy ani ze</w:t>
      </w:r>
      <w:r>
        <w:rPr>
          <w:spacing w:val="-3"/>
          <w:sz w:val="22"/>
          <w:szCs w:val="22"/>
        </w:rPr>
        <w:t xml:space="preserve"> </w:t>
      </w:r>
      <w:r>
        <w:rPr>
          <w:sz w:val="22"/>
          <w:szCs w:val="22"/>
        </w:rPr>
        <w:t>Zadávací dokumentace, nese Prodávající odpovědnost za volbu materiálů, metod, technik,</w:t>
      </w:r>
      <w:r>
        <w:rPr>
          <w:spacing w:val="-1"/>
          <w:sz w:val="22"/>
          <w:szCs w:val="22"/>
        </w:rPr>
        <w:t xml:space="preserve"> </w:t>
      </w:r>
      <w:r>
        <w:rPr>
          <w:sz w:val="22"/>
          <w:szCs w:val="22"/>
        </w:rPr>
        <w:t>postupů</w:t>
      </w:r>
      <w:r>
        <w:rPr>
          <w:spacing w:val="-3"/>
          <w:sz w:val="22"/>
          <w:szCs w:val="22"/>
        </w:rPr>
        <w:t xml:space="preserve"> </w:t>
      </w:r>
      <w:r>
        <w:rPr>
          <w:sz w:val="22"/>
          <w:szCs w:val="22"/>
        </w:rPr>
        <w:t>a</w:t>
      </w:r>
      <w:r>
        <w:rPr>
          <w:spacing w:val="-3"/>
          <w:sz w:val="22"/>
          <w:szCs w:val="22"/>
        </w:rPr>
        <w:t xml:space="preserve"> </w:t>
      </w:r>
      <w:r>
        <w:rPr>
          <w:sz w:val="22"/>
          <w:szCs w:val="22"/>
        </w:rPr>
        <w:t>technologií užitých</w:t>
      </w:r>
      <w:r>
        <w:rPr>
          <w:spacing w:val="-3"/>
          <w:sz w:val="22"/>
          <w:szCs w:val="22"/>
        </w:rPr>
        <w:t xml:space="preserve"> </w:t>
      </w:r>
      <w:r>
        <w:rPr>
          <w:sz w:val="22"/>
          <w:szCs w:val="22"/>
        </w:rPr>
        <w:t>při</w:t>
      </w:r>
      <w:r>
        <w:rPr>
          <w:spacing w:val="-1"/>
          <w:sz w:val="22"/>
          <w:szCs w:val="22"/>
        </w:rPr>
        <w:t xml:space="preserve"> </w:t>
      </w:r>
      <w:r>
        <w:rPr>
          <w:sz w:val="22"/>
          <w:szCs w:val="22"/>
        </w:rPr>
        <w:t>provádění</w:t>
      </w:r>
      <w:r>
        <w:rPr>
          <w:spacing w:val="-1"/>
          <w:sz w:val="22"/>
          <w:szCs w:val="22"/>
        </w:rPr>
        <w:t xml:space="preserve"> </w:t>
      </w:r>
      <w:r>
        <w:rPr>
          <w:sz w:val="22"/>
          <w:szCs w:val="22"/>
        </w:rPr>
        <w:t>Montáže</w:t>
      </w:r>
      <w:r>
        <w:rPr>
          <w:spacing w:val="-2"/>
          <w:sz w:val="22"/>
          <w:szCs w:val="22"/>
        </w:rPr>
        <w:t xml:space="preserve"> </w:t>
      </w:r>
      <w:r>
        <w:rPr>
          <w:sz w:val="22"/>
          <w:szCs w:val="22"/>
        </w:rPr>
        <w:t>a</w:t>
      </w:r>
      <w:r>
        <w:rPr>
          <w:spacing w:val="-3"/>
          <w:sz w:val="22"/>
          <w:szCs w:val="22"/>
        </w:rPr>
        <w:t xml:space="preserve"> </w:t>
      </w:r>
      <w:r>
        <w:rPr>
          <w:sz w:val="22"/>
          <w:szCs w:val="22"/>
        </w:rPr>
        <w:t>za</w:t>
      </w:r>
      <w:r>
        <w:rPr>
          <w:spacing w:val="-3"/>
          <w:sz w:val="22"/>
          <w:szCs w:val="22"/>
        </w:rPr>
        <w:t xml:space="preserve"> </w:t>
      </w:r>
      <w:r>
        <w:rPr>
          <w:sz w:val="22"/>
          <w:szCs w:val="22"/>
        </w:rPr>
        <w:t>koordinaci</w:t>
      </w:r>
      <w:r>
        <w:rPr>
          <w:spacing w:val="-1"/>
          <w:sz w:val="22"/>
          <w:szCs w:val="22"/>
        </w:rPr>
        <w:t xml:space="preserve"> </w:t>
      </w:r>
      <w:r>
        <w:rPr>
          <w:sz w:val="22"/>
          <w:szCs w:val="22"/>
        </w:rPr>
        <w:t>provádění Montáže. Prodávající odpovídá v průběhu provádění Montáže za bezpečnost, pořádek a</w:t>
      </w:r>
      <w:r>
        <w:rPr>
          <w:spacing w:val="-11"/>
          <w:sz w:val="22"/>
          <w:szCs w:val="22"/>
        </w:rPr>
        <w:t xml:space="preserve"> </w:t>
      </w:r>
      <w:r>
        <w:rPr>
          <w:sz w:val="22"/>
          <w:szCs w:val="22"/>
        </w:rPr>
        <w:t>čistotu</w:t>
      </w:r>
      <w:r>
        <w:rPr>
          <w:spacing w:val="-11"/>
          <w:sz w:val="22"/>
          <w:szCs w:val="22"/>
        </w:rPr>
        <w:t xml:space="preserve"> </w:t>
      </w:r>
      <w:r>
        <w:rPr>
          <w:sz w:val="22"/>
          <w:szCs w:val="22"/>
        </w:rPr>
        <w:t>v</w:t>
      </w:r>
      <w:r>
        <w:rPr>
          <w:spacing w:val="-6"/>
          <w:sz w:val="22"/>
          <w:szCs w:val="22"/>
        </w:rPr>
        <w:t xml:space="preserve"> </w:t>
      </w:r>
      <w:r>
        <w:rPr>
          <w:sz w:val="22"/>
          <w:szCs w:val="22"/>
        </w:rPr>
        <w:t>místech</w:t>
      </w:r>
      <w:r>
        <w:rPr>
          <w:spacing w:val="-13"/>
          <w:sz w:val="22"/>
          <w:szCs w:val="22"/>
        </w:rPr>
        <w:t xml:space="preserve"> </w:t>
      </w:r>
      <w:r>
        <w:rPr>
          <w:sz w:val="22"/>
          <w:szCs w:val="22"/>
        </w:rPr>
        <w:t>provádění</w:t>
      </w:r>
      <w:r>
        <w:rPr>
          <w:spacing w:val="-11"/>
          <w:sz w:val="22"/>
          <w:szCs w:val="22"/>
        </w:rPr>
        <w:t xml:space="preserve"> </w:t>
      </w:r>
      <w:r>
        <w:rPr>
          <w:sz w:val="22"/>
          <w:szCs w:val="22"/>
        </w:rPr>
        <w:t>Montáže,</w:t>
      </w:r>
      <w:r>
        <w:rPr>
          <w:spacing w:val="-11"/>
          <w:sz w:val="22"/>
          <w:szCs w:val="22"/>
        </w:rPr>
        <w:t xml:space="preserve"> </w:t>
      </w:r>
      <w:r>
        <w:rPr>
          <w:sz w:val="22"/>
          <w:szCs w:val="22"/>
        </w:rPr>
        <w:t>a</w:t>
      </w:r>
      <w:r>
        <w:rPr>
          <w:spacing w:val="-13"/>
          <w:sz w:val="22"/>
          <w:szCs w:val="22"/>
        </w:rPr>
        <w:t xml:space="preserve"> </w:t>
      </w:r>
      <w:r>
        <w:rPr>
          <w:sz w:val="22"/>
          <w:szCs w:val="22"/>
        </w:rPr>
        <w:t>to</w:t>
      </w:r>
      <w:r>
        <w:rPr>
          <w:spacing w:val="-13"/>
          <w:sz w:val="22"/>
          <w:szCs w:val="22"/>
        </w:rPr>
        <w:t xml:space="preserve"> </w:t>
      </w:r>
      <w:r>
        <w:rPr>
          <w:sz w:val="22"/>
          <w:szCs w:val="22"/>
        </w:rPr>
        <w:t>v</w:t>
      </w:r>
      <w:r>
        <w:rPr>
          <w:spacing w:val="-3"/>
          <w:sz w:val="22"/>
          <w:szCs w:val="22"/>
        </w:rPr>
        <w:t xml:space="preserve"> </w:t>
      </w:r>
      <w:r>
        <w:rPr>
          <w:sz w:val="22"/>
          <w:szCs w:val="22"/>
        </w:rPr>
        <w:t>rozsahu,</w:t>
      </w:r>
      <w:r>
        <w:rPr>
          <w:spacing w:val="-10"/>
          <w:sz w:val="22"/>
          <w:szCs w:val="22"/>
        </w:rPr>
        <w:t xml:space="preserve"> </w:t>
      </w:r>
      <w:r>
        <w:rPr>
          <w:sz w:val="22"/>
          <w:szCs w:val="22"/>
        </w:rPr>
        <w:t>ve</w:t>
      </w:r>
      <w:r>
        <w:rPr>
          <w:spacing w:val="-13"/>
          <w:sz w:val="22"/>
          <w:szCs w:val="22"/>
        </w:rPr>
        <w:t xml:space="preserve"> </w:t>
      </w:r>
      <w:r>
        <w:rPr>
          <w:sz w:val="22"/>
          <w:szCs w:val="22"/>
        </w:rPr>
        <w:t>kterém</w:t>
      </w:r>
      <w:r>
        <w:rPr>
          <w:spacing w:val="-11"/>
          <w:sz w:val="22"/>
          <w:szCs w:val="22"/>
        </w:rPr>
        <w:t xml:space="preserve"> </w:t>
      </w:r>
      <w:r>
        <w:rPr>
          <w:sz w:val="22"/>
          <w:szCs w:val="22"/>
        </w:rPr>
        <w:t>jsou</w:t>
      </w:r>
      <w:r>
        <w:rPr>
          <w:spacing w:val="-15"/>
          <w:sz w:val="22"/>
          <w:szCs w:val="22"/>
        </w:rPr>
        <w:t xml:space="preserve"> </w:t>
      </w:r>
      <w:r>
        <w:rPr>
          <w:sz w:val="22"/>
          <w:szCs w:val="22"/>
        </w:rPr>
        <w:t>místa</w:t>
      </w:r>
      <w:r>
        <w:rPr>
          <w:spacing w:val="-11"/>
          <w:sz w:val="22"/>
          <w:szCs w:val="22"/>
        </w:rPr>
        <w:t xml:space="preserve"> </w:t>
      </w:r>
      <w:r>
        <w:rPr>
          <w:sz w:val="22"/>
          <w:szCs w:val="22"/>
        </w:rPr>
        <w:t>k</w:t>
      </w:r>
      <w:r>
        <w:rPr>
          <w:spacing w:val="-11"/>
          <w:sz w:val="22"/>
          <w:szCs w:val="22"/>
        </w:rPr>
        <w:t xml:space="preserve"> </w:t>
      </w:r>
      <w:r>
        <w:rPr>
          <w:sz w:val="22"/>
          <w:szCs w:val="22"/>
        </w:rPr>
        <w:t>provádění Montáže určena. Prodávající je povinen během provádění Montáže chránit majetek Kupujícího, který může být v</w:t>
      </w:r>
      <w:r>
        <w:rPr>
          <w:spacing w:val="-3"/>
          <w:sz w:val="22"/>
          <w:szCs w:val="22"/>
        </w:rPr>
        <w:t xml:space="preserve"> </w:t>
      </w:r>
      <w:r>
        <w:rPr>
          <w:sz w:val="22"/>
          <w:szCs w:val="22"/>
        </w:rPr>
        <w:t>důsledku provádění Montáže poškozen. Prodávající je povinen na své náklady odstranit odpady a nečistoty vzniklé plněním jeho povinností podle této smlouvy a průběžně odstraňovat veškerá znečištění a poškození prostor, která svou činností způsobí. Po splnění svých povinností podle této smlouvy je Prodávající bez zbytečného odkladu povinen odklidit veškeré přebytečné výrobky, odpad, nečistoty, nástroje, materiál, techniku a vybavení.</w:t>
      </w:r>
    </w:p>
    <w:p w:rsidR="0043151F" w:rsidRDefault="0043151F" w:rsidP="0043151F">
      <w:pPr>
        <w:pStyle w:val="Zkladntext"/>
        <w:kinsoku w:val="0"/>
        <w:overflowPunct w:val="0"/>
      </w:pPr>
    </w:p>
    <w:p w:rsidR="0043151F" w:rsidRDefault="0043151F" w:rsidP="0043151F">
      <w:pPr>
        <w:pStyle w:val="Odstavecseseznamem"/>
        <w:numPr>
          <w:ilvl w:val="1"/>
          <w:numId w:val="1"/>
        </w:numPr>
        <w:tabs>
          <w:tab w:val="left" w:pos="682"/>
        </w:tabs>
        <w:kinsoku w:val="0"/>
        <w:overflowPunct w:val="0"/>
        <w:ind w:right="113"/>
        <w:jc w:val="both"/>
        <w:rPr>
          <w:sz w:val="22"/>
          <w:szCs w:val="22"/>
        </w:rPr>
      </w:pPr>
      <w:r>
        <w:rPr>
          <w:sz w:val="22"/>
          <w:szCs w:val="22"/>
        </w:rPr>
        <w:t>Prodávající je povinen umožnit Kupujícímu provádět v</w:t>
      </w:r>
      <w:r>
        <w:rPr>
          <w:spacing w:val="-3"/>
          <w:sz w:val="22"/>
          <w:szCs w:val="22"/>
        </w:rPr>
        <w:t xml:space="preserve"> </w:t>
      </w:r>
      <w:r>
        <w:rPr>
          <w:sz w:val="22"/>
          <w:szCs w:val="22"/>
        </w:rPr>
        <w:t>součinnosti s</w:t>
      </w:r>
      <w:r>
        <w:rPr>
          <w:spacing w:val="-3"/>
          <w:sz w:val="22"/>
          <w:szCs w:val="22"/>
        </w:rPr>
        <w:t xml:space="preserve"> </w:t>
      </w:r>
      <w:r>
        <w:rPr>
          <w:sz w:val="22"/>
          <w:szCs w:val="22"/>
        </w:rPr>
        <w:t>Prodávajícím průběžnou</w:t>
      </w:r>
      <w:r>
        <w:rPr>
          <w:spacing w:val="-16"/>
          <w:sz w:val="22"/>
          <w:szCs w:val="22"/>
        </w:rPr>
        <w:t xml:space="preserve"> </w:t>
      </w:r>
      <w:r>
        <w:rPr>
          <w:sz w:val="22"/>
          <w:szCs w:val="22"/>
        </w:rPr>
        <w:t>kontrolu</w:t>
      </w:r>
      <w:r>
        <w:rPr>
          <w:spacing w:val="-15"/>
          <w:sz w:val="22"/>
          <w:szCs w:val="22"/>
        </w:rPr>
        <w:t xml:space="preserve"> </w:t>
      </w:r>
      <w:r>
        <w:rPr>
          <w:sz w:val="22"/>
          <w:szCs w:val="22"/>
        </w:rPr>
        <w:t>provádění</w:t>
      </w:r>
      <w:r>
        <w:rPr>
          <w:spacing w:val="-15"/>
          <w:sz w:val="22"/>
          <w:szCs w:val="22"/>
        </w:rPr>
        <w:t xml:space="preserve"> </w:t>
      </w:r>
      <w:r>
        <w:rPr>
          <w:sz w:val="22"/>
          <w:szCs w:val="22"/>
        </w:rPr>
        <w:t>Montáže.</w:t>
      </w:r>
      <w:r>
        <w:rPr>
          <w:spacing w:val="-16"/>
          <w:sz w:val="22"/>
          <w:szCs w:val="22"/>
        </w:rPr>
        <w:t xml:space="preserve"> </w:t>
      </w:r>
      <w:r>
        <w:rPr>
          <w:sz w:val="22"/>
          <w:szCs w:val="22"/>
        </w:rPr>
        <w:t>Prodávající</w:t>
      </w:r>
      <w:r>
        <w:rPr>
          <w:spacing w:val="-15"/>
          <w:sz w:val="22"/>
          <w:szCs w:val="22"/>
        </w:rPr>
        <w:t xml:space="preserve"> </w:t>
      </w:r>
      <w:r>
        <w:rPr>
          <w:sz w:val="22"/>
          <w:szCs w:val="22"/>
        </w:rPr>
        <w:t>je</w:t>
      </w:r>
      <w:r>
        <w:rPr>
          <w:spacing w:val="-15"/>
          <w:sz w:val="22"/>
          <w:szCs w:val="22"/>
        </w:rPr>
        <w:t xml:space="preserve"> </w:t>
      </w:r>
      <w:r>
        <w:rPr>
          <w:sz w:val="22"/>
          <w:szCs w:val="22"/>
        </w:rPr>
        <w:t>povinen</w:t>
      </w:r>
      <w:r>
        <w:rPr>
          <w:spacing w:val="-15"/>
          <w:sz w:val="22"/>
          <w:szCs w:val="22"/>
        </w:rPr>
        <w:t xml:space="preserve"> </w:t>
      </w:r>
      <w:r>
        <w:rPr>
          <w:sz w:val="22"/>
          <w:szCs w:val="22"/>
        </w:rPr>
        <w:t>vždy</w:t>
      </w:r>
      <w:r>
        <w:rPr>
          <w:spacing w:val="-16"/>
          <w:sz w:val="22"/>
          <w:szCs w:val="22"/>
        </w:rPr>
        <w:t xml:space="preserve"> </w:t>
      </w:r>
      <w:r>
        <w:rPr>
          <w:sz w:val="22"/>
          <w:szCs w:val="22"/>
        </w:rPr>
        <w:t>umožnit</w:t>
      </w:r>
      <w:r>
        <w:rPr>
          <w:spacing w:val="-15"/>
          <w:sz w:val="22"/>
          <w:szCs w:val="22"/>
        </w:rPr>
        <w:t xml:space="preserve"> </w:t>
      </w:r>
      <w:r>
        <w:rPr>
          <w:sz w:val="22"/>
          <w:szCs w:val="22"/>
        </w:rPr>
        <w:t>Kupujícímu kontrolu prací, které mají být dalším prováděním Montáže trvale zakryty. Prodávající je povinen písemně vyzvat Kupujícího k</w:t>
      </w:r>
      <w:r>
        <w:rPr>
          <w:spacing w:val="-3"/>
          <w:sz w:val="22"/>
          <w:szCs w:val="22"/>
        </w:rPr>
        <w:t xml:space="preserve"> </w:t>
      </w:r>
      <w:r>
        <w:rPr>
          <w:sz w:val="22"/>
          <w:szCs w:val="22"/>
        </w:rPr>
        <w:t>provedení této kontroly alespoň 2 pracovní dny předem. Nesplní-li Prodávající povinnost dle věty předchozí a budou-li dotčené práce bez</w:t>
      </w:r>
      <w:r>
        <w:rPr>
          <w:spacing w:val="-9"/>
          <w:sz w:val="22"/>
          <w:szCs w:val="22"/>
        </w:rPr>
        <w:t xml:space="preserve"> </w:t>
      </w:r>
      <w:r>
        <w:rPr>
          <w:sz w:val="22"/>
          <w:szCs w:val="22"/>
        </w:rPr>
        <w:t>provedení</w:t>
      </w:r>
      <w:r>
        <w:rPr>
          <w:spacing w:val="-11"/>
          <w:sz w:val="22"/>
          <w:szCs w:val="22"/>
        </w:rPr>
        <w:t xml:space="preserve"> </w:t>
      </w:r>
      <w:r>
        <w:rPr>
          <w:sz w:val="22"/>
          <w:szCs w:val="22"/>
        </w:rPr>
        <w:t>kontroly</w:t>
      </w:r>
      <w:r>
        <w:rPr>
          <w:spacing w:val="-12"/>
          <w:sz w:val="22"/>
          <w:szCs w:val="22"/>
        </w:rPr>
        <w:t xml:space="preserve"> </w:t>
      </w:r>
      <w:r>
        <w:rPr>
          <w:sz w:val="22"/>
          <w:szCs w:val="22"/>
        </w:rPr>
        <w:t>Kupujícím</w:t>
      </w:r>
      <w:r>
        <w:rPr>
          <w:spacing w:val="-9"/>
          <w:sz w:val="22"/>
          <w:szCs w:val="22"/>
        </w:rPr>
        <w:t xml:space="preserve"> </w:t>
      </w:r>
      <w:r>
        <w:rPr>
          <w:sz w:val="22"/>
          <w:szCs w:val="22"/>
        </w:rPr>
        <w:t>dalším</w:t>
      </w:r>
      <w:r>
        <w:rPr>
          <w:spacing w:val="-11"/>
          <w:sz w:val="22"/>
          <w:szCs w:val="22"/>
        </w:rPr>
        <w:t xml:space="preserve"> </w:t>
      </w:r>
      <w:r>
        <w:rPr>
          <w:sz w:val="22"/>
          <w:szCs w:val="22"/>
        </w:rPr>
        <w:t>prováděním</w:t>
      </w:r>
      <w:r>
        <w:rPr>
          <w:spacing w:val="-13"/>
          <w:sz w:val="22"/>
          <w:szCs w:val="22"/>
        </w:rPr>
        <w:t xml:space="preserve"> </w:t>
      </w:r>
      <w:r>
        <w:rPr>
          <w:sz w:val="22"/>
          <w:szCs w:val="22"/>
        </w:rPr>
        <w:t>Montáže</w:t>
      </w:r>
      <w:r>
        <w:rPr>
          <w:spacing w:val="-15"/>
          <w:sz w:val="22"/>
          <w:szCs w:val="22"/>
        </w:rPr>
        <w:t xml:space="preserve"> </w:t>
      </w:r>
      <w:r>
        <w:rPr>
          <w:sz w:val="22"/>
          <w:szCs w:val="22"/>
        </w:rPr>
        <w:t>trvale</w:t>
      </w:r>
      <w:r>
        <w:rPr>
          <w:spacing w:val="-12"/>
          <w:sz w:val="22"/>
          <w:szCs w:val="22"/>
        </w:rPr>
        <w:t xml:space="preserve"> </w:t>
      </w:r>
      <w:r>
        <w:rPr>
          <w:sz w:val="22"/>
          <w:szCs w:val="22"/>
        </w:rPr>
        <w:t>zakryty,</w:t>
      </w:r>
      <w:r>
        <w:rPr>
          <w:spacing w:val="-13"/>
          <w:sz w:val="22"/>
          <w:szCs w:val="22"/>
        </w:rPr>
        <w:t xml:space="preserve"> </w:t>
      </w:r>
      <w:r>
        <w:rPr>
          <w:sz w:val="22"/>
          <w:szCs w:val="22"/>
        </w:rPr>
        <w:t>je</w:t>
      </w:r>
      <w:r>
        <w:rPr>
          <w:spacing w:val="-12"/>
          <w:sz w:val="22"/>
          <w:szCs w:val="22"/>
        </w:rPr>
        <w:t xml:space="preserve"> </w:t>
      </w:r>
      <w:r>
        <w:rPr>
          <w:sz w:val="22"/>
          <w:szCs w:val="22"/>
        </w:rPr>
        <w:t>povinen tyto</w:t>
      </w:r>
      <w:r>
        <w:rPr>
          <w:spacing w:val="-12"/>
          <w:sz w:val="22"/>
          <w:szCs w:val="22"/>
        </w:rPr>
        <w:t xml:space="preserve"> </w:t>
      </w:r>
      <w:r>
        <w:rPr>
          <w:sz w:val="22"/>
          <w:szCs w:val="22"/>
        </w:rPr>
        <w:t>práce,</w:t>
      </w:r>
      <w:r>
        <w:rPr>
          <w:spacing w:val="-11"/>
          <w:sz w:val="22"/>
          <w:szCs w:val="22"/>
        </w:rPr>
        <w:t xml:space="preserve"> </w:t>
      </w:r>
      <w:r>
        <w:rPr>
          <w:sz w:val="22"/>
          <w:szCs w:val="22"/>
        </w:rPr>
        <w:t>požádá-li</w:t>
      </w:r>
      <w:r>
        <w:rPr>
          <w:spacing w:val="-10"/>
          <w:sz w:val="22"/>
          <w:szCs w:val="22"/>
        </w:rPr>
        <w:t xml:space="preserve"> </w:t>
      </w:r>
      <w:r>
        <w:rPr>
          <w:sz w:val="22"/>
          <w:szCs w:val="22"/>
        </w:rPr>
        <w:t>o</w:t>
      </w:r>
      <w:r>
        <w:rPr>
          <w:spacing w:val="-12"/>
          <w:sz w:val="22"/>
          <w:szCs w:val="22"/>
        </w:rPr>
        <w:t xml:space="preserve"> </w:t>
      </w:r>
      <w:r>
        <w:rPr>
          <w:sz w:val="22"/>
          <w:szCs w:val="22"/>
        </w:rPr>
        <w:t>to</w:t>
      </w:r>
      <w:r>
        <w:rPr>
          <w:spacing w:val="-14"/>
          <w:sz w:val="22"/>
          <w:szCs w:val="22"/>
        </w:rPr>
        <w:t xml:space="preserve"> </w:t>
      </w:r>
      <w:r>
        <w:rPr>
          <w:sz w:val="22"/>
          <w:szCs w:val="22"/>
        </w:rPr>
        <w:t>Kupující,</w:t>
      </w:r>
      <w:r>
        <w:rPr>
          <w:spacing w:val="-11"/>
          <w:sz w:val="22"/>
          <w:szCs w:val="22"/>
        </w:rPr>
        <w:t xml:space="preserve"> </w:t>
      </w:r>
      <w:r>
        <w:rPr>
          <w:sz w:val="22"/>
          <w:szCs w:val="22"/>
        </w:rPr>
        <w:t>bez</w:t>
      </w:r>
      <w:r>
        <w:rPr>
          <w:spacing w:val="-12"/>
          <w:sz w:val="22"/>
          <w:szCs w:val="22"/>
        </w:rPr>
        <w:t xml:space="preserve"> </w:t>
      </w:r>
      <w:r>
        <w:rPr>
          <w:sz w:val="22"/>
          <w:szCs w:val="22"/>
        </w:rPr>
        <w:t>zbytečného</w:t>
      </w:r>
      <w:r>
        <w:rPr>
          <w:spacing w:val="-12"/>
          <w:sz w:val="22"/>
          <w:szCs w:val="22"/>
        </w:rPr>
        <w:t xml:space="preserve"> </w:t>
      </w:r>
      <w:r>
        <w:rPr>
          <w:sz w:val="22"/>
          <w:szCs w:val="22"/>
        </w:rPr>
        <w:t>odkladu</w:t>
      </w:r>
      <w:r>
        <w:rPr>
          <w:spacing w:val="-10"/>
          <w:sz w:val="22"/>
          <w:szCs w:val="22"/>
        </w:rPr>
        <w:t xml:space="preserve"> </w:t>
      </w:r>
      <w:r>
        <w:rPr>
          <w:sz w:val="22"/>
          <w:szCs w:val="22"/>
        </w:rPr>
        <w:t>odkrýt</w:t>
      </w:r>
      <w:r>
        <w:rPr>
          <w:spacing w:val="-8"/>
          <w:sz w:val="22"/>
          <w:szCs w:val="22"/>
        </w:rPr>
        <w:t xml:space="preserve"> </w:t>
      </w:r>
      <w:r>
        <w:rPr>
          <w:sz w:val="22"/>
          <w:szCs w:val="22"/>
        </w:rPr>
        <w:t>a</w:t>
      </w:r>
      <w:r>
        <w:rPr>
          <w:spacing w:val="-12"/>
          <w:sz w:val="22"/>
          <w:szCs w:val="22"/>
        </w:rPr>
        <w:t xml:space="preserve"> </w:t>
      </w:r>
      <w:r>
        <w:rPr>
          <w:sz w:val="22"/>
          <w:szCs w:val="22"/>
        </w:rPr>
        <w:t>umožnit</w:t>
      </w:r>
      <w:r>
        <w:rPr>
          <w:spacing w:val="-8"/>
          <w:sz w:val="22"/>
          <w:szCs w:val="22"/>
        </w:rPr>
        <w:t xml:space="preserve"> </w:t>
      </w:r>
      <w:r>
        <w:rPr>
          <w:sz w:val="22"/>
          <w:szCs w:val="22"/>
        </w:rPr>
        <w:t>Kupujícímu jejich</w:t>
      </w:r>
      <w:r>
        <w:rPr>
          <w:spacing w:val="-7"/>
          <w:sz w:val="22"/>
          <w:szCs w:val="22"/>
        </w:rPr>
        <w:t xml:space="preserve"> </w:t>
      </w:r>
      <w:r>
        <w:rPr>
          <w:sz w:val="22"/>
          <w:szCs w:val="22"/>
        </w:rPr>
        <w:t>kontrolu,</w:t>
      </w:r>
      <w:r>
        <w:rPr>
          <w:spacing w:val="-6"/>
          <w:sz w:val="22"/>
          <w:szCs w:val="22"/>
        </w:rPr>
        <w:t xml:space="preserve"> </w:t>
      </w:r>
      <w:r>
        <w:rPr>
          <w:sz w:val="22"/>
          <w:szCs w:val="22"/>
        </w:rPr>
        <w:t>přičemž</w:t>
      </w:r>
      <w:r>
        <w:rPr>
          <w:spacing w:val="-7"/>
          <w:sz w:val="22"/>
          <w:szCs w:val="22"/>
        </w:rPr>
        <w:t xml:space="preserve"> </w:t>
      </w:r>
      <w:r>
        <w:rPr>
          <w:sz w:val="22"/>
          <w:szCs w:val="22"/>
        </w:rPr>
        <w:t>Prodávající</w:t>
      </w:r>
      <w:r>
        <w:rPr>
          <w:spacing w:val="-4"/>
          <w:sz w:val="22"/>
          <w:szCs w:val="22"/>
        </w:rPr>
        <w:t xml:space="preserve"> </w:t>
      </w:r>
      <w:r>
        <w:rPr>
          <w:sz w:val="22"/>
          <w:szCs w:val="22"/>
        </w:rPr>
        <w:t>nese</w:t>
      </w:r>
      <w:r>
        <w:rPr>
          <w:spacing w:val="-5"/>
          <w:sz w:val="22"/>
          <w:szCs w:val="22"/>
        </w:rPr>
        <w:t xml:space="preserve"> </w:t>
      </w:r>
      <w:r>
        <w:rPr>
          <w:sz w:val="22"/>
          <w:szCs w:val="22"/>
        </w:rPr>
        <w:t>veškeré</w:t>
      </w:r>
      <w:r>
        <w:rPr>
          <w:spacing w:val="-9"/>
          <w:sz w:val="22"/>
          <w:szCs w:val="22"/>
        </w:rPr>
        <w:t xml:space="preserve"> </w:t>
      </w:r>
      <w:r>
        <w:rPr>
          <w:sz w:val="22"/>
          <w:szCs w:val="22"/>
        </w:rPr>
        <w:t>náklady</w:t>
      </w:r>
      <w:r>
        <w:rPr>
          <w:spacing w:val="-5"/>
          <w:sz w:val="22"/>
          <w:szCs w:val="22"/>
        </w:rPr>
        <w:t xml:space="preserve"> </w:t>
      </w:r>
      <w:r>
        <w:rPr>
          <w:sz w:val="22"/>
          <w:szCs w:val="22"/>
        </w:rPr>
        <w:t>s</w:t>
      </w:r>
      <w:r>
        <w:rPr>
          <w:spacing w:val="-4"/>
          <w:sz w:val="22"/>
          <w:szCs w:val="22"/>
        </w:rPr>
        <w:t xml:space="preserve"> </w:t>
      </w:r>
      <w:r>
        <w:rPr>
          <w:sz w:val="22"/>
          <w:szCs w:val="22"/>
        </w:rPr>
        <w:t>tímto</w:t>
      </w:r>
      <w:r>
        <w:rPr>
          <w:spacing w:val="-8"/>
          <w:sz w:val="22"/>
          <w:szCs w:val="22"/>
        </w:rPr>
        <w:t xml:space="preserve"> </w:t>
      </w:r>
      <w:r>
        <w:rPr>
          <w:sz w:val="22"/>
          <w:szCs w:val="22"/>
        </w:rPr>
        <w:t>odkrytím</w:t>
      </w:r>
      <w:r>
        <w:rPr>
          <w:spacing w:val="-8"/>
          <w:sz w:val="22"/>
          <w:szCs w:val="22"/>
        </w:rPr>
        <w:t xml:space="preserve"> </w:t>
      </w:r>
      <w:r>
        <w:rPr>
          <w:sz w:val="22"/>
          <w:szCs w:val="22"/>
        </w:rPr>
        <w:t>a</w:t>
      </w:r>
      <w:r>
        <w:rPr>
          <w:spacing w:val="-5"/>
          <w:sz w:val="22"/>
          <w:szCs w:val="22"/>
        </w:rPr>
        <w:t xml:space="preserve"> </w:t>
      </w:r>
      <w:r>
        <w:rPr>
          <w:sz w:val="22"/>
          <w:szCs w:val="22"/>
        </w:rPr>
        <w:t>opětovným zakrytím</w:t>
      </w:r>
      <w:r>
        <w:rPr>
          <w:spacing w:val="40"/>
          <w:sz w:val="22"/>
          <w:szCs w:val="22"/>
        </w:rPr>
        <w:t xml:space="preserve"> </w:t>
      </w:r>
      <w:r>
        <w:rPr>
          <w:sz w:val="22"/>
          <w:szCs w:val="22"/>
        </w:rPr>
        <w:t>dotčených</w:t>
      </w:r>
      <w:r>
        <w:rPr>
          <w:spacing w:val="40"/>
          <w:sz w:val="22"/>
          <w:szCs w:val="22"/>
        </w:rPr>
        <w:t xml:space="preserve"> </w:t>
      </w:r>
      <w:r>
        <w:rPr>
          <w:sz w:val="22"/>
          <w:szCs w:val="22"/>
        </w:rPr>
        <w:t>prací</w:t>
      </w:r>
      <w:r>
        <w:rPr>
          <w:spacing w:val="40"/>
          <w:sz w:val="22"/>
          <w:szCs w:val="22"/>
        </w:rPr>
        <w:t xml:space="preserve"> </w:t>
      </w:r>
      <w:r>
        <w:rPr>
          <w:sz w:val="22"/>
          <w:szCs w:val="22"/>
        </w:rPr>
        <w:t>spojené.</w:t>
      </w:r>
      <w:r>
        <w:rPr>
          <w:spacing w:val="40"/>
          <w:sz w:val="22"/>
          <w:szCs w:val="22"/>
        </w:rPr>
        <w:t xml:space="preserve"> </w:t>
      </w:r>
      <w:r>
        <w:rPr>
          <w:sz w:val="22"/>
          <w:szCs w:val="22"/>
        </w:rPr>
        <w:t>Vyžádá-li</w:t>
      </w:r>
      <w:r>
        <w:rPr>
          <w:spacing w:val="40"/>
          <w:sz w:val="22"/>
          <w:szCs w:val="22"/>
        </w:rPr>
        <w:t xml:space="preserve"> </w:t>
      </w:r>
      <w:r>
        <w:rPr>
          <w:sz w:val="22"/>
          <w:szCs w:val="22"/>
        </w:rPr>
        <w:t>si</w:t>
      </w:r>
      <w:r>
        <w:rPr>
          <w:spacing w:val="40"/>
          <w:sz w:val="22"/>
          <w:szCs w:val="22"/>
        </w:rPr>
        <w:t xml:space="preserve"> </w:t>
      </w:r>
      <w:r>
        <w:rPr>
          <w:sz w:val="22"/>
          <w:szCs w:val="22"/>
        </w:rPr>
        <w:t>to</w:t>
      </w:r>
      <w:r>
        <w:rPr>
          <w:spacing w:val="40"/>
          <w:sz w:val="22"/>
          <w:szCs w:val="22"/>
        </w:rPr>
        <w:t xml:space="preserve"> </w:t>
      </w:r>
      <w:r>
        <w:rPr>
          <w:sz w:val="22"/>
          <w:szCs w:val="22"/>
        </w:rPr>
        <w:t>Kupující,</w:t>
      </w:r>
      <w:r>
        <w:rPr>
          <w:spacing w:val="40"/>
          <w:sz w:val="22"/>
          <w:szCs w:val="22"/>
        </w:rPr>
        <w:t xml:space="preserve"> </w:t>
      </w:r>
      <w:r>
        <w:rPr>
          <w:sz w:val="22"/>
          <w:szCs w:val="22"/>
        </w:rPr>
        <w:t>vyhotoví</w:t>
      </w:r>
      <w:r>
        <w:rPr>
          <w:spacing w:val="40"/>
          <w:sz w:val="22"/>
          <w:szCs w:val="22"/>
        </w:rPr>
        <w:t xml:space="preserve"> </w:t>
      </w:r>
      <w:r>
        <w:rPr>
          <w:sz w:val="22"/>
          <w:szCs w:val="22"/>
        </w:rPr>
        <w:t>smluvní</w:t>
      </w:r>
      <w:r>
        <w:rPr>
          <w:spacing w:val="40"/>
          <w:sz w:val="22"/>
          <w:szCs w:val="22"/>
        </w:rPr>
        <w:t xml:space="preserve"> </w:t>
      </w:r>
      <w:r>
        <w:rPr>
          <w:sz w:val="22"/>
          <w:szCs w:val="22"/>
        </w:rPr>
        <w:t>strany z</w:t>
      </w:r>
      <w:r>
        <w:rPr>
          <w:spacing w:val="-1"/>
          <w:sz w:val="22"/>
          <w:szCs w:val="22"/>
        </w:rPr>
        <w:t xml:space="preserve"> </w:t>
      </w:r>
      <w:r>
        <w:rPr>
          <w:sz w:val="22"/>
          <w:szCs w:val="22"/>
        </w:rPr>
        <w:t>kontroly provádění Montáže písemný zápis, ve kterém je Kupující oprávněn uvést pokyny pro další provádění Montáže, kterými je Prodávající povinen se při provádění Montáže</w:t>
      </w:r>
      <w:r>
        <w:rPr>
          <w:spacing w:val="-16"/>
          <w:sz w:val="22"/>
          <w:szCs w:val="22"/>
        </w:rPr>
        <w:t xml:space="preserve"> </w:t>
      </w:r>
      <w:r>
        <w:rPr>
          <w:sz w:val="22"/>
          <w:szCs w:val="22"/>
        </w:rPr>
        <w:t>řídit</w:t>
      </w:r>
      <w:r>
        <w:rPr>
          <w:spacing w:val="-15"/>
          <w:sz w:val="22"/>
          <w:szCs w:val="22"/>
        </w:rPr>
        <w:t xml:space="preserve"> </w:t>
      </w:r>
      <w:r>
        <w:rPr>
          <w:sz w:val="22"/>
          <w:szCs w:val="22"/>
        </w:rPr>
        <w:t>nejsou-li</w:t>
      </w:r>
      <w:r>
        <w:rPr>
          <w:spacing w:val="-15"/>
          <w:sz w:val="22"/>
          <w:szCs w:val="22"/>
        </w:rPr>
        <w:t xml:space="preserve"> </w:t>
      </w:r>
      <w:r>
        <w:rPr>
          <w:sz w:val="22"/>
          <w:szCs w:val="22"/>
        </w:rPr>
        <w:t>v</w:t>
      </w:r>
      <w:r>
        <w:rPr>
          <w:spacing w:val="-12"/>
          <w:sz w:val="22"/>
          <w:szCs w:val="22"/>
        </w:rPr>
        <w:t xml:space="preserve"> </w:t>
      </w:r>
      <w:r>
        <w:rPr>
          <w:sz w:val="22"/>
          <w:szCs w:val="22"/>
        </w:rPr>
        <w:t>rozporu</w:t>
      </w:r>
      <w:r>
        <w:rPr>
          <w:spacing w:val="-15"/>
          <w:sz w:val="22"/>
          <w:szCs w:val="22"/>
        </w:rPr>
        <w:t xml:space="preserve"> </w:t>
      </w:r>
      <w:r>
        <w:rPr>
          <w:sz w:val="22"/>
          <w:szCs w:val="22"/>
        </w:rPr>
        <w:t>s</w:t>
      </w:r>
      <w:r>
        <w:rPr>
          <w:spacing w:val="-3"/>
          <w:sz w:val="22"/>
          <w:szCs w:val="22"/>
        </w:rPr>
        <w:t xml:space="preserve"> </w:t>
      </w:r>
      <w:r>
        <w:rPr>
          <w:sz w:val="22"/>
          <w:szCs w:val="22"/>
        </w:rPr>
        <w:t>touto</w:t>
      </w:r>
      <w:r>
        <w:rPr>
          <w:spacing w:val="-16"/>
          <w:sz w:val="22"/>
          <w:szCs w:val="22"/>
        </w:rPr>
        <w:t xml:space="preserve"> </w:t>
      </w:r>
      <w:r>
        <w:rPr>
          <w:sz w:val="22"/>
          <w:szCs w:val="22"/>
        </w:rPr>
        <w:t>smlouvou.</w:t>
      </w:r>
      <w:r>
        <w:rPr>
          <w:spacing w:val="-15"/>
          <w:sz w:val="22"/>
          <w:szCs w:val="22"/>
        </w:rPr>
        <w:t xml:space="preserve"> </w:t>
      </w:r>
      <w:r>
        <w:rPr>
          <w:sz w:val="22"/>
          <w:szCs w:val="22"/>
        </w:rPr>
        <w:t>Vyžádá-li</w:t>
      </w:r>
      <w:r>
        <w:rPr>
          <w:spacing w:val="-15"/>
          <w:sz w:val="22"/>
          <w:szCs w:val="22"/>
        </w:rPr>
        <w:t xml:space="preserve"> </w:t>
      </w:r>
      <w:r>
        <w:rPr>
          <w:sz w:val="22"/>
          <w:szCs w:val="22"/>
        </w:rPr>
        <w:t>si</w:t>
      </w:r>
      <w:r>
        <w:rPr>
          <w:spacing w:val="-16"/>
          <w:sz w:val="22"/>
          <w:szCs w:val="22"/>
        </w:rPr>
        <w:t xml:space="preserve"> </w:t>
      </w:r>
      <w:r>
        <w:rPr>
          <w:sz w:val="22"/>
          <w:szCs w:val="22"/>
        </w:rPr>
        <w:t>to</w:t>
      </w:r>
      <w:r>
        <w:rPr>
          <w:spacing w:val="-15"/>
          <w:sz w:val="22"/>
          <w:szCs w:val="22"/>
        </w:rPr>
        <w:t xml:space="preserve"> </w:t>
      </w:r>
      <w:r>
        <w:rPr>
          <w:sz w:val="22"/>
          <w:szCs w:val="22"/>
        </w:rPr>
        <w:t>Kupující,</w:t>
      </w:r>
      <w:r>
        <w:rPr>
          <w:spacing w:val="-15"/>
          <w:sz w:val="22"/>
          <w:szCs w:val="22"/>
        </w:rPr>
        <w:t xml:space="preserve"> </w:t>
      </w:r>
      <w:r>
        <w:rPr>
          <w:sz w:val="22"/>
          <w:szCs w:val="22"/>
        </w:rPr>
        <w:t>je</w:t>
      </w:r>
      <w:r>
        <w:rPr>
          <w:spacing w:val="-15"/>
          <w:sz w:val="22"/>
          <w:szCs w:val="22"/>
        </w:rPr>
        <w:t xml:space="preserve"> </w:t>
      </w:r>
      <w:r>
        <w:rPr>
          <w:sz w:val="22"/>
          <w:szCs w:val="22"/>
        </w:rPr>
        <w:t>Prodávající do 1 týdne od převzetí Montáže Kupujícím povinen zpracovat dokumentaci skutečného provedení Montáže sestávající z výkresové a textové části, a to v</w:t>
      </w:r>
      <w:r>
        <w:rPr>
          <w:spacing w:val="-2"/>
          <w:sz w:val="22"/>
          <w:szCs w:val="22"/>
        </w:rPr>
        <w:t xml:space="preserve"> </w:t>
      </w:r>
      <w:r>
        <w:rPr>
          <w:sz w:val="22"/>
          <w:szCs w:val="22"/>
        </w:rPr>
        <w:t>míře detailu, která Kupujícímu umožní provádět opravy a úpravy Montáže i prostřednictvím třetích osob.</w:t>
      </w:r>
    </w:p>
    <w:p w:rsidR="0043151F" w:rsidRDefault="0043151F" w:rsidP="0043151F">
      <w:pPr>
        <w:pStyle w:val="Zkladntext"/>
        <w:kinsoku w:val="0"/>
        <w:overflowPunct w:val="0"/>
        <w:spacing w:before="3"/>
        <w:rPr>
          <w:sz w:val="24"/>
          <w:szCs w:val="24"/>
        </w:rPr>
      </w:pPr>
    </w:p>
    <w:p w:rsidR="0043151F" w:rsidRDefault="0043151F" w:rsidP="0043151F">
      <w:pPr>
        <w:pStyle w:val="Nadpis7"/>
        <w:numPr>
          <w:ilvl w:val="0"/>
          <w:numId w:val="1"/>
        </w:numPr>
        <w:tabs>
          <w:tab w:val="left" w:pos="2997"/>
        </w:tabs>
        <w:kinsoku w:val="0"/>
        <w:overflowPunct w:val="0"/>
        <w:spacing w:before="1"/>
        <w:ind w:left="2997" w:hanging="330"/>
        <w:rPr>
          <w:spacing w:val="-2"/>
        </w:rPr>
      </w:pPr>
      <w:bookmarkStart w:id="7" w:name="VI. Kupní cena a platební podmínky"/>
      <w:bookmarkEnd w:id="7"/>
      <w:r>
        <w:t>KUPNÍ</w:t>
      </w:r>
      <w:r>
        <w:rPr>
          <w:spacing w:val="-5"/>
        </w:rPr>
        <w:t xml:space="preserve"> </w:t>
      </w:r>
      <w:r>
        <w:t>CENA</w:t>
      </w:r>
      <w:r>
        <w:rPr>
          <w:spacing w:val="-6"/>
        </w:rPr>
        <w:t xml:space="preserve"> </w:t>
      </w:r>
      <w:r>
        <w:t>A</w:t>
      </w:r>
      <w:r>
        <w:rPr>
          <w:spacing w:val="-4"/>
        </w:rPr>
        <w:t xml:space="preserve"> </w:t>
      </w:r>
      <w:r>
        <w:t>PLATEBNÍ</w:t>
      </w:r>
      <w:r>
        <w:rPr>
          <w:spacing w:val="-4"/>
        </w:rPr>
        <w:t xml:space="preserve"> </w:t>
      </w:r>
      <w:r>
        <w:rPr>
          <w:spacing w:val="-2"/>
        </w:rPr>
        <w:t>PODMÍNKY</w:t>
      </w:r>
    </w:p>
    <w:p w:rsidR="0043151F" w:rsidRDefault="0043151F" w:rsidP="0043151F">
      <w:pPr>
        <w:pStyle w:val="Zkladntext"/>
        <w:kinsoku w:val="0"/>
        <w:overflowPunct w:val="0"/>
        <w:spacing w:before="9"/>
        <w:rPr>
          <w:b/>
          <w:bCs/>
          <w:sz w:val="21"/>
          <w:szCs w:val="21"/>
        </w:rPr>
      </w:pPr>
    </w:p>
    <w:p w:rsidR="0043151F" w:rsidRDefault="0043151F" w:rsidP="0043151F">
      <w:pPr>
        <w:pStyle w:val="Odstavecseseznamem"/>
        <w:numPr>
          <w:ilvl w:val="1"/>
          <w:numId w:val="1"/>
        </w:numPr>
        <w:tabs>
          <w:tab w:val="left" w:pos="683"/>
        </w:tabs>
        <w:kinsoku w:val="0"/>
        <w:overflowPunct w:val="0"/>
        <w:ind w:left="683" w:right="113"/>
        <w:jc w:val="both"/>
        <w:rPr>
          <w:sz w:val="22"/>
          <w:szCs w:val="22"/>
        </w:rPr>
      </w:pPr>
      <w:r>
        <w:rPr>
          <w:sz w:val="22"/>
          <w:szCs w:val="22"/>
        </w:rPr>
        <w:t>Kupní cena se sjednává jako cena pevná a konečná za veškerá plnění poskytovaná Prodávajícím Kupujícímu na základě této smlouvy a činí:</w:t>
      </w:r>
    </w:p>
    <w:p w:rsidR="0043151F" w:rsidRDefault="0043151F" w:rsidP="0043151F">
      <w:pPr>
        <w:pStyle w:val="Zkladntext"/>
        <w:kinsoku w:val="0"/>
        <w:overflowPunct w:val="0"/>
        <w:spacing w:before="7"/>
        <w:rPr>
          <w:sz w:val="24"/>
          <w:szCs w:val="24"/>
        </w:rPr>
      </w:pPr>
    </w:p>
    <w:p w:rsidR="0043151F" w:rsidRDefault="0043151F" w:rsidP="0043151F">
      <w:pPr>
        <w:pStyle w:val="Zkladntext"/>
        <w:tabs>
          <w:tab w:val="left" w:pos="5489"/>
        </w:tabs>
        <w:kinsoku w:val="0"/>
        <w:overflowPunct w:val="0"/>
        <w:ind w:left="934"/>
        <w:rPr>
          <w:b/>
          <w:bCs/>
          <w:spacing w:val="-5"/>
        </w:rPr>
      </w:pPr>
      <w:r>
        <w:rPr>
          <w:b/>
          <w:bCs/>
        </w:rPr>
        <w:t>Kupní</w:t>
      </w:r>
      <w:r>
        <w:rPr>
          <w:b/>
          <w:bCs/>
          <w:spacing w:val="-5"/>
        </w:rPr>
        <w:t xml:space="preserve"> </w:t>
      </w:r>
      <w:r>
        <w:rPr>
          <w:b/>
          <w:bCs/>
        </w:rPr>
        <w:t>cena</w:t>
      </w:r>
      <w:r>
        <w:rPr>
          <w:b/>
          <w:bCs/>
          <w:spacing w:val="-3"/>
        </w:rPr>
        <w:t xml:space="preserve"> </w:t>
      </w:r>
      <w:r>
        <w:rPr>
          <w:b/>
          <w:bCs/>
        </w:rPr>
        <w:t>bez</w:t>
      </w:r>
      <w:r>
        <w:rPr>
          <w:b/>
          <w:bCs/>
          <w:spacing w:val="-3"/>
        </w:rPr>
        <w:t xml:space="preserve"> </w:t>
      </w:r>
      <w:r>
        <w:rPr>
          <w:b/>
          <w:bCs/>
          <w:spacing w:val="-4"/>
        </w:rPr>
        <w:t>DPH:</w:t>
      </w:r>
      <w:r>
        <w:rPr>
          <w:b/>
          <w:bCs/>
        </w:rPr>
        <w:tab/>
        <w:t>2</w:t>
      </w:r>
      <w:r>
        <w:rPr>
          <w:b/>
          <w:bCs/>
          <w:spacing w:val="-2"/>
        </w:rPr>
        <w:t xml:space="preserve"> </w:t>
      </w:r>
      <w:r>
        <w:rPr>
          <w:b/>
          <w:bCs/>
        </w:rPr>
        <w:t>517</w:t>
      </w:r>
      <w:r>
        <w:rPr>
          <w:b/>
          <w:bCs/>
          <w:spacing w:val="-2"/>
        </w:rPr>
        <w:t xml:space="preserve"> </w:t>
      </w:r>
      <w:r>
        <w:rPr>
          <w:b/>
          <w:bCs/>
        </w:rPr>
        <w:t>400,-</w:t>
      </w:r>
      <w:r>
        <w:rPr>
          <w:b/>
          <w:bCs/>
          <w:spacing w:val="-2"/>
        </w:rPr>
        <w:t xml:space="preserve"> </w:t>
      </w:r>
      <w:r>
        <w:rPr>
          <w:b/>
          <w:bCs/>
          <w:spacing w:val="-5"/>
        </w:rPr>
        <w:t>Kč</w:t>
      </w:r>
    </w:p>
    <w:p w:rsidR="0043151F" w:rsidRDefault="0043151F" w:rsidP="0043151F">
      <w:pPr>
        <w:pStyle w:val="Zkladntext"/>
        <w:tabs>
          <w:tab w:val="left" w:pos="5674"/>
        </w:tabs>
        <w:kinsoku w:val="0"/>
        <w:overflowPunct w:val="0"/>
        <w:spacing w:before="28"/>
        <w:ind w:left="934"/>
        <w:rPr>
          <w:b/>
          <w:bCs/>
          <w:spacing w:val="-5"/>
        </w:rPr>
      </w:pPr>
      <w:r>
        <w:rPr>
          <w:b/>
          <w:bCs/>
        </w:rPr>
        <w:t>DPH</w:t>
      </w:r>
      <w:r>
        <w:rPr>
          <w:b/>
          <w:bCs/>
          <w:spacing w:val="-2"/>
        </w:rPr>
        <w:t xml:space="preserve"> </w:t>
      </w:r>
      <w:r>
        <w:rPr>
          <w:b/>
          <w:bCs/>
        </w:rPr>
        <w:t>21</w:t>
      </w:r>
      <w:r>
        <w:rPr>
          <w:b/>
          <w:bCs/>
          <w:spacing w:val="-2"/>
        </w:rPr>
        <w:t xml:space="preserve"> </w:t>
      </w:r>
      <w:r>
        <w:rPr>
          <w:b/>
          <w:bCs/>
          <w:spacing w:val="-5"/>
        </w:rPr>
        <w:t>%:</w:t>
      </w:r>
      <w:r>
        <w:rPr>
          <w:b/>
          <w:bCs/>
        </w:rPr>
        <w:tab/>
        <w:t>528</w:t>
      </w:r>
      <w:r>
        <w:rPr>
          <w:b/>
          <w:bCs/>
          <w:spacing w:val="-5"/>
        </w:rPr>
        <w:t xml:space="preserve"> </w:t>
      </w:r>
      <w:r>
        <w:rPr>
          <w:b/>
          <w:bCs/>
        </w:rPr>
        <w:t>654,-</w:t>
      </w:r>
      <w:r>
        <w:rPr>
          <w:b/>
          <w:bCs/>
          <w:spacing w:val="-3"/>
        </w:rPr>
        <w:t xml:space="preserve"> </w:t>
      </w:r>
      <w:r>
        <w:rPr>
          <w:b/>
          <w:bCs/>
          <w:spacing w:val="-5"/>
        </w:rPr>
        <w:t>Kč</w:t>
      </w:r>
    </w:p>
    <w:p w:rsidR="0043151F" w:rsidRDefault="0043151F" w:rsidP="0043151F">
      <w:pPr>
        <w:pStyle w:val="Zkladntext"/>
        <w:tabs>
          <w:tab w:val="left" w:pos="5489"/>
        </w:tabs>
        <w:kinsoku w:val="0"/>
        <w:overflowPunct w:val="0"/>
        <w:spacing w:before="28"/>
        <w:ind w:left="934"/>
        <w:rPr>
          <w:b/>
          <w:bCs/>
          <w:spacing w:val="-5"/>
        </w:rPr>
      </w:pPr>
      <w:r>
        <w:rPr>
          <w:b/>
          <w:bCs/>
        </w:rPr>
        <w:t>Kupní</w:t>
      </w:r>
      <w:r>
        <w:rPr>
          <w:b/>
          <w:bCs/>
          <w:spacing w:val="-3"/>
        </w:rPr>
        <w:t xml:space="preserve"> </w:t>
      </w:r>
      <w:r>
        <w:rPr>
          <w:b/>
          <w:bCs/>
        </w:rPr>
        <w:t>cena</w:t>
      </w:r>
      <w:r>
        <w:rPr>
          <w:b/>
          <w:bCs/>
          <w:spacing w:val="-5"/>
        </w:rPr>
        <w:t xml:space="preserve"> </w:t>
      </w:r>
      <w:r>
        <w:rPr>
          <w:b/>
          <w:bCs/>
        </w:rPr>
        <w:t>včetně</w:t>
      </w:r>
      <w:r>
        <w:rPr>
          <w:b/>
          <w:bCs/>
          <w:spacing w:val="-6"/>
        </w:rPr>
        <w:t xml:space="preserve"> </w:t>
      </w:r>
      <w:r>
        <w:rPr>
          <w:b/>
          <w:bCs/>
          <w:spacing w:val="-4"/>
        </w:rPr>
        <w:t>DPH:</w:t>
      </w:r>
      <w:r>
        <w:rPr>
          <w:b/>
          <w:bCs/>
        </w:rPr>
        <w:tab/>
        <w:t>3</w:t>
      </w:r>
      <w:r>
        <w:rPr>
          <w:b/>
          <w:bCs/>
          <w:spacing w:val="-2"/>
        </w:rPr>
        <w:t xml:space="preserve"> </w:t>
      </w:r>
      <w:r>
        <w:rPr>
          <w:b/>
          <w:bCs/>
        </w:rPr>
        <w:t>046</w:t>
      </w:r>
      <w:r>
        <w:rPr>
          <w:b/>
          <w:bCs/>
          <w:spacing w:val="-2"/>
        </w:rPr>
        <w:t xml:space="preserve"> </w:t>
      </w:r>
      <w:r>
        <w:rPr>
          <w:b/>
          <w:bCs/>
        </w:rPr>
        <w:t>054,-</w:t>
      </w:r>
      <w:r>
        <w:rPr>
          <w:b/>
          <w:bCs/>
          <w:spacing w:val="-2"/>
        </w:rPr>
        <w:t xml:space="preserve"> </w:t>
      </w:r>
      <w:r>
        <w:rPr>
          <w:b/>
          <w:bCs/>
          <w:spacing w:val="-5"/>
        </w:rPr>
        <w:t>Kč</w:t>
      </w:r>
    </w:p>
    <w:p w:rsidR="0043151F" w:rsidRDefault="0043151F" w:rsidP="0043151F">
      <w:pPr>
        <w:pStyle w:val="Zkladntext"/>
        <w:kinsoku w:val="0"/>
        <w:overflowPunct w:val="0"/>
        <w:spacing w:before="1"/>
        <w:rPr>
          <w:b/>
          <w:bCs/>
          <w:sz w:val="24"/>
          <w:szCs w:val="24"/>
        </w:rPr>
      </w:pPr>
    </w:p>
    <w:p w:rsidR="0043151F" w:rsidRDefault="0043151F" w:rsidP="0043151F">
      <w:pPr>
        <w:pStyle w:val="Odstavecseseznamem"/>
        <w:numPr>
          <w:ilvl w:val="1"/>
          <w:numId w:val="1"/>
        </w:numPr>
        <w:tabs>
          <w:tab w:val="left" w:pos="682"/>
        </w:tabs>
        <w:kinsoku w:val="0"/>
        <w:overflowPunct w:val="0"/>
        <w:ind w:right="112"/>
        <w:jc w:val="both"/>
        <w:rPr>
          <w:sz w:val="22"/>
          <w:szCs w:val="22"/>
        </w:rPr>
      </w:pPr>
      <w:r>
        <w:rPr>
          <w:sz w:val="22"/>
          <w:szCs w:val="22"/>
        </w:rPr>
        <w:t>Sjednaná kupní cena zahrnuje kromě Zboží, zejména náklady na dopravu do místa plnění, obaly, naložení, složení, pojištění během dopravy, případné clo, instalaci vč. konfigurace modalit, uvedení do provozu, Instruktáž, Montáž, odměnu za poskytnutí Licencí, provedení funkční zkoušky vč. přejímací zkoušky dlouhodobé stability (pouze</w:t>
      </w:r>
      <w:r>
        <w:rPr>
          <w:spacing w:val="80"/>
          <w:sz w:val="22"/>
          <w:szCs w:val="22"/>
        </w:rPr>
        <w:t xml:space="preserve"> </w:t>
      </w:r>
      <w:r>
        <w:rPr>
          <w:sz w:val="22"/>
          <w:szCs w:val="22"/>
        </w:rPr>
        <w:t>u</w:t>
      </w:r>
      <w:r>
        <w:rPr>
          <w:spacing w:val="-2"/>
          <w:sz w:val="22"/>
          <w:szCs w:val="22"/>
        </w:rPr>
        <w:t xml:space="preserve"> </w:t>
      </w:r>
      <w:r>
        <w:rPr>
          <w:sz w:val="22"/>
          <w:szCs w:val="22"/>
        </w:rPr>
        <w:t>Zboží, které této zkoušce podle AZ, podléhá), vstupní validace či kalibrace (pouze u Zboží, u</w:t>
      </w:r>
      <w:r>
        <w:rPr>
          <w:spacing w:val="-2"/>
          <w:sz w:val="22"/>
          <w:szCs w:val="22"/>
        </w:rPr>
        <w:t xml:space="preserve"> </w:t>
      </w:r>
      <w:r>
        <w:rPr>
          <w:sz w:val="22"/>
          <w:szCs w:val="22"/>
        </w:rPr>
        <w:t>nějž je při provozu vyžadována), ověření přenosu dat z</w:t>
      </w:r>
      <w:r>
        <w:rPr>
          <w:spacing w:val="-3"/>
          <w:sz w:val="22"/>
          <w:szCs w:val="22"/>
        </w:rPr>
        <w:t xml:space="preserve"> </w:t>
      </w:r>
      <w:r>
        <w:rPr>
          <w:sz w:val="22"/>
          <w:szCs w:val="22"/>
        </w:rPr>
        <w:t>přístroje na pracovní stanici (pokud je u přístroje samostatná pracovní stanice), ověření přenosu dat do archivu MARIE PACS a odzkoušení bezproblémového provozu, recyklační poplatek (pouze u Zboží, které tomuto poplatku podle právních předpisů podléhá), preventivní bezpečnostně technické kontroly vč. aktualizace příp. firmware, zkoušek dlouhodobé stability (pouze u</w:t>
      </w:r>
      <w:r>
        <w:rPr>
          <w:spacing w:val="-2"/>
          <w:sz w:val="22"/>
          <w:szCs w:val="22"/>
        </w:rPr>
        <w:t xml:space="preserve"> </w:t>
      </w:r>
      <w:r>
        <w:rPr>
          <w:sz w:val="22"/>
          <w:szCs w:val="22"/>
        </w:rPr>
        <w:t>Zboží, které této zkoušce podle AZ podléhá), validace nebo kalibrace parametrů (pouze u Zboží, u nějž je při provozu vyžadována) v průběhu záruční doby.</w:t>
      </w:r>
    </w:p>
    <w:p w:rsidR="0043151F" w:rsidRDefault="0043151F" w:rsidP="0043151F">
      <w:pPr>
        <w:pStyle w:val="Odstavecseseznamem"/>
        <w:numPr>
          <w:ilvl w:val="1"/>
          <w:numId w:val="1"/>
        </w:numPr>
        <w:tabs>
          <w:tab w:val="left" w:pos="682"/>
        </w:tabs>
        <w:kinsoku w:val="0"/>
        <w:overflowPunct w:val="0"/>
        <w:ind w:right="112"/>
        <w:jc w:val="both"/>
        <w:rPr>
          <w:sz w:val="22"/>
          <w:szCs w:val="22"/>
        </w:rPr>
        <w:sectPr w:rsidR="0043151F">
          <w:pgSz w:w="11910" w:h="16840"/>
          <w:pgMar w:top="980" w:right="1300" w:bottom="1200" w:left="1300" w:header="789" w:footer="1008" w:gutter="0"/>
          <w:cols w:space="708"/>
          <w:noEndnote/>
        </w:sectPr>
      </w:pPr>
    </w:p>
    <w:p w:rsidR="0043151F" w:rsidRDefault="0043151F" w:rsidP="0043151F">
      <w:pPr>
        <w:pStyle w:val="Odstavecseseznamem"/>
        <w:numPr>
          <w:ilvl w:val="1"/>
          <w:numId w:val="1"/>
        </w:numPr>
        <w:tabs>
          <w:tab w:val="left" w:pos="682"/>
        </w:tabs>
        <w:kinsoku w:val="0"/>
        <w:overflowPunct w:val="0"/>
        <w:spacing w:before="4"/>
        <w:ind w:right="116"/>
        <w:jc w:val="both"/>
        <w:rPr>
          <w:sz w:val="22"/>
          <w:szCs w:val="22"/>
        </w:rPr>
      </w:pPr>
      <w:r>
        <w:rPr>
          <w:sz w:val="22"/>
          <w:szCs w:val="22"/>
        </w:rPr>
        <w:lastRenderedPageBreak/>
        <w:t>Prodávající potvrzuje, že sjednaná kupní cena zcela odpovídá nabídce Prodávajícího předložené</w:t>
      </w:r>
      <w:r>
        <w:rPr>
          <w:spacing w:val="-5"/>
          <w:sz w:val="22"/>
          <w:szCs w:val="22"/>
        </w:rPr>
        <w:t xml:space="preserve"> </w:t>
      </w:r>
      <w:r>
        <w:rPr>
          <w:sz w:val="22"/>
          <w:szCs w:val="22"/>
        </w:rPr>
        <w:t>v</w:t>
      </w:r>
      <w:r>
        <w:rPr>
          <w:spacing w:val="-4"/>
          <w:sz w:val="22"/>
          <w:szCs w:val="22"/>
        </w:rPr>
        <w:t xml:space="preserve"> </w:t>
      </w:r>
      <w:r>
        <w:rPr>
          <w:sz w:val="22"/>
          <w:szCs w:val="22"/>
        </w:rPr>
        <w:t>zadávacím</w:t>
      </w:r>
      <w:r>
        <w:rPr>
          <w:spacing w:val="-6"/>
          <w:sz w:val="22"/>
          <w:szCs w:val="22"/>
        </w:rPr>
        <w:t xml:space="preserve"> </w:t>
      </w:r>
      <w:r>
        <w:rPr>
          <w:sz w:val="22"/>
          <w:szCs w:val="22"/>
        </w:rPr>
        <w:t>řízení,</w:t>
      </w:r>
      <w:r>
        <w:rPr>
          <w:spacing w:val="-6"/>
          <w:sz w:val="22"/>
          <w:szCs w:val="22"/>
        </w:rPr>
        <w:t xml:space="preserve"> </w:t>
      </w:r>
      <w:r>
        <w:rPr>
          <w:sz w:val="22"/>
          <w:szCs w:val="22"/>
        </w:rPr>
        <w:t>ve</w:t>
      </w:r>
      <w:r>
        <w:rPr>
          <w:spacing w:val="-7"/>
          <w:sz w:val="22"/>
          <w:szCs w:val="22"/>
        </w:rPr>
        <w:t xml:space="preserve"> </w:t>
      </w:r>
      <w:r>
        <w:rPr>
          <w:sz w:val="22"/>
          <w:szCs w:val="22"/>
        </w:rPr>
        <w:t>kterém</w:t>
      </w:r>
      <w:r>
        <w:rPr>
          <w:spacing w:val="-6"/>
          <w:sz w:val="22"/>
          <w:szCs w:val="22"/>
        </w:rPr>
        <w:t xml:space="preserve"> </w:t>
      </w:r>
      <w:r>
        <w:rPr>
          <w:sz w:val="22"/>
          <w:szCs w:val="22"/>
        </w:rPr>
        <w:t>byla</w:t>
      </w:r>
      <w:r>
        <w:rPr>
          <w:spacing w:val="-8"/>
          <w:sz w:val="22"/>
          <w:szCs w:val="22"/>
        </w:rPr>
        <w:t xml:space="preserve"> </w:t>
      </w:r>
      <w:r>
        <w:rPr>
          <w:sz w:val="22"/>
          <w:szCs w:val="22"/>
        </w:rPr>
        <w:t>jeho</w:t>
      </w:r>
      <w:r>
        <w:rPr>
          <w:spacing w:val="-5"/>
          <w:sz w:val="22"/>
          <w:szCs w:val="22"/>
        </w:rPr>
        <w:t xml:space="preserve"> </w:t>
      </w:r>
      <w:r>
        <w:rPr>
          <w:sz w:val="22"/>
          <w:szCs w:val="22"/>
        </w:rPr>
        <w:t>nabídka</w:t>
      </w:r>
      <w:r>
        <w:rPr>
          <w:spacing w:val="-7"/>
          <w:sz w:val="22"/>
          <w:szCs w:val="22"/>
        </w:rPr>
        <w:t xml:space="preserve"> </w:t>
      </w:r>
      <w:r>
        <w:rPr>
          <w:sz w:val="22"/>
          <w:szCs w:val="22"/>
        </w:rPr>
        <w:t>vybrána</w:t>
      </w:r>
      <w:r>
        <w:rPr>
          <w:spacing w:val="-10"/>
          <w:sz w:val="22"/>
          <w:szCs w:val="22"/>
        </w:rPr>
        <w:t xml:space="preserve"> </w:t>
      </w:r>
      <w:r>
        <w:rPr>
          <w:sz w:val="22"/>
          <w:szCs w:val="22"/>
        </w:rPr>
        <w:t>jako</w:t>
      </w:r>
      <w:r>
        <w:rPr>
          <w:spacing w:val="-7"/>
          <w:sz w:val="22"/>
          <w:szCs w:val="22"/>
        </w:rPr>
        <w:t xml:space="preserve"> </w:t>
      </w:r>
      <w:r>
        <w:rPr>
          <w:sz w:val="22"/>
          <w:szCs w:val="22"/>
        </w:rPr>
        <w:t>nejvhodnější. V</w:t>
      </w:r>
      <w:r>
        <w:rPr>
          <w:spacing w:val="-3"/>
          <w:sz w:val="22"/>
          <w:szCs w:val="22"/>
        </w:rPr>
        <w:t xml:space="preserve"> </w:t>
      </w:r>
      <w:r>
        <w:rPr>
          <w:sz w:val="22"/>
          <w:szCs w:val="22"/>
        </w:rPr>
        <w:t>případě</w:t>
      </w:r>
      <w:r>
        <w:rPr>
          <w:spacing w:val="-9"/>
          <w:sz w:val="22"/>
          <w:szCs w:val="22"/>
        </w:rPr>
        <w:t xml:space="preserve"> </w:t>
      </w:r>
      <w:r>
        <w:rPr>
          <w:sz w:val="22"/>
          <w:szCs w:val="22"/>
        </w:rPr>
        <w:t>rozporu</w:t>
      </w:r>
      <w:r>
        <w:rPr>
          <w:spacing w:val="-9"/>
          <w:sz w:val="22"/>
          <w:szCs w:val="22"/>
        </w:rPr>
        <w:t xml:space="preserve"> </w:t>
      </w:r>
      <w:r>
        <w:rPr>
          <w:sz w:val="22"/>
          <w:szCs w:val="22"/>
        </w:rPr>
        <w:t>mezi</w:t>
      </w:r>
      <w:r>
        <w:rPr>
          <w:spacing w:val="-7"/>
          <w:sz w:val="22"/>
          <w:szCs w:val="22"/>
        </w:rPr>
        <w:t xml:space="preserve"> </w:t>
      </w:r>
      <w:r>
        <w:rPr>
          <w:sz w:val="22"/>
          <w:szCs w:val="22"/>
        </w:rPr>
        <w:t>touto</w:t>
      </w:r>
      <w:r>
        <w:rPr>
          <w:spacing w:val="-6"/>
          <w:sz w:val="22"/>
          <w:szCs w:val="22"/>
        </w:rPr>
        <w:t xml:space="preserve"> </w:t>
      </w:r>
      <w:r>
        <w:rPr>
          <w:sz w:val="22"/>
          <w:szCs w:val="22"/>
        </w:rPr>
        <w:t>smlouvou</w:t>
      </w:r>
      <w:r>
        <w:rPr>
          <w:spacing w:val="-6"/>
          <w:sz w:val="22"/>
          <w:szCs w:val="22"/>
        </w:rPr>
        <w:t xml:space="preserve"> </w:t>
      </w:r>
      <w:r>
        <w:rPr>
          <w:sz w:val="22"/>
          <w:szCs w:val="22"/>
        </w:rPr>
        <w:t>a</w:t>
      </w:r>
      <w:r>
        <w:rPr>
          <w:spacing w:val="-6"/>
          <w:sz w:val="22"/>
          <w:szCs w:val="22"/>
        </w:rPr>
        <w:t xml:space="preserve"> </w:t>
      </w:r>
      <w:r>
        <w:rPr>
          <w:sz w:val="22"/>
          <w:szCs w:val="22"/>
        </w:rPr>
        <w:t>nabídkou</w:t>
      </w:r>
      <w:r>
        <w:rPr>
          <w:spacing w:val="-5"/>
          <w:sz w:val="22"/>
          <w:szCs w:val="22"/>
        </w:rPr>
        <w:t xml:space="preserve"> </w:t>
      </w:r>
      <w:r>
        <w:rPr>
          <w:sz w:val="22"/>
          <w:szCs w:val="22"/>
        </w:rPr>
        <w:t>Prodávajícího</w:t>
      </w:r>
      <w:r>
        <w:rPr>
          <w:spacing w:val="-6"/>
          <w:sz w:val="22"/>
          <w:szCs w:val="22"/>
        </w:rPr>
        <w:t xml:space="preserve"> </w:t>
      </w:r>
      <w:r>
        <w:rPr>
          <w:sz w:val="22"/>
          <w:szCs w:val="22"/>
        </w:rPr>
        <w:t>uhradí</w:t>
      </w:r>
      <w:r>
        <w:rPr>
          <w:spacing w:val="-5"/>
          <w:sz w:val="22"/>
          <w:szCs w:val="22"/>
        </w:rPr>
        <w:t xml:space="preserve"> </w:t>
      </w:r>
      <w:r>
        <w:rPr>
          <w:sz w:val="22"/>
          <w:szCs w:val="22"/>
        </w:rPr>
        <w:t>Kupující</w:t>
      </w:r>
      <w:r>
        <w:rPr>
          <w:spacing w:val="-5"/>
          <w:sz w:val="22"/>
          <w:szCs w:val="22"/>
        </w:rPr>
        <w:t xml:space="preserve"> </w:t>
      </w:r>
      <w:r>
        <w:rPr>
          <w:sz w:val="22"/>
          <w:szCs w:val="22"/>
        </w:rPr>
        <w:t>kupní cenu pro Kupujícího výhodnější.</w:t>
      </w:r>
    </w:p>
    <w:p w:rsidR="0043151F" w:rsidRDefault="0043151F" w:rsidP="0043151F">
      <w:pPr>
        <w:pStyle w:val="Zkladntext"/>
        <w:kinsoku w:val="0"/>
        <w:overflowPunct w:val="0"/>
        <w:spacing w:before="11"/>
        <w:rPr>
          <w:sz w:val="21"/>
          <w:szCs w:val="21"/>
        </w:rPr>
      </w:pPr>
    </w:p>
    <w:p w:rsidR="0043151F" w:rsidRDefault="0043151F" w:rsidP="0043151F">
      <w:pPr>
        <w:pStyle w:val="Odstavecseseznamem"/>
        <w:numPr>
          <w:ilvl w:val="1"/>
          <w:numId w:val="1"/>
        </w:numPr>
        <w:tabs>
          <w:tab w:val="left" w:pos="682"/>
        </w:tabs>
        <w:kinsoku w:val="0"/>
        <w:overflowPunct w:val="0"/>
        <w:ind w:right="112"/>
        <w:jc w:val="both"/>
        <w:rPr>
          <w:sz w:val="22"/>
          <w:szCs w:val="22"/>
        </w:rPr>
      </w:pPr>
      <w:r>
        <w:rPr>
          <w:sz w:val="22"/>
          <w:szCs w:val="22"/>
        </w:rPr>
        <w:t>Kupující se zavazuje uhradit kupní cenu na základě jedné faktury – daňového dokladu. Prodávající je oprávněn vystavit fakturu nejdříve v okamžiku podpisu předávacího protokolu oběma smluvními stranami. Splatnost faktury je 60 dnů od jejího vystavení. Dnem uskutečnění zdanitelného plnění bude den protokolárního převzetí předmětu plnění</w:t>
      </w:r>
      <w:r>
        <w:rPr>
          <w:spacing w:val="-2"/>
          <w:sz w:val="22"/>
          <w:szCs w:val="22"/>
        </w:rPr>
        <w:t xml:space="preserve"> </w:t>
      </w:r>
      <w:r>
        <w:rPr>
          <w:sz w:val="22"/>
          <w:szCs w:val="22"/>
        </w:rPr>
        <w:t>kupujícím</w:t>
      </w:r>
      <w:r>
        <w:rPr>
          <w:spacing w:val="-2"/>
          <w:sz w:val="22"/>
          <w:szCs w:val="22"/>
        </w:rPr>
        <w:t xml:space="preserve"> </w:t>
      </w:r>
      <w:r>
        <w:rPr>
          <w:sz w:val="22"/>
          <w:szCs w:val="22"/>
        </w:rPr>
        <w:t>od</w:t>
      </w:r>
      <w:r>
        <w:rPr>
          <w:spacing w:val="-5"/>
          <w:sz w:val="22"/>
          <w:szCs w:val="22"/>
        </w:rPr>
        <w:t xml:space="preserve"> </w:t>
      </w:r>
      <w:r>
        <w:rPr>
          <w:sz w:val="22"/>
          <w:szCs w:val="22"/>
        </w:rPr>
        <w:t>Prodávajícího.</w:t>
      </w:r>
      <w:r>
        <w:rPr>
          <w:spacing w:val="-2"/>
          <w:sz w:val="22"/>
          <w:szCs w:val="22"/>
        </w:rPr>
        <w:t xml:space="preserve"> </w:t>
      </w:r>
      <w:r>
        <w:rPr>
          <w:sz w:val="22"/>
          <w:szCs w:val="22"/>
        </w:rPr>
        <w:t>Faktura</w:t>
      </w:r>
      <w:r>
        <w:rPr>
          <w:spacing w:val="-5"/>
          <w:sz w:val="22"/>
          <w:szCs w:val="22"/>
        </w:rPr>
        <w:t xml:space="preserve"> </w:t>
      </w:r>
      <w:r>
        <w:rPr>
          <w:sz w:val="22"/>
          <w:szCs w:val="22"/>
        </w:rPr>
        <w:t>musí</w:t>
      </w:r>
      <w:r>
        <w:rPr>
          <w:spacing w:val="-4"/>
          <w:sz w:val="22"/>
          <w:szCs w:val="22"/>
        </w:rPr>
        <w:t xml:space="preserve"> </w:t>
      </w:r>
      <w:r>
        <w:rPr>
          <w:sz w:val="22"/>
          <w:szCs w:val="22"/>
        </w:rPr>
        <w:t>splňovat</w:t>
      </w:r>
      <w:r>
        <w:rPr>
          <w:spacing w:val="-2"/>
          <w:sz w:val="22"/>
          <w:szCs w:val="22"/>
        </w:rPr>
        <w:t xml:space="preserve"> </w:t>
      </w:r>
      <w:r>
        <w:rPr>
          <w:sz w:val="22"/>
          <w:szCs w:val="22"/>
        </w:rPr>
        <w:t>veškeré</w:t>
      </w:r>
      <w:r>
        <w:rPr>
          <w:spacing w:val="-4"/>
          <w:sz w:val="22"/>
          <w:szCs w:val="22"/>
        </w:rPr>
        <w:t xml:space="preserve"> </w:t>
      </w:r>
      <w:r>
        <w:rPr>
          <w:sz w:val="22"/>
          <w:szCs w:val="22"/>
        </w:rPr>
        <w:t>náležitosti</w:t>
      </w:r>
      <w:r>
        <w:rPr>
          <w:spacing w:val="-4"/>
          <w:sz w:val="22"/>
          <w:szCs w:val="22"/>
        </w:rPr>
        <w:t xml:space="preserve"> </w:t>
      </w:r>
      <w:r>
        <w:rPr>
          <w:sz w:val="22"/>
          <w:szCs w:val="22"/>
        </w:rPr>
        <w:t>daňového a účetního dokladu stanovené právními předpisy, zejména musí splňovat ustanovení zákona č. 235/2004 Sb., o dani z</w:t>
      </w:r>
      <w:r>
        <w:rPr>
          <w:spacing w:val="-1"/>
          <w:sz w:val="22"/>
          <w:szCs w:val="22"/>
        </w:rPr>
        <w:t xml:space="preserve"> </w:t>
      </w:r>
      <w:r>
        <w:rPr>
          <w:sz w:val="22"/>
          <w:szCs w:val="22"/>
        </w:rPr>
        <w:t>přidané hodnoty, ve znění pozdějších předpisů (dále jen</w:t>
      </w:r>
      <w:r>
        <w:rPr>
          <w:spacing w:val="-16"/>
          <w:sz w:val="22"/>
          <w:szCs w:val="22"/>
        </w:rPr>
        <w:t xml:space="preserve"> </w:t>
      </w:r>
      <w:r>
        <w:rPr>
          <w:sz w:val="22"/>
          <w:szCs w:val="22"/>
        </w:rPr>
        <w:t>„</w:t>
      </w:r>
      <w:r>
        <w:rPr>
          <w:b/>
          <w:bCs/>
          <w:sz w:val="22"/>
          <w:szCs w:val="22"/>
        </w:rPr>
        <w:t>ZDPH</w:t>
      </w:r>
      <w:r>
        <w:rPr>
          <w:sz w:val="22"/>
          <w:szCs w:val="22"/>
        </w:rPr>
        <w:t>“),</w:t>
      </w:r>
      <w:r>
        <w:rPr>
          <w:spacing w:val="-15"/>
          <w:sz w:val="22"/>
          <w:szCs w:val="22"/>
        </w:rPr>
        <w:t xml:space="preserve"> </w:t>
      </w:r>
      <w:r>
        <w:rPr>
          <w:sz w:val="22"/>
          <w:szCs w:val="22"/>
        </w:rPr>
        <w:t>a</w:t>
      </w:r>
      <w:r>
        <w:rPr>
          <w:spacing w:val="-15"/>
          <w:sz w:val="22"/>
          <w:szCs w:val="22"/>
        </w:rPr>
        <w:t xml:space="preserve"> </w:t>
      </w:r>
      <w:r>
        <w:rPr>
          <w:sz w:val="22"/>
          <w:szCs w:val="22"/>
        </w:rPr>
        <w:t>musí</w:t>
      </w:r>
      <w:r>
        <w:rPr>
          <w:spacing w:val="-16"/>
          <w:sz w:val="22"/>
          <w:szCs w:val="22"/>
        </w:rPr>
        <w:t xml:space="preserve"> </w:t>
      </w:r>
      <w:r>
        <w:rPr>
          <w:sz w:val="22"/>
          <w:szCs w:val="22"/>
        </w:rPr>
        <w:t>na</w:t>
      </w:r>
      <w:r>
        <w:rPr>
          <w:spacing w:val="-15"/>
          <w:sz w:val="22"/>
          <w:szCs w:val="22"/>
        </w:rPr>
        <w:t xml:space="preserve"> </w:t>
      </w:r>
      <w:r>
        <w:rPr>
          <w:sz w:val="22"/>
          <w:szCs w:val="22"/>
        </w:rPr>
        <w:t>ní</w:t>
      </w:r>
      <w:r>
        <w:rPr>
          <w:spacing w:val="-15"/>
          <w:sz w:val="22"/>
          <w:szCs w:val="22"/>
        </w:rPr>
        <w:t xml:space="preserve"> </w:t>
      </w:r>
      <w:r>
        <w:rPr>
          <w:sz w:val="22"/>
          <w:szCs w:val="22"/>
        </w:rPr>
        <w:t>být</w:t>
      </w:r>
      <w:r>
        <w:rPr>
          <w:spacing w:val="-15"/>
          <w:sz w:val="22"/>
          <w:szCs w:val="22"/>
        </w:rPr>
        <w:t xml:space="preserve"> </w:t>
      </w:r>
      <w:r>
        <w:rPr>
          <w:sz w:val="22"/>
          <w:szCs w:val="22"/>
        </w:rPr>
        <w:t>uvedena</w:t>
      </w:r>
      <w:r>
        <w:rPr>
          <w:spacing w:val="-16"/>
          <w:sz w:val="22"/>
          <w:szCs w:val="22"/>
        </w:rPr>
        <w:t xml:space="preserve"> </w:t>
      </w:r>
      <w:r>
        <w:rPr>
          <w:sz w:val="22"/>
          <w:szCs w:val="22"/>
        </w:rPr>
        <w:t>sjednaná</w:t>
      </w:r>
      <w:r>
        <w:rPr>
          <w:spacing w:val="-15"/>
          <w:sz w:val="22"/>
          <w:szCs w:val="22"/>
        </w:rPr>
        <w:t xml:space="preserve"> </w:t>
      </w:r>
      <w:r>
        <w:rPr>
          <w:sz w:val="22"/>
          <w:szCs w:val="22"/>
        </w:rPr>
        <w:t>kupní</w:t>
      </w:r>
      <w:r>
        <w:rPr>
          <w:spacing w:val="-15"/>
          <w:sz w:val="22"/>
          <w:szCs w:val="22"/>
        </w:rPr>
        <w:t xml:space="preserve"> </w:t>
      </w:r>
      <w:r>
        <w:rPr>
          <w:sz w:val="22"/>
          <w:szCs w:val="22"/>
        </w:rPr>
        <w:t>cena</w:t>
      </w:r>
      <w:r>
        <w:rPr>
          <w:spacing w:val="-16"/>
          <w:sz w:val="22"/>
          <w:szCs w:val="22"/>
        </w:rPr>
        <w:t xml:space="preserve"> </w:t>
      </w:r>
      <w:r>
        <w:rPr>
          <w:sz w:val="22"/>
          <w:szCs w:val="22"/>
        </w:rPr>
        <w:t>a</w:t>
      </w:r>
      <w:r>
        <w:rPr>
          <w:spacing w:val="-15"/>
          <w:sz w:val="22"/>
          <w:szCs w:val="22"/>
        </w:rPr>
        <w:t xml:space="preserve"> </w:t>
      </w:r>
      <w:r>
        <w:rPr>
          <w:sz w:val="22"/>
          <w:szCs w:val="22"/>
        </w:rPr>
        <w:t>datum</w:t>
      </w:r>
      <w:r>
        <w:rPr>
          <w:spacing w:val="-15"/>
          <w:sz w:val="22"/>
          <w:szCs w:val="22"/>
        </w:rPr>
        <w:t xml:space="preserve"> </w:t>
      </w:r>
      <w:r>
        <w:rPr>
          <w:sz w:val="22"/>
          <w:szCs w:val="22"/>
        </w:rPr>
        <w:t>splatnosti</w:t>
      </w:r>
      <w:r>
        <w:rPr>
          <w:spacing w:val="-15"/>
          <w:sz w:val="22"/>
          <w:szCs w:val="22"/>
        </w:rPr>
        <w:t xml:space="preserve"> </w:t>
      </w:r>
      <w:r>
        <w:rPr>
          <w:sz w:val="22"/>
          <w:szCs w:val="22"/>
        </w:rPr>
        <w:t>v</w:t>
      </w:r>
      <w:r>
        <w:rPr>
          <w:spacing w:val="-16"/>
          <w:sz w:val="22"/>
          <w:szCs w:val="22"/>
        </w:rPr>
        <w:t xml:space="preserve"> </w:t>
      </w:r>
      <w:r>
        <w:rPr>
          <w:sz w:val="22"/>
          <w:szCs w:val="22"/>
        </w:rPr>
        <w:t>souladu se smlouvou, jinak je Kupující oprávněn vrátit fakturu Prodávajícímu k</w:t>
      </w:r>
      <w:r>
        <w:rPr>
          <w:spacing w:val="-1"/>
          <w:sz w:val="22"/>
          <w:szCs w:val="22"/>
        </w:rPr>
        <w:t xml:space="preserve"> </w:t>
      </w:r>
      <w:r>
        <w:rPr>
          <w:sz w:val="22"/>
          <w:szCs w:val="22"/>
        </w:rPr>
        <w:t>přepracování či doplnění. V</w:t>
      </w:r>
      <w:r>
        <w:rPr>
          <w:spacing w:val="-4"/>
          <w:sz w:val="22"/>
          <w:szCs w:val="22"/>
        </w:rPr>
        <w:t xml:space="preserve"> </w:t>
      </w:r>
      <w:r>
        <w:rPr>
          <w:sz w:val="22"/>
          <w:szCs w:val="22"/>
        </w:rPr>
        <w:t>takovém případě běží nová lhůta splatnosti ode dne doručení opravené faktury Kupujícímu.</w:t>
      </w:r>
    </w:p>
    <w:p w:rsidR="0043151F" w:rsidRDefault="0043151F" w:rsidP="0043151F">
      <w:pPr>
        <w:pStyle w:val="Zkladntext"/>
        <w:kinsoku w:val="0"/>
        <w:overflowPunct w:val="0"/>
      </w:pPr>
    </w:p>
    <w:p w:rsidR="0043151F" w:rsidRDefault="0043151F" w:rsidP="0043151F">
      <w:pPr>
        <w:pStyle w:val="Odstavecseseznamem"/>
        <w:numPr>
          <w:ilvl w:val="1"/>
          <w:numId w:val="1"/>
        </w:numPr>
        <w:tabs>
          <w:tab w:val="left" w:pos="682"/>
        </w:tabs>
        <w:kinsoku w:val="0"/>
        <w:overflowPunct w:val="0"/>
        <w:ind w:right="113"/>
        <w:jc w:val="both"/>
        <w:rPr>
          <w:sz w:val="22"/>
          <w:szCs w:val="22"/>
        </w:rPr>
      </w:pPr>
      <w:r>
        <w:rPr>
          <w:sz w:val="22"/>
          <w:szCs w:val="22"/>
        </w:rPr>
        <w:t>Na plnění podléhající režimu přenesené daňové povinnosti bude vystavena zvláštní faktura. Kupní cena za takové plnění bude účtována bez DPH, pouze s uvedením příslušející sazby DPH.</w:t>
      </w:r>
    </w:p>
    <w:p w:rsidR="0043151F" w:rsidRDefault="0043151F" w:rsidP="0043151F">
      <w:pPr>
        <w:pStyle w:val="Zkladntext"/>
        <w:kinsoku w:val="0"/>
        <w:overflowPunct w:val="0"/>
        <w:spacing w:before="9"/>
        <w:rPr>
          <w:sz w:val="21"/>
          <w:szCs w:val="21"/>
        </w:rPr>
      </w:pPr>
    </w:p>
    <w:p w:rsidR="0043151F" w:rsidRDefault="0043151F" w:rsidP="0043151F">
      <w:pPr>
        <w:pStyle w:val="Odstavecseseznamem"/>
        <w:numPr>
          <w:ilvl w:val="1"/>
          <w:numId w:val="1"/>
        </w:numPr>
        <w:tabs>
          <w:tab w:val="left" w:pos="682"/>
        </w:tabs>
        <w:kinsoku w:val="0"/>
        <w:overflowPunct w:val="0"/>
        <w:spacing w:before="1"/>
        <w:ind w:right="112"/>
        <w:jc w:val="both"/>
        <w:rPr>
          <w:spacing w:val="-2"/>
          <w:sz w:val="22"/>
          <w:szCs w:val="22"/>
        </w:rPr>
      </w:pPr>
      <w:proofErr w:type="gramStart"/>
      <w:r>
        <w:rPr>
          <w:sz w:val="22"/>
          <w:szCs w:val="22"/>
        </w:rPr>
        <w:t>Částka</w:t>
      </w:r>
      <w:r>
        <w:rPr>
          <w:spacing w:val="80"/>
          <w:sz w:val="22"/>
          <w:szCs w:val="22"/>
        </w:rPr>
        <w:t xml:space="preserve">  </w:t>
      </w:r>
      <w:r>
        <w:rPr>
          <w:sz w:val="22"/>
          <w:szCs w:val="22"/>
        </w:rPr>
        <w:t>přeúčtovaného</w:t>
      </w:r>
      <w:proofErr w:type="gramEnd"/>
      <w:r>
        <w:rPr>
          <w:spacing w:val="80"/>
          <w:sz w:val="22"/>
          <w:szCs w:val="22"/>
        </w:rPr>
        <w:t xml:space="preserve">  </w:t>
      </w:r>
      <w:r>
        <w:rPr>
          <w:sz w:val="22"/>
          <w:szCs w:val="22"/>
        </w:rPr>
        <w:t>poplatku</w:t>
      </w:r>
      <w:r>
        <w:rPr>
          <w:spacing w:val="80"/>
          <w:sz w:val="22"/>
          <w:szCs w:val="22"/>
        </w:rPr>
        <w:t xml:space="preserve">  </w:t>
      </w:r>
      <w:r>
        <w:rPr>
          <w:sz w:val="22"/>
          <w:szCs w:val="22"/>
        </w:rPr>
        <w:t>na</w:t>
      </w:r>
      <w:r>
        <w:rPr>
          <w:spacing w:val="80"/>
          <w:sz w:val="22"/>
          <w:szCs w:val="22"/>
        </w:rPr>
        <w:t xml:space="preserve">  </w:t>
      </w:r>
      <w:r>
        <w:rPr>
          <w:sz w:val="22"/>
          <w:szCs w:val="22"/>
        </w:rPr>
        <w:t>recyklaci</w:t>
      </w:r>
      <w:r>
        <w:rPr>
          <w:spacing w:val="80"/>
          <w:sz w:val="22"/>
          <w:szCs w:val="22"/>
        </w:rPr>
        <w:t xml:space="preserve">  </w:t>
      </w:r>
      <w:r>
        <w:rPr>
          <w:sz w:val="22"/>
          <w:szCs w:val="22"/>
        </w:rPr>
        <w:t>elektroodpadu</w:t>
      </w:r>
      <w:r>
        <w:rPr>
          <w:spacing w:val="80"/>
          <w:sz w:val="22"/>
          <w:szCs w:val="22"/>
        </w:rPr>
        <w:t xml:space="preserve">  </w:t>
      </w:r>
      <w:r>
        <w:rPr>
          <w:sz w:val="22"/>
          <w:szCs w:val="22"/>
        </w:rPr>
        <w:t>dle</w:t>
      </w:r>
      <w:r>
        <w:rPr>
          <w:spacing w:val="80"/>
          <w:sz w:val="22"/>
          <w:szCs w:val="22"/>
        </w:rPr>
        <w:t xml:space="preserve">  </w:t>
      </w:r>
      <w:r>
        <w:rPr>
          <w:sz w:val="22"/>
          <w:szCs w:val="22"/>
        </w:rPr>
        <w:t>zákona č.</w:t>
      </w:r>
      <w:r>
        <w:rPr>
          <w:spacing w:val="-1"/>
          <w:sz w:val="22"/>
          <w:szCs w:val="22"/>
        </w:rPr>
        <w:t xml:space="preserve"> </w:t>
      </w:r>
      <w:r>
        <w:rPr>
          <w:sz w:val="22"/>
          <w:szCs w:val="22"/>
        </w:rPr>
        <w:t>541/2020</w:t>
      </w:r>
      <w:r>
        <w:rPr>
          <w:spacing w:val="-2"/>
          <w:sz w:val="22"/>
          <w:szCs w:val="22"/>
        </w:rPr>
        <w:t xml:space="preserve"> </w:t>
      </w:r>
      <w:r>
        <w:rPr>
          <w:sz w:val="22"/>
          <w:szCs w:val="22"/>
        </w:rPr>
        <w:t>Sb.,</w:t>
      </w:r>
      <w:r>
        <w:rPr>
          <w:spacing w:val="-3"/>
          <w:sz w:val="22"/>
          <w:szCs w:val="22"/>
        </w:rPr>
        <w:t xml:space="preserve"> </w:t>
      </w:r>
      <w:r>
        <w:rPr>
          <w:sz w:val="22"/>
          <w:szCs w:val="22"/>
        </w:rPr>
        <w:t>o</w:t>
      </w:r>
      <w:r>
        <w:rPr>
          <w:spacing w:val="-3"/>
          <w:sz w:val="22"/>
          <w:szCs w:val="22"/>
        </w:rPr>
        <w:t xml:space="preserve"> </w:t>
      </w:r>
      <w:r>
        <w:rPr>
          <w:sz w:val="22"/>
          <w:szCs w:val="22"/>
        </w:rPr>
        <w:t xml:space="preserve">odpadech, ve znění pozdějších předpisů, bude na faktuře uvedena </w:t>
      </w:r>
      <w:r>
        <w:rPr>
          <w:spacing w:val="-2"/>
          <w:sz w:val="22"/>
          <w:szCs w:val="22"/>
        </w:rPr>
        <w:t>zvlášť.</w:t>
      </w:r>
    </w:p>
    <w:p w:rsidR="0043151F" w:rsidRDefault="0043151F" w:rsidP="0043151F">
      <w:pPr>
        <w:pStyle w:val="Zkladntext"/>
        <w:kinsoku w:val="0"/>
        <w:overflowPunct w:val="0"/>
      </w:pPr>
    </w:p>
    <w:p w:rsidR="0043151F" w:rsidRDefault="0043151F" w:rsidP="0043151F">
      <w:pPr>
        <w:pStyle w:val="Odstavecseseznamem"/>
        <w:numPr>
          <w:ilvl w:val="1"/>
          <w:numId w:val="1"/>
        </w:numPr>
        <w:tabs>
          <w:tab w:val="left" w:pos="683"/>
        </w:tabs>
        <w:kinsoku w:val="0"/>
        <w:overflowPunct w:val="0"/>
        <w:ind w:left="683" w:right="112"/>
        <w:jc w:val="both"/>
        <w:rPr>
          <w:sz w:val="22"/>
          <w:szCs w:val="22"/>
        </w:rPr>
      </w:pPr>
      <w:r>
        <w:rPr>
          <w:sz w:val="22"/>
          <w:szCs w:val="22"/>
        </w:rPr>
        <w:t>Úhrada kupní ceny bude provedena bezhotovostním převodem z</w:t>
      </w:r>
      <w:r>
        <w:rPr>
          <w:spacing w:val="-3"/>
          <w:sz w:val="22"/>
          <w:szCs w:val="22"/>
        </w:rPr>
        <w:t xml:space="preserve"> </w:t>
      </w:r>
      <w:r>
        <w:rPr>
          <w:sz w:val="22"/>
          <w:szCs w:val="22"/>
        </w:rPr>
        <w:t>bankovních účtů Kupujícího na bankovní účet Prodávajícího. Dnem úhrady se rozumí den odepsání příslušné částky z účtu Kupujícího.</w:t>
      </w:r>
    </w:p>
    <w:p w:rsidR="0043151F" w:rsidRDefault="0043151F" w:rsidP="0043151F">
      <w:pPr>
        <w:pStyle w:val="Zkladntext"/>
        <w:kinsoku w:val="0"/>
        <w:overflowPunct w:val="0"/>
        <w:spacing w:before="1"/>
      </w:pPr>
    </w:p>
    <w:p w:rsidR="0043151F" w:rsidRDefault="0043151F" w:rsidP="0043151F">
      <w:pPr>
        <w:pStyle w:val="Odstavecseseznamem"/>
        <w:numPr>
          <w:ilvl w:val="1"/>
          <w:numId w:val="1"/>
        </w:numPr>
        <w:tabs>
          <w:tab w:val="left" w:pos="683"/>
        </w:tabs>
        <w:kinsoku w:val="0"/>
        <w:overflowPunct w:val="0"/>
        <w:ind w:left="683" w:right="111"/>
        <w:jc w:val="both"/>
        <w:rPr>
          <w:sz w:val="22"/>
          <w:szCs w:val="22"/>
        </w:rPr>
      </w:pPr>
      <w:r>
        <w:rPr>
          <w:sz w:val="22"/>
          <w:szCs w:val="22"/>
        </w:rPr>
        <w:t>V případě, že v okamžiku uskutečnění zdanitelného plnění bude Prodávající zapsán v registru plátců daně z přidané hodnoty jako nespolehlivý plátce, má Kupující právo uhradit za Prodávajícího DPH z tohoto zdanitelného plnění, aniž by byl vyzván jako ručitel správcem daně Prodávajícího, postupem v souladu s § 109a ZDPH.</w:t>
      </w:r>
    </w:p>
    <w:p w:rsidR="0043151F" w:rsidRDefault="0043151F" w:rsidP="0043151F">
      <w:pPr>
        <w:pStyle w:val="Zkladntext"/>
        <w:kinsoku w:val="0"/>
        <w:overflowPunct w:val="0"/>
        <w:spacing w:before="11"/>
        <w:rPr>
          <w:sz w:val="21"/>
          <w:szCs w:val="21"/>
        </w:rPr>
      </w:pPr>
    </w:p>
    <w:p w:rsidR="0043151F" w:rsidRDefault="0043151F" w:rsidP="0043151F">
      <w:pPr>
        <w:pStyle w:val="Odstavecseseznamem"/>
        <w:numPr>
          <w:ilvl w:val="1"/>
          <w:numId w:val="1"/>
        </w:numPr>
        <w:tabs>
          <w:tab w:val="left" w:pos="683"/>
        </w:tabs>
        <w:kinsoku w:val="0"/>
        <w:overflowPunct w:val="0"/>
        <w:ind w:left="683" w:right="115"/>
        <w:jc w:val="both"/>
        <w:rPr>
          <w:sz w:val="22"/>
          <w:szCs w:val="22"/>
        </w:rPr>
      </w:pPr>
      <w:r>
        <w:rPr>
          <w:sz w:val="22"/>
          <w:szCs w:val="22"/>
        </w:rPr>
        <w:t>Pokud Kupující uhradí částku ve výši DPH na účet správce daně Prodávajícího a zbývající částku sjednané ceny (relevantní část bez DPH) Prodávajícímu, považuje se jeho</w:t>
      </w:r>
      <w:r>
        <w:rPr>
          <w:spacing w:val="-12"/>
          <w:sz w:val="22"/>
          <w:szCs w:val="22"/>
        </w:rPr>
        <w:t xml:space="preserve"> </w:t>
      </w:r>
      <w:r>
        <w:rPr>
          <w:sz w:val="22"/>
          <w:szCs w:val="22"/>
        </w:rPr>
        <w:t>závazek</w:t>
      </w:r>
      <w:r>
        <w:rPr>
          <w:spacing w:val="-12"/>
          <w:sz w:val="22"/>
          <w:szCs w:val="22"/>
        </w:rPr>
        <w:t xml:space="preserve"> </w:t>
      </w:r>
      <w:r>
        <w:rPr>
          <w:sz w:val="22"/>
          <w:szCs w:val="22"/>
        </w:rPr>
        <w:t>uhradit</w:t>
      </w:r>
      <w:r>
        <w:rPr>
          <w:spacing w:val="-13"/>
          <w:sz w:val="22"/>
          <w:szCs w:val="22"/>
        </w:rPr>
        <w:t xml:space="preserve"> </w:t>
      </w:r>
      <w:r>
        <w:rPr>
          <w:sz w:val="22"/>
          <w:szCs w:val="22"/>
        </w:rPr>
        <w:t>sjednanou</w:t>
      </w:r>
      <w:r>
        <w:rPr>
          <w:spacing w:val="-12"/>
          <w:sz w:val="22"/>
          <w:szCs w:val="22"/>
        </w:rPr>
        <w:t xml:space="preserve"> </w:t>
      </w:r>
      <w:r>
        <w:rPr>
          <w:sz w:val="22"/>
          <w:szCs w:val="22"/>
        </w:rPr>
        <w:t>cenu</w:t>
      </w:r>
      <w:r>
        <w:rPr>
          <w:spacing w:val="-12"/>
          <w:sz w:val="22"/>
          <w:szCs w:val="22"/>
        </w:rPr>
        <w:t xml:space="preserve"> </w:t>
      </w:r>
      <w:r>
        <w:rPr>
          <w:sz w:val="22"/>
          <w:szCs w:val="22"/>
        </w:rPr>
        <w:t>za</w:t>
      </w:r>
      <w:r>
        <w:rPr>
          <w:spacing w:val="-12"/>
          <w:sz w:val="22"/>
          <w:szCs w:val="22"/>
        </w:rPr>
        <w:t xml:space="preserve"> </w:t>
      </w:r>
      <w:r>
        <w:rPr>
          <w:sz w:val="22"/>
          <w:szCs w:val="22"/>
        </w:rPr>
        <w:t>splněný.</w:t>
      </w:r>
      <w:r>
        <w:rPr>
          <w:spacing w:val="-13"/>
          <w:sz w:val="22"/>
          <w:szCs w:val="22"/>
        </w:rPr>
        <w:t xml:space="preserve"> </w:t>
      </w:r>
      <w:r>
        <w:rPr>
          <w:sz w:val="22"/>
          <w:szCs w:val="22"/>
        </w:rPr>
        <w:t>Dnem</w:t>
      </w:r>
      <w:r>
        <w:rPr>
          <w:spacing w:val="-11"/>
          <w:sz w:val="22"/>
          <w:szCs w:val="22"/>
        </w:rPr>
        <w:t xml:space="preserve"> </w:t>
      </w:r>
      <w:r>
        <w:rPr>
          <w:sz w:val="22"/>
          <w:szCs w:val="22"/>
        </w:rPr>
        <w:t>úhrady</w:t>
      </w:r>
      <w:r>
        <w:rPr>
          <w:spacing w:val="-12"/>
          <w:sz w:val="22"/>
          <w:szCs w:val="22"/>
        </w:rPr>
        <w:t xml:space="preserve"> </w:t>
      </w:r>
      <w:r>
        <w:rPr>
          <w:sz w:val="22"/>
          <w:szCs w:val="22"/>
        </w:rPr>
        <w:t>se</w:t>
      </w:r>
      <w:r>
        <w:rPr>
          <w:spacing w:val="-12"/>
          <w:sz w:val="22"/>
          <w:szCs w:val="22"/>
        </w:rPr>
        <w:t xml:space="preserve"> </w:t>
      </w:r>
      <w:r>
        <w:rPr>
          <w:sz w:val="22"/>
          <w:szCs w:val="22"/>
        </w:rPr>
        <w:t>rozumí</w:t>
      </w:r>
      <w:r>
        <w:rPr>
          <w:spacing w:val="-13"/>
          <w:sz w:val="22"/>
          <w:szCs w:val="22"/>
        </w:rPr>
        <w:t xml:space="preserve"> </w:t>
      </w:r>
      <w:r>
        <w:rPr>
          <w:sz w:val="22"/>
          <w:szCs w:val="22"/>
        </w:rPr>
        <w:t>den</w:t>
      </w:r>
      <w:r>
        <w:rPr>
          <w:spacing w:val="-12"/>
          <w:sz w:val="22"/>
          <w:szCs w:val="22"/>
        </w:rPr>
        <w:t xml:space="preserve"> </w:t>
      </w:r>
      <w:r>
        <w:rPr>
          <w:sz w:val="22"/>
          <w:szCs w:val="22"/>
        </w:rPr>
        <w:t>odepsání poslední příslušné částky z účtu Kupujícího.</w:t>
      </w:r>
    </w:p>
    <w:p w:rsidR="0043151F" w:rsidRDefault="0043151F" w:rsidP="0043151F">
      <w:pPr>
        <w:pStyle w:val="Zkladntext"/>
        <w:kinsoku w:val="0"/>
        <w:overflowPunct w:val="0"/>
        <w:spacing w:before="11"/>
        <w:rPr>
          <w:sz w:val="21"/>
          <w:szCs w:val="21"/>
        </w:rPr>
      </w:pPr>
    </w:p>
    <w:p w:rsidR="0043151F" w:rsidRDefault="0043151F" w:rsidP="0043151F">
      <w:pPr>
        <w:pStyle w:val="Odstavecseseznamem"/>
        <w:numPr>
          <w:ilvl w:val="1"/>
          <w:numId w:val="1"/>
        </w:numPr>
        <w:tabs>
          <w:tab w:val="left" w:pos="683"/>
        </w:tabs>
        <w:kinsoku w:val="0"/>
        <w:overflowPunct w:val="0"/>
        <w:ind w:left="683" w:right="115"/>
        <w:jc w:val="both"/>
        <w:rPr>
          <w:sz w:val="22"/>
          <w:szCs w:val="22"/>
        </w:rPr>
      </w:pPr>
      <w:r>
        <w:rPr>
          <w:sz w:val="22"/>
          <w:szCs w:val="22"/>
        </w:rPr>
        <w:t>Prodávající je oprávněn postoupit své peněžité pohledávky za Kupujícím výhradně po předchozím písemném souhlasu Kupujícího, jinak je postoupení vůči Kupujícímu neúčinné. Prodávající je oprávněn započítat své peněžité pohledávky za Kupujícím výhradně na základě písemné dohody obou smluvních stran, jinak je započtení pohledávek neplatné.</w:t>
      </w:r>
    </w:p>
    <w:p w:rsidR="0043151F" w:rsidRDefault="0043151F" w:rsidP="0043151F">
      <w:pPr>
        <w:pStyle w:val="Zkladntext"/>
        <w:kinsoku w:val="0"/>
        <w:overflowPunct w:val="0"/>
        <w:spacing w:before="4"/>
        <w:rPr>
          <w:sz w:val="24"/>
          <w:szCs w:val="24"/>
        </w:rPr>
      </w:pPr>
    </w:p>
    <w:p w:rsidR="0043151F" w:rsidRDefault="0043151F" w:rsidP="0043151F">
      <w:pPr>
        <w:pStyle w:val="Nadpis7"/>
        <w:numPr>
          <w:ilvl w:val="0"/>
          <w:numId w:val="1"/>
        </w:numPr>
        <w:tabs>
          <w:tab w:val="left" w:pos="2681"/>
        </w:tabs>
        <w:kinsoku w:val="0"/>
        <w:overflowPunct w:val="0"/>
        <w:spacing w:before="1"/>
        <w:ind w:left="2681" w:hanging="390"/>
        <w:rPr>
          <w:spacing w:val="-4"/>
        </w:rPr>
      </w:pPr>
      <w:bookmarkStart w:id="8" w:name="VII. Kvalita zboží a odpovědnost za vady"/>
      <w:bookmarkEnd w:id="8"/>
      <w:r>
        <w:t>KVALITA</w:t>
      </w:r>
      <w:r>
        <w:rPr>
          <w:spacing w:val="-4"/>
        </w:rPr>
        <w:t xml:space="preserve"> </w:t>
      </w:r>
      <w:r>
        <w:t>ZBOŽÍ</w:t>
      </w:r>
      <w:r>
        <w:rPr>
          <w:spacing w:val="-8"/>
        </w:rPr>
        <w:t xml:space="preserve"> </w:t>
      </w:r>
      <w:r>
        <w:t>A</w:t>
      </w:r>
      <w:r>
        <w:rPr>
          <w:spacing w:val="-5"/>
        </w:rPr>
        <w:t xml:space="preserve"> </w:t>
      </w:r>
      <w:r>
        <w:t>ODPOVĚDNOST</w:t>
      </w:r>
      <w:r>
        <w:rPr>
          <w:spacing w:val="-3"/>
        </w:rPr>
        <w:t xml:space="preserve"> </w:t>
      </w:r>
      <w:r>
        <w:t>ZA</w:t>
      </w:r>
      <w:r>
        <w:rPr>
          <w:spacing w:val="-3"/>
        </w:rPr>
        <w:t xml:space="preserve"> </w:t>
      </w:r>
      <w:r>
        <w:rPr>
          <w:spacing w:val="-4"/>
        </w:rPr>
        <w:t>VADY</w:t>
      </w:r>
    </w:p>
    <w:p w:rsidR="0043151F" w:rsidRDefault="0043151F" w:rsidP="0043151F">
      <w:pPr>
        <w:pStyle w:val="Zkladntext"/>
        <w:kinsoku w:val="0"/>
        <w:overflowPunct w:val="0"/>
        <w:spacing w:before="9"/>
        <w:rPr>
          <w:b/>
          <w:bCs/>
          <w:sz w:val="21"/>
          <w:szCs w:val="21"/>
        </w:rPr>
      </w:pPr>
    </w:p>
    <w:p w:rsidR="0043151F" w:rsidRDefault="0043151F" w:rsidP="0043151F">
      <w:pPr>
        <w:pStyle w:val="Odstavecseseznamem"/>
        <w:numPr>
          <w:ilvl w:val="1"/>
          <w:numId w:val="1"/>
        </w:numPr>
        <w:tabs>
          <w:tab w:val="left" w:pos="684"/>
        </w:tabs>
        <w:kinsoku w:val="0"/>
        <w:overflowPunct w:val="0"/>
        <w:ind w:left="684" w:right="111"/>
        <w:jc w:val="both"/>
        <w:rPr>
          <w:sz w:val="22"/>
          <w:szCs w:val="22"/>
        </w:rPr>
      </w:pPr>
      <w:r>
        <w:rPr>
          <w:sz w:val="22"/>
          <w:szCs w:val="22"/>
        </w:rPr>
        <w:t>Prodávající</w:t>
      </w:r>
      <w:r>
        <w:rPr>
          <w:spacing w:val="40"/>
          <w:sz w:val="22"/>
          <w:szCs w:val="22"/>
        </w:rPr>
        <w:t xml:space="preserve"> </w:t>
      </w:r>
      <w:r>
        <w:rPr>
          <w:sz w:val="22"/>
          <w:szCs w:val="22"/>
        </w:rPr>
        <w:t>je</w:t>
      </w:r>
      <w:r>
        <w:rPr>
          <w:spacing w:val="40"/>
          <w:sz w:val="22"/>
          <w:szCs w:val="22"/>
        </w:rPr>
        <w:t xml:space="preserve"> </w:t>
      </w:r>
      <w:r>
        <w:rPr>
          <w:sz w:val="22"/>
          <w:szCs w:val="22"/>
        </w:rPr>
        <w:t>povinen</w:t>
      </w:r>
      <w:r>
        <w:rPr>
          <w:spacing w:val="40"/>
          <w:sz w:val="22"/>
          <w:szCs w:val="22"/>
        </w:rPr>
        <w:t xml:space="preserve"> </w:t>
      </w:r>
      <w:r>
        <w:rPr>
          <w:sz w:val="22"/>
          <w:szCs w:val="22"/>
        </w:rPr>
        <w:t>dodat</w:t>
      </w:r>
      <w:r>
        <w:rPr>
          <w:spacing w:val="40"/>
          <w:sz w:val="22"/>
          <w:szCs w:val="22"/>
        </w:rPr>
        <w:t xml:space="preserve"> </w:t>
      </w:r>
      <w:r>
        <w:rPr>
          <w:sz w:val="22"/>
          <w:szCs w:val="22"/>
        </w:rPr>
        <w:t>Kupujícímu</w:t>
      </w:r>
      <w:r>
        <w:rPr>
          <w:spacing w:val="40"/>
          <w:sz w:val="22"/>
          <w:szCs w:val="22"/>
        </w:rPr>
        <w:t xml:space="preserve"> </w:t>
      </w:r>
      <w:r>
        <w:rPr>
          <w:sz w:val="22"/>
          <w:szCs w:val="22"/>
        </w:rPr>
        <w:t>Zboží</w:t>
      </w:r>
      <w:r>
        <w:rPr>
          <w:spacing w:val="40"/>
          <w:sz w:val="22"/>
          <w:szCs w:val="22"/>
        </w:rPr>
        <w:t xml:space="preserve"> </w:t>
      </w:r>
      <w:r>
        <w:rPr>
          <w:sz w:val="22"/>
          <w:szCs w:val="22"/>
        </w:rPr>
        <w:t>zcela</w:t>
      </w:r>
      <w:r>
        <w:rPr>
          <w:spacing w:val="40"/>
          <w:sz w:val="22"/>
          <w:szCs w:val="22"/>
        </w:rPr>
        <w:t xml:space="preserve"> </w:t>
      </w:r>
      <w:r>
        <w:rPr>
          <w:sz w:val="22"/>
          <w:szCs w:val="22"/>
        </w:rPr>
        <w:t>nové,</w:t>
      </w:r>
      <w:r>
        <w:rPr>
          <w:spacing w:val="40"/>
          <w:sz w:val="22"/>
          <w:szCs w:val="22"/>
        </w:rPr>
        <w:t xml:space="preserve"> </w:t>
      </w:r>
      <w:r>
        <w:rPr>
          <w:sz w:val="22"/>
          <w:szCs w:val="22"/>
        </w:rPr>
        <w:t>v</w:t>
      </w:r>
      <w:r>
        <w:rPr>
          <w:spacing w:val="-2"/>
          <w:sz w:val="22"/>
          <w:szCs w:val="22"/>
        </w:rPr>
        <w:t xml:space="preserve"> </w:t>
      </w:r>
      <w:r>
        <w:rPr>
          <w:sz w:val="22"/>
          <w:szCs w:val="22"/>
        </w:rPr>
        <w:t>plně</w:t>
      </w:r>
      <w:r>
        <w:rPr>
          <w:spacing w:val="40"/>
          <w:sz w:val="22"/>
          <w:szCs w:val="22"/>
        </w:rPr>
        <w:t xml:space="preserve"> </w:t>
      </w:r>
      <w:r>
        <w:rPr>
          <w:sz w:val="22"/>
          <w:szCs w:val="22"/>
        </w:rPr>
        <w:t>funkčním</w:t>
      </w:r>
      <w:r>
        <w:rPr>
          <w:spacing w:val="40"/>
          <w:sz w:val="22"/>
          <w:szCs w:val="22"/>
        </w:rPr>
        <w:t xml:space="preserve"> </w:t>
      </w:r>
      <w:r>
        <w:rPr>
          <w:sz w:val="22"/>
          <w:szCs w:val="22"/>
        </w:rPr>
        <w:t>stavu,</w:t>
      </w:r>
      <w:r>
        <w:rPr>
          <w:spacing w:val="40"/>
          <w:sz w:val="22"/>
          <w:szCs w:val="22"/>
        </w:rPr>
        <w:t xml:space="preserve"> </w:t>
      </w:r>
      <w:r>
        <w:rPr>
          <w:sz w:val="22"/>
          <w:szCs w:val="22"/>
        </w:rPr>
        <w:t>v</w:t>
      </w:r>
      <w:r>
        <w:rPr>
          <w:spacing w:val="-1"/>
          <w:sz w:val="22"/>
          <w:szCs w:val="22"/>
        </w:rPr>
        <w:t xml:space="preserve"> </w:t>
      </w:r>
      <w:r>
        <w:rPr>
          <w:sz w:val="22"/>
          <w:szCs w:val="22"/>
        </w:rPr>
        <w:t xml:space="preserve">jakosti a technickém provedení odpovídajícímu platným předpisům Evropské unie a odpovídajícímu požadavkům stanoveným právními předpisy České republiky, harmonizovanými českými technickými normami a ostatními ČSN, které se vztahují ke Zboží, zejména požadavkům </w:t>
      </w:r>
      <w:proofErr w:type="spellStart"/>
      <w:r>
        <w:rPr>
          <w:sz w:val="22"/>
          <w:szCs w:val="22"/>
        </w:rPr>
        <w:t>ZoZP</w:t>
      </w:r>
      <w:proofErr w:type="spellEnd"/>
      <w:r>
        <w:rPr>
          <w:sz w:val="22"/>
          <w:szCs w:val="22"/>
        </w:rPr>
        <w:t xml:space="preserve">, MDR, IVDR a </w:t>
      </w:r>
      <w:proofErr w:type="spellStart"/>
      <w:r>
        <w:rPr>
          <w:sz w:val="22"/>
          <w:szCs w:val="22"/>
        </w:rPr>
        <w:t>ZoTPV</w:t>
      </w:r>
      <w:proofErr w:type="spellEnd"/>
      <w:r>
        <w:rPr>
          <w:sz w:val="22"/>
          <w:szCs w:val="22"/>
        </w:rPr>
        <w:t>.</w:t>
      </w:r>
    </w:p>
    <w:p w:rsidR="0043151F" w:rsidRDefault="0043151F" w:rsidP="0043151F">
      <w:pPr>
        <w:pStyle w:val="Zkladntext"/>
        <w:kinsoku w:val="0"/>
        <w:overflowPunct w:val="0"/>
        <w:spacing w:before="1"/>
      </w:pPr>
    </w:p>
    <w:p w:rsidR="0043151F" w:rsidRDefault="0043151F" w:rsidP="0043151F">
      <w:pPr>
        <w:pStyle w:val="Odstavecseseznamem"/>
        <w:numPr>
          <w:ilvl w:val="1"/>
          <w:numId w:val="1"/>
        </w:numPr>
        <w:tabs>
          <w:tab w:val="left" w:pos="684"/>
        </w:tabs>
        <w:kinsoku w:val="0"/>
        <w:overflowPunct w:val="0"/>
        <w:ind w:left="684" w:right="114"/>
        <w:jc w:val="both"/>
        <w:rPr>
          <w:sz w:val="22"/>
          <w:szCs w:val="22"/>
        </w:rPr>
      </w:pPr>
      <w:r>
        <w:rPr>
          <w:sz w:val="22"/>
          <w:szCs w:val="22"/>
        </w:rPr>
        <w:t>Prodávající prohlašuje, že Zboží, které dodá na základě této smlouvy, zcela odpovídá podmínkám stanoveným v</w:t>
      </w:r>
      <w:r>
        <w:rPr>
          <w:spacing w:val="-3"/>
          <w:sz w:val="22"/>
          <w:szCs w:val="22"/>
        </w:rPr>
        <w:t xml:space="preserve"> </w:t>
      </w:r>
      <w:r>
        <w:rPr>
          <w:sz w:val="22"/>
          <w:szCs w:val="22"/>
        </w:rPr>
        <w:t>zadávací dokumentaci uplatněné v</w:t>
      </w:r>
      <w:r>
        <w:rPr>
          <w:spacing w:val="-3"/>
          <w:sz w:val="22"/>
          <w:szCs w:val="22"/>
        </w:rPr>
        <w:t xml:space="preserve"> </w:t>
      </w:r>
      <w:r>
        <w:rPr>
          <w:sz w:val="22"/>
          <w:szCs w:val="22"/>
        </w:rPr>
        <w:t>zadávacím řízení, ve kterém byla nabídka Prodávajícího na dodání Zboží vybrána jako nejvhodnější.</w:t>
      </w:r>
    </w:p>
    <w:p w:rsidR="0043151F" w:rsidRDefault="0043151F" w:rsidP="0043151F">
      <w:pPr>
        <w:pStyle w:val="Odstavecseseznamem"/>
        <w:numPr>
          <w:ilvl w:val="1"/>
          <w:numId w:val="1"/>
        </w:numPr>
        <w:tabs>
          <w:tab w:val="left" w:pos="684"/>
        </w:tabs>
        <w:kinsoku w:val="0"/>
        <w:overflowPunct w:val="0"/>
        <w:ind w:left="684" w:right="114"/>
        <w:jc w:val="both"/>
        <w:rPr>
          <w:sz w:val="22"/>
          <w:szCs w:val="22"/>
        </w:rPr>
        <w:sectPr w:rsidR="0043151F">
          <w:pgSz w:w="11910" w:h="16840"/>
          <w:pgMar w:top="980" w:right="1300" w:bottom="1200" w:left="1300" w:header="789" w:footer="1008" w:gutter="0"/>
          <w:cols w:space="708"/>
          <w:noEndnote/>
        </w:sectPr>
      </w:pPr>
    </w:p>
    <w:p w:rsidR="0043151F" w:rsidRDefault="0043151F" w:rsidP="0043151F">
      <w:pPr>
        <w:pStyle w:val="Zkladntext"/>
        <w:kinsoku w:val="0"/>
        <w:overflowPunct w:val="0"/>
        <w:spacing w:before="1"/>
        <w:rPr>
          <w:sz w:val="14"/>
          <w:szCs w:val="14"/>
        </w:rPr>
      </w:pPr>
    </w:p>
    <w:p w:rsidR="0043151F" w:rsidRDefault="0043151F" w:rsidP="0043151F">
      <w:pPr>
        <w:pStyle w:val="Odstavecseseznamem"/>
        <w:numPr>
          <w:ilvl w:val="1"/>
          <w:numId w:val="1"/>
        </w:numPr>
        <w:tabs>
          <w:tab w:val="left" w:pos="682"/>
        </w:tabs>
        <w:kinsoku w:val="0"/>
        <w:overflowPunct w:val="0"/>
        <w:spacing w:before="94"/>
        <w:ind w:right="113"/>
        <w:jc w:val="both"/>
        <w:rPr>
          <w:sz w:val="22"/>
          <w:szCs w:val="22"/>
        </w:rPr>
      </w:pPr>
      <w:r>
        <w:rPr>
          <w:sz w:val="22"/>
          <w:szCs w:val="22"/>
        </w:rPr>
        <w:t>Prodávající se zavazuje, že v okamžiku převodu vlastnického práva ke Zboží nebudou na Zboží váznout žádná práva třetích osob, a to zejména žádné předkupní právo, zástavní právo nebo právo nájmu.</w:t>
      </w:r>
    </w:p>
    <w:p w:rsidR="0043151F" w:rsidRDefault="0043151F" w:rsidP="0043151F">
      <w:pPr>
        <w:pStyle w:val="Zkladntext"/>
        <w:kinsoku w:val="0"/>
        <w:overflowPunct w:val="0"/>
      </w:pPr>
    </w:p>
    <w:p w:rsidR="0043151F" w:rsidRDefault="0043151F" w:rsidP="0043151F">
      <w:pPr>
        <w:pStyle w:val="Odstavecseseznamem"/>
        <w:numPr>
          <w:ilvl w:val="1"/>
          <w:numId w:val="1"/>
        </w:numPr>
        <w:tabs>
          <w:tab w:val="left" w:pos="682"/>
        </w:tabs>
        <w:kinsoku w:val="0"/>
        <w:overflowPunct w:val="0"/>
        <w:spacing w:before="1"/>
        <w:ind w:right="112"/>
        <w:jc w:val="both"/>
        <w:rPr>
          <w:spacing w:val="-2"/>
          <w:sz w:val="22"/>
          <w:szCs w:val="22"/>
        </w:rPr>
      </w:pPr>
      <w:r>
        <w:rPr>
          <w:sz w:val="22"/>
          <w:szCs w:val="22"/>
        </w:rPr>
        <w:t>Prodávající se zavazuje, že dodané Zboží (vč. veškerých</w:t>
      </w:r>
      <w:r>
        <w:rPr>
          <w:spacing w:val="-2"/>
          <w:sz w:val="22"/>
          <w:szCs w:val="22"/>
        </w:rPr>
        <w:t xml:space="preserve"> </w:t>
      </w:r>
      <w:r>
        <w:rPr>
          <w:sz w:val="22"/>
          <w:szCs w:val="22"/>
        </w:rPr>
        <w:t>jeho jednotlivých komponent) bude</w:t>
      </w:r>
      <w:r>
        <w:rPr>
          <w:spacing w:val="-3"/>
          <w:sz w:val="22"/>
          <w:szCs w:val="22"/>
        </w:rPr>
        <w:t xml:space="preserve"> </w:t>
      </w:r>
      <w:r>
        <w:rPr>
          <w:sz w:val="22"/>
          <w:szCs w:val="22"/>
        </w:rPr>
        <w:t>po</w:t>
      </w:r>
      <w:r>
        <w:rPr>
          <w:spacing w:val="-3"/>
          <w:sz w:val="22"/>
          <w:szCs w:val="22"/>
        </w:rPr>
        <w:t xml:space="preserve"> </w:t>
      </w:r>
      <w:r>
        <w:rPr>
          <w:sz w:val="22"/>
          <w:szCs w:val="22"/>
        </w:rPr>
        <w:t>dobu</w:t>
      </w:r>
      <w:r>
        <w:rPr>
          <w:spacing w:val="-3"/>
          <w:sz w:val="22"/>
          <w:szCs w:val="22"/>
        </w:rPr>
        <w:t xml:space="preserve"> </w:t>
      </w:r>
      <w:r>
        <w:rPr>
          <w:sz w:val="22"/>
          <w:szCs w:val="22"/>
        </w:rPr>
        <w:t>uvedenou</w:t>
      </w:r>
      <w:r>
        <w:rPr>
          <w:spacing w:val="-7"/>
          <w:sz w:val="22"/>
          <w:szCs w:val="22"/>
        </w:rPr>
        <w:t xml:space="preserve"> </w:t>
      </w:r>
      <w:r>
        <w:rPr>
          <w:sz w:val="22"/>
          <w:szCs w:val="22"/>
        </w:rPr>
        <w:t>v</w:t>
      </w:r>
      <w:r>
        <w:rPr>
          <w:spacing w:val="-1"/>
          <w:sz w:val="22"/>
          <w:szCs w:val="22"/>
        </w:rPr>
        <w:t xml:space="preserve"> </w:t>
      </w:r>
      <w:r>
        <w:rPr>
          <w:sz w:val="22"/>
          <w:szCs w:val="22"/>
        </w:rPr>
        <w:t>předaném</w:t>
      </w:r>
      <w:r>
        <w:rPr>
          <w:spacing w:val="-1"/>
          <w:sz w:val="22"/>
          <w:szCs w:val="22"/>
        </w:rPr>
        <w:t xml:space="preserve"> </w:t>
      </w:r>
      <w:r>
        <w:rPr>
          <w:sz w:val="22"/>
          <w:szCs w:val="22"/>
        </w:rPr>
        <w:t>Záručním</w:t>
      </w:r>
      <w:r>
        <w:rPr>
          <w:spacing w:val="-1"/>
          <w:sz w:val="22"/>
          <w:szCs w:val="22"/>
        </w:rPr>
        <w:t xml:space="preserve"> </w:t>
      </w:r>
      <w:r>
        <w:rPr>
          <w:sz w:val="22"/>
          <w:szCs w:val="22"/>
        </w:rPr>
        <w:t>listu,</w:t>
      </w:r>
      <w:r>
        <w:rPr>
          <w:spacing w:val="-1"/>
          <w:sz w:val="22"/>
          <w:szCs w:val="22"/>
        </w:rPr>
        <w:t xml:space="preserve"> </w:t>
      </w:r>
      <w:r>
        <w:rPr>
          <w:sz w:val="22"/>
          <w:szCs w:val="22"/>
        </w:rPr>
        <w:t>nejméně</w:t>
      </w:r>
      <w:r>
        <w:rPr>
          <w:spacing w:val="-3"/>
          <w:sz w:val="22"/>
          <w:szCs w:val="22"/>
        </w:rPr>
        <w:t xml:space="preserve"> </w:t>
      </w:r>
      <w:r>
        <w:rPr>
          <w:sz w:val="22"/>
          <w:szCs w:val="22"/>
        </w:rPr>
        <w:t>však</w:t>
      </w:r>
      <w:r>
        <w:rPr>
          <w:spacing w:val="-2"/>
          <w:sz w:val="22"/>
          <w:szCs w:val="22"/>
        </w:rPr>
        <w:t xml:space="preserve"> </w:t>
      </w:r>
      <w:r>
        <w:rPr>
          <w:sz w:val="22"/>
          <w:szCs w:val="22"/>
        </w:rPr>
        <w:t>po</w:t>
      </w:r>
      <w:r>
        <w:rPr>
          <w:spacing w:val="-4"/>
          <w:sz w:val="22"/>
          <w:szCs w:val="22"/>
        </w:rPr>
        <w:t xml:space="preserve"> </w:t>
      </w:r>
      <w:r>
        <w:rPr>
          <w:sz w:val="22"/>
          <w:szCs w:val="22"/>
        </w:rPr>
        <w:t>dobu</w:t>
      </w:r>
      <w:r>
        <w:rPr>
          <w:spacing w:val="-2"/>
          <w:sz w:val="22"/>
          <w:szCs w:val="22"/>
        </w:rPr>
        <w:t xml:space="preserve"> </w:t>
      </w:r>
      <w:r>
        <w:rPr>
          <w:b/>
          <w:bCs/>
          <w:sz w:val="22"/>
          <w:szCs w:val="22"/>
        </w:rPr>
        <w:t>24</w:t>
      </w:r>
      <w:r>
        <w:rPr>
          <w:b/>
          <w:bCs/>
          <w:spacing w:val="-3"/>
          <w:sz w:val="22"/>
          <w:szCs w:val="22"/>
        </w:rPr>
        <w:t xml:space="preserve"> </w:t>
      </w:r>
      <w:r>
        <w:rPr>
          <w:b/>
          <w:bCs/>
          <w:sz w:val="22"/>
          <w:szCs w:val="22"/>
        </w:rPr>
        <w:t xml:space="preserve">měsíců </w:t>
      </w:r>
      <w:r>
        <w:rPr>
          <w:sz w:val="22"/>
          <w:szCs w:val="22"/>
        </w:rPr>
        <w:t>ode dne podpisu předávacího protokolu oběma smluvními stranami (tato doba včetně počátku</w:t>
      </w:r>
      <w:r>
        <w:rPr>
          <w:spacing w:val="72"/>
          <w:sz w:val="22"/>
          <w:szCs w:val="22"/>
        </w:rPr>
        <w:t xml:space="preserve"> </w:t>
      </w:r>
      <w:r>
        <w:rPr>
          <w:sz w:val="22"/>
          <w:szCs w:val="22"/>
        </w:rPr>
        <w:t>jejího</w:t>
      </w:r>
      <w:r>
        <w:rPr>
          <w:spacing w:val="72"/>
          <w:sz w:val="22"/>
          <w:szCs w:val="22"/>
        </w:rPr>
        <w:t xml:space="preserve"> </w:t>
      </w:r>
      <w:r>
        <w:rPr>
          <w:sz w:val="22"/>
          <w:szCs w:val="22"/>
        </w:rPr>
        <w:t>běhu</w:t>
      </w:r>
      <w:r>
        <w:rPr>
          <w:spacing w:val="74"/>
          <w:sz w:val="22"/>
          <w:szCs w:val="22"/>
        </w:rPr>
        <w:t xml:space="preserve"> </w:t>
      </w:r>
      <w:r>
        <w:rPr>
          <w:sz w:val="22"/>
          <w:szCs w:val="22"/>
        </w:rPr>
        <w:t>dále</w:t>
      </w:r>
      <w:r>
        <w:rPr>
          <w:spacing w:val="74"/>
          <w:sz w:val="22"/>
          <w:szCs w:val="22"/>
        </w:rPr>
        <w:t xml:space="preserve"> </w:t>
      </w:r>
      <w:r>
        <w:rPr>
          <w:sz w:val="22"/>
          <w:szCs w:val="22"/>
        </w:rPr>
        <w:t>a</w:t>
      </w:r>
      <w:r>
        <w:rPr>
          <w:spacing w:val="72"/>
          <w:sz w:val="22"/>
          <w:szCs w:val="22"/>
        </w:rPr>
        <w:t xml:space="preserve"> </w:t>
      </w:r>
      <w:r>
        <w:rPr>
          <w:sz w:val="22"/>
          <w:szCs w:val="22"/>
        </w:rPr>
        <w:t>výše</w:t>
      </w:r>
      <w:r>
        <w:rPr>
          <w:spacing w:val="72"/>
          <w:sz w:val="22"/>
          <w:szCs w:val="22"/>
        </w:rPr>
        <w:t xml:space="preserve"> </w:t>
      </w:r>
      <w:r>
        <w:rPr>
          <w:sz w:val="22"/>
          <w:szCs w:val="22"/>
        </w:rPr>
        <w:t>též</w:t>
      </w:r>
      <w:r>
        <w:rPr>
          <w:spacing w:val="72"/>
          <w:sz w:val="22"/>
          <w:szCs w:val="22"/>
        </w:rPr>
        <w:t xml:space="preserve"> </w:t>
      </w:r>
      <w:r>
        <w:rPr>
          <w:sz w:val="22"/>
          <w:szCs w:val="22"/>
        </w:rPr>
        <w:t>jen</w:t>
      </w:r>
      <w:r>
        <w:rPr>
          <w:spacing w:val="72"/>
          <w:sz w:val="22"/>
          <w:szCs w:val="22"/>
        </w:rPr>
        <w:t xml:space="preserve"> </w:t>
      </w:r>
      <w:r>
        <w:rPr>
          <w:sz w:val="22"/>
          <w:szCs w:val="22"/>
        </w:rPr>
        <w:t>„</w:t>
      </w:r>
      <w:r>
        <w:rPr>
          <w:b/>
          <w:bCs/>
          <w:sz w:val="22"/>
          <w:szCs w:val="22"/>
        </w:rPr>
        <w:t>Záruční</w:t>
      </w:r>
      <w:r>
        <w:rPr>
          <w:b/>
          <w:bCs/>
          <w:spacing w:val="76"/>
          <w:sz w:val="22"/>
          <w:szCs w:val="22"/>
        </w:rPr>
        <w:t xml:space="preserve"> </w:t>
      </w:r>
      <w:r>
        <w:rPr>
          <w:b/>
          <w:bCs/>
          <w:sz w:val="22"/>
          <w:szCs w:val="22"/>
        </w:rPr>
        <w:t>doba</w:t>
      </w:r>
      <w:r>
        <w:rPr>
          <w:sz w:val="22"/>
          <w:szCs w:val="22"/>
        </w:rPr>
        <w:t>“),</w:t>
      </w:r>
      <w:r>
        <w:rPr>
          <w:spacing w:val="73"/>
          <w:sz w:val="22"/>
          <w:szCs w:val="22"/>
        </w:rPr>
        <w:t xml:space="preserve"> </w:t>
      </w:r>
      <w:r>
        <w:rPr>
          <w:sz w:val="22"/>
          <w:szCs w:val="22"/>
        </w:rPr>
        <w:t>způsobilé</w:t>
      </w:r>
      <w:r>
        <w:rPr>
          <w:spacing w:val="74"/>
          <w:sz w:val="22"/>
          <w:szCs w:val="22"/>
        </w:rPr>
        <w:t xml:space="preserve"> </w:t>
      </w:r>
      <w:r>
        <w:rPr>
          <w:sz w:val="22"/>
          <w:szCs w:val="22"/>
        </w:rPr>
        <w:t>pro</w:t>
      </w:r>
      <w:r>
        <w:rPr>
          <w:spacing w:val="72"/>
          <w:sz w:val="22"/>
          <w:szCs w:val="22"/>
        </w:rPr>
        <w:t xml:space="preserve"> </w:t>
      </w:r>
      <w:r>
        <w:rPr>
          <w:sz w:val="22"/>
          <w:szCs w:val="22"/>
        </w:rPr>
        <w:t>použití k</w:t>
      </w:r>
      <w:r>
        <w:rPr>
          <w:spacing w:val="-8"/>
          <w:sz w:val="22"/>
          <w:szCs w:val="22"/>
        </w:rPr>
        <w:t xml:space="preserve"> </w:t>
      </w:r>
      <w:r>
        <w:rPr>
          <w:sz w:val="22"/>
          <w:szCs w:val="22"/>
        </w:rPr>
        <w:t>obvyklému</w:t>
      </w:r>
      <w:r>
        <w:rPr>
          <w:spacing w:val="-15"/>
          <w:sz w:val="22"/>
          <w:szCs w:val="22"/>
        </w:rPr>
        <w:t xml:space="preserve"> </w:t>
      </w:r>
      <w:r>
        <w:rPr>
          <w:sz w:val="22"/>
          <w:szCs w:val="22"/>
        </w:rPr>
        <w:t>účelu</w:t>
      </w:r>
      <w:r>
        <w:rPr>
          <w:spacing w:val="-15"/>
          <w:sz w:val="22"/>
          <w:szCs w:val="22"/>
        </w:rPr>
        <w:t xml:space="preserve"> </w:t>
      </w:r>
      <w:r>
        <w:rPr>
          <w:sz w:val="22"/>
          <w:szCs w:val="22"/>
        </w:rPr>
        <w:t>a</w:t>
      </w:r>
      <w:r>
        <w:rPr>
          <w:spacing w:val="-16"/>
          <w:sz w:val="22"/>
          <w:szCs w:val="22"/>
        </w:rPr>
        <w:t xml:space="preserve"> </w:t>
      </w:r>
      <w:r>
        <w:rPr>
          <w:sz w:val="22"/>
          <w:szCs w:val="22"/>
        </w:rPr>
        <w:t>že</w:t>
      </w:r>
      <w:r>
        <w:rPr>
          <w:spacing w:val="-15"/>
          <w:sz w:val="22"/>
          <w:szCs w:val="22"/>
        </w:rPr>
        <w:t xml:space="preserve"> </w:t>
      </w:r>
      <w:r>
        <w:rPr>
          <w:sz w:val="22"/>
          <w:szCs w:val="22"/>
        </w:rPr>
        <w:t>si</w:t>
      </w:r>
      <w:r>
        <w:rPr>
          <w:spacing w:val="-15"/>
          <w:sz w:val="22"/>
          <w:szCs w:val="22"/>
        </w:rPr>
        <w:t xml:space="preserve"> </w:t>
      </w:r>
      <w:r>
        <w:rPr>
          <w:sz w:val="22"/>
          <w:szCs w:val="22"/>
        </w:rPr>
        <w:t>nejméně</w:t>
      </w:r>
      <w:r>
        <w:rPr>
          <w:spacing w:val="-15"/>
          <w:sz w:val="22"/>
          <w:szCs w:val="22"/>
        </w:rPr>
        <w:t xml:space="preserve"> </w:t>
      </w:r>
      <w:r>
        <w:rPr>
          <w:sz w:val="22"/>
          <w:szCs w:val="22"/>
        </w:rPr>
        <w:t>po</w:t>
      </w:r>
      <w:r>
        <w:rPr>
          <w:spacing w:val="-16"/>
          <w:sz w:val="22"/>
          <w:szCs w:val="22"/>
        </w:rPr>
        <w:t xml:space="preserve"> </w:t>
      </w:r>
      <w:r>
        <w:rPr>
          <w:sz w:val="22"/>
          <w:szCs w:val="22"/>
        </w:rPr>
        <w:t>tuto</w:t>
      </w:r>
      <w:r>
        <w:rPr>
          <w:spacing w:val="-15"/>
          <w:sz w:val="22"/>
          <w:szCs w:val="22"/>
        </w:rPr>
        <w:t xml:space="preserve"> </w:t>
      </w:r>
      <w:r>
        <w:rPr>
          <w:sz w:val="22"/>
          <w:szCs w:val="22"/>
        </w:rPr>
        <w:t>dobu</w:t>
      </w:r>
      <w:r>
        <w:rPr>
          <w:spacing w:val="-15"/>
          <w:sz w:val="22"/>
          <w:szCs w:val="22"/>
        </w:rPr>
        <w:t xml:space="preserve"> </w:t>
      </w:r>
      <w:r>
        <w:rPr>
          <w:sz w:val="22"/>
          <w:szCs w:val="22"/>
        </w:rPr>
        <w:t>zachová</w:t>
      </w:r>
      <w:r>
        <w:rPr>
          <w:spacing w:val="-15"/>
          <w:sz w:val="22"/>
          <w:szCs w:val="22"/>
        </w:rPr>
        <w:t xml:space="preserve"> </w:t>
      </w:r>
      <w:r>
        <w:rPr>
          <w:sz w:val="22"/>
          <w:szCs w:val="22"/>
        </w:rPr>
        <w:t>své</w:t>
      </w:r>
      <w:r>
        <w:rPr>
          <w:spacing w:val="-16"/>
          <w:sz w:val="22"/>
          <w:szCs w:val="22"/>
        </w:rPr>
        <w:t xml:space="preserve"> </w:t>
      </w:r>
      <w:r>
        <w:rPr>
          <w:sz w:val="22"/>
          <w:szCs w:val="22"/>
        </w:rPr>
        <w:t>vlastnosti</w:t>
      </w:r>
      <w:r>
        <w:rPr>
          <w:spacing w:val="-15"/>
          <w:sz w:val="22"/>
          <w:szCs w:val="22"/>
        </w:rPr>
        <w:t xml:space="preserve"> </w:t>
      </w:r>
      <w:r>
        <w:rPr>
          <w:sz w:val="22"/>
          <w:szCs w:val="22"/>
        </w:rPr>
        <w:t>v</w:t>
      </w:r>
      <w:r>
        <w:rPr>
          <w:spacing w:val="-2"/>
          <w:sz w:val="22"/>
          <w:szCs w:val="22"/>
        </w:rPr>
        <w:t xml:space="preserve"> </w:t>
      </w:r>
      <w:r>
        <w:rPr>
          <w:sz w:val="22"/>
          <w:szCs w:val="22"/>
        </w:rPr>
        <w:t>souladu</w:t>
      </w:r>
      <w:r>
        <w:rPr>
          <w:spacing w:val="-16"/>
          <w:sz w:val="22"/>
          <w:szCs w:val="22"/>
        </w:rPr>
        <w:t xml:space="preserve"> </w:t>
      </w:r>
      <w:r>
        <w:rPr>
          <w:sz w:val="22"/>
          <w:szCs w:val="22"/>
        </w:rPr>
        <w:t>s touto smlouvou</w:t>
      </w:r>
      <w:r>
        <w:rPr>
          <w:spacing w:val="-5"/>
          <w:sz w:val="22"/>
          <w:szCs w:val="22"/>
        </w:rPr>
        <w:t xml:space="preserve"> </w:t>
      </w:r>
      <w:r>
        <w:rPr>
          <w:sz w:val="22"/>
          <w:szCs w:val="22"/>
        </w:rPr>
        <w:t>a</w:t>
      </w:r>
      <w:r>
        <w:rPr>
          <w:spacing w:val="-3"/>
          <w:sz w:val="22"/>
          <w:szCs w:val="22"/>
        </w:rPr>
        <w:t xml:space="preserve"> </w:t>
      </w:r>
      <w:r>
        <w:rPr>
          <w:sz w:val="22"/>
          <w:szCs w:val="22"/>
        </w:rPr>
        <w:t>zadávacími</w:t>
      </w:r>
      <w:r>
        <w:rPr>
          <w:spacing w:val="-6"/>
          <w:sz w:val="22"/>
          <w:szCs w:val="22"/>
        </w:rPr>
        <w:t xml:space="preserve"> </w:t>
      </w:r>
      <w:r>
        <w:rPr>
          <w:sz w:val="22"/>
          <w:szCs w:val="22"/>
        </w:rPr>
        <w:t>podmínkami</w:t>
      </w:r>
      <w:r>
        <w:rPr>
          <w:spacing w:val="-6"/>
          <w:sz w:val="22"/>
          <w:szCs w:val="22"/>
        </w:rPr>
        <w:t xml:space="preserve"> </w:t>
      </w:r>
      <w:r>
        <w:rPr>
          <w:sz w:val="22"/>
          <w:szCs w:val="22"/>
        </w:rPr>
        <w:t>Kupujícího.</w:t>
      </w:r>
      <w:r>
        <w:rPr>
          <w:spacing w:val="-6"/>
          <w:sz w:val="22"/>
          <w:szCs w:val="22"/>
        </w:rPr>
        <w:t xml:space="preserve"> </w:t>
      </w:r>
      <w:r>
        <w:rPr>
          <w:sz w:val="22"/>
          <w:szCs w:val="22"/>
        </w:rPr>
        <w:t>Prodávající</w:t>
      </w:r>
      <w:r>
        <w:rPr>
          <w:spacing w:val="-6"/>
          <w:sz w:val="22"/>
          <w:szCs w:val="22"/>
        </w:rPr>
        <w:t xml:space="preserve"> </w:t>
      </w:r>
      <w:r>
        <w:rPr>
          <w:sz w:val="22"/>
          <w:szCs w:val="22"/>
        </w:rPr>
        <w:t>tedy</w:t>
      </w:r>
      <w:r>
        <w:rPr>
          <w:spacing w:val="-5"/>
          <w:sz w:val="22"/>
          <w:szCs w:val="22"/>
        </w:rPr>
        <w:t xml:space="preserve"> </w:t>
      </w:r>
      <w:r>
        <w:rPr>
          <w:sz w:val="22"/>
          <w:szCs w:val="22"/>
        </w:rPr>
        <w:t>poskytuje</w:t>
      </w:r>
      <w:r>
        <w:rPr>
          <w:spacing w:val="-3"/>
          <w:sz w:val="22"/>
          <w:szCs w:val="22"/>
        </w:rPr>
        <w:t xml:space="preserve"> </w:t>
      </w:r>
      <w:r>
        <w:rPr>
          <w:sz w:val="22"/>
          <w:szCs w:val="22"/>
        </w:rPr>
        <w:t>Kupujícímu záruku</w:t>
      </w:r>
      <w:r>
        <w:rPr>
          <w:spacing w:val="-7"/>
          <w:sz w:val="22"/>
          <w:szCs w:val="22"/>
        </w:rPr>
        <w:t xml:space="preserve"> </w:t>
      </w:r>
      <w:r>
        <w:rPr>
          <w:sz w:val="22"/>
          <w:szCs w:val="22"/>
        </w:rPr>
        <w:t>za</w:t>
      </w:r>
      <w:r>
        <w:rPr>
          <w:spacing w:val="-5"/>
          <w:sz w:val="22"/>
          <w:szCs w:val="22"/>
        </w:rPr>
        <w:t xml:space="preserve"> </w:t>
      </w:r>
      <w:r>
        <w:rPr>
          <w:sz w:val="22"/>
          <w:szCs w:val="22"/>
        </w:rPr>
        <w:t>jakost</w:t>
      </w:r>
      <w:r>
        <w:rPr>
          <w:spacing w:val="-6"/>
          <w:sz w:val="22"/>
          <w:szCs w:val="22"/>
        </w:rPr>
        <w:t xml:space="preserve"> </w:t>
      </w:r>
      <w:r>
        <w:rPr>
          <w:sz w:val="22"/>
          <w:szCs w:val="22"/>
        </w:rPr>
        <w:t>dodaného</w:t>
      </w:r>
      <w:r>
        <w:rPr>
          <w:spacing w:val="-5"/>
          <w:sz w:val="22"/>
          <w:szCs w:val="22"/>
        </w:rPr>
        <w:t xml:space="preserve"> </w:t>
      </w:r>
      <w:r>
        <w:rPr>
          <w:sz w:val="22"/>
          <w:szCs w:val="22"/>
        </w:rPr>
        <w:t>Zboží</w:t>
      </w:r>
      <w:r>
        <w:rPr>
          <w:spacing w:val="-6"/>
          <w:sz w:val="22"/>
          <w:szCs w:val="22"/>
        </w:rPr>
        <w:t xml:space="preserve"> </w:t>
      </w:r>
      <w:r>
        <w:rPr>
          <w:sz w:val="22"/>
          <w:szCs w:val="22"/>
        </w:rPr>
        <w:t>v</w:t>
      </w:r>
      <w:r>
        <w:rPr>
          <w:spacing w:val="-2"/>
          <w:sz w:val="22"/>
          <w:szCs w:val="22"/>
        </w:rPr>
        <w:t xml:space="preserve"> </w:t>
      </w:r>
      <w:r>
        <w:rPr>
          <w:sz w:val="22"/>
          <w:szCs w:val="22"/>
        </w:rPr>
        <w:t>délce</w:t>
      </w:r>
      <w:r>
        <w:rPr>
          <w:spacing w:val="-7"/>
          <w:sz w:val="22"/>
          <w:szCs w:val="22"/>
        </w:rPr>
        <w:t xml:space="preserve"> </w:t>
      </w:r>
      <w:r>
        <w:rPr>
          <w:sz w:val="22"/>
          <w:szCs w:val="22"/>
        </w:rPr>
        <w:t>uvedené</w:t>
      </w:r>
      <w:r>
        <w:rPr>
          <w:spacing w:val="-5"/>
          <w:sz w:val="22"/>
          <w:szCs w:val="22"/>
        </w:rPr>
        <w:t xml:space="preserve"> </w:t>
      </w:r>
      <w:r>
        <w:rPr>
          <w:sz w:val="22"/>
          <w:szCs w:val="22"/>
        </w:rPr>
        <w:t>v</w:t>
      </w:r>
      <w:r>
        <w:rPr>
          <w:spacing w:val="-4"/>
          <w:sz w:val="22"/>
          <w:szCs w:val="22"/>
        </w:rPr>
        <w:t xml:space="preserve"> </w:t>
      </w:r>
      <w:r>
        <w:rPr>
          <w:sz w:val="22"/>
          <w:szCs w:val="22"/>
        </w:rPr>
        <w:t>předaném</w:t>
      </w:r>
      <w:r>
        <w:rPr>
          <w:spacing w:val="-6"/>
          <w:sz w:val="22"/>
          <w:szCs w:val="22"/>
        </w:rPr>
        <w:t xml:space="preserve"> </w:t>
      </w:r>
      <w:r>
        <w:rPr>
          <w:sz w:val="22"/>
          <w:szCs w:val="22"/>
        </w:rPr>
        <w:t>Záručním</w:t>
      </w:r>
      <w:r>
        <w:rPr>
          <w:spacing w:val="-6"/>
          <w:sz w:val="22"/>
          <w:szCs w:val="22"/>
        </w:rPr>
        <w:t xml:space="preserve"> </w:t>
      </w:r>
      <w:r>
        <w:rPr>
          <w:sz w:val="22"/>
          <w:szCs w:val="22"/>
        </w:rPr>
        <w:t>listu,</w:t>
      </w:r>
      <w:r>
        <w:rPr>
          <w:spacing w:val="-6"/>
          <w:sz w:val="22"/>
          <w:szCs w:val="22"/>
        </w:rPr>
        <w:t xml:space="preserve"> </w:t>
      </w:r>
      <w:r>
        <w:rPr>
          <w:sz w:val="22"/>
          <w:szCs w:val="22"/>
        </w:rPr>
        <w:t xml:space="preserve">nejméně však po celou Záruční dobu. Obsahem této záruky za jakost jsou rovněž vady softwarového vybavení Zboží, přičemž za vadu software se považuje rovněž zhoršená funkčnost, neshody software s dokumentací, jakož i nepřiměřeně dlouhé odezvy </w:t>
      </w:r>
      <w:r>
        <w:rPr>
          <w:spacing w:val="-2"/>
          <w:sz w:val="22"/>
          <w:szCs w:val="22"/>
        </w:rPr>
        <w:t>software.</w:t>
      </w:r>
    </w:p>
    <w:p w:rsidR="0043151F" w:rsidRDefault="0043151F" w:rsidP="0043151F">
      <w:pPr>
        <w:pStyle w:val="Zkladntext"/>
        <w:kinsoku w:val="0"/>
        <w:overflowPunct w:val="0"/>
        <w:spacing w:before="11"/>
        <w:rPr>
          <w:sz w:val="21"/>
          <w:szCs w:val="21"/>
        </w:rPr>
      </w:pPr>
    </w:p>
    <w:p w:rsidR="0043151F" w:rsidRDefault="0043151F" w:rsidP="0043151F">
      <w:pPr>
        <w:pStyle w:val="Odstavecseseznamem"/>
        <w:numPr>
          <w:ilvl w:val="1"/>
          <w:numId w:val="1"/>
        </w:numPr>
        <w:tabs>
          <w:tab w:val="left" w:pos="682"/>
        </w:tabs>
        <w:kinsoku w:val="0"/>
        <w:overflowPunct w:val="0"/>
        <w:ind w:right="113"/>
        <w:jc w:val="both"/>
        <w:rPr>
          <w:spacing w:val="-2"/>
          <w:sz w:val="22"/>
          <w:szCs w:val="22"/>
        </w:rPr>
      </w:pPr>
      <w:r>
        <w:rPr>
          <w:sz w:val="22"/>
          <w:szCs w:val="22"/>
        </w:rPr>
        <w:t>Prodávající se zavazuje zahájit práce na odstranění eventuálních vad Zboží v době trvání záruky do</w:t>
      </w:r>
      <w:r>
        <w:rPr>
          <w:spacing w:val="-4"/>
          <w:sz w:val="22"/>
          <w:szCs w:val="22"/>
        </w:rPr>
        <w:t xml:space="preserve"> </w:t>
      </w:r>
      <w:r>
        <w:rPr>
          <w:sz w:val="22"/>
          <w:szCs w:val="22"/>
        </w:rPr>
        <w:t>1 pracovního dne od</w:t>
      </w:r>
      <w:r>
        <w:rPr>
          <w:spacing w:val="-4"/>
          <w:sz w:val="22"/>
          <w:szCs w:val="22"/>
        </w:rPr>
        <w:t xml:space="preserve"> </w:t>
      </w:r>
      <w:r>
        <w:rPr>
          <w:sz w:val="22"/>
          <w:szCs w:val="22"/>
        </w:rPr>
        <w:t>jejich oznámení Prodávajícímu a ve lhůtě do 3 pracovních dnů</w:t>
      </w:r>
      <w:r>
        <w:rPr>
          <w:spacing w:val="-1"/>
          <w:sz w:val="22"/>
          <w:szCs w:val="22"/>
        </w:rPr>
        <w:t xml:space="preserve"> </w:t>
      </w:r>
      <w:r>
        <w:rPr>
          <w:sz w:val="22"/>
          <w:szCs w:val="22"/>
        </w:rPr>
        <w:t>od</w:t>
      </w:r>
      <w:r>
        <w:rPr>
          <w:spacing w:val="-5"/>
          <w:sz w:val="22"/>
          <w:szCs w:val="22"/>
        </w:rPr>
        <w:t xml:space="preserve"> </w:t>
      </w:r>
      <w:r>
        <w:rPr>
          <w:sz w:val="22"/>
          <w:szCs w:val="22"/>
        </w:rPr>
        <w:t>jejich</w:t>
      </w:r>
      <w:r>
        <w:rPr>
          <w:spacing w:val="-3"/>
          <w:sz w:val="22"/>
          <w:szCs w:val="22"/>
        </w:rPr>
        <w:t xml:space="preserve"> </w:t>
      </w:r>
      <w:r>
        <w:rPr>
          <w:sz w:val="22"/>
          <w:szCs w:val="22"/>
        </w:rPr>
        <w:t>oznámení</w:t>
      </w:r>
      <w:r>
        <w:rPr>
          <w:spacing w:val="-1"/>
          <w:sz w:val="22"/>
          <w:szCs w:val="22"/>
        </w:rPr>
        <w:t xml:space="preserve"> </w:t>
      </w:r>
      <w:r>
        <w:rPr>
          <w:sz w:val="22"/>
          <w:szCs w:val="22"/>
        </w:rPr>
        <w:t>uvést</w:t>
      </w:r>
      <w:r>
        <w:rPr>
          <w:spacing w:val="-1"/>
          <w:sz w:val="22"/>
          <w:szCs w:val="22"/>
        </w:rPr>
        <w:t xml:space="preserve"> </w:t>
      </w:r>
      <w:r>
        <w:rPr>
          <w:sz w:val="22"/>
          <w:szCs w:val="22"/>
        </w:rPr>
        <w:t>Zboží</w:t>
      </w:r>
      <w:r>
        <w:rPr>
          <w:spacing w:val="-1"/>
          <w:sz w:val="22"/>
          <w:szCs w:val="22"/>
        </w:rPr>
        <w:t xml:space="preserve"> </w:t>
      </w:r>
      <w:r>
        <w:rPr>
          <w:sz w:val="22"/>
          <w:szCs w:val="22"/>
        </w:rPr>
        <w:t>opět do bezvadného</w:t>
      </w:r>
      <w:r>
        <w:rPr>
          <w:spacing w:val="-3"/>
          <w:sz w:val="22"/>
          <w:szCs w:val="22"/>
        </w:rPr>
        <w:t xml:space="preserve"> </w:t>
      </w:r>
      <w:r>
        <w:rPr>
          <w:sz w:val="22"/>
          <w:szCs w:val="22"/>
        </w:rPr>
        <w:t>stavu, není-li</w:t>
      </w:r>
      <w:r>
        <w:rPr>
          <w:spacing w:val="-1"/>
          <w:sz w:val="22"/>
          <w:szCs w:val="22"/>
        </w:rPr>
        <w:t xml:space="preserve"> </w:t>
      </w:r>
      <w:r>
        <w:rPr>
          <w:sz w:val="22"/>
          <w:szCs w:val="22"/>
        </w:rPr>
        <w:t>mezi Prodávajícím a Kupujícím s</w:t>
      </w:r>
      <w:r>
        <w:rPr>
          <w:spacing w:val="-3"/>
          <w:sz w:val="22"/>
          <w:szCs w:val="22"/>
        </w:rPr>
        <w:t xml:space="preserve"> </w:t>
      </w:r>
      <w:r>
        <w:rPr>
          <w:sz w:val="22"/>
          <w:szCs w:val="22"/>
        </w:rPr>
        <w:t xml:space="preserve">ohledem na charakter a závažnost vady dohodnuta lhůta </w:t>
      </w:r>
      <w:r>
        <w:rPr>
          <w:spacing w:val="-2"/>
          <w:sz w:val="22"/>
          <w:szCs w:val="22"/>
        </w:rPr>
        <w:t>jiná.</w:t>
      </w:r>
    </w:p>
    <w:p w:rsidR="0043151F" w:rsidRDefault="0043151F" w:rsidP="0043151F">
      <w:pPr>
        <w:pStyle w:val="Zkladntext"/>
        <w:kinsoku w:val="0"/>
        <w:overflowPunct w:val="0"/>
        <w:spacing w:before="10"/>
        <w:rPr>
          <w:sz w:val="21"/>
          <w:szCs w:val="21"/>
        </w:rPr>
      </w:pPr>
    </w:p>
    <w:p w:rsidR="0043151F" w:rsidRDefault="0043151F" w:rsidP="0043151F">
      <w:pPr>
        <w:pStyle w:val="Odstavecseseznamem"/>
        <w:numPr>
          <w:ilvl w:val="1"/>
          <w:numId w:val="1"/>
        </w:numPr>
        <w:tabs>
          <w:tab w:val="left" w:pos="682"/>
        </w:tabs>
        <w:kinsoku w:val="0"/>
        <w:overflowPunct w:val="0"/>
        <w:ind w:right="115"/>
        <w:jc w:val="both"/>
        <w:rPr>
          <w:sz w:val="22"/>
          <w:szCs w:val="22"/>
        </w:rPr>
      </w:pPr>
      <w:r>
        <w:rPr>
          <w:sz w:val="22"/>
          <w:szCs w:val="22"/>
        </w:rPr>
        <w:t>Prodávající se zavazuje, že v</w:t>
      </w:r>
      <w:r>
        <w:rPr>
          <w:spacing w:val="-1"/>
          <w:sz w:val="22"/>
          <w:szCs w:val="22"/>
        </w:rPr>
        <w:t xml:space="preserve"> </w:t>
      </w:r>
      <w:r>
        <w:rPr>
          <w:sz w:val="22"/>
          <w:szCs w:val="22"/>
        </w:rPr>
        <w:t>případě nutnosti dílenské nebo dlouhodobější opravy Zboží zapůjčí a nainstaluje Kupujícímu bez nároku na další úplatu náhradní bezvadný přístroj technicky a kvalitativně odpovídající bezvadnému Zboží.</w:t>
      </w:r>
    </w:p>
    <w:p w:rsidR="0043151F" w:rsidRDefault="0043151F" w:rsidP="0043151F">
      <w:pPr>
        <w:pStyle w:val="Zkladntext"/>
        <w:kinsoku w:val="0"/>
        <w:overflowPunct w:val="0"/>
      </w:pPr>
    </w:p>
    <w:p w:rsidR="0043151F" w:rsidRDefault="0043151F" w:rsidP="0043151F">
      <w:pPr>
        <w:pStyle w:val="Odstavecseseznamem"/>
        <w:numPr>
          <w:ilvl w:val="1"/>
          <w:numId w:val="1"/>
        </w:numPr>
        <w:tabs>
          <w:tab w:val="left" w:pos="682"/>
        </w:tabs>
        <w:kinsoku w:val="0"/>
        <w:overflowPunct w:val="0"/>
        <w:spacing w:before="1"/>
        <w:ind w:right="112"/>
        <w:jc w:val="both"/>
        <w:rPr>
          <w:sz w:val="22"/>
          <w:szCs w:val="22"/>
        </w:rPr>
      </w:pPr>
      <w:r>
        <w:rPr>
          <w:sz w:val="22"/>
          <w:szCs w:val="22"/>
        </w:rPr>
        <w:t>Kupující je oprávněn vedle nároků z vad Zboží uplatňovat i jakékoliv jiné nároky související s dodáním vadného Zboží (např. nárok na náhradu škody).</w:t>
      </w:r>
    </w:p>
    <w:p w:rsidR="0043151F" w:rsidRDefault="0043151F" w:rsidP="0043151F">
      <w:pPr>
        <w:pStyle w:val="Zkladntext"/>
        <w:kinsoku w:val="0"/>
        <w:overflowPunct w:val="0"/>
        <w:spacing w:before="10"/>
        <w:rPr>
          <w:sz w:val="21"/>
          <w:szCs w:val="21"/>
        </w:rPr>
      </w:pPr>
    </w:p>
    <w:p w:rsidR="0043151F" w:rsidRDefault="0043151F" w:rsidP="0043151F">
      <w:pPr>
        <w:pStyle w:val="Odstavecseseznamem"/>
        <w:numPr>
          <w:ilvl w:val="1"/>
          <w:numId w:val="1"/>
        </w:numPr>
        <w:tabs>
          <w:tab w:val="left" w:pos="682"/>
        </w:tabs>
        <w:kinsoku w:val="0"/>
        <w:overflowPunct w:val="0"/>
        <w:ind w:right="112"/>
        <w:jc w:val="both"/>
        <w:rPr>
          <w:sz w:val="22"/>
          <w:szCs w:val="22"/>
        </w:rPr>
      </w:pPr>
      <w:r>
        <w:rPr>
          <w:sz w:val="22"/>
          <w:szCs w:val="22"/>
        </w:rPr>
        <w:t>Prodávající poskytuje kupujícímu záruku za jakost montážních prací a materiál použitý při</w:t>
      </w:r>
      <w:r>
        <w:rPr>
          <w:spacing w:val="-12"/>
          <w:sz w:val="22"/>
          <w:szCs w:val="22"/>
        </w:rPr>
        <w:t xml:space="preserve"> </w:t>
      </w:r>
      <w:r>
        <w:rPr>
          <w:sz w:val="22"/>
          <w:szCs w:val="22"/>
        </w:rPr>
        <w:t>Montáži,</w:t>
      </w:r>
      <w:r>
        <w:rPr>
          <w:spacing w:val="-10"/>
          <w:sz w:val="22"/>
          <w:szCs w:val="22"/>
        </w:rPr>
        <w:t xml:space="preserve"> </w:t>
      </w:r>
      <w:r>
        <w:rPr>
          <w:sz w:val="22"/>
          <w:szCs w:val="22"/>
        </w:rPr>
        <w:t>tj.</w:t>
      </w:r>
      <w:r>
        <w:rPr>
          <w:spacing w:val="-12"/>
          <w:sz w:val="22"/>
          <w:szCs w:val="22"/>
        </w:rPr>
        <w:t xml:space="preserve"> </w:t>
      </w:r>
      <w:r>
        <w:rPr>
          <w:sz w:val="22"/>
          <w:szCs w:val="22"/>
        </w:rPr>
        <w:t>Montáže,</w:t>
      </w:r>
      <w:r>
        <w:rPr>
          <w:spacing w:val="-12"/>
          <w:sz w:val="22"/>
          <w:szCs w:val="22"/>
        </w:rPr>
        <w:t xml:space="preserve"> </w:t>
      </w:r>
      <w:r>
        <w:rPr>
          <w:sz w:val="22"/>
          <w:szCs w:val="22"/>
        </w:rPr>
        <w:t>po</w:t>
      </w:r>
      <w:r>
        <w:rPr>
          <w:spacing w:val="-9"/>
          <w:sz w:val="22"/>
          <w:szCs w:val="22"/>
        </w:rPr>
        <w:t xml:space="preserve"> </w:t>
      </w:r>
      <w:r>
        <w:rPr>
          <w:sz w:val="22"/>
          <w:szCs w:val="22"/>
        </w:rPr>
        <w:t>celou</w:t>
      </w:r>
      <w:r>
        <w:rPr>
          <w:spacing w:val="-11"/>
          <w:sz w:val="22"/>
          <w:szCs w:val="22"/>
        </w:rPr>
        <w:t xml:space="preserve"> </w:t>
      </w:r>
      <w:r>
        <w:rPr>
          <w:sz w:val="22"/>
          <w:szCs w:val="22"/>
        </w:rPr>
        <w:t>Záruční</w:t>
      </w:r>
      <w:r>
        <w:rPr>
          <w:spacing w:val="-10"/>
          <w:sz w:val="22"/>
          <w:szCs w:val="22"/>
        </w:rPr>
        <w:t xml:space="preserve"> </w:t>
      </w:r>
      <w:r>
        <w:rPr>
          <w:sz w:val="22"/>
          <w:szCs w:val="22"/>
        </w:rPr>
        <w:t>dobu.</w:t>
      </w:r>
      <w:r>
        <w:rPr>
          <w:spacing w:val="-12"/>
          <w:sz w:val="22"/>
          <w:szCs w:val="22"/>
        </w:rPr>
        <w:t xml:space="preserve"> </w:t>
      </w:r>
      <w:r>
        <w:rPr>
          <w:sz w:val="22"/>
          <w:szCs w:val="22"/>
        </w:rPr>
        <w:t>Montáž</w:t>
      </w:r>
      <w:r>
        <w:rPr>
          <w:spacing w:val="-13"/>
          <w:sz w:val="22"/>
          <w:szCs w:val="22"/>
        </w:rPr>
        <w:t xml:space="preserve"> </w:t>
      </w:r>
      <w:r>
        <w:rPr>
          <w:sz w:val="22"/>
          <w:szCs w:val="22"/>
        </w:rPr>
        <w:t>má</w:t>
      </w:r>
      <w:r>
        <w:rPr>
          <w:spacing w:val="-11"/>
          <w:sz w:val="22"/>
          <w:szCs w:val="22"/>
        </w:rPr>
        <w:t xml:space="preserve"> </w:t>
      </w:r>
      <w:r>
        <w:rPr>
          <w:sz w:val="22"/>
          <w:szCs w:val="22"/>
        </w:rPr>
        <w:t>vady</w:t>
      </w:r>
      <w:r>
        <w:rPr>
          <w:spacing w:val="-11"/>
          <w:sz w:val="22"/>
          <w:szCs w:val="22"/>
        </w:rPr>
        <w:t xml:space="preserve"> </w:t>
      </w:r>
      <w:r>
        <w:rPr>
          <w:sz w:val="22"/>
          <w:szCs w:val="22"/>
        </w:rPr>
        <w:t>zejména</w:t>
      </w:r>
      <w:r>
        <w:rPr>
          <w:spacing w:val="-9"/>
          <w:sz w:val="22"/>
          <w:szCs w:val="22"/>
        </w:rPr>
        <w:t xml:space="preserve"> </w:t>
      </w:r>
      <w:r>
        <w:rPr>
          <w:sz w:val="22"/>
          <w:szCs w:val="22"/>
        </w:rPr>
        <w:t>tehdy,</w:t>
      </w:r>
      <w:r>
        <w:rPr>
          <w:spacing w:val="-12"/>
          <w:sz w:val="22"/>
          <w:szCs w:val="22"/>
        </w:rPr>
        <w:t xml:space="preserve"> </w:t>
      </w:r>
      <w:r>
        <w:rPr>
          <w:sz w:val="22"/>
          <w:szCs w:val="22"/>
        </w:rPr>
        <w:t>jestliže má vady materiál použitý při</w:t>
      </w:r>
      <w:r>
        <w:rPr>
          <w:spacing w:val="-2"/>
          <w:sz w:val="22"/>
          <w:szCs w:val="22"/>
        </w:rPr>
        <w:t xml:space="preserve"> </w:t>
      </w:r>
      <w:r>
        <w:rPr>
          <w:sz w:val="22"/>
          <w:szCs w:val="22"/>
        </w:rPr>
        <w:t>Montáže nebo</w:t>
      </w:r>
      <w:r>
        <w:rPr>
          <w:spacing w:val="-2"/>
          <w:sz w:val="22"/>
          <w:szCs w:val="22"/>
        </w:rPr>
        <w:t xml:space="preserve"> </w:t>
      </w:r>
      <w:r>
        <w:rPr>
          <w:sz w:val="22"/>
          <w:szCs w:val="22"/>
        </w:rPr>
        <w:t>jestliže provedení Montáže nemá vlastnosti stanovené</w:t>
      </w:r>
      <w:r>
        <w:rPr>
          <w:spacing w:val="-10"/>
          <w:sz w:val="22"/>
          <w:szCs w:val="22"/>
        </w:rPr>
        <w:t xml:space="preserve"> </w:t>
      </w:r>
      <w:r>
        <w:rPr>
          <w:sz w:val="22"/>
          <w:szCs w:val="22"/>
        </w:rPr>
        <w:t>touto</w:t>
      </w:r>
      <w:r>
        <w:rPr>
          <w:spacing w:val="-9"/>
          <w:sz w:val="22"/>
          <w:szCs w:val="22"/>
        </w:rPr>
        <w:t xml:space="preserve"> </w:t>
      </w:r>
      <w:r>
        <w:rPr>
          <w:sz w:val="22"/>
          <w:szCs w:val="22"/>
        </w:rPr>
        <w:t>smlouvou</w:t>
      </w:r>
      <w:r>
        <w:rPr>
          <w:spacing w:val="-8"/>
          <w:sz w:val="22"/>
          <w:szCs w:val="22"/>
        </w:rPr>
        <w:t xml:space="preserve"> </w:t>
      </w:r>
      <w:r>
        <w:rPr>
          <w:sz w:val="22"/>
          <w:szCs w:val="22"/>
        </w:rPr>
        <w:t>nebo</w:t>
      </w:r>
      <w:r>
        <w:rPr>
          <w:spacing w:val="-9"/>
          <w:sz w:val="22"/>
          <w:szCs w:val="22"/>
        </w:rPr>
        <w:t xml:space="preserve"> </w:t>
      </w:r>
      <w:r>
        <w:rPr>
          <w:sz w:val="22"/>
          <w:szCs w:val="22"/>
        </w:rPr>
        <w:t>Zadávací</w:t>
      </w:r>
      <w:r>
        <w:rPr>
          <w:spacing w:val="-7"/>
          <w:sz w:val="22"/>
          <w:szCs w:val="22"/>
        </w:rPr>
        <w:t xml:space="preserve"> </w:t>
      </w:r>
      <w:r>
        <w:rPr>
          <w:sz w:val="22"/>
          <w:szCs w:val="22"/>
        </w:rPr>
        <w:t>dokumentací,</w:t>
      </w:r>
      <w:r>
        <w:rPr>
          <w:spacing w:val="-7"/>
          <w:sz w:val="22"/>
          <w:szCs w:val="22"/>
        </w:rPr>
        <w:t xml:space="preserve"> </w:t>
      </w:r>
      <w:r>
        <w:rPr>
          <w:sz w:val="22"/>
          <w:szCs w:val="22"/>
        </w:rPr>
        <w:t>právními</w:t>
      </w:r>
      <w:r>
        <w:rPr>
          <w:spacing w:val="-9"/>
          <w:sz w:val="22"/>
          <w:szCs w:val="22"/>
        </w:rPr>
        <w:t xml:space="preserve"> </w:t>
      </w:r>
      <w:r>
        <w:rPr>
          <w:sz w:val="22"/>
          <w:szCs w:val="22"/>
        </w:rPr>
        <w:t>předpisy,</w:t>
      </w:r>
      <w:r>
        <w:rPr>
          <w:spacing w:val="-7"/>
          <w:sz w:val="22"/>
          <w:szCs w:val="22"/>
        </w:rPr>
        <w:t xml:space="preserve"> </w:t>
      </w:r>
      <w:r>
        <w:rPr>
          <w:sz w:val="22"/>
          <w:szCs w:val="22"/>
        </w:rPr>
        <w:t>technickými normami a v</w:t>
      </w:r>
      <w:r>
        <w:rPr>
          <w:spacing w:val="-3"/>
          <w:sz w:val="22"/>
          <w:szCs w:val="22"/>
        </w:rPr>
        <w:t xml:space="preserve"> </w:t>
      </w:r>
      <w:r>
        <w:rPr>
          <w:sz w:val="22"/>
          <w:szCs w:val="22"/>
        </w:rPr>
        <w:t>rozsahu, ve kterém nejsou vlastnosti Montáže takto stanoveny, vlastnosti obvyklé.</w:t>
      </w:r>
      <w:r>
        <w:rPr>
          <w:spacing w:val="-3"/>
          <w:sz w:val="22"/>
          <w:szCs w:val="22"/>
        </w:rPr>
        <w:t xml:space="preserve"> </w:t>
      </w:r>
      <w:r>
        <w:rPr>
          <w:sz w:val="22"/>
          <w:szCs w:val="22"/>
        </w:rPr>
        <w:t>Obsahem</w:t>
      </w:r>
      <w:r>
        <w:rPr>
          <w:spacing w:val="-3"/>
          <w:sz w:val="22"/>
          <w:szCs w:val="22"/>
        </w:rPr>
        <w:t xml:space="preserve"> </w:t>
      </w:r>
      <w:r>
        <w:rPr>
          <w:sz w:val="22"/>
          <w:szCs w:val="22"/>
        </w:rPr>
        <w:t>této</w:t>
      </w:r>
      <w:r>
        <w:rPr>
          <w:spacing w:val="-4"/>
          <w:sz w:val="22"/>
          <w:szCs w:val="22"/>
        </w:rPr>
        <w:t xml:space="preserve"> </w:t>
      </w:r>
      <w:r>
        <w:rPr>
          <w:sz w:val="22"/>
          <w:szCs w:val="22"/>
        </w:rPr>
        <w:t>záruky</w:t>
      </w:r>
      <w:r>
        <w:rPr>
          <w:spacing w:val="-4"/>
          <w:sz w:val="22"/>
          <w:szCs w:val="22"/>
        </w:rPr>
        <w:t xml:space="preserve"> </w:t>
      </w:r>
      <w:r>
        <w:rPr>
          <w:sz w:val="22"/>
          <w:szCs w:val="22"/>
        </w:rPr>
        <w:t>za</w:t>
      </w:r>
      <w:r>
        <w:rPr>
          <w:spacing w:val="-4"/>
          <w:sz w:val="22"/>
          <w:szCs w:val="22"/>
        </w:rPr>
        <w:t xml:space="preserve"> </w:t>
      </w:r>
      <w:r>
        <w:rPr>
          <w:sz w:val="22"/>
          <w:szCs w:val="22"/>
        </w:rPr>
        <w:t>jakost</w:t>
      </w:r>
      <w:r>
        <w:rPr>
          <w:spacing w:val="-3"/>
          <w:sz w:val="22"/>
          <w:szCs w:val="22"/>
        </w:rPr>
        <w:t xml:space="preserve"> </w:t>
      </w:r>
      <w:r>
        <w:rPr>
          <w:sz w:val="22"/>
          <w:szCs w:val="22"/>
        </w:rPr>
        <w:t>je</w:t>
      </w:r>
      <w:r>
        <w:rPr>
          <w:spacing w:val="-4"/>
          <w:sz w:val="22"/>
          <w:szCs w:val="22"/>
        </w:rPr>
        <w:t xml:space="preserve"> </w:t>
      </w:r>
      <w:r>
        <w:rPr>
          <w:sz w:val="22"/>
          <w:szCs w:val="22"/>
        </w:rPr>
        <w:t>závazek</w:t>
      </w:r>
      <w:r>
        <w:rPr>
          <w:spacing w:val="-2"/>
          <w:sz w:val="22"/>
          <w:szCs w:val="22"/>
        </w:rPr>
        <w:t xml:space="preserve"> </w:t>
      </w:r>
      <w:r>
        <w:rPr>
          <w:sz w:val="22"/>
          <w:szCs w:val="22"/>
        </w:rPr>
        <w:t>Prodávajícího,</w:t>
      </w:r>
      <w:r>
        <w:rPr>
          <w:spacing w:val="-3"/>
          <w:sz w:val="22"/>
          <w:szCs w:val="22"/>
        </w:rPr>
        <w:t xml:space="preserve"> </w:t>
      </w:r>
      <w:r>
        <w:rPr>
          <w:sz w:val="22"/>
          <w:szCs w:val="22"/>
        </w:rPr>
        <w:t>že</w:t>
      </w:r>
      <w:r>
        <w:rPr>
          <w:spacing w:val="-4"/>
          <w:sz w:val="22"/>
          <w:szCs w:val="22"/>
        </w:rPr>
        <w:t xml:space="preserve"> </w:t>
      </w:r>
      <w:r>
        <w:rPr>
          <w:sz w:val="22"/>
          <w:szCs w:val="22"/>
        </w:rPr>
        <w:t>montážní</w:t>
      </w:r>
      <w:r>
        <w:rPr>
          <w:spacing w:val="-1"/>
          <w:sz w:val="22"/>
          <w:szCs w:val="22"/>
        </w:rPr>
        <w:t xml:space="preserve"> </w:t>
      </w:r>
      <w:r>
        <w:rPr>
          <w:sz w:val="22"/>
          <w:szCs w:val="22"/>
        </w:rPr>
        <w:t>práce</w:t>
      </w:r>
      <w:r>
        <w:rPr>
          <w:spacing w:val="-4"/>
          <w:sz w:val="22"/>
          <w:szCs w:val="22"/>
        </w:rPr>
        <w:t xml:space="preserve"> </w:t>
      </w:r>
      <w:r>
        <w:rPr>
          <w:sz w:val="22"/>
          <w:szCs w:val="22"/>
        </w:rPr>
        <w:t>a materiál použitý při Montáži budou v</w:t>
      </w:r>
      <w:r>
        <w:rPr>
          <w:spacing w:val="-1"/>
          <w:sz w:val="22"/>
          <w:szCs w:val="22"/>
        </w:rPr>
        <w:t xml:space="preserve"> </w:t>
      </w:r>
      <w:r>
        <w:rPr>
          <w:sz w:val="22"/>
          <w:szCs w:val="22"/>
        </w:rPr>
        <w:t>Záruční době způsobilé pro použití k</w:t>
      </w:r>
      <w:r>
        <w:rPr>
          <w:spacing w:val="-1"/>
          <w:sz w:val="22"/>
          <w:szCs w:val="22"/>
        </w:rPr>
        <w:t xml:space="preserve"> </w:t>
      </w:r>
      <w:r>
        <w:rPr>
          <w:sz w:val="22"/>
          <w:szCs w:val="22"/>
        </w:rPr>
        <w:t>obvyklému účelu, prosté vad a nedodělků a že si nejméně po tuto dobu zachovají své vlastnosti sjednané v této smlouvě a specifikované v Zadávací dokumentaci.</w:t>
      </w:r>
    </w:p>
    <w:p w:rsidR="0043151F" w:rsidRDefault="0043151F" w:rsidP="0043151F">
      <w:pPr>
        <w:pStyle w:val="Zkladntext"/>
        <w:kinsoku w:val="0"/>
        <w:overflowPunct w:val="0"/>
        <w:spacing w:before="11"/>
        <w:rPr>
          <w:sz w:val="21"/>
          <w:szCs w:val="21"/>
        </w:rPr>
      </w:pPr>
    </w:p>
    <w:p w:rsidR="0043151F" w:rsidRDefault="0043151F" w:rsidP="0043151F">
      <w:pPr>
        <w:pStyle w:val="Odstavecseseznamem"/>
        <w:numPr>
          <w:ilvl w:val="1"/>
          <w:numId w:val="1"/>
        </w:numPr>
        <w:tabs>
          <w:tab w:val="left" w:pos="683"/>
        </w:tabs>
        <w:kinsoku w:val="0"/>
        <w:overflowPunct w:val="0"/>
        <w:ind w:left="683" w:right="112"/>
        <w:jc w:val="both"/>
        <w:rPr>
          <w:sz w:val="22"/>
          <w:szCs w:val="22"/>
        </w:rPr>
      </w:pPr>
      <w:r>
        <w:rPr>
          <w:sz w:val="22"/>
          <w:szCs w:val="22"/>
        </w:rPr>
        <w:t>Prodávající</w:t>
      </w:r>
      <w:r>
        <w:rPr>
          <w:spacing w:val="-16"/>
          <w:sz w:val="22"/>
          <w:szCs w:val="22"/>
        </w:rPr>
        <w:t xml:space="preserve"> </w:t>
      </w:r>
      <w:r>
        <w:rPr>
          <w:sz w:val="22"/>
          <w:szCs w:val="22"/>
        </w:rPr>
        <w:t>je</w:t>
      </w:r>
      <w:r>
        <w:rPr>
          <w:spacing w:val="-15"/>
          <w:sz w:val="22"/>
          <w:szCs w:val="22"/>
        </w:rPr>
        <w:t xml:space="preserve"> </w:t>
      </w:r>
      <w:r>
        <w:rPr>
          <w:sz w:val="22"/>
          <w:szCs w:val="22"/>
        </w:rPr>
        <w:t>povinen</w:t>
      </w:r>
      <w:r>
        <w:rPr>
          <w:spacing w:val="-15"/>
          <w:sz w:val="22"/>
          <w:szCs w:val="22"/>
        </w:rPr>
        <w:t xml:space="preserve"> </w:t>
      </w:r>
      <w:r>
        <w:rPr>
          <w:sz w:val="22"/>
          <w:szCs w:val="22"/>
        </w:rPr>
        <w:t>zahájit</w:t>
      </w:r>
      <w:r>
        <w:rPr>
          <w:spacing w:val="-16"/>
          <w:sz w:val="22"/>
          <w:szCs w:val="22"/>
        </w:rPr>
        <w:t xml:space="preserve"> </w:t>
      </w:r>
      <w:r>
        <w:rPr>
          <w:sz w:val="22"/>
          <w:szCs w:val="22"/>
        </w:rPr>
        <w:t>práce</w:t>
      </w:r>
      <w:r>
        <w:rPr>
          <w:spacing w:val="-15"/>
          <w:sz w:val="22"/>
          <w:szCs w:val="22"/>
        </w:rPr>
        <w:t xml:space="preserve"> </w:t>
      </w:r>
      <w:r>
        <w:rPr>
          <w:sz w:val="22"/>
          <w:szCs w:val="22"/>
        </w:rPr>
        <w:t>na</w:t>
      </w:r>
      <w:r>
        <w:rPr>
          <w:spacing w:val="-15"/>
          <w:sz w:val="22"/>
          <w:szCs w:val="22"/>
        </w:rPr>
        <w:t xml:space="preserve"> </w:t>
      </w:r>
      <w:r>
        <w:rPr>
          <w:sz w:val="22"/>
          <w:szCs w:val="22"/>
        </w:rPr>
        <w:t>odstranění</w:t>
      </w:r>
      <w:r>
        <w:rPr>
          <w:spacing w:val="-15"/>
          <w:sz w:val="22"/>
          <w:szCs w:val="22"/>
        </w:rPr>
        <w:t xml:space="preserve"> </w:t>
      </w:r>
      <w:r>
        <w:rPr>
          <w:sz w:val="22"/>
          <w:szCs w:val="22"/>
        </w:rPr>
        <w:t>vady</w:t>
      </w:r>
      <w:r>
        <w:rPr>
          <w:spacing w:val="-16"/>
          <w:sz w:val="22"/>
          <w:szCs w:val="22"/>
        </w:rPr>
        <w:t xml:space="preserve"> </w:t>
      </w:r>
      <w:r>
        <w:rPr>
          <w:sz w:val="22"/>
          <w:szCs w:val="22"/>
        </w:rPr>
        <w:t>nebo</w:t>
      </w:r>
      <w:r>
        <w:rPr>
          <w:spacing w:val="-15"/>
          <w:sz w:val="22"/>
          <w:szCs w:val="22"/>
        </w:rPr>
        <w:t xml:space="preserve"> </w:t>
      </w:r>
      <w:r>
        <w:rPr>
          <w:sz w:val="22"/>
          <w:szCs w:val="22"/>
        </w:rPr>
        <w:t>nedodělku</w:t>
      </w:r>
      <w:r>
        <w:rPr>
          <w:spacing w:val="-15"/>
          <w:sz w:val="22"/>
          <w:szCs w:val="22"/>
        </w:rPr>
        <w:t xml:space="preserve"> </w:t>
      </w:r>
      <w:r>
        <w:rPr>
          <w:sz w:val="22"/>
          <w:szCs w:val="22"/>
        </w:rPr>
        <w:t>Montáže</w:t>
      </w:r>
      <w:r>
        <w:rPr>
          <w:spacing w:val="-15"/>
          <w:sz w:val="22"/>
          <w:szCs w:val="22"/>
        </w:rPr>
        <w:t xml:space="preserve"> </w:t>
      </w:r>
      <w:r>
        <w:rPr>
          <w:sz w:val="22"/>
          <w:szCs w:val="22"/>
        </w:rPr>
        <w:t>v</w:t>
      </w:r>
      <w:r>
        <w:rPr>
          <w:spacing w:val="-15"/>
          <w:sz w:val="22"/>
          <w:szCs w:val="22"/>
        </w:rPr>
        <w:t xml:space="preserve"> </w:t>
      </w:r>
      <w:r>
        <w:rPr>
          <w:sz w:val="22"/>
          <w:szCs w:val="22"/>
        </w:rPr>
        <w:t>době trvání záruky do</w:t>
      </w:r>
      <w:r>
        <w:rPr>
          <w:spacing w:val="-4"/>
          <w:sz w:val="22"/>
          <w:szCs w:val="22"/>
        </w:rPr>
        <w:t xml:space="preserve"> </w:t>
      </w:r>
      <w:r>
        <w:rPr>
          <w:sz w:val="22"/>
          <w:szCs w:val="22"/>
        </w:rPr>
        <w:t>1 pracovního dne od</w:t>
      </w:r>
      <w:r>
        <w:rPr>
          <w:spacing w:val="-4"/>
          <w:sz w:val="22"/>
          <w:szCs w:val="22"/>
        </w:rPr>
        <w:t xml:space="preserve"> </w:t>
      </w:r>
      <w:r>
        <w:rPr>
          <w:sz w:val="22"/>
          <w:szCs w:val="22"/>
        </w:rPr>
        <w:t>jejich oznámení Prodávajícímu. Prodávající je povinen vadu či nedodělek odstranit, tj. uvést Montáž do bezvadného stavu, do 3 pracovních dnů od jejich oznámení. Smluvní strany se však s</w:t>
      </w:r>
      <w:r>
        <w:rPr>
          <w:spacing w:val="-3"/>
          <w:sz w:val="22"/>
          <w:szCs w:val="22"/>
        </w:rPr>
        <w:t xml:space="preserve"> </w:t>
      </w:r>
      <w:r>
        <w:rPr>
          <w:sz w:val="22"/>
          <w:szCs w:val="22"/>
        </w:rPr>
        <w:t>ohledem na charakter a závažnost vady či nedodělku mohou dohodnout na lhůtě delší.</w:t>
      </w:r>
    </w:p>
    <w:p w:rsidR="0043151F" w:rsidRDefault="0043151F" w:rsidP="0043151F">
      <w:pPr>
        <w:pStyle w:val="Zkladntext"/>
        <w:kinsoku w:val="0"/>
        <w:overflowPunct w:val="0"/>
        <w:spacing w:before="1"/>
      </w:pPr>
    </w:p>
    <w:p w:rsidR="0043151F" w:rsidRDefault="0043151F" w:rsidP="0043151F">
      <w:pPr>
        <w:pStyle w:val="Odstavecseseznamem"/>
        <w:numPr>
          <w:ilvl w:val="1"/>
          <w:numId w:val="1"/>
        </w:numPr>
        <w:tabs>
          <w:tab w:val="left" w:pos="682"/>
          <w:tab w:val="left" w:pos="823"/>
        </w:tabs>
        <w:kinsoku w:val="0"/>
        <w:overflowPunct w:val="0"/>
        <w:ind w:right="111" w:hanging="566"/>
        <w:jc w:val="both"/>
        <w:rPr>
          <w:color w:val="000000"/>
          <w:sz w:val="22"/>
          <w:szCs w:val="22"/>
        </w:rPr>
      </w:pPr>
      <w:bookmarkStart w:id="9" w:name="_bookmark1"/>
      <w:bookmarkEnd w:id="9"/>
      <w:r>
        <w:rPr>
          <w:sz w:val="22"/>
          <w:szCs w:val="22"/>
        </w:rPr>
        <w:t>Pokud Zboží umožňuje komunikaci prostřednictvím počítačové sítě, bere Prodávající na vědomí, že Kupující bude provádět testování (skenování) Zboží za účelem zjištění jeho kybernetických bezpečnostních zranitelností. Zjištěná kybernetická bezpečnostní zranitelnost (dále též jen „</w:t>
      </w:r>
      <w:r>
        <w:rPr>
          <w:b/>
          <w:bCs/>
          <w:sz w:val="22"/>
          <w:szCs w:val="22"/>
        </w:rPr>
        <w:t>zranitelnost</w:t>
      </w:r>
      <w:r>
        <w:rPr>
          <w:sz w:val="22"/>
          <w:szCs w:val="22"/>
        </w:rPr>
        <w:t>“) popsaná pomocí údajů z</w:t>
      </w:r>
      <w:r>
        <w:rPr>
          <w:spacing w:val="-3"/>
          <w:sz w:val="22"/>
          <w:szCs w:val="22"/>
        </w:rPr>
        <w:t xml:space="preserve"> </w:t>
      </w:r>
      <w:r>
        <w:rPr>
          <w:sz w:val="22"/>
          <w:szCs w:val="22"/>
        </w:rPr>
        <w:t>databáze CVE (</w:t>
      </w:r>
      <w:proofErr w:type="spellStart"/>
      <w:r>
        <w:rPr>
          <w:sz w:val="22"/>
          <w:szCs w:val="22"/>
        </w:rPr>
        <w:t>Common</w:t>
      </w:r>
      <w:proofErr w:type="spellEnd"/>
      <w:r>
        <w:rPr>
          <w:spacing w:val="-2"/>
          <w:sz w:val="22"/>
          <w:szCs w:val="22"/>
        </w:rPr>
        <w:t xml:space="preserve"> </w:t>
      </w:r>
      <w:proofErr w:type="spellStart"/>
      <w:r>
        <w:rPr>
          <w:sz w:val="22"/>
          <w:szCs w:val="22"/>
        </w:rPr>
        <w:t>Vulnerabilities</w:t>
      </w:r>
      <w:proofErr w:type="spellEnd"/>
      <w:r>
        <w:rPr>
          <w:spacing w:val="-2"/>
          <w:sz w:val="22"/>
          <w:szCs w:val="22"/>
        </w:rPr>
        <w:t xml:space="preserve"> </w:t>
      </w:r>
      <w:r>
        <w:rPr>
          <w:sz w:val="22"/>
          <w:szCs w:val="22"/>
        </w:rPr>
        <w:t>and</w:t>
      </w:r>
      <w:r>
        <w:rPr>
          <w:spacing w:val="-2"/>
          <w:sz w:val="22"/>
          <w:szCs w:val="22"/>
        </w:rPr>
        <w:t xml:space="preserve"> </w:t>
      </w:r>
      <w:proofErr w:type="spellStart"/>
      <w:r>
        <w:rPr>
          <w:sz w:val="22"/>
          <w:szCs w:val="22"/>
        </w:rPr>
        <w:t>Exposures</w:t>
      </w:r>
      <w:proofErr w:type="spellEnd"/>
      <w:r>
        <w:rPr>
          <w:sz w:val="22"/>
          <w:szCs w:val="22"/>
        </w:rPr>
        <w:t>;</w:t>
      </w:r>
      <w:r>
        <w:rPr>
          <w:spacing w:val="-1"/>
          <w:sz w:val="22"/>
          <w:szCs w:val="22"/>
        </w:rPr>
        <w:t xml:space="preserve"> </w:t>
      </w:r>
      <w:r>
        <w:rPr>
          <w:sz w:val="22"/>
          <w:szCs w:val="22"/>
        </w:rPr>
        <w:t>dostupná</w:t>
      </w:r>
      <w:r>
        <w:rPr>
          <w:spacing w:val="-2"/>
          <w:sz w:val="22"/>
          <w:szCs w:val="22"/>
        </w:rPr>
        <w:t xml:space="preserve"> </w:t>
      </w:r>
      <w:r>
        <w:rPr>
          <w:sz w:val="22"/>
          <w:szCs w:val="22"/>
        </w:rPr>
        <w:t>z</w:t>
      </w:r>
      <w:r>
        <w:rPr>
          <w:spacing w:val="-2"/>
          <w:sz w:val="22"/>
          <w:szCs w:val="22"/>
        </w:rPr>
        <w:t xml:space="preserve"> </w:t>
      </w:r>
      <w:hyperlink r:id="rId7" w:history="1">
        <w:r>
          <w:rPr>
            <w:color w:val="0000FF"/>
            <w:sz w:val="22"/>
            <w:szCs w:val="22"/>
            <w:u w:val="single"/>
          </w:rPr>
          <w:t>https://cve.mitre.org/</w:t>
        </w:r>
      </w:hyperlink>
      <w:r>
        <w:rPr>
          <w:color w:val="000000"/>
          <w:sz w:val="22"/>
          <w:szCs w:val="22"/>
        </w:rPr>
        <w:t>)</w:t>
      </w:r>
      <w:r>
        <w:rPr>
          <w:color w:val="000000"/>
          <w:spacing w:val="-3"/>
          <w:sz w:val="22"/>
          <w:szCs w:val="22"/>
        </w:rPr>
        <w:t xml:space="preserve"> </w:t>
      </w:r>
      <w:r>
        <w:rPr>
          <w:color w:val="000000"/>
          <w:sz w:val="22"/>
          <w:szCs w:val="22"/>
        </w:rPr>
        <w:t>se</w:t>
      </w:r>
      <w:r>
        <w:rPr>
          <w:color w:val="000000"/>
          <w:spacing w:val="-2"/>
          <w:sz w:val="22"/>
          <w:szCs w:val="22"/>
        </w:rPr>
        <w:t xml:space="preserve"> </w:t>
      </w:r>
      <w:r>
        <w:rPr>
          <w:color w:val="000000"/>
          <w:sz w:val="22"/>
          <w:szCs w:val="22"/>
        </w:rPr>
        <w:t>považuje za skrytou vadu Zboží, kterou je Prodávající povinen za podmínek této smlouvy v</w:t>
      </w:r>
      <w:r>
        <w:rPr>
          <w:color w:val="000000"/>
          <w:spacing w:val="-4"/>
          <w:sz w:val="22"/>
          <w:szCs w:val="22"/>
        </w:rPr>
        <w:t xml:space="preserve"> </w:t>
      </w:r>
      <w:r>
        <w:rPr>
          <w:color w:val="000000"/>
          <w:sz w:val="22"/>
          <w:szCs w:val="22"/>
        </w:rPr>
        <w:t xml:space="preserve">době trvání záruky </w:t>
      </w:r>
      <w:r>
        <w:rPr>
          <w:b/>
          <w:bCs/>
          <w:color w:val="000000"/>
          <w:sz w:val="22"/>
          <w:szCs w:val="22"/>
          <w:u w:val="thick"/>
        </w:rPr>
        <w:t>bezplatně</w:t>
      </w:r>
      <w:r>
        <w:rPr>
          <w:b/>
          <w:bCs/>
          <w:color w:val="000000"/>
          <w:sz w:val="22"/>
          <w:szCs w:val="22"/>
        </w:rPr>
        <w:t xml:space="preserve"> </w:t>
      </w:r>
      <w:r>
        <w:rPr>
          <w:color w:val="000000"/>
          <w:sz w:val="22"/>
          <w:szCs w:val="22"/>
        </w:rPr>
        <w:t>odstranit. Závažnost takové vady (dále jen „</w:t>
      </w:r>
      <w:proofErr w:type="spellStart"/>
      <w:r>
        <w:rPr>
          <w:b/>
          <w:bCs/>
          <w:color w:val="000000"/>
          <w:sz w:val="22"/>
          <w:szCs w:val="22"/>
        </w:rPr>
        <w:t>severita</w:t>
      </w:r>
      <w:proofErr w:type="spellEnd"/>
      <w:r>
        <w:rPr>
          <w:color w:val="000000"/>
          <w:sz w:val="22"/>
          <w:szCs w:val="22"/>
        </w:rPr>
        <w:t>“) bude ohodnocena dle standardu CVSS (</w:t>
      </w:r>
      <w:proofErr w:type="spellStart"/>
      <w:r>
        <w:rPr>
          <w:color w:val="000000"/>
          <w:sz w:val="22"/>
          <w:szCs w:val="22"/>
        </w:rPr>
        <w:t>Common</w:t>
      </w:r>
      <w:proofErr w:type="spellEnd"/>
      <w:r>
        <w:rPr>
          <w:color w:val="000000"/>
          <w:sz w:val="22"/>
          <w:szCs w:val="22"/>
        </w:rPr>
        <w:t xml:space="preserve"> Vulnerability </w:t>
      </w:r>
      <w:proofErr w:type="spellStart"/>
      <w:r>
        <w:rPr>
          <w:color w:val="000000"/>
          <w:sz w:val="22"/>
          <w:szCs w:val="22"/>
        </w:rPr>
        <w:t>Scoring</w:t>
      </w:r>
      <w:proofErr w:type="spellEnd"/>
      <w:r>
        <w:rPr>
          <w:color w:val="000000"/>
          <w:sz w:val="22"/>
          <w:szCs w:val="22"/>
        </w:rPr>
        <w:t xml:space="preserve"> </w:t>
      </w:r>
      <w:proofErr w:type="spellStart"/>
      <w:r>
        <w:rPr>
          <w:color w:val="000000"/>
          <w:sz w:val="22"/>
          <w:szCs w:val="22"/>
        </w:rPr>
        <w:t>System</w:t>
      </w:r>
      <w:proofErr w:type="spellEnd"/>
      <w:r>
        <w:rPr>
          <w:color w:val="000000"/>
          <w:sz w:val="22"/>
          <w:szCs w:val="22"/>
        </w:rPr>
        <w:t xml:space="preserve">; dostupný z </w:t>
      </w:r>
      <w:hyperlink r:id="rId8" w:history="1">
        <w:r>
          <w:rPr>
            <w:color w:val="0000FF"/>
            <w:sz w:val="22"/>
            <w:szCs w:val="22"/>
            <w:u w:val="single"/>
          </w:rPr>
          <w:t>https://www.first.org/cvss/</w:t>
        </w:r>
      </w:hyperlink>
      <w:r>
        <w:rPr>
          <w:color w:val="000000"/>
          <w:sz w:val="22"/>
          <w:szCs w:val="22"/>
        </w:rPr>
        <w:t>). Za skrytou vadu Zboží podle tohoto odstavce se považuje rovněž zranitelnost, u které vyšlo najevo, že ji Zboží má, jinak než testováním dle věty první,</w:t>
      </w:r>
      <w:r>
        <w:rPr>
          <w:color w:val="000000"/>
          <w:spacing w:val="-5"/>
          <w:sz w:val="22"/>
          <w:szCs w:val="22"/>
        </w:rPr>
        <w:t xml:space="preserve"> </w:t>
      </w:r>
      <w:r>
        <w:rPr>
          <w:color w:val="000000"/>
          <w:sz w:val="22"/>
          <w:szCs w:val="22"/>
        </w:rPr>
        <w:t>ledaže</w:t>
      </w:r>
      <w:r>
        <w:rPr>
          <w:color w:val="000000"/>
          <w:spacing w:val="-9"/>
          <w:sz w:val="22"/>
          <w:szCs w:val="22"/>
        </w:rPr>
        <w:t xml:space="preserve"> </w:t>
      </w:r>
      <w:r>
        <w:rPr>
          <w:color w:val="000000"/>
          <w:sz w:val="22"/>
          <w:szCs w:val="22"/>
        </w:rPr>
        <w:t>Prodávající</w:t>
      </w:r>
      <w:r>
        <w:rPr>
          <w:color w:val="000000"/>
          <w:spacing w:val="-7"/>
          <w:sz w:val="22"/>
          <w:szCs w:val="22"/>
        </w:rPr>
        <w:t xml:space="preserve"> </w:t>
      </w:r>
      <w:r>
        <w:rPr>
          <w:color w:val="000000"/>
          <w:sz w:val="22"/>
          <w:szCs w:val="22"/>
        </w:rPr>
        <w:t>ve</w:t>
      </w:r>
      <w:r>
        <w:rPr>
          <w:color w:val="000000"/>
          <w:spacing w:val="-6"/>
          <w:sz w:val="22"/>
          <w:szCs w:val="22"/>
        </w:rPr>
        <w:t xml:space="preserve"> </w:t>
      </w:r>
      <w:r>
        <w:rPr>
          <w:color w:val="000000"/>
          <w:sz w:val="22"/>
          <w:szCs w:val="22"/>
        </w:rPr>
        <w:t>lhůtě</w:t>
      </w:r>
      <w:r>
        <w:rPr>
          <w:color w:val="000000"/>
          <w:spacing w:val="-9"/>
          <w:sz w:val="22"/>
          <w:szCs w:val="22"/>
        </w:rPr>
        <w:t xml:space="preserve"> </w:t>
      </w:r>
      <w:r>
        <w:rPr>
          <w:color w:val="000000"/>
          <w:sz w:val="22"/>
          <w:szCs w:val="22"/>
        </w:rPr>
        <w:t>pro</w:t>
      </w:r>
      <w:r>
        <w:rPr>
          <w:color w:val="000000"/>
          <w:spacing w:val="-9"/>
          <w:sz w:val="22"/>
          <w:szCs w:val="22"/>
        </w:rPr>
        <w:t xml:space="preserve"> </w:t>
      </w:r>
      <w:r>
        <w:rPr>
          <w:color w:val="000000"/>
          <w:sz w:val="22"/>
          <w:szCs w:val="22"/>
        </w:rPr>
        <w:t>zahájení</w:t>
      </w:r>
      <w:r>
        <w:rPr>
          <w:color w:val="000000"/>
          <w:spacing w:val="-7"/>
          <w:sz w:val="22"/>
          <w:szCs w:val="22"/>
        </w:rPr>
        <w:t xml:space="preserve"> </w:t>
      </w:r>
      <w:r>
        <w:rPr>
          <w:color w:val="000000"/>
          <w:sz w:val="22"/>
          <w:szCs w:val="22"/>
        </w:rPr>
        <w:t>prací</w:t>
      </w:r>
      <w:r>
        <w:rPr>
          <w:color w:val="000000"/>
          <w:spacing w:val="-5"/>
          <w:sz w:val="22"/>
          <w:szCs w:val="22"/>
        </w:rPr>
        <w:t xml:space="preserve"> </w:t>
      </w:r>
      <w:r>
        <w:rPr>
          <w:color w:val="000000"/>
          <w:sz w:val="22"/>
          <w:szCs w:val="22"/>
        </w:rPr>
        <w:t>na</w:t>
      </w:r>
      <w:r>
        <w:rPr>
          <w:color w:val="000000"/>
          <w:spacing w:val="-9"/>
          <w:sz w:val="22"/>
          <w:szCs w:val="22"/>
        </w:rPr>
        <w:t xml:space="preserve"> </w:t>
      </w:r>
      <w:r>
        <w:rPr>
          <w:color w:val="000000"/>
          <w:sz w:val="22"/>
          <w:szCs w:val="22"/>
        </w:rPr>
        <w:t>odstranění</w:t>
      </w:r>
      <w:r>
        <w:rPr>
          <w:color w:val="000000"/>
          <w:spacing w:val="-7"/>
          <w:sz w:val="22"/>
          <w:szCs w:val="22"/>
        </w:rPr>
        <w:t xml:space="preserve"> </w:t>
      </w:r>
      <w:r>
        <w:rPr>
          <w:color w:val="000000"/>
          <w:sz w:val="22"/>
          <w:szCs w:val="22"/>
        </w:rPr>
        <w:t>takové</w:t>
      </w:r>
      <w:r>
        <w:rPr>
          <w:color w:val="000000"/>
          <w:spacing w:val="-9"/>
          <w:sz w:val="22"/>
          <w:szCs w:val="22"/>
        </w:rPr>
        <w:t xml:space="preserve"> </w:t>
      </w:r>
      <w:r>
        <w:rPr>
          <w:color w:val="000000"/>
          <w:sz w:val="22"/>
          <w:szCs w:val="22"/>
        </w:rPr>
        <w:t>vady</w:t>
      </w:r>
      <w:r>
        <w:rPr>
          <w:color w:val="000000"/>
          <w:spacing w:val="-6"/>
          <w:sz w:val="22"/>
          <w:szCs w:val="22"/>
        </w:rPr>
        <w:t xml:space="preserve"> </w:t>
      </w:r>
      <w:r>
        <w:rPr>
          <w:color w:val="000000"/>
          <w:sz w:val="22"/>
          <w:szCs w:val="22"/>
        </w:rPr>
        <w:t>prokáže</w:t>
      </w:r>
    </w:p>
    <w:p w:rsidR="0043151F" w:rsidRDefault="0043151F" w:rsidP="0043151F">
      <w:pPr>
        <w:pStyle w:val="Odstavecseseznamem"/>
        <w:numPr>
          <w:ilvl w:val="1"/>
          <w:numId w:val="1"/>
        </w:numPr>
        <w:tabs>
          <w:tab w:val="left" w:pos="682"/>
          <w:tab w:val="left" w:pos="823"/>
        </w:tabs>
        <w:kinsoku w:val="0"/>
        <w:overflowPunct w:val="0"/>
        <w:ind w:right="111" w:hanging="566"/>
        <w:jc w:val="both"/>
        <w:rPr>
          <w:color w:val="000000"/>
          <w:sz w:val="22"/>
          <w:szCs w:val="22"/>
        </w:rPr>
        <w:sectPr w:rsidR="0043151F">
          <w:pgSz w:w="11910" w:h="16840"/>
          <w:pgMar w:top="980" w:right="1300" w:bottom="1200" w:left="1300" w:header="789" w:footer="1008" w:gutter="0"/>
          <w:cols w:space="708"/>
          <w:noEndnote/>
        </w:sectPr>
      </w:pPr>
    </w:p>
    <w:p w:rsidR="0043151F" w:rsidRDefault="0043151F" w:rsidP="0043151F">
      <w:pPr>
        <w:pStyle w:val="Zkladntext"/>
        <w:kinsoku w:val="0"/>
        <w:overflowPunct w:val="0"/>
        <w:spacing w:before="4"/>
        <w:ind w:left="681" w:right="111"/>
        <w:jc w:val="both"/>
      </w:pPr>
      <w:r>
        <w:lastRenderedPageBreak/>
        <w:t>opak. Nelze-li vadu dle věty předchozí ohodnotit dle standardu CVSS, má se za to, že jde o vadu</w:t>
      </w:r>
      <w:r>
        <w:rPr>
          <w:spacing w:val="-2"/>
        </w:rPr>
        <w:t xml:space="preserve"> </w:t>
      </w:r>
      <w:r>
        <w:t xml:space="preserve">se </w:t>
      </w:r>
      <w:proofErr w:type="spellStart"/>
      <w:r>
        <w:t>severitou</w:t>
      </w:r>
      <w:proofErr w:type="spellEnd"/>
      <w:r>
        <w:rPr>
          <w:spacing w:val="-2"/>
        </w:rPr>
        <w:t xml:space="preserve"> </w:t>
      </w:r>
      <w:r>
        <w:t>5, ledaže se smluvní strany dohodnou jinak. Odstraněním vady dle tohoto odstavce se rozumí zejména provedení aktualizace programového vybavení nebo implementace bezpečnostního opatření, které zamezí možnosti využití zjištěné zranitelnosti, případně, nelze-li využití zjištěné zranitelnosti zcela zamezit, sníží pravděpodobnost využití</w:t>
      </w:r>
      <w:r>
        <w:rPr>
          <w:spacing w:val="-3"/>
        </w:rPr>
        <w:t xml:space="preserve"> </w:t>
      </w:r>
      <w:r>
        <w:t>zjištěné</w:t>
      </w:r>
      <w:r>
        <w:rPr>
          <w:spacing w:val="-2"/>
        </w:rPr>
        <w:t xml:space="preserve"> </w:t>
      </w:r>
      <w:r>
        <w:t>zranitelnosti</w:t>
      </w:r>
      <w:r>
        <w:rPr>
          <w:spacing w:val="-2"/>
        </w:rPr>
        <w:t xml:space="preserve"> </w:t>
      </w:r>
      <w:r>
        <w:t>na</w:t>
      </w:r>
      <w:r>
        <w:rPr>
          <w:spacing w:val="-2"/>
        </w:rPr>
        <w:t xml:space="preserve"> </w:t>
      </w:r>
      <w:r>
        <w:t>minimum. Lhůta</w:t>
      </w:r>
      <w:r>
        <w:rPr>
          <w:spacing w:val="-2"/>
        </w:rPr>
        <w:t xml:space="preserve"> </w:t>
      </w:r>
      <w:r>
        <w:t>pro</w:t>
      </w:r>
      <w:r>
        <w:rPr>
          <w:spacing w:val="-2"/>
        </w:rPr>
        <w:t xml:space="preserve"> </w:t>
      </w:r>
      <w:r>
        <w:t>zahájení prací na odstranění vady dle tohoto odstavce je 1 pracovní den od jejího oznámení Prodávajícímu.</w:t>
      </w:r>
      <w:r>
        <w:rPr>
          <w:spacing w:val="-8"/>
        </w:rPr>
        <w:t xml:space="preserve"> </w:t>
      </w:r>
      <w:r>
        <w:t>Lhůta</w:t>
      </w:r>
      <w:r>
        <w:rPr>
          <w:spacing w:val="-12"/>
        </w:rPr>
        <w:t xml:space="preserve"> </w:t>
      </w:r>
      <w:r>
        <w:t>pro</w:t>
      </w:r>
      <w:r>
        <w:rPr>
          <w:spacing w:val="-12"/>
        </w:rPr>
        <w:t xml:space="preserve"> </w:t>
      </w:r>
      <w:r>
        <w:t>odstranění</w:t>
      </w:r>
      <w:r>
        <w:rPr>
          <w:spacing w:val="-11"/>
        </w:rPr>
        <w:t xml:space="preserve"> </w:t>
      </w:r>
      <w:r>
        <w:t>vady</w:t>
      </w:r>
      <w:r>
        <w:rPr>
          <w:spacing w:val="-12"/>
        </w:rPr>
        <w:t xml:space="preserve"> </w:t>
      </w:r>
      <w:r>
        <w:t>dle</w:t>
      </w:r>
      <w:r>
        <w:rPr>
          <w:spacing w:val="-12"/>
        </w:rPr>
        <w:t xml:space="preserve"> </w:t>
      </w:r>
      <w:r>
        <w:t>tohoto</w:t>
      </w:r>
      <w:r>
        <w:rPr>
          <w:spacing w:val="-10"/>
        </w:rPr>
        <w:t xml:space="preserve"> </w:t>
      </w:r>
      <w:r>
        <w:t>odstavce</w:t>
      </w:r>
      <w:r>
        <w:rPr>
          <w:spacing w:val="-10"/>
        </w:rPr>
        <w:t xml:space="preserve"> </w:t>
      </w:r>
      <w:r>
        <w:t>počíná</w:t>
      </w:r>
      <w:r>
        <w:rPr>
          <w:spacing w:val="-11"/>
        </w:rPr>
        <w:t xml:space="preserve"> </w:t>
      </w:r>
      <w:r>
        <w:t>běžet</w:t>
      </w:r>
      <w:r>
        <w:rPr>
          <w:spacing w:val="-11"/>
        </w:rPr>
        <w:t xml:space="preserve"> </w:t>
      </w:r>
      <w:r>
        <w:t>oznámením této vady Prodávajícímu. Pokud je však pro odstranění takové vady nezbytná aktualizace proprietárního počítačového programu, který je součástí Zboží, vydaná výrobcem tohoto proprietárního počítačového programu, přičemž tento výrobce není totožný s</w:t>
      </w:r>
      <w:r>
        <w:rPr>
          <w:spacing w:val="-3"/>
        </w:rPr>
        <w:t xml:space="preserve"> </w:t>
      </w:r>
      <w:r>
        <w:t>osobou Prodávajícího ani není osobou ovládanou Prodávajícím, počíná lhůta pro odstranění této vady běžet nejdříve okamžikem vydání takové aktualizace. Prodávající</w:t>
      </w:r>
      <w:r>
        <w:rPr>
          <w:spacing w:val="-14"/>
        </w:rPr>
        <w:t xml:space="preserve"> </w:t>
      </w:r>
      <w:r>
        <w:t>je</w:t>
      </w:r>
      <w:r>
        <w:rPr>
          <w:spacing w:val="-11"/>
        </w:rPr>
        <w:t xml:space="preserve"> </w:t>
      </w:r>
      <w:r>
        <w:t>v</w:t>
      </w:r>
      <w:r>
        <w:rPr>
          <w:spacing w:val="-3"/>
        </w:rPr>
        <w:t xml:space="preserve"> </w:t>
      </w:r>
      <w:r>
        <w:t>takovém</w:t>
      </w:r>
      <w:r>
        <w:rPr>
          <w:spacing w:val="-15"/>
        </w:rPr>
        <w:t xml:space="preserve"> </w:t>
      </w:r>
      <w:r>
        <w:t>případě</w:t>
      </w:r>
      <w:r>
        <w:rPr>
          <w:spacing w:val="-14"/>
        </w:rPr>
        <w:t xml:space="preserve"> </w:t>
      </w:r>
      <w:r>
        <w:t>povinen</w:t>
      </w:r>
      <w:r>
        <w:rPr>
          <w:spacing w:val="-11"/>
        </w:rPr>
        <w:t xml:space="preserve"> </w:t>
      </w:r>
      <w:r>
        <w:t>ve</w:t>
      </w:r>
      <w:r>
        <w:rPr>
          <w:spacing w:val="-14"/>
        </w:rPr>
        <w:t xml:space="preserve"> </w:t>
      </w:r>
      <w:r>
        <w:t>lhůtě</w:t>
      </w:r>
      <w:r>
        <w:rPr>
          <w:spacing w:val="-15"/>
        </w:rPr>
        <w:t xml:space="preserve"> </w:t>
      </w:r>
      <w:r>
        <w:t>pro</w:t>
      </w:r>
      <w:r>
        <w:rPr>
          <w:spacing w:val="-11"/>
        </w:rPr>
        <w:t xml:space="preserve"> </w:t>
      </w:r>
      <w:r>
        <w:t>zahájení</w:t>
      </w:r>
      <w:r>
        <w:rPr>
          <w:spacing w:val="-12"/>
        </w:rPr>
        <w:t xml:space="preserve"> </w:t>
      </w:r>
      <w:r>
        <w:t>prací</w:t>
      </w:r>
      <w:r>
        <w:rPr>
          <w:spacing w:val="-11"/>
        </w:rPr>
        <w:t xml:space="preserve"> </w:t>
      </w:r>
      <w:r>
        <w:t>na</w:t>
      </w:r>
      <w:r>
        <w:rPr>
          <w:spacing w:val="-14"/>
        </w:rPr>
        <w:t xml:space="preserve"> </w:t>
      </w:r>
      <w:r>
        <w:t>odstranění</w:t>
      </w:r>
      <w:r>
        <w:rPr>
          <w:spacing w:val="-10"/>
        </w:rPr>
        <w:t xml:space="preserve"> </w:t>
      </w:r>
      <w:r>
        <w:t>vady zaslat</w:t>
      </w:r>
      <w:r>
        <w:rPr>
          <w:spacing w:val="-5"/>
        </w:rPr>
        <w:t xml:space="preserve"> </w:t>
      </w:r>
      <w:r>
        <w:t>tomuto</w:t>
      </w:r>
      <w:r>
        <w:rPr>
          <w:spacing w:val="-6"/>
        </w:rPr>
        <w:t xml:space="preserve"> </w:t>
      </w:r>
      <w:r>
        <w:t>výrobci</w:t>
      </w:r>
      <w:r>
        <w:rPr>
          <w:spacing w:val="-7"/>
        </w:rPr>
        <w:t xml:space="preserve"> </w:t>
      </w:r>
      <w:r>
        <w:t>písemný</w:t>
      </w:r>
      <w:r>
        <w:rPr>
          <w:spacing w:val="-4"/>
        </w:rPr>
        <w:t xml:space="preserve"> </w:t>
      </w:r>
      <w:r>
        <w:t>požadavek</w:t>
      </w:r>
      <w:r>
        <w:rPr>
          <w:spacing w:val="-6"/>
        </w:rPr>
        <w:t xml:space="preserve"> </w:t>
      </w:r>
      <w:r>
        <w:t>na</w:t>
      </w:r>
      <w:r>
        <w:rPr>
          <w:spacing w:val="-4"/>
        </w:rPr>
        <w:t xml:space="preserve"> </w:t>
      </w:r>
      <w:r>
        <w:t>vydání</w:t>
      </w:r>
      <w:r>
        <w:rPr>
          <w:spacing w:val="-5"/>
        </w:rPr>
        <w:t xml:space="preserve"> </w:t>
      </w:r>
      <w:r>
        <w:t>takové</w:t>
      </w:r>
      <w:r>
        <w:rPr>
          <w:spacing w:val="-6"/>
        </w:rPr>
        <w:t xml:space="preserve"> </w:t>
      </w:r>
      <w:r>
        <w:t>aktualizace</w:t>
      </w:r>
      <w:r>
        <w:rPr>
          <w:spacing w:val="-6"/>
        </w:rPr>
        <w:t xml:space="preserve"> </w:t>
      </w:r>
      <w:r>
        <w:t>a</w:t>
      </w:r>
      <w:r>
        <w:rPr>
          <w:spacing w:val="-7"/>
        </w:rPr>
        <w:t xml:space="preserve"> </w:t>
      </w:r>
      <w:r>
        <w:t>tento</w:t>
      </w:r>
      <w:r>
        <w:rPr>
          <w:spacing w:val="-6"/>
        </w:rPr>
        <w:t xml:space="preserve"> </w:t>
      </w:r>
      <w:r>
        <w:t>úkon</w:t>
      </w:r>
      <w:r>
        <w:rPr>
          <w:spacing w:val="-6"/>
        </w:rPr>
        <w:t xml:space="preserve"> </w:t>
      </w:r>
      <w:r>
        <w:t>ve stejné lhůtě písemně doložit Kupujícímu. Prodlení Prodávajícího se splněním jeho povinnosti</w:t>
      </w:r>
      <w:r>
        <w:rPr>
          <w:spacing w:val="-7"/>
        </w:rPr>
        <w:t xml:space="preserve"> </w:t>
      </w:r>
      <w:r>
        <w:t>dle</w:t>
      </w:r>
      <w:r>
        <w:rPr>
          <w:spacing w:val="-7"/>
        </w:rPr>
        <w:t xml:space="preserve"> </w:t>
      </w:r>
      <w:r>
        <w:t>věty</w:t>
      </w:r>
      <w:r>
        <w:rPr>
          <w:spacing w:val="-6"/>
        </w:rPr>
        <w:t xml:space="preserve"> </w:t>
      </w:r>
      <w:r>
        <w:t>předchozí</w:t>
      </w:r>
      <w:r>
        <w:rPr>
          <w:spacing w:val="-5"/>
        </w:rPr>
        <w:t xml:space="preserve"> </w:t>
      </w:r>
      <w:r>
        <w:t>se</w:t>
      </w:r>
      <w:r>
        <w:rPr>
          <w:spacing w:val="-6"/>
        </w:rPr>
        <w:t xml:space="preserve"> </w:t>
      </w:r>
      <w:r>
        <w:t>považuje</w:t>
      </w:r>
      <w:r>
        <w:rPr>
          <w:spacing w:val="-6"/>
        </w:rPr>
        <w:t xml:space="preserve"> </w:t>
      </w:r>
      <w:r>
        <w:t>za</w:t>
      </w:r>
      <w:r>
        <w:rPr>
          <w:spacing w:val="-6"/>
        </w:rPr>
        <w:t xml:space="preserve"> </w:t>
      </w:r>
      <w:r>
        <w:t>prodlení</w:t>
      </w:r>
      <w:r>
        <w:rPr>
          <w:spacing w:val="-5"/>
        </w:rPr>
        <w:t xml:space="preserve"> </w:t>
      </w:r>
      <w:r>
        <w:t>se</w:t>
      </w:r>
      <w:r>
        <w:rPr>
          <w:spacing w:val="-7"/>
        </w:rPr>
        <w:t xml:space="preserve"> </w:t>
      </w:r>
      <w:r>
        <w:t>zahájením</w:t>
      </w:r>
      <w:r>
        <w:rPr>
          <w:spacing w:val="-8"/>
        </w:rPr>
        <w:t xml:space="preserve"> </w:t>
      </w:r>
      <w:r>
        <w:t>prací</w:t>
      </w:r>
      <w:r>
        <w:rPr>
          <w:spacing w:val="-5"/>
        </w:rPr>
        <w:t xml:space="preserve"> </w:t>
      </w:r>
      <w:r>
        <w:t>na</w:t>
      </w:r>
      <w:r>
        <w:rPr>
          <w:spacing w:val="-6"/>
        </w:rPr>
        <w:t xml:space="preserve"> </w:t>
      </w:r>
      <w:r>
        <w:t xml:space="preserve">odstranění dotčené vady. Lhůty pro odstranění vady dle tohoto odstavce se sjednávají dle jejich </w:t>
      </w:r>
      <w:proofErr w:type="spellStart"/>
      <w:r>
        <w:t>severity</w:t>
      </w:r>
      <w:proofErr w:type="spellEnd"/>
      <w:r>
        <w:t xml:space="preserve"> následovně:</w:t>
      </w:r>
    </w:p>
    <w:p w:rsidR="0043151F" w:rsidRDefault="0043151F" w:rsidP="0043151F">
      <w:pPr>
        <w:pStyle w:val="Zkladntext"/>
        <w:kinsoku w:val="0"/>
        <w:overflowPunct w:val="0"/>
        <w:spacing w:before="11"/>
        <w:rPr>
          <w:sz w:val="21"/>
          <w:szCs w:val="21"/>
        </w:rPr>
      </w:pPr>
    </w:p>
    <w:tbl>
      <w:tblPr>
        <w:tblW w:w="0" w:type="auto"/>
        <w:tblInd w:w="688" w:type="dxa"/>
        <w:tblLayout w:type="fixed"/>
        <w:tblCellMar>
          <w:left w:w="0" w:type="dxa"/>
          <w:right w:w="0" w:type="dxa"/>
        </w:tblCellMar>
        <w:tblLook w:val="0000" w:firstRow="0" w:lastRow="0" w:firstColumn="0" w:lastColumn="0" w:noHBand="0" w:noVBand="0"/>
      </w:tblPr>
      <w:tblGrid>
        <w:gridCol w:w="1560"/>
        <w:gridCol w:w="3919"/>
        <w:gridCol w:w="3021"/>
      </w:tblGrid>
      <w:tr w:rsidR="0043151F" w:rsidTr="005017B1">
        <w:tblPrEx>
          <w:tblCellMar>
            <w:top w:w="0" w:type="dxa"/>
            <w:left w:w="0" w:type="dxa"/>
            <w:bottom w:w="0" w:type="dxa"/>
            <w:right w:w="0" w:type="dxa"/>
          </w:tblCellMar>
        </w:tblPrEx>
        <w:trPr>
          <w:trHeight w:val="757"/>
        </w:trPr>
        <w:tc>
          <w:tcPr>
            <w:tcW w:w="1560" w:type="dxa"/>
            <w:tcBorders>
              <w:top w:val="single" w:sz="4" w:space="0" w:color="000000"/>
              <w:left w:val="single" w:sz="4" w:space="0" w:color="000000"/>
              <w:bottom w:val="single" w:sz="4" w:space="0" w:color="000000"/>
              <w:right w:val="single" w:sz="4" w:space="0" w:color="000000"/>
            </w:tcBorders>
          </w:tcPr>
          <w:p w:rsidR="0043151F" w:rsidRDefault="0043151F" w:rsidP="005017B1">
            <w:pPr>
              <w:pStyle w:val="TableParagraph"/>
              <w:kinsoku w:val="0"/>
              <w:overflowPunct w:val="0"/>
              <w:ind w:left="134" w:firstLine="268"/>
              <w:rPr>
                <w:b/>
                <w:bCs/>
                <w:spacing w:val="-2"/>
                <w:sz w:val="22"/>
                <w:szCs w:val="22"/>
              </w:rPr>
            </w:pPr>
            <w:r>
              <w:rPr>
                <w:b/>
                <w:bCs/>
                <w:spacing w:val="-2"/>
                <w:sz w:val="22"/>
                <w:szCs w:val="22"/>
              </w:rPr>
              <w:t>Úroveň zranitelnosti</w:t>
            </w:r>
          </w:p>
        </w:tc>
        <w:tc>
          <w:tcPr>
            <w:tcW w:w="3919" w:type="dxa"/>
            <w:tcBorders>
              <w:top w:val="single" w:sz="4" w:space="0" w:color="000000"/>
              <w:left w:val="single" w:sz="4" w:space="0" w:color="000000"/>
              <w:bottom w:val="single" w:sz="4" w:space="0" w:color="000000"/>
              <w:right w:val="single" w:sz="4" w:space="0" w:color="000000"/>
            </w:tcBorders>
          </w:tcPr>
          <w:p w:rsidR="0043151F" w:rsidRDefault="0043151F" w:rsidP="005017B1">
            <w:pPr>
              <w:pStyle w:val="TableParagraph"/>
              <w:kinsoku w:val="0"/>
              <w:overflowPunct w:val="0"/>
              <w:ind w:left="1252"/>
              <w:rPr>
                <w:b/>
                <w:bCs/>
                <w:spacing w:val="-4"/>
                <w:sz w:val="22"/>
                <w:szCs w:val="22"/>
              </w:rPr>
            </w:pPr>
            <w:proofErr w:type="spellStart"/>
            <w:r>
              <w:rPr>
                <w:b/>
                <w:bCs/>
                <w:sz w:val="22"/>
                <w:szCs w:val="22"/>
              </w:rPr>
              <w:t>Severita</w:t>
            </w:r>
            <w:proofErr w:type="spellEnd"/>
            <w:r>
              <w:rPr>
                <w:b/>
                <w:bCs/>
                <w:spacing w:val="-5"/>
                <w:sz w:val="22"/>
                <w:szCs w:val="22"/>
              </w:rPr>
              <w:t xml:space="preserve"> </w:t>
            </w:r>
            <w:r>
              <w:rPr>
                <w:b/>
                <w:bCs/>
                <w:spacing w:val="-4"/>
                <w:sz w:val="22"/>
                <w:szCs w:val="22"/>
              </w:rPr>
              <w:t>vady</w:t>
            </w:r>
          </w:p>
        </w:tc>
        <w:tc>
          <w:tcPr>
            <w:tcW w:w="3021" w:type="dxa"/>
            <w:tcBorders>
              <w:top w:val="single" w:sz="4" w:space="0" w:color="000000"/>
              <w:left w:val="single" w:sz="4" w:space="0" w:color="000000"/>
              <w:bottom w:val="single" w:sz="4" w:space="0" w:color="000000"/>
              <w:right w:val="single" w:sz="4" w:space="0" w:color="000000"/>
            </w:tcBorders>
          </w:tcPr>
          <w:p w:rsidR="0043151F" w:rsidRDefault="0043151F" w:rsidP="005017B1">
            <w:pPr>
              <w:pStyle w:val="TableParagraph"/>
              <w:kinsoku w:val="0"/>
              <w:overflowPunct w:val="0"/>
              <w:ind w:left="184" w:right="169" w:firstLine="4"/>
              <w:jc w:val="center"/>
              <w:rPr>
                <w:b/>
                <w:bCs/>
                <w:sz w:val="22"/>
                <w:szCs w:val="22"/>
              </w:rPr>
            </w:pPr>
            <w:r>
              <w:rPr>
                <w:b/>
                <w:bCs/>
                <w:sz w:val="22"/>
                <w:szCs w:val="22"/>
              </w:rPr>
              <w:t>Lhůta, ve které je Prodávající</w:t>
            </w:r>
            <w:r>
              <w:rPr>
                <w:b/>
                <w:bCs/>
                <w:spacing w:val="-16"/>
                <w:sz w:val="22"/>
                <w:szCs w:val="22"/>
              </w:rPr>
              <w:t xml:space="preserve"> </w:t>
            </w:r>
            <w:r>
              <w:rPr>
                <w:b/>
                <w:bCs/>
                <w:sz w:val="22"/>
                <w:szCs w:val="22"/>
              </w:rPr>
              <w:t>povinen</w:t>
            </w:r>
            <w:r>
              <w:rPr>
                <w:b/>
                <w:bCs/>
                <w:spacing w:val="-15"/>
                <w:sz w:val="22"/>
                <w:szCs w:val="22"/>
              </w:rPr>
              <w:t xml:space="preserve"> </w:t>
            </w:r>
            <w:r>
              <w:rPr>
                <w:b/>
                <w:bCs/>
                <w:sz w:val="22"/>
                <w:szCs w:val="22"/>
              </w:rPr>
              <w:t>vadu</w:t>
            </w:r>
          </w:p>
          <w:p w:rsidR="0043151F" w:rsidRDefault="0043151F" w:rsidP="005017B1">
            <w:pPr>
              <w:pStyle w:val="TableParagraph"/>
              <w:kinsoku w:val="0"/>
              <w:overflowPunct w:val="0"/>
              <w:spacing w:line="232" w:lineRule="exact"/>
              <w:ind w:left="1030" w:right="1016"/>
              <w:jc w:val="center"/>
              <w:rPr>
                <w:b/>
                <w:bCs/>
                <w:spacing w:val="-2"/>
                <w:sz w:val="22"/>
                <w:szCs w:val="22"/>
              </w:rPr>
            </w:pPr>
            <w:r>
              <w:rPr>
                <w:b/>
                <w:bCs/>
                <w:spacing w:val="-2"/>
                <w:sz w:val="22"/>
                <w:szCs w:val="22"/>
              </w:rPr>
              <w:t>odstranit</w:t>
            </w:r>
          </w:p>
        </w:tc>
      </w:tr>
      <w:tr w:rsidR="0043151F" w:rsidTr="005017B1">
        <w:tblPrEx>
          <w:tblCellMar>
            <w:top w:w="0" w:type="dxa"/>
            <w:left w:w="0" w:type="dxa"/>
            <w:bottom w:w="0" w:type="dxa"/>
            <w:right w:w="0" w:type="dxa"/>
          </w:tblCellMar>
        </w:tblPrEx>
        <w:trPr>
          <w:trHeight w:val="253"/>
        </w:trPr>
        <w:tc>
          <w:tcPr>
            <w:tcW w:w="1560" w:type="dxa"/>
            <w:tcBorders>
              <w:top w:val="single" w:sz="4" w:space="0" w:color="000000"/>
              <w:left w:val="single" w:sz="4" w:space="0" w:color="000000"/>
              <w:bottom w:val="single" w:sz="4" w:space="0" w:color="000000"/>
              <w:right w:val="single" w:sz="4" w:space="0" w:color="000000"/>
            </w:tcBorders>
            <w:shd w:val="clear" w:color="auto" w:fill="92D050"/>
          </w:tcPr>
          <w:p w:rsidR="0043151F" w:rsidRDefault="0043151F" w:rsidP="005017B1">
            <w:pPr>
              <w:pStyle w:val="TableParagraph"/>
              <w:kinsoku w:val="0"/>
              <w:overflowPunct w:val="0"/>
              <w:spacing w:line="234" w:lineRule="exact"/>
              <w:ind w:left="110"/>
              <w:rPr>
                <w:spacing w:val="-4"/>
                <w:sz w:val="22"/>
                <w:szCs w:val="22"/>
              </w:rPr>
            </w:pPr>
            <w:r>
              <w:rPr>
                <w:spacing w:val="-4"/>
                <w:sz w:val="22"/>
                <w:szCs w:val="22"/>
              </w:rPr>
              <w:t>Nízká</w:t>
            </w:r>
          </w:p>
        </w:tc>
        <w:tc>
          <w:tcPr>
            <w:tcW w:w="3919" w:type="dxa"/>
            <w:tcBorders>
              <w:top w:val="single" w:sz="4" w:space="0" w:color="000000"/>
              <w:left w:val="single" w:sz="4" w:space="0" w:color="000000"/>
              <w:bottom w:val="single" w:sz="4" w:space="0" w:color="000000"/>
              <w:right w:val="single" w:sz="4" w:space="0" w:color="000000"/>
            </w:tcBorders>
          </w:tcPr>
          <w:p w:rsidR="0043151F" w:rsidRDefault="0043151F" w:rsidP="005017B1">
            <w:pPr>
              <w:pStyle w:val="TableParagraph"/>
              <w:kinsoku w:val="0"/>
              <w:overflowPunct w:val="0"/>
              <w:spacing w:line="234" w:lineRule="exact"/>
              <w:ind w:left="110"/>
              <w:rPr>
                <w:spacing w:val="-5"/>
                <w:sz w:val="22"/>
                <w:szCs w:val="22"/>
              </w:rPr>
            </w:pPr>
            <w:r>
              <w:rPr>
                <w:sz w:val="22"/>
                <w:szCs w:val="22"/>
              </w:rPr>
              <w:t>Menší</w:t>
            </w:r>
            <w:r>
              <w:rPr>
                <w:spacing w:val="-4"/>
                <w:sz w:val="22"/>
                <w:szCs w:val="22"/>
              </w:rPr>
              <w:t xml:space="preserve"> </w:t>
            </w:r>
            <w:r>
              <w:rPr>
                <w:sz w:val="22"/>
                <w:szCs w:val="22"/>
              </w:rPr>
              <w:t>než</w:t>
            </w:r>
            <w:r>
              <w:rPr>
                <w:spacing w:val="-4"/>
                <w:sz w:val="22"/>
                <w:szCs w:val="22"/>
              </w:rPr>
              <w:t xml:space="preserve"> </w:t>
            </w:r>
            <w:r>
              <w:rPr>
                <w:spacing w:val="-5"/>
                <w:sz w:val="22"/>
                <w:szCs w:val="22"/>
              </w:rPr>
              <w:t>4,0</w:t>
            </w:r>
          </w:p>
        </w:tc>
        <w:tc>
          <w:tcPr>
            <w:tcW w:w="3021" w:type="dxa"/>
            <w:tcBorders>
              <w:top w:val="single" w:sz="4" w:space="0" w:color="000000"/>
              <w:left w:val="single" w:sz="4" w:space="0" w:color="000000"/>
              <w:bottom w:val="single" w:sz="4" w:space="0" w:color="000000"/>
              <w:right w:val="single" w:sz="4" w:space="0" w:color="000000"/>
            </w:tcBorders>
          </w:tcPr>
          <w:p w:rsidR="0043151F" w:rsidRDefault="0043151F" w:rsidP="005017B1">
            <w:pPr>
              <w:pStyle w:val="TableParagraph"/>
              <w:kinsoku w:val="0"/>
              <w:overflowPunct w:val="0"/>
              <w:spacing w:line="234" w:lineRule="exact"/>
              <w:ind w:left="110"/>
              <w:rPr>
                <w:spacing w:val="-2"/>
                <w:sz w:val="22"/>
                <w:szCs w:val="22"/>
              </w:rPr>
            </w:pPr>
            <w:r>
              <w:rPr>
                <w:sz w:val="22"/>
                <w:szCs w:val="22"/>
              </w:rPr>
              <w:t>2</w:t>
            </w:r>
            <w:r>
              <w:rPr>
                <w:spacing w:val="-2"/>
                <w:sz w:val="22"/>
                <w:szCs w:val="22"/>
              </w:rPr>
              <w:t xml:space="preserve"> měsíce</w:t>
            </w:r>
          </w:p>
        </w:tc>
      </w:tr>
      <w:tr w:rsidR="0043151F" w:rsidTr="005017B1">
        <w:tblPrEx>
          <w:tblCellMar>
            <w:top w:w="0" w:type="dxa"/>
            <w:left w:w="0" w:type="dxa"/>
            <w:bottom w:w="0" w:type="dxa"/>
            <w:right w:w="0" w:type="dxa"/>
          </w:tblCellMar>
        </w:tblPrEx>
        <w:trPr>
          <w:trHeight w:val="251"/>
        </w:trPr>
        <w:tc>
          <w:tcPr>
            <w:tcW w:w="1560" w:type="dxa"/>
            <w:tcBorders>
              <w:top w:val="single" w:sz="4" w:space="0" w:color="000000"/>
              <w:left w:val="single" w:sz="4" w:space="0" w:color="000000"/>
              <w:bottom w:val="single" w:sz="4" w:space="0" w:color="000000"/>
              <w:right w:val="single" w:sz="4" w:space="0" w:color="000000"/>
            </w:tcBorders>
            <w:shd w:val="clear" w:color="auto" w:fill="FFFF00"/>
          </w:tcPr>
          <w:p w:rsidR="0043151F" w:rsidRDefault="0043151F" w:rsidP="005017B1">
            <w:pPr>
              <w:pStyle w:val="TableParagraph"/>
              <w:kinsoku w:val="0"/>
              <w:overflowPunct w:val="0"/>
              <w:spacing w:line="232" w:lineRule="exact"/>
              <w:ind w:left="110"/>
              <w:rPr>
                <w:spacing w:val="-2"/>
                <w:sz w:val="22"/>
                <w:szCs w:val="22"/>
              </w:rPr>
            </w:pPr>
            <w:r>
              <w:rPr>
                <w:spacing w:val="-2"/>
                <w:sz w:val="22"/>
                <w:szCs w:val="22"/>
              </w:rPr>
              <w:t>Střední</w:t>
            </w:r>
          </w:p>
        </w:tc>
        <w:tc>
          <w:tcPr>
            <w:tcW w:w="3919" w:type="dxa"/>
            <w:tcBorders>
              <w:top w:val="single" w:sz="4" w:space="0" w:color="000000"/>
              <w:left w:val="single" w:sz="4" w:space="0" w:color="000000"/>
              <w:bottom w:val="single" w:sz="4" w:space="0" w:color="000000"/>
              <w:right w:val="single" w:sz="4" w:space="0" w:color="000000"/>
            </w:tcBorders>
          </w:tcPr>
          <w:p w:rsidR="0043151F" w:rsidRDefault="0043151F" w:rsidP="005017B1">
            <w:pPr>
              <w:pStyle w:val="TableParagraph"/>
              <w:kinsoku w:val="0"/>
              <w:overflowPunct w:val="0"/>
              <w:spacing w:line="232" w:lineRule="exact"/>
              <w:ind w:left="110"/>
              <w:rPr>
                <w:spacing w:val="-5"/>
                <w:sz w:val="22"/>
                <w:szCs w:val="22"/>
              </w:rPr>
            </w:pPr>
            <w:r>
              <w:rPr>
                <w:sz w:val="22"/>
                <w:szCs w:val="22"/>
              </w:rPr>
              <w:t>Větší</w:t>
            </w:r>
            <w:r>
              <w:rPr>
                <w:spacing w:val="-3"/>
                <w:sz w:val="22"/>
                <w:szCs w:val="22"/>
              </w:rPr>
              <w:t xml:space="preserve"> </w:t>
            </w:r>
            <w:r>
              <w:rPr>
                <w:sz w:val="22"/>
                <w:szCs w:val="22"/>
              </w:rPr>
              <w:t>nebo</w:t>
            </w:r>
            <w:r>
              <w:rPr>
                <w:spacing w:val="-4"/>
                <w:sz w:val="22"/>
                <w:szCs w:val="22"/>
              </w:rPr>
              <w:t xml:space="preserve"> </w:t>
            </w:r>
            <w:r>
              <w:rPr>
                <w:sz w:val="22"/>
                <w:szCs w:val="22"/>
              </w:rPr>
              <w:t>rovna</w:t>
            </w:r>
            <w:r>
              <w:rPr>
                <w:spacing w:val="-2"/>
                <w:sz w:val="22"/>
                <w:szCs w:val="22"/>
              </w:rPr>
              <w:t xml:space="preserve"> </w:t>
            </w:r>
            <w:r>
              <w:rPr>
                <w:sz w:val="22"/>
                <w:szCs w:val="22"/>
              </w:rPr>
              <w:t>4,0</w:t>
            </w:r>
            <w:r>
              <w:rPr>
                <w:spacing w:val="-3"/>
                <w:sz w:val="22"/>
                <w:szCs w:val="22"/>
              </w:rPr>
              <w:t xml:space="preserve"> </w:t>
            </w:r>
            <w:r>
              <w:rPr>
                <w:sz w:val="22"/>
                <w:szCs w:val="22"/>
              </w:rPr>
              <w:t>a</w:t>
            </w:r>
            <w:r>
              <w:rPr>
                <w:spacing w:val="-4"/>
                <w:sz w:val="22"/>
                <w:szCs w:val="22"/>
              </w:rPr>
              <w:t xml:space="preserve"> </w:t>
            </w:r>
            <w:r>
              <w:rPr>
                <w:sz w:val="22"/>
                <w:szCs w:val="22"/>
              </w:rPr>
              <w:t>menší</w:t>
            </w:r>
            <w:r>
              <w:rPr>
                <w:spacing w:val="-3"/>
                <w:sz w:val="22"/>
                <w:szCs w:val="22"/>
              </w:rPr>
              <w:t xml:space="preserve"> </w:t>
            </w:r>
            <w:r>
              <w:rPr>
                <w:sz w:val="22"/>
                <w:szCs w:val="22"/>
              </w:rPr>
              <w:t>než</w:t>
            </w:r>
            <w:r>
              <w:rPr>
                <w:spacing w:val="-3"/>
                <w:sz w:val="22"/>
                <w:szCs w:val="22"/>
              </w:rPr>
              <w:t xml:space="preserve"> </w:t>
            </w:r>
            <w:r>
              <w:rPr>
                <w:spacing w:val="-5"/>
                <w:sz w:val="22"/>
                <w:szCs w:val="22"/>
              </w:rPr>
              <w:t>7,0</w:t>
            </w:r>
          </w:p>
        </w:tc>
        <w:tc>
          <w:tcPr>
            <w:tcW w:w="3021" w:type="dxa"/>
            <w:tcBorders>
              <w:top w:val="single" w:sz="4" w:space="0" w:color="000000"/>
              <w:left w:val="single" w:sz="4" w:space="0" w:color="000000"/>
              <w:bottom w:val="single" w:sz="4" w:space="0" w:color="000000"/>
              <w:right w:val="single" w:sz="4" w:space="0" w:color="000000"/>
            </w:tcBorders>
          </w:tcPr>
          <w:p w:rsidR="0043151F" w:rsidRDefault="0043151F" w:rsidP="005017B1">
            <w:pPr>
              <w:pStyle w:val="TableParagraph"/>
              <w:kinsoku w:val="0"/>
              <w:overflowPunct w:val="0"/>
              <w:spacing w:line="232" w:lineRule="exact"/>
              <w:ind w:left="110"/>
              <w:rPr>
                <w:spacing w:val="-2"/>
                <w:sz w:val="22"/>
                <w:szCs w:val="22"/>
              </w:rPr>
            </w:pPr>
            <w:r>
              <w:rPr>
                <w:sz w:val="22"/>
                <w:szCs w:val="22"/>
              </w:rPr>
              <w:t>1</w:t>
            </w:r>
            <w:r>
              <w:rPr>
                <w:spacing w:val="-2"/>
                <w:sz w:val="22"/>
                <w:szCs w:val="22"/>
              </w:rPr>
              <w:t xml:space="preserve"> měsíc</w:t>
            </w:r>
          </w:p>
        </w:tc>
      </w:tr>
      <w:tr w:rsidR="0043151F" w:rsidTr="005017B1">
        <w:tblPrEx>
          <w:tblCellMar>
            <w:top w:w="0" w:type="dxa"/>
            <w:left w:w="0" w:type="dxa"/>
            <w:bottom w:w="0" w:type="dxa"/>
            <w:right w:w="0" w:type="dxa"/>
          </w:tblCellMar>
        </w:tblPrEx>
        <w:trPr>
          <w:trHeight w:val="253"/>
        </w:trPr>
        <w:tc>
          <w:tcPr>
            <w:tcW w:w="1560" w:type="dxa"/>
            <w:tcBorders>
              <w:top w:val="single" w:sz="4" w:space="0" w:color="000000"/>
              <w:left w:val="single" w:sz="4" w:space="0" w:color="000000"/>
              <w:bottom w:val="single" w:sz="4" w:space="0" w:color="000000"/>
              <w:right w:val="single" w:sz="4" w:space="0" w:color="000000"/>
            </w:tcBorders>
            <w:shd w:val="clear" w:color="auto" w:fill="FFC000"/>
          </w:tcPr>
          <w:p w:rsidR="0043151F" w:rsidRDefault="0043151F" w:rsidP="005017B1">
            <w:pPr>
              <w:pStyle w:val="TableParagraph"/>
              <w:kinsoku w:val="0"/>
              <w:overflowPunct w:val="0"/>
              <w:spacing w:before="2" w:line="232" w:lineRule="exact"/>
              <w:ind w:left="110"/>
              <w:rPr>
                <w:spacing w:val="-2"/>
                <w:sz w:val="22"/>
                <w:szCs w:val="22"/>
              </w:rPr>
            </w:pPr>
            <w:r>
              <w:rPr>
                <w:spacing w:val="-2"/>
                <w:sz w:val="22"/>
                <w:szCs w:val="22"/>
              </w:rPr>
              <w:t>Vysoká</w:t>
            </w:r>
          </w:p>
        </w:tc>
        <w:tc>
          <w:tcPr>
            <w:tcW w:w="3919" w:type="dxa"/>
            <w:tcBorders>
              <w:top w:val="single" w:sz="4" w:space="0" w:color="000000"/>
              <w:left w:val="single" w:sz="4" w:space="0" w:color="000000"/>
              <w:bottom w:val="single" w:sz="4" w:space="0" w:color="000000"/>
              <w:right w:val="single" w:sz="4" w:space="0" w:color="000000"/>
            </w:tcBorders>
          </w:tcPr>
          <w:p w:rsidR="0043151F" w:rsidRDefault="0043151F" w:rsidP="005017B1">
            <w:pPr>
              <w:pStyle w:val="TableParagraph"/>
              <w:kinsoku w:val="0"/>
              <w:overflowPunct w:val="0"/>
              <w:spacing w:before="2" w:line="232" w:lineRule="exact"/>
              <w:ind w:left="110"/>
              <w:rPr>
                <w:spacing w:val="-5"/>
                <w:sz w:val="22"/>
                <w:szCs w:val="22"/>
              </w:rPr>
            </w:pPr>
            <w:r>
              <w:rPr>
                <w:sz w:val="22"/>
                <w:szCs w:val="22"/>
              </w:rPr>
              <w:t>Větší</w:t>
            </w:r>
            <w:r>
              <w:rPr>
                <w:spacing w:val="-3"/>
                <w:sz w:val="22"/>
                <w:szCs w:val="22"/>
              </w:rPr>
              <w:t xml:space="preserve"> </w:t>
            </w:r>
            <w:r>
              <w:rPr>
                <w:sz w:val="22"/>
                <w:szCs w:val="22"/>
              </w:rPr>
              <w:t>nebo</w:t>
            </w:r>
            <w:r>
              <w:rPr>
                <w:spacing w:val="-4"/>
                <w:sz w:val="22"/>
                <w:szCs w:val="22"/>
              </w:rPr>
              <w:t xml:space="preserve"> </w:t>
            </w:r>
            <w:r>
              <w:rPr>
                <w:sz w:val="22"/>
                <w:szCs w:val="22"/>
              </w:rPr>
              <w:t>rovna</w:t>
            </w:r>
            <w:r>
              <w:rPr>
                <w:spacing w:val="-2"/>
                <w:sz w:val="22"/>
                <w:szCs w:val="22"/>
              </w:rPr>
              <w:t xml:space="preserve"> </w:t>
            </w:r>
            <w:r>
              <w:rPr>
                <w:sz w:val="22"/>
                <w:szCs w:val="22"/>
              </w:rPr>
              <w:t>7,0</w:t>
            </w:r>
            <w:r>
              <w:rPr>
                <w:spacing w:val="-3"/>
                <w:sz w:val="22"/>
                <w:szCs w:val="22"/>
              </w:rPr>
              <w:t xml:space="preserve"> </w:t>
            </w:r>
            <w:r>
              <w:rPr>
                <w:sz w:val="22"/>
                <w:szCs w:val="22"/>
              </w:rPr>
              <w:t>a</w:t>
            </w:r>
            <w:r>
              <w:rPr>
                <w:spacing w:val="-4"/>
                <w:sz w:val="22"/>
                <w:szCs w:val="22"/>
              </w:rPr>
              <w:t xml:space="preserve"> </w:t>
            </w:r>
            <w:r>
              <w:rPr>
                <w:sz w:val="22"/>
                <w:szCs w:val="22"/>
              </w:rPr>
              <w:t>menší</w:t>
            </w:r>
            <w:r>
              <w:rPr>
                <w:spacing w:val="-3"/>
                <w:sz w:val="22"/>
                <w:szCs w:val="22"/>
              </w:rPr>
              <w:t xml:space="preserve"> </w:t>
            </w:r>
            <w:r>
              <w:rPr>
                <w:sz w:val="22"/>
                <w:szCs w:val="22"/>
              </w:rPr>
              <w:t>než</w:t>
            </w:r>
            <w:r>
              <w:rPr>
                <w:spacing w:val="-3"/>
                <w:sz w:val="22"/>
                <w:szCs w:val="22"/>
              </w:rPr>
              <w:t xml:space="preserve"> </w:t>
            </w:r>
            <w:r>
              <w:rPr>
                <w:spacing w:val="-5"/>
                <w:sz w:val="22"/>
                <w:szCs w:val="22"/>
              </w:rPr>
              <w:t>9,0</w:t>
            </w:r>
          </w:p>
        </w:tc>
        <w:tc>
          <w:tcPr>
            <w:tcW w:w="3021" w:type="dxa"/>
            <w:tcBorders>
              <w:top w:val="single" w:sz="4" w:space="0" w:color="000000"/>
              <w:left w:val="single" w:sz="4" w:space="0" w:color="000000"/>
              <w:bottom w:val="single" w:sz="4" w:space="0" w:color="000000"/>
              <w:right w:val="single" w:sz="4" w:space="0" w:color="000000"/>
            </w:tcBorders>
          </w:tcPr>
          <w:p w:rsidR="0043151F" w:rsidRDefault="0043151F" w:rsidP="005017B1">
            <w:pPr>
              <w:pStyle w:val="TableParagraph"/>
              <w:kinsoku w:val="0"/>
              <w:overflowPunct w:val="0"/>
              <w:spacing w:before="2" w:line="232" w:lineRule="exact"/>
              <w:ind w:left="110"/>
              <w:rPr>
                <w:spacing w:val="-5"/>
                <w:sz w:val="22"/>
                <w:szCs w:val="22"/>
              </w:rPr>
            </w:pPr>
            <w:r>
              <w:rPr>
                <w:sz w:val="22"/>
                <w:szCs w:val="22"/>
              </w:rPr>
              <w:t>10</w:t>
            </w:r>
            <w:r>
              <w:rPr>
                <w:spacing w:val="-4"/>
                <w:sz w:val="22"/>
                <w:szCs w:val="22"/>
              </w:rPr>
              <w:t xml:space="preserve"> </w:t>
            </w:r>
            <w:r>
              <w:rPr>
                <w:sz w:val="22"/>
                <w:szCs w:val="22"/>
              </w:rPr>
              <w:t>pracovních</w:t>
            </w:r>
            <w:r>
              <w:rPr>
                <w:spacing w:val="-5"/>
                <w:sz w:val="22"/>
                <w:szCs w:val="22"/>
              </w:rPr>
              <w:t xml:space="preserve"> dnů</w:t>
            </w:r>
          </w:p>
        </w:tc>
      </w:tr>
      <w:tr w:rsidR="0043151F" w:rsidTr="005017B1">
        <w:tblPrEx>
          <w:tblCellMar>
            <w:top w:w="0" w:type="dxa"/>
            <w:left w:w="0" w:type="dxa"/>
            <w:bottom w:w="0" w:type="dxa"/>
            <w:right w:w="0" w:type="dxa"/>
          </w:tblCellMar>
        </w:tblPrEx>
        <w:trPr>
          <w:trHeight w:val="254"/>
        </w:trPr>
        <w:tc>
          <w:tcPr>
            <w:tcW w:w="1560" w:type="dxa"/>
            <w:tcBorders>
              <w:top w:val="single" w:sz="4" w:space="0" w:color="000000"/>
              <w:left w:val="single" w:sz="4" w:space="0" w:color="000000"/>
              <w:bottom w:val="single" w:sz="4" w:space="0" w:color="000000"/>
              <w:right w:val="single" w:sz="4" w:space="0" w:color="000000"/>
            </w:tcBorders>
            <w:shd w:val="clear" w:color="auto" w:fill="FF0000"/>
          </w:tcPr>
          <w:p w:rsidR="0043151F" w:rsidRDefault="0043151F" w:rsidP="005017B1">
            <w:pPr>
              <w:pStyle w:val="TableParagraph"/>
              <w:kinsoku w:val="0"/>
              <w:overflowPunct w:val="0"/>
              <w:spacing w:line="234" w:lineRule="exact"/>
              <w:ind w:left="110"/>
              <w:rPr>
                <w:spacing w:val="-2"/>
                <w:sz w:val="22"/>
                <w:szCs w:val="22"/>
              </w:rPr>
            </w:pPr>
            <w:r>
              <w:rPr>
                <w:spacing w:val="-2"/>
                <w:sz w:val="22"/>
                <w:szCs w:val="22"/>
              </w:rPr>
              <w:t>Kritická</w:t>
            </w:r>
          </w:p>
        </w:tc>
        <w:tc>
          <w:tcPr>
            <w:tcW w:w="3919" w:type="dxa"/>
            <w:tcBorders>
              <w:top w:val="single" w:sz="4" w:space="0" w:color="000000"/>
              <w:left w:val="single" w:sz="4" w:space="0" w:color="000000"/>
              <w:bottom w:val="single" w:sz="4" w:space="0" w:color="000000"/>
              <w:right w:val="single" w:sz="4" w:space="0" w:color="000000"/>
            </w:tcBorders>
          </w:tcPr>
          <w:p w:rsidR="0043151F" w:rsidRDefault="0043151F" w:rsidP="005017B1">
            <w:pPr>
              <w:pStyle w:val="TableParagraph"/>
              <w:kinsoku w:val="0"/>
              <w:overflowPunct w:val="0"/>
              <w:spacing w:line="234" w:lineRule="exact"/>
              <w:ind w:left="110"/>
              <w:rPr>
                <w:spacing w:val="-5"/>
                <w:sz w:val="22"/>
                <w:szCs w:val="22"/>
              </w:rPr>
            </w:pPr>
            <w:r>
              <w:rPr>
                <w:sz w:val="22"/>
                <w:szCs w:val="22"/>
              </w:rPr>
              <w:t>Větší</w:t>
            </w:r>
            <w:r>
              <w:rPr>
                <w:spacing w:val="-5"/>
                <w:sz w:val="22"/>
                <w:szCs w:val="22"/>
              </w:rPr>
              <w:t xml:space="preserve"> </w:t>
            </w:r>
            <w:r>
              <w:rPr>
                <w:sz w:val="22"/>
                <w:szCs w:val="22"/>
              </w:rPr>
              <w:t>nebo</w:t>
            </w:r>
            <w:r>
              <w:rPr>
                <w:spacing w:val="-4"/>
                <w:sz w:val="22"/>
                <w:szCs w:val="22"/>
              </w:rPr>
              <w:t xml:space="preserve"> </w:t>
            </w:r>
            <w:r>
              <w:rPr>
                <w:sz w:val="22"/>
                <w:szCs w:val="22"/>
              </w:rPr>
              <w:t>rovna</w:t>
            </w:r>
            <w:r>
              <w:rPr>
                <w:spacing w:val="-2"/>
                <w:sz w:val="22"/>
                <w:szCs w:val="22"/>
              </w:rPr>
              <w:t xml:space="preserve"> </w:t>
            </w:r>
            <w:r>
              <w:rPr>
                <w:spacing w:val="-5"/>
                <w:sz w:val="22"/>
                <w:szCs w:val="22"/>
              </w:rPr>
              <w:t>9,0</w:t>
            </w:r>
          </w:p>
        </w:tc>
        <w:tc>
          <w:tcPr>
            <w:tcW w:w="3021" w:type="dxa"/>
            <w:tcBorders>
              <w:top w:val="single" w:sz="4" w:space="0" w:color="000000"/>
              <w:left w:val="single" w:sz="4" w:space="0" w:color="000000"/>
              <w:bottom w:val="single" w:sz="4" w:space="0" w:color="000000"/>
              <w:right w:val="single" w:sz="4" w:space="0" w:color="000000"/>
            </w:tcBorders>
          </w:tcPr>
          <w:p w:rsidR="0043151F" w:rsidRDefault="0043151F" w:rsidP="005017B1">
            <w:pPr>
              <w:pStyle w:val="TableParagraph"/>
              <w:kinsoku w:val="0"/>
              <w:overflowPunct w:val="0"/>
              <w:spacing w:line="234" w:lineRule="exact"/>
              <w:ind w:left="110"/>
              <w:rPr>
                <w:spacing w:val="-5"/>
                <w:sz w:val="22"/>
                <w:szCs w:val="22"/>
              </w:rPr>
            </w:pPr>
            <w:r>
              <w:rPr>
                <w:sz w:val="22"/>
                <w:szCs w:val="22"/>
              </w:rPr>
              <w:t>5</w:t>
            </w:r>
            <w:r>
              <w:rPr>
                <w:spacing w:val="-4"/>
                <w:sz w:val="22"/>
                <w:szCs w:val="22"/>
              </w:rPr>
              <w:t xml:space="preserve"> </w:t>
            </w:r>
            <w:r>
              <w:rPr>
                <w:sz w:val="22"/>
                <w:szCs w:val="22"/>
              </w:rPr>
              <w:t>pracovních</w:t>
            </w:r>
            <w:r>
              <w:rPr>
                <w:spacing w:val="-4"/>
                <w:sz w:val="22"/>
                <w:szCs w:val="22"/>
              </w:rPr>
              <w:t xml:space="preserve"> </w:t>
            </w:r>
            <w:r>
              <w:rPr>
                <w:spacing w:val="-5"/>
                <w:sz w:val="22"/>
                <w:szCs w:val="22"/>
              </w:rPr>
              <w:t>dnů</w:t>
            </w:r>
          </w:p>
        </w:tc>
      </w:tr>
    </w:tbl>
    <w:p w:rsidR="0043151F" w:rsidRDefault="0043151F" w:rsidP="0043151F">
      <w:pPr>
        <w:pStyle w:val="Zkladntext"/>
        <w:kinsoku w:val="0"/>
        <w:overflowPunct w:val="0"/>
        <w:spacing w:before="8"/>
        <w:rPr>
          <w:sz w:val="24"/>
          <w:szCs w:val="24"/>
        </w:rPr>
      </w:pPr>
    </w:p>
    <w:p w:rsidR="0043151F" w:rsidRDefault="0043151F" w:rsidP="0043151F">
      <w:pPr>
        <w:pStyle w:val="Nadpis7"/>
        <w:numPr>
          <w:ilvl w:val="0"/>
          <w:numId w:val="1"/>
        </w:numPr>
        <w:tabs>
          <w:tab w:val="left" w:pos="2953"/>
        </w:tabs>
        <w:kinsoku w:val="0"/>
        <w:overflowPunct w:val="0"/>
        <w:ind w:left="2953" w:hanging="449"/>
        <w:rPr>
          <w:spacing w:val="-2"/>
        </w:rPr>
      </w:pPr>
      <w:bookmarkStart w:id="10" w:name="VIII. Sankce a odstoupení od smlouvy"/>
      <w:bookmarkEnd w:id="10"/>
      <w:r>
        <w:t>SANKCE</w:t>
      </w:r>
      <w:r>
        <w:rPr>
          <w:spacing w:val="-5"/>
        </w:rPr>
        <w:t xml:space="preserve"> </w:t>
      </w:r>
      <w:r>
        <w:t>A</w:t>
      </w:r>
      <w:r>
        <w:rPr>
          <w:spacing w:val="-4"/>
        </w:rPr>
        <w:t xml:space="preserve"> </w:t>
      </w:r>
      <w:r>
        <w:t>ODSTOUPENÍ</w:t>
      </w:r>
      <w:r>
        <w:rPr>
          <w:spacing w:val="-4"/>
        </w:rPr>
        <w:t xml:space="preserve"> </w:t>
      </w:r>
      <w:r>
        <w:t>OD</w:t>
      </w:r>
      <w:r>
        <w:rPr>
          <w:spacing w:val="-4"/>
        </w:rPr>
        <w:t xml:space="preserve"> </w:t>
      </w:r>
      <w:r>
        <w:rPr>
          <w:spacing w:val="-2"/>
        </w:rPr>
        <w:t>SMLOUVY</w:t>
      </w:r>
    </w:p>
    <w:p w:rsidR="0043151F" w:rsidRDefault="0043151F" w:rsidP="0043151F">
      <w:pPr>
        <w:pStyle w:val="Zkladntext"/>
        <w:kinsoku w:val="0"/>
        <w:overflowPunct w:val="0"/>
        <w:spacing w:before="9"/>
        <w:rPr>
          <w:b/>
          <w:bCs/>
          <w:sz w:val="21"/>
          <w:szCs w:val="21"/>
        </w:rPr>
      </w:pPr>
    </w:p>
    <w:p w:rsidR="0043151F" w:rsidRDefault="0043151F" w:rsidP="0043151F">
      <w:pPr>
        <w:pStyle w:val="Odstavecseseznamem"/>
        <w:numPr>
          <w:ilvl w:val="1"/>
          <w:numId w:val="1"/>
        </w:numPr>
        <w:tabs>
          <w:tab w:val="left" w:pos="682"/>
        </w:tabs>
        <w:kinsoku w:val="0"/>
        <w:overflowPunct w:val="0"/>
        <w:ind w:right="113"/>
        <w:jc w:val="both"/>
        <w:rPr>
          <w:spacing w:val="-2"/>
          <w:sz w:val="22"/>
          <w:szCs w:val="22"/>
        </w:rPr>
      </w:pPr>
      <w:r>
        <w:rPr>
          <w:sz w:val="22"/>
          <w:szCs w:val="22"/>
        </w:rPr>
        <w:t>Prodávající se pro případ prodlení s dodáním Zboží řádně a včas zavazuje uhradit Kupujícímu</w:t>
      </w:r>
      <w:r>
        <w:rPr>
          <w:spacing w:val="-14"/>
          <w:sz w:val="22"/>
          <w:szCs w:val="22"/>
        </w:rPr>
        <w:t xml:space="preserve"> </w:t>
      </w:r>
      <w:r>
        <w:rPr>
          <w:sz w:val="22"/>
          <w:szCs w:val="22"/>
        </w:rPr>
        <w:t>smluvní</w:t>
      </w:r>
      <w:r>
        <w:rPr>
          <w:spacing w:val="-12"/>
          <w:sz w:val="22"/>
          <w:szCs w:val="22"/>
        </w:rPr>
        <w:t xml:space="preserve"> </w:t>
      </w:r>
      <w:r>
        <w:rPr>
          <w:sz w:val="22"/>
          <w:szCs w:val="22"/>
        </w:rPr>
        <w:t>pokutu</w:t>
      </w:r>
      <w:r>
        <w:rPr>
          <w:spacing w:val="-11"/>
          <w:sz w:val="22"/>
          <w:szCs w:val="22"/>
        </w:rPr>
        <w:t xml:space="preserve"> </w:t>
      </w:r>
      <w:r>
        <w:rPr>
          <w:sz w:val="22"/>
          <w:szCs w:val="22"/>
        </w:rPr>
        <w:t>ve</w:t>
      </w:r>
      <w:r>
        <w:rPr>
          <w:spacing w:val="-14"/>
          <w:sz w:val="22"/>
          <w:szCs w:val="22"/>
        </w:rPr>
        <w:t xml:space="preserve"> </w:t>
      </w:r>
      <w:r>
        <w:rPr>
          <w:sz w:val="22"/>
          <w:szCs w:val="22"/>
        </w:rPr>
        <w:t>výši</w:t>
      </w:r>
      <w:r>
        <w:rPr>
          <w:spacing w:val="-14"/>
          <w:sz w:val="22"/>
          <w:szCs w:val="22"/>
        </w:rPr>
        <w:t xml:space="preserve"> </w:t>
      </w:r>
      <w:r>
        <w:rPr>
          <w:sz w:val="22"/>
          <w:szCs w:val="22"/>
        </w:rPr>
        <w:t>0,2%</w:t>
      </w:r>
      <w:r>
        <w:rPr>
          <w:spacing w:val="-13"/>
          <w:sz w:val="22"/>
          <w:szCs w:val="22"/>
        </w:rPr>
        <w:t xml:space="preserve"> </w:t>
      </w:r>
      <w:r>
        <w:rPr>
          <w:sz w:val="22"/>
          <w:szCs w:val="22"/>
        </w:rPr>
        <w:t>z</w:t>
      </w:r>
      <w:r>
        <w:rPr>
          <w:spacing w:val="-1"/>
          <w:sz w:val="22"/>
          <w:szCs w:val="22"/>
        </w:rPr>
        <w:t xml:space="preserve"> </w:t>
      </w:r>
      <w:r>
        <w:rPr>
          <w:sz w:val="22"/>
          <w:szCs w:val="22"/>
        </w:rPr>
        <w:t>celkové</w:t>
      </w:r>
      <w:r>
        <w:rPr>
          <w:spacing w:val="-13"/>
          <w:sz w:val="22"/>
          <w:szCs w:val="22"/>
        </w:rPr>
        <w:t xml:space="preserve"> </w:t>
      </w:r>
      <w:r>
        <w:rPr>
          <w:sz w:val="22"/>
          <w:szCs w:val="22"/>
        </w:rPr>
        <w:t>kupní</w:t>
      </w:r>
      <w:r>
        <w:rPr>
          <w:spacing w:val="-12"/>
          <w:sz w:val="22"/>
          <w:szCs w:val="22"/>
        </w:rPr>
        <w:t xml:space="preserve"> </w:t>
      </w:r>
      <w:r>
        <w:rPr>
          <w:sz w:val="22"/>
          <w:szCs w:val="22"/>
        </w:rPr>
        <w:t>ceny</w:t>
      </w:r>
      <w:r>
        <w:rPr>
          <w:spacing w:val="-13"/>
          <w:sz w:val="22"/>
          <w:szCs w:val="22"/>
        </w:rPr>
        <w:t xml:space="preserve"> </w:t>
      </w:r>
      <w:r>
        <w:rPr>
          <w:sz w:val="22"/>
          <w:szCs w:val="22"/>
        </w:rPr>
        <w:t>včetně</w:t>
      </w:r>
      <w:r>
        <w:rPr>
          <w:spacing w:val="-14"/>
          <w:sz w:val="22"/>
          <w:szCs w:val="22"/>
        </w:rPr>
        <w:t xml:space="preserve"> </w:t>
      </w:r>
      <w:r>
        <w:rPr>
          <w:sz w:val="22"/>
          <w:szCs w:val="22"/>
        </w:rPr>
        <w:t>DPH</w:t>
      </w:r>
      <w:r>
        <w:rPr>
          <w:spacing w:val="-14"/>
          <w:sz w:val="22"/>
          <w:szCs w:val="22"/>
        </w:rPr>
        <w:t xml:space="preserve"> </w:t>
      </w:r>
      <w:r>
        <w:rPr>
          <w:sz w:val="22"/>
          <w:szCs w:val="22"/>
        </w:rPr>
        <w:t>za</w:t>
      </w:r>
      <w:r>
        <w:rPr>
          <w:spacing w:val="-11"/>
          <w:sz w:val="22"/>
          <w:szCs w:val="22"/>
        </w:rPr>
        <w:t xml:space="preserve"> </w:t>
      </w:r>
      <w:r>
        <w:rPr>
          <w:sz w:val="22"/>
          <w:szCs w:val="22"/>
        </w:rPr>
        <w:t>každý</w:t>
      </w:r>
      <w:r>
        <w:rPr>
          <w:spacing w:val="-13"/>
          <w:sz w:val="22"/>
          <w:szCs w:val="22"/>
        </w:rPr>
        <w:t xml:space="preserve"> </w:t>
      </w:r>
      <w:r>
        <w:rPr>
          <w:sz w:val="22"/>
          <w:szCs w:val="22"/>
        </w:rPr>
        <w:t xml:space="preserve">den </w:t>
      </w:r>
      <w:r>
        <w:rPr>
          <w:spacing w:val="-2"/>
          <w:sz w:val="22"/>
          <w:szCs w:val="22"/>
        </w:rPr>
        <w:t>prodlení.</w:t>
      </w:r>
    </w:p>
    <w:p w:rsidR="0043151F" w:rsidRDefault="0043151F" w:rsidP="0043151F">
      <w:pPr>
        <w:pStyle w:val="Zkladntext"/>
        <w:kinsoku w:val="0"/>
        <w:overflowPunct w:val="0"/>
        <w:spacing w:before="1"/>
      </w:pPr>
    </w:p>
    <w:p w:rsidR="0043151F" w:rsidRDefault="0043151F" w:rsidP="0043151F">
      <w:pPr>
        <w:pStyle w:val="Odstavecseseznamem"/>
        <w:numPr>
          <w:ilvl w:val="1"/>
          <w:numId w:val="1"/>
        </w:numPr>
        <w:tabs>
          <w:tab w:val="left" w:pos="682"/>
        </w:tabs>
        <w:kinsoku w:val="0"/>
        <w:overflowPunct w:val="0"/>
        <w:ind w:right="109"/>
        <w:jc w:val="both"/>
        <w:rPr>
          <w:sz w:val="22"/>
          <w:szCs w:val="22"/>
        </w:rPr>
      </w:pPr>
      <w:r>
        <w:rPr>
          <w:sz w:val="22"/>
          <w:szCs w:val="22"/>
        </w:rPr>
        <w:t>V</w:t>
      </w:r>
      <w:r>
        <w:rPr>
          <w:spacing w:val="-1"/>
          <w:sz w:val="22"/>
          <w:szCs w:val="22"/>
        </w:rPr>
        <w:t xml:space="preserve"> </w:t>
      </w:r>
      <w:r>
        <w:rPr>
          <w:sz w:val="22"/>
          <w:szCs w:val="22"/>
        </w:rPr>
        <w:t>případě prodlení Prodávajícího se zahájením prací na odstranění Kupujícím oznámených</w:t>
      </w:r>
      <w:r>
        <w:rPr>
          <w:spacing w:val="-11"/>
          <w:sz w:val="22"/>
          <w:szCs w:val="22"/>
        </w:rPr>
        <w:t xml:space="preserve"> </w:t>
      </w:r>
      <w:r>
        <w:rPr>
          <w:sz w:val="22"/>
          <w:szCs w:val="22"/>
        </w:rPr>
        <w:t>vad</w:t>
      </w:r>
      <w:r>
        <w:rPr>
          <w:spacing w:val="-11"/>
          <w:sz w:val="22"/>
          <w:szCs w:val="22"/>
        </w:rPr>
        <w:t xml:space="preserve"> </w:t>
      </w:r>
      <w:r>
        <w:rPr>
          <w:sz w:val="22"/>
          <w:szCs w:val="22"/>
        </w:rPr>
        <w:t>Zboží</w:t>
      </w:r>
      <w:r>
        <w:rPr>
          <w:spacing w:val="-9"/>
          <w:sz w:val="22"/>
          <w:szCs w:val="22"/>
        </w:rPr>
        <w:t xml:space="preserve"> </w:t>
      </w:r>
      <w:r>
        <w:rPr>
          <w:sz w:val="22"/>
          <w:szCs w:val="22"/>
        </w:rPr>
        <w:t>(včetně</w:t>
      </w:r>
      <w:r>
        <w:rPr>
          <w:spacing w:val="-11"/>
          <w:sz w:val="22"/>
          <w:szCs w:val="22"/>
        </w:rPr>
        <w:t xml:space="preserve"> </w:t>
      </w:r>
      <w:r>
        <w:rPr>
          <w:sz w:val="22"/>
          <w:szCs w:val="22"/>
        </w:rPr>
        <w:t>vad</w:t>
      </w:r>
      <w:r>
        <w:rPr>
          <w:spacing w:val="-11"/>
          <w:sz w:val="22"/>
          <w:szCs w:val="22"/>
        </w:rPr>
        <w:t xml:space="preserve"> </w:t>
      </w:r>
      <w:r>
        <w:rPr>
          <w:sz w:val="22"/>
          <w:szCs w:val="22"/>
        </w:rPr>
        <w:t>dle</w:t>
      </w:r>
      <w:r>
        <w:rPr>
          <w:spacing w:val="-9"/>
          <w:sz w:val="22"/>
          <w:szCs w:val="22"/>
        </w:rPr>
        <w:t xml:space="preserve"> </w:t>
      </w:r>
      <w:r>
        <w:rPr>
          <w:sz w:val="22"/>
          <w:szCs w:val="22"/>
        </w:rPr>
        <w:t>odst.</w:t>
      </w:r>
      <w:r>
        <w:rPr>
          <w:spacing w:val="-9"/>
          <w:sz w:val="22"/>
          <w:szCs w:val="22"/>
        </w:rPr>
        <w:t xml:space="preserve"> </w:t>
      </w:r>
      <w:hyperlink w:anchor="bookmark1" w:history="1">
        <w:proofErr w:type="gramStart"/>
        <w:r>
          <w:rPr>
            <w:sz w:val="22"/>
            <w:szCs w:val="22"/>
          </w:rPr>
          <w:t>VII.10</w:t>
        </w:r>
        <w:proofErr w:type="gramEnd"/>
      </w:hyperlink>
      <w:r>
        <w:rPr>
          <w:spacing w:val="-9"/>
          <w:sz w:val="22"/>
          <w:szCs w:val="22"/>
        </w:rPr>
        <w:t xml:space="preserve"> </w:t>
      </w:r>
      <w:r>
        <w:rPr>
          <w:sz w:val="22"/>
          <w:szCs w:val="22"/>
        </w:rPr>
        <w:t>této</w:t>
      </w:r>
      <w:r>
        <w:rPr>
          <w:spacing w:val="-11"/>
          <w:sz w:val="22"/>
          <w:szCs w:val="22"/>
        </w:rPr>
        <w:t xml:space="preserve"> </w:t>
      </w:r>
      <w:r>
        <w:rPr>
          <w:sz w:val="22"/>
          <w:szCs w:val="22"/>
        </w:rPr>
        <w:t>smlouvy)</w:t>
      </w:r>
      <w:r>
        <w:rPr>
          <w:spacing w:val="-10"/>
          <w:sz w:val="22"/>
          <w:szCs w:val="22"/>
        </w:rPr>
        <w:t xml:space="preserve"> </w:t>
      </w:r>
      <w:r>
        <w:rPr>
          <w:sz w:val="22"/>
          <w:szCs w:val="22"/>
        </w:rPr>
        <w:t>je</w:t>
      </w:r>
      <w:r>
        <w:rPr>
          <w:spacing w:val="-11"/>
          <w:sz w:val="22"/>
          <w:szCs w:val="22"/>
        </w:rPr>
        <w:t xml:space="preserve"> </w:t>
      </w:r>
      <w:r>
        <w:rPr>
          <w:sz w:val="22"/>
          <w:szCs w:val="22"/>
        </w:rPr>
        <w:t>Prodávající</w:t>
      </w:r>
      <w:r>
        <w:rPr>
          <w:spacing w:val="-10"/>
          <w:sz w:val="22"/>
          <w:szCs w:val="22"/>
        </w:rPr>
        <w:t xml:space="preserve"> </w:t>
      </w:r>
      <w:r>
        <w:rPr>
          <w:sz w:val="22"/>
          <w:szCs w:val="22"/>
        </w:rPr>
        <w:t>povinen uhradit Kupujícímu smluvní pokutu ve výši 0,2% z</w:t>
      </w:r>
      <w:r>
        <w:rPr>
          <w:spacing w:val="-1"/>
          <w:sz w:val="22"/>
          <w:szCs w:val="22"/>
        </w:rPr>
        <w:t xml:space="preserve"> </w:t>
      </w:r>
      <w:r>
        <w:rPr>
          <w:sz w:val="22"/>
          <w:szCs w:val="22"/>
        </w:rPr>
        <w:t>celkové kupní ceny včetně DPH za každý</w:t>
      </w:r>
      <w:r>
        <w:rPr>
          <w:spacing w:val="39"/>
          <w:sz w:val="22"/>
          <w:szCs w:val="22"/>
        </w:rPr>
        <w:t xml:space="preserve"> </w:t>
      </w:r>
      <w:r>
        <w:rPr>
          <w:sz w:val="22"/>
          <w:szCs w:val="22"/>
        </w:rPr>
        <w:t>případ</w:t>
      </w:r>
      <w:r>
        <w:rPr>
          <w:spacing w:val="39"/>
          <w:sz w:val="22"/>
          <w:szCs w:val="22"/>
        </w:rPr>
        <w:t xml:space="preserve"> </w:t>
      </w:r>
      <w:r>
        <w:rPr>
          <w:sz w:val="22"/>
          <w:szCs w:val="22"/>
        </w:rPr>
        <w:t>a</w:t>
      </w:r>
      <w:r>
        <w:rPr>
          <w:spacing w:val="39"/>
          <w:sz w:val="22"/>
          <w:szCs w:val="22"/>
        </w:rPr>
        <w:t xml:space="preserve"> </w:t>
      </w:r>
      <w:r>
        <w:rPr>
          <w:sz w:val="22"/>
          <w:szCs w:val="22"/>
        </w:rPr>
        <w:t>za</w:t>
      </w:r>
      <w:r>
        <w:rPr>
          <w:spacing w:val="37"/>
          <w:sz w:val="22"/>
          <w:szCs w:val="22"/>
        </w:rPr>
        <w:t xml:space="preserve"> </w:t>
      </w:r>
      <w:r>
        <w:rPr>
          <w:sz w:val="22"/>
          <w:szCs w:val="22"/>
        </w:rPr>
        <w:t>každý</w:t>
      </w:r>
      <w:r>
        <w:rPr>
          <w:spacing w:val="40"/>
          <w:sz w:val="22"/>
          <w:szCs w:val="22"/>
        </w:rPr>
        <w:t xml:space="preserve"> </w:t>
      </w:r>
      <w:r>
        <w:rPr>
          <w:sz w:val="22"/>
          <w:szCs w:val="22"/>
        </w:rPr>
        <w:t>i</w:t>
      </w:r>
      <w:r>
        <w:rPr>
          <w:spacing w:val="38"/>
          <w:sz w:val="22"/>
          <w:szCs w:val="22"/>
        </w:rPr>
        <w:t xml:space="preserve"> </w:t>
      </w:r>
      <w:r>
        <w:rPr>
          <w:sz w:val="22"/>
          <w:szCs w:val="22"/>
        </w:rPr>
        <w:t>započatý</w:t>
      </w:r>
      <w:r>
        <w:rPr>
          <w:spacing w:val="40"/>
          <w:sz w:val="22"/>
          <w:szCs w:val="22"/>
        </w:rPr>
        <w:t xml:space="preserve"> </w:t>
      </w:r>
      <w:r>
        <w:rPr>
          <w:sz w:val="22"/>
          <w:szCs w:val="22"/>
        </w:rPr>
        <w:t>den</w:t>
      </w:r>
      <w:r>
        <w:rPr>
          <w:spacing w:val="37"/>
          <w:sz w:val="22"/>
          <w:szCs w:val="22"/>
        </w:rPr>
        <w:t xml:space="preserve"> </w:t>
      </w:r>
      <w:r>
        <w:rPr>
          <w:sz w:val="22"/>
          <w:szCs w:val="22"/>
        </w:rPr>
        <w:t>prodlení.</w:t>
      </w:r>
      <w:r>
        <w:rPr>
          <w:spacing w:val="40"/>
          <w:sz w:val="22"/>
          <w:szCs w:val="22"/>
        </w:rPr>
        <w:t xml:space="preserve"> </w:t>
      </w:r>
      <w:r>
        <w:rPr>
          <w:sz w:val="22"/>
          <w:szCs w:val="22"/>
        </w:rPr>
        <w:t>V</w:t>
      </w:r>
      <w:r>
        <w:rPr>
          <w:spacing w:val="-3"/>
          <w:sz w:val="22"/>
          <w:szCs w:val="22"/>
        </w:rPr>
        <w:t xml:space="preserve"> </w:t>
      </w:r>
      <w:r>
        <w:rPr>
          <w:sz w:val="22"/>
          <w:szCs w:val="22"/>
        </w:rPr>
        <w:t>případě</w:t>
      </w:r>
      <w:r>
        <w:rPr>
          <w:spacing w:val="39"/>
          <w:sz w:val="22"/>
          <w:szCs w:val="22"/>
        </w:rPr>
        <w:t xml:space="preserve"> </w:t>
      </w:r>
      <w:r>
        <w:rPr>
          <w:sz w:val="22"/>
          <w:szCs w:val="22"/>
        </w:rPr>
        <w:t>prodlení</w:t>
      </w:r>
      <w:r>
        <w:rPr>
          <w:spacing w:val="40"/>
          <w:sz w:val="22"/>
          <w:szCs w:val="22"/>
        </w:rPr>
        <w:t xml:space="preserve"> </w:t>
      </w:r>
      <w:r>
        <w:rPr>
          <w:sz w:val="22"/>
          <w:szCs w:val="22"/>
        </w:rPr>
        <w:t xml:space="preserve">Prodávajícího s odstraněním Kupujícím oznámených vad Zboží (včetně vad dle odst. </w:t>
      </w:r>
      <w:hyperlink w:anchor="bookmark1" w:history="1">
        <w:proofErr w:type="gramStart"/>
        <w:r>
          <w:rPr>
            <w:sz w:val="22"/>
            <w:szCs w:val="22"/>
          </w:rPr>
          <w:t>VII.10</w:t>
        </w:r>
        <w:proofErr w:type="gramEnd"/>
      </w:hyperlink>
      <w:r>
        <w:rPr>
          <w:sz w:val="22"/>
          <w:szCs w:val="22"/>
        </w:rPr>
        <w:t xml:space="preserve"> této smlouvy), tj. v</w:t>
      </w:r>
      <w:r>
        <w:rPr>
          <w:spacing w:val="-2"/>
          <w:sz w:val="22"/>
          <w:szCs w:val="22"/>
        </w:rPr>
        <w:t xml:space="preserve"> </w:t>
      </w:r>
      <w:r>
        <w:rPr>
          <w:sz w:val="22"/>
          <w:szCs w:val="22"/>
        </w:rPr>
        <w:t>případě prodlení s uvedením vadného Zboží zpět do bezvadného stavu, je Prodávající povinen uhradit Kupujícímu</w:t>
      </w:r>
      <w:r>
        <w:rPr>
          <w:spacing w:val="-2"/>
          <w:sz w:val="22"/>
          <w:szCs w:val="22"/>
        </w:rPr>
        <w:t xml:space="preserve"> </w:t>
      </w:r>
      <w:r>
        <w:rPr>
          <w:sz w:val="22"/>
          <w:szCs w:val="22"/>
        </w:rPr>
        <w:t>smluvní pokutu ve</w:t>
      </w:r>
      <w:r>
        <w:rPr>
          <w:spacing w:val="-2"/>
          <w:sz w:val="22"/>
          <w:szCs w:val="22"/>
        </w:rPr>
        <w:t xml:space="preserve"> </w:t>
      </w:r>
      <w:r>
        <w:rPr>
          <w:sz w:val="22"/>
          <w:szCs w:val="22"/>
        </w:rPr>
        <w:t>výši 0,2% z</w:t>
      </w:r>
      <w:r>
        <w:rPr>
          <w:spacing w:val="-4"/>
          <w:sz w:val="22"/>
          <w:szCs w:val="22"/>
        </w:rPr>
        <w:t xml:space="preserve"> </w:t>
      </w:r>
      <w:r>
        <w:rPr>
          <w:sz w:val="22"/>
          <w:szCs w:val="22"/>
        </w:rPr>
        <w:t>celkové kupní ceny včetně DPH za každý případ a za každý i započatý den prodlení.</w:t>
      </w:r>
    </w:p>
    <w:p w:rsidR="0043151F" w:rsidRDefault="0043151F" w:rsidP="0043151F">
      <w:pPr>
        <w:pStyle w:val="Zkladntext"/>
        <w:kinsoku w:val="0"/>
        <w:overflowPunct w:val="0"/>
      </w:pPr>
    </w:p>
    <w:p w:rsidR="0043151F" w:rsidRDefault="0043151F" w:rsidP="0043151F">
      <w:pPr>
        <w:pStyle w:val="Odstavecseseznamem"/>
        <w:numPr>
          <w:ilvl w:val="1"/>
          <w:numId w:val="1"/>
        </w:numPr>
        <w:tabs>
          <w:tab w:val="left" w:pos="683"/>
        </w:tabs>
        <w:kinsoku w:val="0"/>
        <w:overflowPunct w:val="0"/>
        <w:ind w:left="683" w:right="112"/>
        <w:jc w:val="both"/>
        <w:rPr>
          <w:sz w:val="22"/>
          <w:szCs w:val="22"/>
        </w:rPr>
      </w:pPr>
      <w:r>
        <w:rPr>
          <w:sz w:val="22"/>
          <w:szCs w:val="22"/>
        </w:rPr>
        <w:t>V</w:t>
      </w:r>
      <w:r>
        <w:rPr>
          <w:spacing w:val="-2"/>
          <w:sz w:val="22"/>
          <w:szCs w:val="22"/>
        </w:rPr>
        <w:t xml:space="preserve"> </w:t>
      </w:r>
      <w:r>
        <w:rPr>
          <w:sz w:val="22"/>
          <w:szCs w:val="22"/>
        </w:rPr>
        <w:t>případě prodlení Prodávajícího s</w:t>
      </w:r>
      <w:r>
        <w:rPr>
          <w:spacing w:val="-3"/>
          <w:sz w:val="22"/>
          <w:szCs w:val="22"/>
        </w:rPr>
        <w:t xml:space="preserve"> </w:t>
      </w:r>
      <w:r>
        <w:rPr>
          <w:sz w:val="22"/>
          <w:szCs w:val="22"/>
        </w:rPr>
        <w:t>odstraněním vady nebo nedodělku uvedeného Kupujícím v</w:t>
      </w:r>
      <w:r>
        <w:rPr>
          <w:spacing w:val="-2"/>
          <w:sz w:val="22"/>
          <w:szCs w:val="22"/>
        </w:rPr>
        <w:t xml:space="preserve"> </w:t>
      </w:r>
      <w:r>
        <w:rPr>
          <w:sz w:val="22"/>
          <w:szCs w:val="22"/>
        </w:rPr>
        <w:t>předávacím protokolu, je Prodávající povinen uhradit Kupujícímu smluvní pokutu ve výši 0,2% z</w:t>
      </w:r>
      <w:r>
        <w:rPr>
          <w:spacing w:val="-4"/>
          <w:sz w:val="22"/>
          <w:szCs w:val="22"/>
        </w:rPr>
        <w:t xml:space="preserve"> </w:t>
      </w:r>
      <w:r>
        <w:rPr>
          <w:sz w:val="22"/>
          <w:szCs w:val="22"/>
        </w:rPr>
        <w:t>celkové kupní ceny včetně DPH za každou takovou vadu nebo nedodělek a za každý i započatý den prodlení, ledaže se na takové prodlení vztahuje jiná smluvní pokuta sjednaná touto smlouvou.</w:t>
      </w:r>
    </w:p>
    <w:p w:rsidR="0043151F" w:rsidRDefault="0043151F" w:rsidP="0043151F">
      <w:pPr>
        <w:pStyle w:val="Zkladntext"/>
        <w:kinsoku w:val="0"/>
        <w:overflowPunct w:val="0"/>
        <w:spacing w:before="10"/>
        <w:rPr>
          <w:sz w:val="21"/>
          <w:szCs w:val="21"/>
        </w:rPr>
      </w:pPr>
    </w:p>
    <w:p w:rsidR="0043151F" w:rsidRDefault="0043151F" w:rsidP="0043151F">
      <w:pPr>
        <w:pStyle w:val="Odstavecseseznamem"/>
        <w:numPr>
          <w:ilvl w:val="1"/>
          <w:numId w:val="1"/>
        </w:numPr>
        <w:tabs>
          <w:tab w:val="left" w:pos="684"/>
        </w:tabs>
        <w:kinsoku w:val="0"/>
        <w:overflowPunct w:val="0"/>
        <w:ind w:left="684" w:right="111"/>
        <w:jc w:val="both"/>
        <w:rPr>
          <w:sz w:val="22"/>
          <w:szCs w:val="22"/>
        </w:rPr>
      </w:pPr>
      <w:r>
        <w:rPr>
          <w:sz w:val="22"/>
          <w:szCs w:val="22"/>
        </w:rPr>
        <w:t>V</w:t>
      </w:r>
      <w:r>
        <w:rPr>
          <w:spacing w:val="-2"/>
          <w:sz w:val="22"/>
          <w:szCs w:val="22"/>
        </w:rPr>
        <w:t xml:space="preserve"> </w:t>
      </w:r>
      <w:r>
        <w:rPr>
          <w:sz w:val="22"/>
          <w:szCs w:val="22"/>
        </w:rPr>
        <w:t>případě prodlení Prodávajícího se zahájením prací na odstranění Kupujícím oznámených vad nebo nedodělků Montáže je Prodávající povinen uhradit Kupujícímu smluvní pokutu ve výši 0,2% z</w:t>
      </w:r>
      <w:r>
        <w:rPr>
          <w:spacing w:val="-4"/>
          <w:sz w:val="22"/>
          <w:szCs w:val="22"/>
        </w:rPr>
        <w:t xml:space="preserve"> </w:t>
      </w:r>
      <w:r>
        <w:rPr>
          <w:sz w:val="22"/>
          <w:szCs w:val="22"/>
        </w:rPr>
        <w:t>celkové kupní ceny včetně DPH za každý případ a za každý i započatý den prodlení. V</w:t>
      </w:r>
      <w:r>
        <w:rPr>
          <w:spacing w:val="-2"/>
          <w:sz w:val="22"/>
          <w:szCs w:val="22"/>
        </w:rPr>
        <w:t xml:space="preserve"> </w:t>
      </w:r>
      <w:r>
        <w:rPr>
          <w:sz w:val="22"/>
          <w:szCs w:val="22"/>
        </w:rPr>
        <w:t>případě prodlení Prodávajícího s</w:t>
      </w:r>
      <w:r>
        <w:rPr>
          <w:spacing w:val="-3"/>
          <w:sz w:val="22"/>
          <w:szCs w:val="22"/>
        </w:rPr>
        <w:t xml:space="preserve"> </w:t>
      </w:r>
      <w:r>
        <w:rPr>
          <w:sz w:val="22"/>
          <w:szCs w:val="22"/>
        </w:rPr>
        <w:t>odstraněním Kupujícím</w:t>
      </w:r>
      <w:r>
        <w:rPr>
          <w:spacing w:val="-9"/>
          <w:sz w:val="22"/>
          <w:szCs w:val="22"/>
        </w:rPr>
        <w:t xml:space="preserve"> </w:t>
      </w:r>
      <w:r>
        <w:rPr>
          <w:sz w:val="22"/>
          <w:szCs w:val="22"/>
        </w:rPr>
        <w:t>oznámených</w:t>
      </w:r>
      <w:r>
        <w:rPr>
          <w:spacing w:val="-10"/>
          <w:sz w:val="22"/>
          <w:szCs w:val="22"/>
        </w:rPr>
        <w:t xml:space="preserve"> </w:t>
      </w:r>
      <w:r>
        <w:rPr>
          <w:sz w:val="22"/>
          <w:szCs w:val="22"/>
        </w:rPr>
        <w:t>vad</w:t>
      </w:r>
      <w:r>
        <w:rPr>
          <w:spacing w:val="-7"/>
          <w:sz w:val="22"/>
          <w:szCs w:val="22"/>
        </w:rPr>
        <w:t xml:space="preserve"> </w:t>
      </w:r>
      <w:r>
        <w:rPr>
          <w:sz w:val="22"/>
          <w:szCs w:val="22"/>
        </w:rPr>
        <w:t>nebo</w:t>
      </w:r>
      <w:r>
        <w:rPr>
          <w:spacing w:val="-9"/>
          <w:sz w:val="22"/>
          <w:szCs w:val="22"/>
        </w:rPr>
        <w:t xml:space="preserve"> </w:t>
      </w:r>
      <w:r>
        <w:rPr>
          <w:sz w:val="22"/>
          <w:szCs w:val="22"/>
        </w:rPr>
        <w:t>nedodělků</w:t>
      </w:r>
      <w:r>
        <w:rPr>
          <w:spacing w:val="-10"/>
          <w:sz w:val="22"/>
          <w:szCs w:val="22"/>
        </w:rPr>
        <w:t xml:space="preserve"> </w:t>
      </w:r>
      <w:r>
        <w:rPr>
          <w:sz w:val="22"/>
          <w:szCs w:val="22"/>
        </w:rPr>
        <w:t>Montáže,</w:t>
      </w:r>
      <w:r>
        <w:rPr>
          <w:spacing w:val="-8"/>
          <w:sz w:val="22"/>
          <w:szCs w:val="22"/>
        </w:rPr>
        <w:t xml:space="preserve"> </w:t>
      </w:r>
      <w:r>
        <w:rPr>
          <w:sz w:val="22"/>
          <w:szCs w:val="22"/>
        </w:rPr>
        <w:t>tj.</w:t>
      </w:r>
      <w:r>
        <w:rPr>
          <w:spacing w:val="-8"/>
          <w:sz w:val="22"/>
          <w:szCs w:val="22"/>
        </w:rPr>
        <w:t xml:space="preserve"> </w:t>
      </w:r>
      <w:r>
        <w:rPr>
          <w:sz w:val="22"/>
          <w:szCs w:val="22"/>
        </w:rPr>
        <w:t>v</w:t>
      </w:r>
      <w:r>
        <w:rPr>
          <w:spacing w:val="-4"/>
          <w:sz w:val="22"/>
          <w:szCs w:val="22"/>
        </w:rPr>
        <w:t xml:space="preserve"> </w:t>
      </w:r>
      <w:r>
        <w:rPr>
          <w:sz w:val="22"/>
          <w:szCs w:val="22"/>
        </w:rPr>
        <w:t>případě</w:t>
      </w:r>
      <w:r>
        <w:rPr>
          <w:spacing w:val="-10"/>
          <w:sz w:val="22"/>
          <w:szCs w:val="22"/>
        </w:rPr>
        <w:t xml:space="preserve"> </w:t>
      </w:r>
      <w:r>
        <w:rPr>
          <w:sz w:val="22"/>
          <w:szCs w:val="22"/>
        </w:rPr>
        <w:t>prodlení</w:t>
      </w:r>
      <w:r>
        <w:rPr>
          <w:spacing w:val="-8"/>
          <w:sz w:val="22"/>
          <w:szCs w:val="22"/>
        </w:rPr>
        <w:t xml:space="preserve"> </w:t>
      </w:r>
      <w:r>
        <w:rPr>
          <w:sz w:val="22"/>
          <w:szCs w:val="22"/>
        </w:rPr>
        <w:t>s</w:t>
      </w:r>
      <w:r>
        <w:rPr>
          <w:spacing w:val="-7"/>
          <w:sz w:val="22"/>
          <w:szCs w:val="22"/>
        </w:rPr>
        <w:t xml:space="preserve"> </w:t>
      </w:r>
      <w:r>
        <w:rPr>
          <w:sz w:val="22"/>
          <w:szCs w:val="22"/>
        </w:rPr>
        <w:t>uvedením Montáže</w:t>
      </w:r>
      <w:r>
        <w:rPr>
          <w:spacing w:val="40"/>
          <w:sz w:val="22"/>
          <w:szCs w:val="22"/>
        </w:rPr>
        <w:t xml:space="preserve"> </w:t>
      </w:r>
      <w:r>
        <w:rPr>
          <w:sz w:val="22"/>
          <w:szCs w:val="22"/>
        </w:rPr>
        <w:t>do</w:t>
      </w:r>
      <w:r>
        <w:rPr>
          <w:spacing w:val="40"/>
          <w:sz w:val="22"/>
          <w:szCs w:val="22"/>
        </w:rPr>
        <w:t xml:space="preserve"> </w:t>
      </w:r>
      <w:r>
        <w:rPr>
          <w:sz w:val="22"/>
          <w:szCs w:val="22"/>
        </w:rPr>
        <w:t>bezvadného</w:t>
      </w:r>
      <w:r>
        <w:rPr>
          <w:spacing w:val="40"/>
          <w:sz w:val="22"/>
          <w:szCs w:val="22"/>
        </w:rPr>
        <w:t xml:space="preserve"> </w:t>
      </w:r>
      <w:r>
        <w:rPr>
          <w:sz w:val="22"/>
          <w:szCs w:val="22"/>
        </w:rPr>
        <w:t>stavu,</w:t>
      </w:r>
      <w:r>
        <w:rPr>
          <w:spacing w:val="40"/>
          <w:sz w:val="22"/>
          <w:szCs w:val="22"/>
        </w:rPr>
        <w:t xml:space="preserve"> </w:t>
      </w:r>
      <w:r>
        <w:rPr>
          <w:sz w:val="22"/>
          <w:szCs w:val="22"/>
        </w:rPr>
        <w:t>je</w:t>
      </w:r>
      <w:r>
        <w:rPr>
          <w:spacing w:val="40"/>
          <w:sz w:val="22"/>
          <w:szCs w:val="22"/>
        </w:rPr>
        <w:t xml:space="preserve"> </w:t>
      </w:r>
      <w:r>
        <w:rPr>
          <w:sz w:val="22"/>
          <w:szCs w:val="22"/>
        </w:rPr>
        <w:t>Prodávající</w:t>
      </w:r>
      <w:r>
        <w:rPr>
          <w:spacing w:val="40"/>
          <w:sz w:val="22"/>
          <w:szCs w:val="22"/>
        </w:rPr>
        <w:t xml:space="preserve"> </w:t>
      </w:r>
      <w:r>
        <w:rPr>
          <w:sz w:val="22"/>
          <w:szCs w:val="22"/>
        </w:rPr>
        <w:t>povinen</w:t>
      </w:r>
      <w:r>
        <w:rPr>
          <w:spacing w:val="40"/>
          <w:sz w:val="22"/>
          <w:szCs w:val="22"/>
        </w:rPr>
        <w:t xml:space="preserve"> </w:t>
      </w:r>
      <w:r>
        <w:rPr>
          <w:sz w:val="22"/>
          <w:szCs w:val="22"/>
        </w:rPr>
        <w:t>uhradit</w:t>
      </w:r>
      <w:r>
        <w:rPr>
          <w:spacing w:val="40"/>
          <w:sz w:val="22"/>
          <w:szCs w:val="22"/>
        </w:rPr>
        <w:t xml:space="preserve"> </w:t>
      </w:r>
      <w:r>
        <w:rPr>
          <w:sz w:val="22"/>
          <w:szCs w:val="22"/>
        </w:rPr>
        <w:t>Kupujícímu</w:t>
      </w:r>
      <w:r>
        <w:rPr>
          <w:spacing w:val="40"/>
          <w:sz w:val="22"/>
          <w:szCs w:val="22"/>
        </w:rPr>
        <w:t xml:space="preserve"> </w:t>
      </w:r>
      <w:r>
        <w:rPr>
          <w:sz w:val="22"/>
          <w:szCs w:val="22"/>
        </w:rPr>
        <w:t>smluvní</w:t>
      </w:r>
    </w:p>
    <w:p w:rsidR="0043151F" w:rsidRDefault="0043151F" w:rsidP="0043151F">
      <w:pPr>
        <w:pStyle w:val="Odstavecseseznamem"/>
        <w:numPr>
          <w:ilvl w:val="1"/>
          <w:numId w:val="1"/>
        </w:numPr>
        <w:tabs>
          <w:tab w:val="left" w:pos="684"/>
        </w:tabs>
        <w:kinsoku w:val="0"/>
        <w:overflowPunct w:val="0"/>
        <w:ind w:left="684" w:right="111"/>
        <w:jc w:val="both"/>
        <w:rPr>
          <w:sz w:val="22"/>
          <w:szCs w:val="22"/>
        </w:rPr>
        <w:sectPr w:rsidR="0043151F">
          <w:pgSz w:w="11910" w:h="16840"/>
          <w:pgMar w:top="980" w:right="1300" w:bottom="1200" w:left="1300" w:header="789" w:footer="1008" w:gutter="0"/>
          <w:cols w:space="708"/>
          <w:noEndnote/>
        </w:sectPr>
      </w:pPr>
    </w:p>
    <w:p w:rsidR="0043151F" w:rsidRDefault="0043151F" w:rsidP="0043151F">
      <w:pPr>
        <w:pStyle w:val="Zkladntext"/>
        <w:kinsoku w:val="0"/>
        <w:overflowPunct w:val="0"/>
        <w:spacing w:before="4"/>
        <w:ind w:left="682" w:hanging="1"/>
      </w:pPr>
      <w:r>
        <w:lastRenderedPageBreak/>
        <w:t>pokutu</w:t>
      </w:r>
      <w:r>
        <w:rPr>
          <w:spacing w:val="22"/>
        </w:rPr>
        <w:t xml:space="preserve"> </w:t>
      </w:r>
      <w:r>
        <w:t>ve</w:t>
      </w:r>
      <w:r>
        <w:rPr>
          <w:spacing w:val="22"/>
        </w:rPr>
        <w:t xml:space="preserve"> </w:t>
      </w:r>
      <w:r>
        <w:t>výši</w:t>
      </w:r>
      <w:r>
        <w:rPr>
          <w:spacing w:val="22"/>
        </w:rPr>
        <w:t xml:space="preserve"> </w:t>
      </w:r>
      <w:r>
        <w:t>0,2%</w:t>
      </w:r>
      <w:r>
        <w:rPr>
          <w:spacing w:val="24"/>
        </w:rPr>
        <w:t xml:space="preserve"> </w:t>
      </w:r>
      <w:r>
        <w:t>z</w:t>
      </w:r>
      <w:r>
        <w:rPr>
          <w:spacing w:val="-3"/>
        </w:rPr>
        <w:t xml:space="preserve"> </w:t>
      </w:r>
      <w:r>
        <w:t>celkové</w:t>
      </w:r>
      <w:r>
        <w:rPr>
          <w:spacing w:val="22"/>
        </w:rPr>
        <w:t xml:space="preserve"> </w:t>
      </w:r>
      <w:r>
        <w:t>kupní</w:t>
      </w:r>
      <w:r>
        <w:rPr>
          <w:spacing w:val="24"/>
        </w:rPr>
        <w:t xml:space="preserve"> </w:t>
      </w:r>
      <w:r>
        <w:t>ceny</w:t>
      </w:r>
      <w:r>
        <w:rPr>
          <w:spacing w:val="20"/>
        </w:rPr>
        <w:t xml:space="preserve"> </w:t>
      </w:r>
      <w:r>
        <w:t>včetně</w:t>
      </w:r>
      <w:r>
        <w:rPr>
          <w:spacing w:val="23"/>
        </w:rPr>
        <w:t xml:space="preserve"> </w:t>
      </w:r>
      <w:r>
        <w:t>DPH</w:t>
      </w:r>
      <w:r>
        <w:rPr>
          <w:spacing w:val="22"/>
        </w:rPr>
        <w:t xml:space="preserve"> </w:t>
      </w:r>
      <w:r>
        <w:t>za</w:t>
      </w:r>
      <w:r>
        <w:rPr>
          <w:spacing w:val="22"/>
        </w:rPr>
        <w:t xml:space="preserve"> </w:t>
      </w:r>
      <w:r>
        <w:t>každý</w:t>
      </w:r>
      <w:r>
        <w:rPr>
          <w:spacing w:val="23"/>
        </w:rPr>
        <w:t xml:space="preserve"> </w:t>
      </w:r>
      <w:r>
        <w:t>případ</w:t>
      </w:r>
      <w:r>
        <w:rPr>
          <w:spacing w:val="20"/>
        </w:rPr>
        <w:t xml:space="preserve"> </w:t>
      </w:r>
      <w:r>
        <w:t>a</w:t>
      </w:r>
      <w:r>
        <w:rPr>
          <w:spacing w:val="23"/>
        </w:rPr>
        <w:t xml:space="preserve"> </w:t>
      </w:r>
      <w:r>
        <w:t>za</w:t>
      </w:r>
      <w:r>
        <w:rPr>
          <w:spacing w:val="22"/>
        </w:rPr>
        <w:t xml:space="preserve"> </w:t>
      </w:r>
      <w:r>
        <w:t>každý</w:t>
      </w:r>
      <w:r>
        <w:rPr>
          <w:spacing w:val="23"/>
        </w:rPr>
        <w:t xml:space="preserve"> </w:t>
      </w:r>
      <w:r>
        <w:t>i započatý den prodlení.</w:t>
      </w:r>
    </w:p>
    <w:p w:rsidR="0043151F" w:rsidRDefault="0043151F" w:rsidP="0043151F">
      <w:pPr>
        <w:pStyle w:val="Zkladntext"/>
        <w:kinsoku w:val="0"/>
        <w:overflowPunct w:val="0"/>
        <w:spacing w:before="11"/>
        <w:rPr>
          <w:sz w:val="21"/>
          <w:szCs w:val="21"/>
        </w:rPr>
      </w:pPr>
    </w:p>
    <w:p w:rsidR="0043151F" w:rsidRDefault="0043151F" w:rsidP="0043151F">
      <w:pPr>
        <w:pStyle w:val="Odstavecseseznamem"/>
        <w:numPr>
          <w:ilvl w:val="1"/>
          <w:numId w:val="1"/>
        </w:numPr>
        <w:tabs>
          <w:tab w:val="left" w:pos="682"/>
        </w:tabs>
        <w:kinsoku w:val="0"/>
        <w:overflowPunct w:val="0"/>
        <w:ind w:right="113"/>
        <w:jc w:val="both"/>
        <w:rPr>
          <w:sz w:val="22"/>
          <w:szCs w:val="22"/>
        </w:rPr>
      </w:pPr>
      <w:r>
        <w:rPr>
          <w:sz w:val="22"/>
          <w:szCs w:val="22"/>
        </w:rPr>
        <w:t xml:space="preserve">Poruší-li některá smluvní strana povinnosti vyplývající z této smlouvy ohledně ochrany Důvěrných informací, je povinna zaplatit druhé smluvní straně smluvní pokutu ve výši 50 000,- Kč (slovy: </w:t>
      </w:r>
      <w:proofErr w:type="spellStart"/>
      <w:r>
        <w:rPr>
          <w:sz w:val="22"/>
          <w:szCs w:val="22"/>
        </w:rPr>
        <w:t>padesáttisíc</w:t>
      </w:r>
      <w:proofErr w:type="spellEnd"/>
      <w:r>
        <w:rPr>
          <w:sz w:val="22"/>
          <w:szCs w:val="22"/>
        </w:rPr>
        <w:t xml:space="preserve"> korun českých) za každé takové porušení povinnosti.</w:t>
      </w:r>
    </w:p>
    <w:p w:rsidR="0043151F" w:rsidRDefault="0043151F" w:rsidP="0043151F">
      <w:pPr>
        <w:pStyle w:val="Zkladntext"/>
        <w:kinsoku w:val="0"/>
        <w:overflowPunct w:val="0"/>
      </w:pPr>
    </w:p>
    <w:p w:rsidR="0043151F" w:rsidRDefault="0043151F" w:rsidP="0043151F">
      <w:pPr>
        <w:pStyle w:val="Odstavecseseznamem"/>
        <w:numPr>
          <w:ilvl w:val="1"/>
          <w:numId w:val="1"/>
        </w:numPr>
        <w:tabs>
          <w:tab w:val="left" w:pos="682"/>
        </w:tabs>
        <w:kinsoku w:val="0"/>
        <w:overflowPunct w:val="0"/>
        <w:spacing w:before="1"/>
        <w:ind w:right="113"/>
        <w:jc w:val="both"/>
        <w:rPr>
          <w:sz w:val="22"/>
          <w:szCs w:val="22"/>
        </w:rPr>
      </w:pPr>
      <w:r>
        <w:rPr>
          <w:sz w:val="22"/>
          <w:szCs w:val="22"/>
        </w:rPr>
        <w:t>V</w:t>
      </w:r>
      <w:r>
        <w:rPr>
          <w:spacing w:val="-2"/>
          <w:sz w:val="22"/>
          <w:szCs w:val="22"/>
        </w:rPr>
        <w:t xml:space="preserve"> </w:t>
      </w:r>
      <w:r>
        <w:rPr>
          <w:sz w:val="22"/>
          <w:szCs w:val="22"/>
        </w:rPr>
        <w:t>případě, že Prodávající bude zpracovávat Osobní údaje v</w:t>
      </w:r>
      <w:r>
        <w:rPr>
          <w:spacing w:val="-2"/>
          <w:sz w:val="22"/>
          <w:szCs w:val="22"/>
        </w:rPr>
        <w:t xml:space="preserve"> </w:t>
      </w:r>
      <w:r>
        <w:rPr>
          <w:sz w:val="22"/>
          <w:szCs w:val="22"/>
        </w:rPr>
        <w:t>rozporu s</w:t>
      </w:r>
      <w:r>
        <w:rPr>
          <w:spacing w:val="-3"/>
          <w:sz w:val="22"/>
          <w:szCs w:val="22"/>
        </w:rPr>
        <w:t xml:space="preserve"> </w:t>
      </w:r>
      <w:proofErr w:type="gramStart"/>
      <w:r>
        <w:rPr>
          <w:sz w:val="22"/>
          <w:szCs w:val="22"/>
        </w:rPr>
        <w:t xml:space="preserve">odst. </w:t>
      </w:r>
      <w:hyperlink w:anchor="bookmark4" w:history="1">
        <w:r>
          <w:rPr>
            <w:sz w:val="22"/>
            <w:szCs w:val="22"/>
          </w:rPr>
          <w:t>X.1</w:t>
        </w:r>
      </w:hyperlink>
      <w:r>
        <w:rPr>
          <w:sz w:val="22"/>
          <w:szCs w:val="22"/>
        </w:rPr>
        <w:t xml:space="preserve"> této</w:t>
      </w:r>
      <w:proofErr w:type="gramEnd"/>
      <w:r>
        <w:rPr>
          <w:sz w:val="22"/>
          <w:szCs w:val="22"/>
        </w:rPr>
        <w:t xml:space="preserve"> smlouvy, je povinen zaplatit Kupujícímu smluvní pokutu ve výši 50</w:t>
      </w:r>
      <w:r>
        <w:rPr>
          <w:spacing w:val="-3"/>
          <w:sz w:val="22"/>
          <w:szCs w:val="22"/>
        </w:rPr>
        <w:t xml:space="preserve"> </w:t>
      </w:r>
      <w:r>
        <w:rPr>
          <w:sz w:val="22"/>
          <w:szCs w:val="22"/>
        </w:rPr>
        <w:t>000,-</w:t>
      </w:r>
      <w:r>
        <w:rPr>
          <w:spacing w:val="-3"/>
          <w:sz w:val="22"/>
          <w:szCs w:val="22"/>
        </w:rPr>
        <w:t xml:space="preserve"> </w:t>
      </w:r>
      <w:r>
        <w:rPr>
          <w:sz w:val="22"/>
          <w:szCs w:val="22"/>
        </w:rPr>
        <w:t xml:space="preserve">Kč (slovy: </w:t>
      </w:r>
      <w:proofErr w:type="spellStart"/>
      <w:r>
        <w:rPr>
          <w:sz w:val="22"/>
          <w:szCs w:val="22"/>
        </w:rPr>
        <w:t>padesáttisíc</w:t>
      </w:r>
      <w:proofErr w:type="spellEnd"/>
      <w:r>
        <w:rPr>
          <w:sz w:val="22"/>
          <w:szCs w:val="22"/>
        </w:rPr>
        <w:t xml:space="preserve"> korun českých) za každé takové porušení povinnosti.</w:t>
      </w:r>
    </w:p>
    <w:p w:rsidR="0043151F" w:rsidRDefault="0043151F" w:rsidP="0043151F">
      <w:pPr>
        <w:pStyle w:val="Zkladntext"/>
        <w:kinsoku w:val="0"/>
        <w:overflowPunct w:val="0"/>
        <w:spacing w:before="9"/>
        <w:rPr>
          <w:sz w:val="21"/>
          <w:szCs w:val="21"/>
        </w:rPr>
      </w:pPr>
    </w:p>
    <w:p w:rsidR="0043151F" w:rsidRDefault="0043151F" w:rsidP="0043151F">
      <w:pPr>
        <w:pStyle w:val="Odstavecseseznamem"/>
        <w:numPr>
          <w:ilvl w:val="1"/>
          <w:numId w:val="1"/>
        </w:numPr>
        <w:tabs>
          <w:tab w:val="left" w:pos="683"/>
        </w:tabs>
        <w:kinsoku w:val="0"/>
        <w:overflowPunct w:val="0"/>
        <w:ind w:left="683" w:right="112"/>
        <w:jc w:val="both"/>
        <w:rPr>
          <w:sz w:val="22"/>
          <w:szCs w:val="22"/>
        </w:rPr>
      </w:pPr>
      <w:r>
        <w:rPr>
          <w:sz w:val="22"/>
          <w:szCs w:val="22"/>
        </w:rPr>
        <w:t>V</w:t>
      </w:r>
      <w:r>
        <w:rPr>
          <w:spacing w:val="-2"/>
          <w:sz w:val="22"/>
          <w:szCs w:val="22"/>
        </w:rPr>
        <w:t xml:space="preserve"> </w:t>
      </w:r>
      <w:r>
        <w:rPr>
          <w:sz w:val="22"/>
          <w:szCs w:val="22"/>
        </w:rPr>
        <w:t>případě, že bude Prodávající v prodlení s</w:t>
      </w:r>
      <w:r>
        <w:rPr>
          <w:spacing w:val="-3"/>
          <w:sz w:val="22"/>
          <w:szCs w:val="22"/>
        </w:rPr>
        <w:t xml:space="preserve"> </w:t>
      </w:r>
      <w:r>
        <w:rPr>
          <w:sz w:val="22"/>
          <w:szCs w:val="22"/>
        </w:rPr>
        <w:t xml:space="preserve">předáním informací dle odst. </w:t>
      </w:r>
      <w:hyperlink w:anchor="bookmark2" w:history="1">
        <w:proofErr w:type="gramStart"/>
        <w:r>
          <w:rPr>
            <w:sz w:val="22"/>
            <w:szCs w:val="22"/>
          </w:rPr>
          <w:t>IX.5</w:t>
        </w:r>
      </w:hyperlink>
      <w:r>
        <w:rPr>
          <w:sz w:val="22"/>
          <w:szCs w:val="22"/>
        </w:rPr>
        <w:t xml:space="preserve"> této</w:t>
      </w:r>
      <w:proofErr w:type="gramEnd"/>
      <w:r>
        <w:rPr>
          <w:sz w:val="22"/>
          <w:szCs w:val="22"/>
        </w:rPr>
        <w:t xml:space="preserve"> smlouvy, je povinen uhradit Kupujícímu smluvní pokutu ve výši 1</w:t>
      </w:r>
      <w:r>
        <w:rPr>
          <w:spacing w:val="-1"/>
          <w:sz w:val="22"/>
          <w:szCs w:val="22"/>
        </w:rPr>
        <w:t xml:space="preserve"> </w:t>
      </w:r>
      <w:r>
        <w:rPr>
          <w:sz w:val="22"/>
          <w:szCs w:val="22"/>
        </w:rPr>
        <w:t xml:space="preserve">000,- Kč (slovy: </w:t>
      </w:r>
      <w:proofErr w:type="spellStart"/>
      <w:r>
        <w:rPr>
          <w:sz w:val="22"/>
          <w:szCs w:val="22"/>
        </w:rPr>
        <w:t>jedentisíc</w:t>
      </w:r>
      <w:proofErr w:type="spellEnd"/>
      <w:r>
        <w:rPr>
          <w:sz w:val="22"/>
          <w:szCs w:val="22"/>
        </w:rPr>
        <w:t xml:space="preserve"> korun českých), a to za každý takový případ a za každý i započatý pracovní den prodlení.</w:t>
      </w:r>
    </w:p>
    <w:p w:rsidR="0043151F" w:rsidRDefault="0043151F" w:rsidP="0043151F">
      <w:pPr>
        <w:pStyle w:val="Zkladntext"/>
        <w:kinsoku w:val="0"/>
        <w:overflowPunct w:val="0"/>
      </w:pPr>
    </w:p>
    <w:p w:rsidR="0043151F" w:rsidRDefault="0043151F" w:rsidP="0043151F">
      <w:pPr>
        <w:pStyle w:val="Odstavecseseznamem"/>
        <w:numPr>
          <w:ilvl w:val="1"/>
          <w:numId w:val="1"/>
        </w:numPr>
        <w:tabs>
          <w:tab w:val="left" w:pos="683"/>
        </w:tabs>
        <w:kinsoku w:val="0"/>
        <w:overflowPunct w:val="0"/>
        <w:ind w:left="683" w:right="108"/>
        <w:jc w:val="both"/>
        <w:rPr>
          <w:spacing w:val="-2"/>
          <w:sz w:val="22"/>
          <w:szCs w:val="22"/>
        </w:rPr>
      </w:pPr>
      <w:r>
        <w:rPr>
          <w:sz w:val="22"/>
          <w:szCs w:val="22"/>
        </w:rPr>
        <w:t>V</w:t>
      </w:r>
      <w:r>
        <w:rPr>
          <w:spacing w:val="-1"/>
          <w:sz w:val="22"/>
          <w:szCs w:val="22"/>
        </w:rPr>
        <w:t xml:space="preserve"> </w:t>
      </w:r>
      <w:r>
        <w:rPr>
          <w:sz w:val="22"/>
          <w:szCs w:val="22"/>
        </w:rPr>
        <w:t>případě, že bude Prodávající v</w:t>
      </w:r>
      <w:r>
        <w:rPr>
          <w:spacing w:val="-2"/>
          <w:sz w:val="22"/>
          <w:szCs w:val="22"/>
        </w:rPr>
        <w:t xml:space="preserve"> </w:t>
      </w:r>
      <w:r>
        <w:rPr>
          <w:sz w:val="22"/>
          <w:szCs w:val="22"/>
        </w:rPr>
        <w:t>prodlení s</w:t>
      </w:r>
      <w:r>
        <w:rPr>
          <w:spacing w:val="-2"/>
          <w:sz w:val="22"/>
          <w:szCs w:val="22"/>
        </w:rPr>
        <w:t xml:space="preserve"> </w:t>
      </w:r>
      <w:r>
        <w:rPr>
          <w:sz w:val="22"/>
          <w:szCs w:val="22"/>
        </w:rPr>
        <w:t xml:space="preserve">předáním informací dle </w:t>
      </w:r>
      <w:proofErr w:type="gramStart"/>
      <w:r>
        <w:rPr>
          <w:sz w:val="22"/>
          <w:szCs w:val="22"/>
        </w:rPr>
        <w:t xml:space="preserve">odst. </w:t>
      </w:r>
      <w:hyperlink w:anchor="bookmark5" w:history="1">
        <w:r>
          <w:rPr>
            <w:sz w:val="22"/>
            <w:szCs w:val="22"/>
          </w:rPr>
          <w:t>X.2</w:t>
        </w:r>
      </w:hyperlink>
      <w:r>
        <w:rPr>
          <w:sz w:val="22"/>
          <w:szCs w:val="22"/>
        </w:rPr>
        <w:t xml:space="preserve"> této</w:t>
      </w:r>
      <w:proofErr w:type="gramEnd"/>
      <w:r>
        <w:rPr>
          <w:sz w:val="22"/>
          <w:szCs w:val="22"/>
        </w:rPr>
        <w:t xml:space="preserve"> smlouvy, je povinen uhradit Kupujícímu smluvní pokutu ve výši 1</w:t>
      </w:r>
      <w:r>
        <w:rPr>
          <w:spacing w:val="-1"/>
          <w:sz w:val="22"/>
          <w:szCs w:val="22"/>
        </w:rPr>
        <w:t xml:space="preserve"> </w:t>
      </w:r>
      <w:r>
        <w:rPr>
          <w:sz w:val="22"/>
          <w:szCs w:val="22"/>
        </w:rPr>
        <w:t xml:space="preserve">000,- Kč (slovy: </w:t>
      </w:r>
      <w:proofErr w:type="spellStart"/>
      <w:r>
        <w:rPr>
          <w:sz w:val="22"/>
          <w:szCs w:val="22"/>
        </w:rPr>
        <w:t>jedentisíc</w:t>
      </w:r>
      <w:proofErr w:type="spellEnd"/>
      <w:r>
        <w:rPr>
          <w:sz w:val="22"/>
          <w:szCs w:val="22"/>
        </w:rPr>
        <w:t xml:space="preserve"> korun českých), a to za každý takový případ a za každou i započatou hodinu </w:t>
      </w:r>
      <w:r>
        <w:rPr>
          <w:spacing w:val="-2"/>
          <w:sz w:val="22"/>
          <w:szCs w:val="22"/>
        </w:rPr>
        <w:t>prodlení.</w:t>
      </w:r>
    </w:p>
    <w:p w:rsidR="0043151F" w:rsidRDefault="0043151F" w:rsidP="0043151F">
      <w:pPr>
        <w:pStyle w:val="Zkladntext"/>
        <w:kinsoku w:val="0"/>
        <w:overflowPunct w:val="0"/>
        <w:spacing w:before="11"/>
        <w:rPr>
          <w:sz w:val="21"/>
          <w:szCs w:val="21"/>
        </w:rPr>
      </w:pPr>
    </w:p>
    <w:p w:rsidR="0043151F" w:rsidRDefault="0043151F" w:rsidP="0043151F">
      <w:pPr>
        <w:pStyle w:val="Odstavecseseznamem"/>
        <w:numPr>
          <w:ilvl w:val="1"/>
          <w:numId w:val="1"/>
        </w:numPr>
        <w:tabs>
          <w:tab w:val="left" w:pos="683"/>
        </w:tabs>
        <w:kinsoku w:val="0"/>
        <w:overflowPunct w:val="0"/>
        <w:ind w:left="683" w:right="112"/>
        <w:jc w:val="both"/>
        <w:rPr>
          <w:sz w:val="22"/>
          <w:szCs w:val="22"/>
        </w:rPr>
      </w:pPr>
      <w:r>
        <w:rPr>
          <w:sz w:val="22"/>
          <w:szCs w:val="22"/>
        </w:rPr>
        <w:t>V</w:t>
      </w:r>
      <w:r>
        <w:rPr>
          <w:spacing w:val="-1"/>
          <w:sz w:val="22"/>
          <w:szCs w:val="22"/>
        </w:rPr>
        <w:t xml:space="preserve"> </w:t>
      </w:r>
      <w:r>
        <w:rPr>
          <w:sz w:val="22"/>
          <w:szCs w:val="22"/>
        </w:rPr>
        <w:t>případě,</w:t>
      </w:r>
      <w:r>
        <w:rPr>
          <w:spacing w:val="80"/>
          <w:sz w:val="22"/>
          <w:szCs w:val="22"/>
        </w:rPr>
        <w:t xml:space="preserve"> </w:t>
      </w:r>
      <w:r>
        <w:rPr>
          <w:sz w:val="22"/>
          <w:szCs w:val="22"/>
        </w:rPr>
        <w:t>že</w:t>
      </w:r>
      <w:r>
        <w:rPr>
          <w:spacing w:val="80"/>
          <w:sz w:val="22"/>
          <w:szCs w:val="22"/>
        </w:rPr>
        <w:t xml:space="preserve"> </w:t>
      </w:r>
      <w:r>
        <w:rPr>
          <w:sz w:val="22"/>
          <w:szCs w:val="22"/>
        </w:rPr>
        <w:t>bude</w:t>
      </w:r>
      <w:r>
        <w:rPr>
          <w:spacing w:val="80"/>
          <w:sz w:val="22"/>
          <w:szCs w:val="22"/>
        </w:rPr>
        <w:t xml:space="preserve"> </w:t>
      </w:r>
      <w:r>
        <w:rPr>
          <w:sz w:val="22"/>
          <w:szCs w:val="22"/>
        </w:rPr>
        <w:t>Prodávající</w:t>
      </w:r>
      <w:r>
        <w:rPr>
          <w:spacing w:val="80"/>
          <w:sz w:val="22"/>
          <w:szCs w:val="22"/>
        </w:rPr>
        <w:t xml:space="preserve"> </w:t>
      </w:r>
      <w:r>
        <w:rPr>
          <w:sz w:val="22"/>
          <w:szCs w:val="22"/>
        </w:rPr>
        <w:t>v prodlení</w:t>
      </w:r>
      <w:r>
        <w:rPr>
          <w:spacing w:val="80"/>
          <w:sz w:val="22"/>
          <w:szCs w:val="22"/>
        </w:rPr>
        <w:t xml:space="preserve"> </w:t>
      </w:r>
      <w:r>
        <w:rPr>
          <w:sz w:val="22"/>
          <w:szCs w:val="22"/>
        </w:rPr>
        <w:t>se</w:t>
      </w:r>
      <w:r>
        <w:rPr>
          <w:spacing w:val="80"/>
          <w:sz w:val="22"/>
          <w:szCs w:val="22"/>
        </w:rPr>
        <w:t xml:space="preserve"> </w:t>
      </w:r>
      <w:r>
        <w:rPr>
          <w:sz w:val="22"/>
          <w:szCs w:val="22"/>
        </w:rPr>
        <w:t>svoláním</w:t>
      </w:r>
      <w:r>
        <w:rPr>
          <w:spacing w:val="80"/>
          <w:sz w:val="22"/>
          <w:szCs w:val="22"/>
        </w:rPr>
        <w:t xml:space="preserve"> </w:t>
      </w:r>
      <w:r>
        <w:rPr>
          <w:sz w:val="22"/>
          <w:szCs w:val="22"/>
        </w:rPr>
        <w:t>Realizačního</w:t>
      </w:r>
      <w:r>
        <w:rPr>
          <w:spacing w:val="80"/>
          <w:sz w:val="22"/>
          <w:szCs w:val="22"/>
        </w:rPr>
        <w:t xml:space="preserve"> </w:t>
      </w:r>
      <w:r>
        <w:rPr>
          <w:sz w:val="22"/>
          <w:szCs w:val="22"/>
        </w:rPr>
        <w:t>týmu</w:t>
      </w:r>
      <w:r>
        <w:rPr>
          <w:spacing w:val="80"/>
          <w:sz w:val="22"/>
          <w:szCs w:val="22"/>
        </w:rPr>
        <w:t xml:space="preserve"> </w:t>
      </w:r>
      <w:r>
        <w:rPr>
          <w:sz w:val="22"/>
          <w:szCs w:val="22"/>
        </w:rPr>
        <w:t>nebo s</w:t>
      </w:r>
      <w:r>
        <w:rPr>
          <w:spacing w:val="-1"/>
          <w:sz w:val="22"/>
          <w:szCs w:val="22"/>
        </w:rPr>
        <w:t xml:space="preserve"> </w:t>
      </w:r>
      <w:r>
        <w:rPr>
          <w:sz w:val="22"/>
          <w:szCs w:val="22"/>
        </w:rPr>
        <w:t>předložením zápisu z</w:t>
      </w:r>
      <w:r>
        <w:rPr>
          <w:spacing w:val="-3"/>
          <w:sz w:val="22"/>
          <w:szCs w:val="22"/>
        </w:rPr>
        <w:t xml:space="preserve"> </w:t>
      </w:r>
      <w:r>
        <w:rPr>
          <w:sz w:val="22"/>
          <w:szCs w:val="22"/>
        </w:rPr>
        <w:t xml:space="preserve">jednání Realizačního týmu, je povinen uhradit Kupujícímu smluvní pokutu ve výši 3000,- Kč (slovy: </w:t>
      </w:r>
      <w:proofErr w:type="spellStart"/>
      <w:r>
        <w:rPr>
          <w:sz w:val="22"/>
          <w:szCs w:val="22"/>
        </w:rPr>
        <w:t>třitisíce</w:t>
      </w:r>
      <w:proofErr w:type="spellEnd"/>
      <w:r>
        <w:rPr>
          <w:sz w:val="22"/>
          <w:szCs w:val="22"/>
        </w:rPr>
        <w:t xml:space="preserve"> korun českých), a to za každý takový případ a za každý i započatý pracovní den prodlení.</w:t>
      </w:r>
    </w:p>
    <w:p w:rsidR="0043151F" w:rsidRDefault="0043151F" w:rsidP="0043151F">
      <w:pPr>
        <w:pStyle w:val="Zkladntext"/>
        <w:kinsoku w:val="0"/>
        <w:overflowPunct w:val="0"/>
        <w:spacing w:before="11"/>
        <w:rPr>
          <w:sz w:val="21"/>
          <w:szCs w:val="21"/>
        </w:rPr>
      </w:pPr>
    </w:p>
    <w:p w:rsidR="0043151F" w:rsidRDefault="0043151F" w:rsidP="0043151F">
      <w:pPr>
        <w:pStyle w:val="Odstavecseseznamem"/>
        <w:numPr>
          <w:ilvl w:val="1"/>
          <w:numId w:val="1"/>
        </w:numPr>
        <w:tabs>
          <w:tab w:val="left" w:pos="684"/>
          <w:tab w:val="left" w:pos="822"/>
        </w:tabs>
        <w:kinsoku w:val="0"/>
        <w:overflowPunct w:val="0"/>
        <w:ind w:left="684" w:right="113"/>
        <w:jc w:val="both"/>
        <w:rPr>
          <w:sz w:val="22"/>
          <w:szCs w:val="22"/>
        </w:rPr>
      </w:pPr>
      <w:r>
        <w:rPr>
          <w:sz w:val="22"/>
          <w:szCs w:val="22"/>
        </w:rPr>
        <w:t>Uplatněná</w:t>
      </w:r>
      <w:r>
        <w:rPr>
          <w:spacing w:val="-7"/>
          <w:sz w:val="22"/>
          <w:szCs w:val="22"/>
        </w:rPr>
        <w:t xml:space="preserve"> </w:t>
      </w:r>
      <w:r>
        <w:rPr>
          <w:sz w:val="22"/>
          <w:szCs w:val="22"/>
        </w:rPr>
        <w:t>či</w:t>
      </w:r>
      <w:r>
        <w:rPr>
          <w:spacing w:val="-7"/>
          <w:sz w:val="22"/>
          <w:szCs w:val="22"/>
        </w:rPr>
        <w:t xml:space="preserve"> </w:t>
      </w:r>
      <w:r>
        <w:rPr>
          <w:sz w:val="22"/>
          <w:szCs w:val="22"/>
        </w:rPr>
        <w:t>již</w:t>
      </w:r>
      <w:r>
        <w:rPr>
          <w:spacing w:val="-6"/>
          <w:sz w:val="22"/>
          <w:szCs w:val="22"/>
        </w:rPr>
        <w:t xml:space="preserve"> </w:t>
      </w:r>
      <w:r>
        <w:rPr>
          <w:sz w:val="22"/>
          <w:szCs w:val="22"/>
        </w:rPr>
        <w:t>uhrazená</w:t>
      </w:r>
      <w:r>
        <w:rPr>
          <w:spacing w:val="-6"/>
          <w:sz w:val="22"/>
          <w:szCs w:val="22"/>
        </w:rPr>
        <w:t xml:space="preserve"> </w:t>
      </w:r>
      <w:r>
        <w:rPr>
          <w:sz w:val="22"/>
          <w:szCs w:val="22"/>
        </w:rPr>
        <w:t>smluvní</w:t>
      </w:r>
      <w:r>
        <w:rPr>
          <w:spacing w:val="-7"/>
          <w:sz w:val="22"/>
          <w:szCs w:val="22"/>
        </w:rPr>
        <w:t xml:space="preserve"> </w:t>
      </w:r>
      <w:r>
        <w:rPr>
          <w:sz w:val="22"/>
          <w:szCs w:val="22"/>
        </w:rPr>
        <w:t>pokuta</w:t>
      </w:r>
      <w:r>
        <w:rPr>
          <w:spacing w:val="-9"/>
          <w:sz w:val="22"/>
          <w:szCs w:val="22"/>
        </w:rPr>
        <w:t xml:space="preserve"> </w:t>
      </w:r>
      <w:r>
        <w:rPr>
          <w:sz w:val="22"/>
          <w:szCs w:val="22"/>
        </w:rPr>
        <w:t>nemá</w:t>
      </w:r>
      <w:r>
        <w:rPr>
          <w:spacing w:val="-9"/>
          <w:sz w:val="22"/>
          <w:szCs w:val="22"/>
        </w:rPr>
        <w:t xml:space="preserve"> </w:t>
      </w:r>
      <w:r>
        <w:rPr>
          <w:sz w:val="22"/>
          <w:szCs w:val="22"/>
        </w:rPr>
        <w:t>vliv</w:t>
      </w:r>
      <w:r>
        <w:rPr>
          <w:spacing w:val="-6"/>
          <w:sz w:val="22"/>
          <w:szCs w:val="22"/>
        </w:rPr>
        <w:t xml:space="preserve"> </w:t>
      </w:r>
      <w:r>
        <w:rPr>
          <w:sz w:val="22"/>
          <w:szCs w:val="22"/>
        </w:rPr>
        <w:t>na</w:t>
      </w:r>
      <w:r>
        <w:rPr>
          <w:spacing w:val="-6"/>
          <w:sz w:val="22"/>
          <w:szCs w:val="22"/>
        </w:rPr>
        <w:t xml:space="preserve"> </w:t>
      </w:r>
      <w:r>
        <w:rPr>
          <w:sz w:val="22"/>
          <w:szCs w:val="22"/>
        </w:rPr>
        <w:t>uplatnění</w:t>
      </w:r>
      <w:r>
        <w:rPr>
          <w:spacing w:val="-5"/>
          <w:sz w:val="22"/>
          <w:szCs w:val="22"/>
        </w:rPr>
        <w:t xml:space="preserve"> </w:t>
      </w:r>
      <w:r>
        <w:rPr>
          <w:sz w:val="22"/>
          <w:szCs w:val="22"/>
        </w:rPr>
        <w:t>nároku</w:t>
      </w:r>
      <w:r>
        <w:rPr>
          <w:spacing w:val="-7"/>
          <w:sz w:val="22"/>
          <w:szCs w:val="22"/>
        </w:rPr>
        <w:t xml:space="preserve"> </w:t>
      </w:r>
      <w:r>
        <w:rPr>
          <w:sz w:val="22"/>
          <w:szCs w:val="22"/>
        </w:rPr>
        <w:t>Kupujícího</w:t>
      </w:r>
      <w:r>
        <w:rPr>
          <w:spacing w:val="-7"/>
          <w:sz w:val="22"/>
          <w:szCs w:val="22"/>
        </w:rPr>
        <w:t xml:space="preserve"> </w:t>
      </w:r>
      <w:r>
        <w:rPr>
          <w:sz w:val="22"/>
          <w:szCs w:val="22"/>
        </w:rPr>
        <w:t>na náhradu škody, kterou lze vymáhat samostatně vedle smluvní pokuty v</w:t>
      </w:r>
      <w:r>
        <w:rPr>
          <w:spacing w:val="-1"/>
          <w:sz w:val="22"/>
          <w:szCs w:val="22"/>
        </w:rPr>
        <w:t xml:space="preserve"> </w:t>
      </w:r>
      <w:r>
        <w:rPr>
          <w:sz w:val="22"/>
          <w:szCs w:val="22"/>
        </w:rPr>
        <w:t xml:space="preserve">celém rozsahu, </w:t>
      </w:r>
      <w:proofErr w:type="gramStart"/>
      <w:r>
        <w:rPr>
          <w:sz w:val="22"/>
          <w:szCs w:val="22"/>
        </w:rPr>
        <w:t>tzn.</w:t>
      </w:r>
      <w:proofErr w:type="gramEnd"/>
      <w:r>
        <w:rPr>
          <w:spacing w:val="-16"/>
          <w:sz w:val="22"/>
          <w:szCs w:val="22"/>
        </w:rPr>
        <w:t xml:space="preserve"> </w:t>
      </w:r>
      <w:r>
        <w:rPr>
          <w:sz w:val="22"/>
          <w:szCs w:val="22"/>
        </w:rPr>
        <w:t>částka</w:t>
      </w:r>
      <w:r>
        <w:rPr>
          <w:spacing w:val="-15"/>
          <w:sz w:val="22"/>
          <w:szCs w:val="22"/>
        </w:rPr>
        <w:t xml:space="preserve"> </w:t>
      </w:r>
      <w:r>
        <w:rPr>
          <w:sz w:val="22"/>
          <w:szCs w:val="22"/>
        </w:rPr>
        <w:t>smluvní</w:t>
      </w:r>
      <w:r>
        <w:rPr>
          <w:spacing w:val="-15"/>
          <w:sz w:val="22"/>
          <w:szCs w:val="22"/>
        </w:rPr>
        <w:t xml:space="preserve"> </w:t>
      </w:r>
      <w:r>
        <w:rPr>
          <w:sz w:val="22"/>
          <w:szCs w:val="22"/>
        </w:rPr>
        <w:t>pokuty</w:t>
      </w:r>
      <w:r>
        <w:rPr>
          <w:spacing w:val="-16"/>
          <w:sz w:val="22"/>
          <w:szCs w:val="22"/>
        </w:rPr>
        <w:t xml:space="preserve"> </w:t>
      </w:r>
      <w:r>
        <w:rPr>
          <w:sz w:val="22"/>
          <w:szCs w:val="22"/>
        </w:rPr>
        <w:t>se</w:t>
      </w:r>
      <w:r>
        <w:rPr>
          <w:spacing w:val="-15"/>
          <w:sz w:val="22"/>
          <w:szCs w:val="22"/>
        </w:rPr>
        <w:t xml:space="preserve"> </w:t>
      </w:r>
      <w:r>
        <w:rPr>
          <w:sz w:val="22"/>
          <w:szCs w:val="22"/>
        </w:rPr>
        <w:t>do</w:t>
      </w:r>
      <w:r>
        <w:rPr>
          <w:spacing w:val="-15"/>
          <w:sz w:val="22"/>
          <w:szCs w:val="22"/>
        </w:rPr>
        <w:t xml:space="preserve"> </w:t>
      </w:r>
      <w:r>
        <w:rPr>
          <w:sz w:val="22"/>
          <w:szCs w:val="22"/>
        </w:rPr>
        <w:t>výše</w:t>
      </w:r>
      <w:r>
        <w:rPr>
          <w:spacing w:val="-15"/>
          <w:sz w:val="22"/>
          <w:szCs w:val="22"/>
        </w:rPr>
        <w:t xml:space="preserve"> </w:t>
      </w:r>
      <w:r>
        <w:rPr>
          <w:sz w:val="22"/>
          <w:szCs w:val="22"/>
        </w:rPr>
        <w:t>náhrady</w:t>
      </w:r>
      <w:r>
        <w:rPr>
          <w:spacing w:val="-16"/>
          <w:sz w:val="22"/>
          <w:szCs w:val="22"/>
        </w:rPr>
        <w:t xml:space="preserve"> </w:t>
      </w:r>
      <w:r>
        <w:rPr>
          <w:sz w:val="22"/>
          <w:szCs w:val="22"/>
        </w:rPr>
        <w:t>škody</w:t>
      </w:r>
      <w:r>
        <w:rPr>
          <w:spacing w:val="-15"/>
          <w:sz w:val="22"/>
          <w:szCs w:val="22"/>
        </w:rPr>
        <w:t xml:space="preserve"> </w:t>
      </w:r>
      <w:proofErr w:type="gramStart"/>
      <w:r>
        <w:rPr>
          <w:sz w:val="22"/>
          <w:szCs w:val="22"/>
        </w:rPr>
        <w:t>nezapočítává</w:t>
      </w:r>
      <w:proofErr w:type="gramEnd"/>
      <w:r>
        <w:rPr>
          <w:sz w:val="22"/>
          <w:szCs w:val="22"/>
        </w:rPr>
        <w:t>.</w:t>
      </w:r>
      <w:r>
        <w:rPr>
          <w:spacing w:val="-15"/>
          <w:sz w:val="22"/>
          <w:szCs w:val="22"/>
        </w:rPr>
        <w:t xml:space="preserve"> </w:t>
      </w:r>
      <w:r>
        <w:rPr>
          <w:sz w:val="22"/>
          <w:szCs w:val="22"/>
        </w:rPr>
        <w:t>Zaplacením</w:t>
      </w:r>
      <w:r>
        <w:rPr>
          <w:spacing w:val="-16"/>
          <w:sz w:val="22"/>
          <w:szCs w:val="22"/>
        </w:rPr>
        <w:t xml:space="preserve"> </w:t>
      </w:r>
      <w:r>
        <w:rPr>
          <w:sz w:val="22"/>
          <w:szCs w:val="22"/>
        </w:rPr>
        <w:t>smluvní pokuty není dotčena povinnost Prodávajícího splnit závazky vyplývající z této smlouvy.</w:t>
      </w:r>
    </w:p>
    <w:p w:rsidR="0043151F" w:rsidRDefault="0043151F" w:rsidP="0043151F">
      <w:pPr>
        <w:pStyle w:val="Zkladntext"/>
        <w:kinsoku w:val="0"/>
        <w:overflowPunct w:val="0"/>
      </w:pPr>
    </w:p>
    <w:p w:rsidR="0043151F" w:rsidRDefault="0043151F" w:rsidP="0043151F">
      <w:pPr>
        <w:pStyle w:val="Odstavecseseznamem"/>
        <w:numPr>
          <w:ilvl w:val="1"/>
          <w:numId w:val="1"/>
        </w:numPr>
        <w:tabs>
          <w:tab w:val="left" w:pos="684"/>
          <w:tab w:val="left" w:pos="822"/>
        </w:tabs>
        <w:kinsoku w:val="0"/>
        <w:overflowPunct w:val="0"/>
        <w:ind w:left="684" w:right="111"/>
        <w:jc w:val="both"/>
        <w:rPr>
          <w:sz w:val="22"/>
          <w:szCs w:val="22"/>
        </w:rPr>
      </w:pPr>
      <w:r>
        <w:rPr>
          <w:sz w:val="22"/>
          <w:szCs w:val="22"/>
        </w:rPr>
        <w:t>Kupující se v</w:t>
      </w:r>
      <w:r>
        <w:rPr>
          <w:spacing w:val="-1"/>
          <w:sz w:val="22"/>
          <w:szCs w:val="22"/>
        </w:rPr>
        <w:t xml:space="preserve"> </w:t>
      </w:r>
      <w:r>
        <w:rPr>
          <w:sz w:val="22"/>
          <w:szCs w:val="22"/>
        </w:rPr>
        <w:t>případě prodlení s</w:t>
      </w:r>
      <w:r>
        <w:rPr>
          <w:spacing w:val="-3"/>
          <w:sz w:val="22"/>
          <w:szCs w:val="22"/>
        </w:rPr>
        <w:t xml:space="preserve"> </w:t>
      </w:r>
      <w:r>
        <w:rPr>
          <w:sz w:val="22"/>
          <w:szCs w:val="22"/>
        </w:rPr>
        <w:t>úhradou kupní ceny zavazuje uhradit Prodávajícímu úroky z prodlení ve výši stanovené platnými právními předpisy.</w:t>
      </w:r>
    </w:p>
    <w:p w:rsidR="0043151F" w:rsidRDefault="0043151F" w:rsidP="0043151F">
      <w:pPr>
        <w:pStyle w:val="Zkladntext"/>
        <w:kinsoku w:val="0"/>
        <w:overflowPunct w:val="0"/>
        <w:spacing w:before="1"/>
      </w:pPr>
    </w:p>
    <w:p w:rsidR="0043151F" w:rsidRDefault="0043151F" w:rsidP="0043151F">
      <w:pPr>
        <w:pStyle w:val="Odstavecseseznamem"/>
        <w:numPr>
          <w:ilvl w:val="1"/>
          <w:numId w:val="1"/>
        </w:numPr>
        <w:tabs>
          <w:tab w:val="left" w:pos="823"/>
        </w:tabs>
        <w:kinsoku w:val="0"/>
        <w:overflowPunct w:val="0"/>
        <w:spacing w:before="1"/>
        <w:ind w:left="823" w:hanging="705"/>
        <w:jc w:val="both"/>
        <w:rPr>
          <w:spacing w:val="-2"/>
          <w:sz w:val="22"/>
          <w:szCs w:val="22"/>
        </w:rPr>
      </w:pPr>
      <w:r>
        <w:rPr>
          <w:sz w:val="22"/>
          <w:szCs w:val="22"/>
        </w:rPr>
        <w:t>Splatnost</w:t>
      </w:r>
      <w:r>
        <w:rPr>
          <w:spacing w:val="-4"/>
          <w:sz w:val="22"/>
          <w:szCs w:val="22"/>
        </w:rPr>
        <w:t xml:space="preserve"> </w:t>
      </w:r>
      <w:r>
        <w:rPr>
          <w:sz w:val="22"/>
          <w:szCs w:val="22"/>
        </w:rPr>
        <w:t>smluvních</w:t>
      </w:r>
      <w:r>
        <w:rPr>
          <w:spacing w:val="-3"/>
          <w:sz w:val="22"/>
          <w:szCs w:val="22"/>
        </w:rPr>
        <w:t xml:space="preserve"> </w:t>
      </w:r>
      <w:r>
        <w:rPr>
          <w:sz w:val="22"/>
          <w:szCs w:val="22"/>
        </w:rPr>
        <w:t>pokut</w:t>
      </w:r>
      <w:r>
        <w:rPr>
          <w:spacing w:val="-4"/>
          <w:sz w:val="22"/>
          <w:szCs w:val="22"/>
        </w:rPr>
        <w:t xml:space="preserve"> </w:t>
      </w:r>
      <w:r>
        <w:rPr>
          <w:sz w:val="22"/>
          <w:szCs w:val="22"/>
        </w:rPr>
        <w:t>je</w:t>
      </w:r>
      <w:r>
        <w:rPr>
          <w:spacing w:val="-3"/>
          <w:sz w:val="22"/>
          <w:szCs w:val="22"/>
        </w:rPr>
        <w:t xml:space="preserve"> </w:t>
      </w:r>
      <w:r>
        <w:rPr>
          <w:sz w:val="22"/>
          <w:szCs w:val="22"/>
        </w:rPr>
        <w:t>21</w:t>
      </w:r>
      <w:r>
        <w:rPr>
          <w:spacing w:val="-5"/>
          <w:sz w:val="22"/>
          <w:szCs w:val="22"/>
        </w:rPr>
        <w:t xml:space="preserve"> </w:t>
      </w:r>
      <w:r>
        <w:rPr>
          <w:sz w:val="22"/>
          <w:szCs w:val="22"/>
        </w:rPr>
        <w:t>dnů</w:t>
      </w:r>
      <w:r>
        <w:rPr>
          <w:spacing w:val="-3"/>
          <w:sz w:val="22"/>
          <w:szCs w:val="22"/>
        </w:rPr>
        <w:t xml:space="preserve"> </w:t>
      </w:r>
      <w:r>
        <w:rPr>
          <w:sz w:val="22"/>
          <w:szCs w:val="22"/>
        </w:rPr>
        <w:t>od</w:t>
      </w:r>
      <w:r>
        <w:rPr>
          <w:spacing w:val="-5"/>
          <w:sz w:val="22"/>
          <w:szCs w:val="22"/>
        </w:rPr>
        <w:t xml:space="preserve"> </w:t>
      </w:r>
      <w:r>
        <w:rPr>
          <w:sz w:val="22"/>
          <w:szCs w:val="22"/>
        </w:rPr>
        <w:t>doručení</w:t>
      </w:r>
      <w:r>
        <w:rPr>
          <w:spacing w:val="-6"/>
          <w:sz w:val="22"/>
          <w:szCs w:val="22"/>
        </w:rPr>
        <w:t xml:space="preserve"> </w:t>
      </w:r>
      <w:r>
        <w:rPr>
          <w:sz w:val="22"/>
          <w:szCs w:val="22"/>
        </w:rPr>
        <w:t>výzvy</w:t>
      </w:r>
      <w:r>
        <w:rPr>
          <w:spacing w:val="-5"/>
          <w:sz w:val="22"/>
          <w:szCs w:val="22"/>
        </w:rPr>
        <w:t xml:space="preserve"> </w:t>
      </w:r>
      <w:r>
        <w:rPr>
          <w:sz w:val="22"/>
          <w:szCs w:val="22"/>
        </w:rPr>
        <w:t>k</w:t>
      </w:r>
      <w:r>
        <w:rPr>
          <w:spacing w:val="-4"/>
          <w:sz w:val="22"/>
          <w:szCs w:val="22"/>
        </w:rPr>
        <w:t xml:space="preserve"> </w:t>
      </w:r>
      <w:r>
        <w:rPr>
          <w:sz w:val="22"/>
          <w:szCs w:val="22"/>
        </w:rPr>
        <w:t>jejich</w:t>
      </w:r>
      <w:r>
        <w:rPr>
          <w:spacing w:val="-5"/>
          <w:sz w:val="22"/>
          <w:szCs w:val="22"/>
        </w:rPr>
        <w:t xml:space="preserve"> </w:t>
      </w:r>
      <w:r>
        <w:rPr>
          <w:spacing w:val="-2"/>
          <w:sz w:val="22"/>
          <w:szCs w:val="22"/>
        </w:rPr>
        <w:t>uhrazení.</w:t>
      </w:r>
    </w:p>
    <w:p w:rsidR="0043151F" w:rsidRDefault="0043151F" w:rsidP="0043151F">
      <w:pPr>
        <w:pStyle w:val="Zkladntext"/>
        <w:kinsoku w:val="0"/>
        <w:overflowPunct w:val="0"/>
        <w:spacing w:before="9"/>
        <w:rPr>
          <w:sz w:val="21"/>
          <w:szCs w:val="21"/>
        </w:rPr>
      </w:pPr>
    </w:p>
    <w:p w:rsidR="0043151F" w:rsidRDefault="0043151F" w:rsidP="0043151F">
      <w:pPr>
        <w:pStyle w:val="Odstavecseseznamem"/>
        <w:numPr>
          <w:ilvl w:val="1"/>
          <w:numId w:val="1"/>
        </w:numPr>
        <w:tabs>
          <w:tab w:val="left" w:pos="685"/>
          <w:tab w:val="left" w:pos="823"/>
        </w:tabs>
        <w:kinsoku w:val="0"/>
        <w:overflowPunct w:val="0"/>
        <w:ind w:left="685" w:right="109"/>
        <w:jc w:val="both"/>
        <w:rPr>
          <w:sz w:val="22"/>
          <w:szCs w:val="22"/>
        </w:rPr>
      </w:pPr>
      <w:r>
        <w:rPr>
          <w:sz w:val="22"/>
          <w:szCs w:val="22"/>
        </w:rPr>
        <w:t>Porušení povinnosti Prodávajícího dodat Zboží řádně a včas nebo povinnosti Prodávajícího zahájit práce na odstranění Kupujícím oznámených vad Zboží nebo povinnosti Prodávajícího uvést vadné Zboží opět do bezvadného stavu po dobu delší než třicet kalendářních dnů se považuje za podstatné porušení smlouvy, jež opravňuje Kupujícího k odstoupení od smlouvy.</w:t>
      </w:r>
    </w:p>
    <w:p w:rsidR="0043151F" w:rsidRDefault="0043151F" w:rsidP="0043151F">
      <w:pPr>
        <w:pStyle w:val="Zkladntext"/>
        <w:kinsoku w:val="0"/>
        <w:overflowPunct w:val="0"/>
        <w:spacing w:before="7"/>
        <w:rPr>
          <w:sz w:val="24"/>
          <w:szCs w:val="24"/>
        </w:rPr>
      </w:pPr>
    </w:p>
    <w:p w:rsidR="0043151F" w:rsidRDefault="0043151F" w:rsidP="0043151F">
      <w:pPr>
        <w:pStyle w:val="Nadpis7"/>
        <w:numPr>
          <w:ilvl w:val="0"/>
          <w:numId w:val="1"/>
        </w:numPr>
        <w:tabs>
          <w:tab w:val="left" w:pos="3592"/>
        </w:tabs>
        <w:kinsoku w:val="0"/>
        <w:overflowPunct w:val="0"/>
        <w:ind w:left="3592" w:hanging="330"/>
        <w:rPr>
          <w:spacing w:val="-2"/>
        </w:rPr>
      </w:pPr>
      <w:bookmarkStart w:id="11" w:name="IX. Bezpečnost informací"/>
      <w:bookmarkEnd w:id="11"/>
      <w:r>
        <w:t>BEZPEČNOST</w:t>
      </w:r>
      <w:r>
        <w:rPr>
          <w:spacing w:val="-10"/>
        </w:rPr>
        <w:t xml:space="preserve"> </w:t>
      </w:r>
      <w:r>
        <w:rPr>
          <w:spacing w:val="-2"/>
        </w:rPr>
        <w:t>INFORMACÍ</w:t>
      </w:r>
    </w:p>
    <w:p w:rsidR="0043151F" w:rsidRDefault="0043151F" w:rsidP="0043151F">
      <w:pPr>
        <w:pStyle w:val="Zkladntext"/>
        <w:kinsoku w:val="0"/>
        <w:overflowPunct w:val="0"/>
        <w:spacing w:before="9"/>
        <w:rPr>
          <w:b/>
          <w:bCs/>
          <w:sz w:val="21"/>
          <w:szCs w:val="21"/>
        </w:rPr>
      </w:pPr>
    </w:p>
    <w:p w:rsidR="0043151F" w:rsidRDefault="0043151F" w:rsidP="0043151F">
      <w:pPr>
        <w:pStyle w:val="Odstavecseseznamem"/>
        <w:numPr>
          <w:ilvl w:val="1"/>
          <w:numId w:val="1"/>
        </w:numPr>
        <w:tabs>
          <w:tab w:val="left" w:pos="685"/>
        </w:tabs>
        <w:kinsoku w:val="0"/>
        <w:overflowPunct w:val="0"/>
        <w:ind w:left="685" w:right="110"/>
        <w:jc w:val="both"/>
        <w:rPr>
          <w:spacing w:val="-2"/>
          <w:sz w:val="22"/>
          <w:szCs w:val="22"/>
        </w:rPr>
      </w:pPr>
      <w:r>
        <w:rPr>
          <w:sz w:val="22"/>
          <w:szCs w:val="22"/>
        </w:rPr>
        <w:t>Prodávající</w:t>
      </w:r>
      <w:r>
        <w:rPr>
          <w:spacing w:val="-16"/>
          <w:sz w:val="22"/>
          <w:szCs w:val="22"/>
        </w:rPr>
        <w:t xml:space="preserve"> </w:t>
      </w:r>
      <w:r>
        <w:rPr>
          <w:sz w:val="22"/>
          <w:szCs w:val="22"/>
        </w:rPr>
        <w:t>bere</w:t>
      </w:r>
      <w:r>
        <w:rPr>
          <w:spacing w:val="-15"/>
          <w:sz w:val="22"/>
          <w:szCs w:val="22"/>
        </w:rPr>
        <w:t xml:space="preserve"> </w:t>
      </w:r>
      <w:r>
        <w:rPr>
          <w:sz w:val="22"/>
          <w:szCs w:val="22"/>
        </w:rPr>
        <w:t>na</w:t>
      </w:r>
      <w:r>
        <w:rPr>
          <w:spacing w:val="-15"/>
          <w:sz w:val="22"/>
          <w:szCs w:val="22"/>
        </w:rPr>
        <w:t xml:space="preserve"> </w:t>
      </w:r>
      <w:r>
        <w:rPr>
          <w:sz w:val="22"/>
          <w:szCs w:val="22"/>
        </w:rPr>
        <w:t>vědomí,</w:t>
      </w:r>
      <w:r>
        <w:rPr>
          <w:spacing w:val="-16"/>
          <w:sz w:val="22"/>
          <w:szCs w:val="22"/>
        </w:rPr>
        <w:t xml:space="preserve"> </w:t>
      </w:r>
      <w:r>
        <w:rPr>
          <w:sz w:val="22"/>
          <w:szCs w:val="22"/>
        </w:rPr>
        <w:t>že</w:t>
      </w:r>
      <w:r>
        <w:rPr>
          <w:spacing w:val="-15"/>
          <w:sz w:val="22"/>
          <w:szCs w:val="22"/>
        </w:rPr>
        <w:t xml:space="preserve"> </w:t>
      </w:r>
      <w:r>
        <w:rPr>
          <w:sz w:val="22"/>
          <w:szCs w:val="22"/>
        </w:rPr>
        <w:t>při</w:t>
      </w:r>
      <w:r>
        <w:rPr>
          <w:spacing w:val="-15"/>
          <w:sz w:val="22"/>
          <w:szCs w:val="22"/>
        </w:rPr>
        <w:t xml:space="preserve"> </w:t>
      </w:r>
      <w:r>
        <w:rPr>
          <w:sz w:val="22"/>
          <w:szCs w:val="22"/>
        </w:rPr>
        <w:t>plnění</w:t>
      </w:r>
      <w:r>
        <w:rPr>
          <w:spacing w:val="-15"/>
          <w:sz w:val="22"/>
          <w:szCs w:val="22"/>
        </w:rPr>
        <w:t xml:space="preserve"> </w:t>
      </w:r>
      <w:r>
        <w:rPr>
          <w:sz w:val="22"/>
          <w:szCs w:val="22"/>
        </w:rPr>
        <w:t>této</w:t>
      </w:r>
      <w:r>
        <w:rPr>
          <w:spacing w:val="-16"/>
          <w:sz w:val="22"/>
          <w:szCs w:val="22"/>
        </w:rPr>
        <w:t xml:space="preserve"> </w:t>
      </w:r>
      <w:r>
        <w:rPr>
          <w:sz w:val="22"/>
          <w:szCs w:val="22"/>
        </w:rPr>
        <w:t>smlouvy</w:t>
      </w:r>
      <w:r>
        <w:rPr>
          <w:spacing w:val="-15"/>
          <w:sz w:val="22"/>
          <w:szCs w:val="22"/>
        </w:rPr>
        <w:t xml:space="preserve"> </w:t>
      </w:r>
      <w:r>
        <w:rPr>
          <w:sz w:val="22"/>
          <w:szCs w:val="22"/>
        </w:rPr>
        <w:t>má</w:t>
      </w:r>
      <w:r>
        <w:rPr>
          <w:spacing w:val="-15"/>
          <w:sz w:val="22"/>
          <w:szCs w:val="22"/>
        </w:rPr>
        <w:t xml:space="preserve"> </w:t>
      </w:r>
      <w:r>
        <w:rPr>
          <w:sz w:val="22"/>
          <w:szCs w:val="22"/>
        </w:rPr>
        <w:t>nebo</w:t>
      </w:r>
      <w:r>
        <w:rPr>
          <w:spacing w:val="-16"/>
          <w:sz w:val="22"/>
          <w:szCs w:val="22"/>
        </w:rPr>
        <w:t xml:space="preserve"> </w:t>
      </w:r>
      <w:r>
        <w:rPr>
          <w:sz w:val="22"/>
          <w:szCs w:val="22"/>
        </w:rPr>
        <w:t>může</w:t>
      </w:r>
      <w:r>
        <w:rPr>
          <w:spacing w:val="-15"/>
          <w:sz w:val="22"/>
          <w:szCs w:val="22"/>
        </w:rPr>
        <w:t xml:space="preserve"> </w:t>
      </w:r>
      <w:r>
        <w:rPr>
          <w:sz w:val="22"/>
          <w:szCs w:val="22"/>
        </w:rPr>
        <w:t>mít</w:t>
      </w:r>
      <w:r>
        <w:rPr>
          <w:spacing w:val="-15"/>
          <w:sz w:val="22"/>
          <w:szCs w:val="22"/>
        </w:rPr>
        <w:t xml:space="preserve"> </w:t>
      </w:r>
      <w:r>
        <w:rPr>
          <w:sz w:val="22"/>
          <w:szCs w:val="22"/>
        </w:rPr>
        <w:t>faktický</w:t>
      </w:r>
      <w:r>
        <w:rPr>
          <w:spacing w:val="-15"/>
          <w:sz w:val="22"/>
          <w:szCs w:val="22"/>
        </w:rPr>
        <w:t xml:space="preserve"> </w:t>
      </w:r>
      <w:r>
        <w:rPr>
          <w:sz w:val="22"/>
          <w:szCs w:val="22"/>
        </w:rPr>
        <w:t>přístup k</w:t>
      </w:r>
      <w:r>
        <w:rPr>
          <w:spacing w:val="-2"/>
          <w:sz w:val="22"/>
          <w:szCs w:val="22"/>
        </w:rPr>
        <w:t xml:space="preserve"> </w:t>
      </w:r>
      <w:r>
        <w:rPr>
          <w:sz w:val="22"/>
          <w:szCs w:val="22"/>
        </w:rPr>
        <w:t>osobním údajům,</w:t>
      </w:r>
      <w:r>
        <w:rPr>
          <w:spacing w:val="-1"/>
          <w:sz w:val="22"/>
          <w:szCs w:val="22"/>
        </w:rPr>
        <w:t xml:space="preserve"> </w:t>
      </w:r>
      <w:r>
        <w:rPr>
          <w:sz w:val="22"/>
          <w:szCs w:val="22"/>
        </w:rPr>
        <w:t>jejichž správcem nebo</w:t>
      </w:r>
      <w:r>
        <w:rPr>
          <w:spacing w:val="-3"/>
          <w:sz w:val="22"/>
          <w:szCs w:val="22"/>
        </w:rPr>
        <w:t xml:space="preserve"> </w:t>
      </w:r>
      <w:r>
        <w:rPr>
          <w:sz w:val="22"/>
          <w:szCs w:val="22"/>
        </w:rPr>
        <w:t>zpracovatelem</w:t>
      </w:r>
      <w:r>
        <w:rPr>
          <w:spacing w:val="-1"/>
          <w:sz w:val="22"/>
          <w:szCs w:val="22"/>
        </w:rPr>
        <w:t xml:space="preserve"> </w:t>
      </w:r>
      <w:r>
        <w:rPr>
          <w:sz w:val="22"/>
          <w:szCs w:val="22"/>
        </w:rPr>
        <w:t>je Kupující</w:t>
      </w:r>
      <w:r>
        <w:rPr>
          <w:spacing w:val="-1"/>
          <w:sz w:val="22"/>
          <w:szCs w:val="22"/>
        </w:rPr>
        <w:t xml:space="preserve"> </w:t>
      </w:r>
      <w:r>
        <w:rPr>
          <w:sz w:val="22"/>
          <w:szCs w:val="22"/>
        </w:rPr>
        <w:t>(dále jen</w:t>
      </w:r>
      <w:r>
        <w:rPr>
          <w:spacing w:val="-3"/>
          <w:sz w:val="22"/>
          <w:szCs w:val="22"/>
        </w:rPr>
        <w:t xml:space="preserve"> </w:t>
      </w:r>
      <w:r>
        <w:rPr>
          <w:sz w:val="22"/>
          <w:szCs w:val="22"/>
        </w:rPr>
        <w:t>„</w:t>
      </w:r>
      <w:r>
        <w:rPr>
          <w:b/>
          <w:bCs/>
          <w:sz w:val="22"/>
          <w:szCs w:val="22"/>
        </w:rPr>
        <w:t xml:space="preserve">Osobní </w:t>
      </w:r>
      <w:r>
        <w:rPr>
          <w:b/>
          <w:bCs/>
          <w:spacing w:val="-2"/>
          <w:sz w:val="22"/>
          <w:szCs w:val="22"/>
        </w:rPr>
        <w:t>údaje</w:t>
      </w:r>
      <w:r>
        <w:rPr>
          <w:spacing w:val="-2"/>
          <w:sz w:val="22"/>
          <w:szCs w:val="22"/>
        </w:rPr>
        <w:t>“).</w:t>
      </w:r>
    </w:p>
    <w:p w:rsidR="0043151F" w:rsidRDefault="0043151F" w:rsidP="0043151F">
      <w:pPr>
        <w:pStyle w:val="Zkladntext"/>
        <w:kinsoku w:val="0"/>
        <w:overflowPunct w:val="0"/>
        <w:spacing w:before="1"/>
      </w:pPr>
    </w:p>
    <w:p w:rsidR="0043151F" w:rsidRDefault="0043151F" w:rsidP="0043151F">
      <w:pPr>
        <w:pStyle w:val="Odstavecseseznamem"/>
        <w:numPr>
          <w:ilvl w:val="1"/>
          <w:numId w:val="1"/>
        </w:numPr>
        <w:tabs>
          <w:tab w:val="left" w:pos="683"/>
        </w:tabs>
        <w:kinsoku w:val="0"/>
        <w:overflowPunct w:val="0"/>
        <w:spacing w:line="252" w:lineRule="exact"/>
        <w:ind w:left="683" w:hanging="565"/>
        <w:jc w:val="both"/>
        <w:rPr>
          <w:spacing w:val="-2"/>
          <w:sz w:val="22"/>
          <w:szCs w:val="22"/>
        </w:rPr>
      </w:pPr>
      <w:r>
        <w:rPr>
          <w:sz w:val="22"/>
          <w:szCs w:val="22"/>
        </w:rPr>
        <w:t>Smluvní</w:t>
      </w:r>
      <w:r>
        <w:rPr>
          <w:spacing w:val="-6"/>
          <w:sz w:val="22"/>
          <w:szCs w:val="22"/>
        </w:rPr>
        <w:t xml:space="preserve"> </w:t>
      </w:r>
      <w:r>
        <w:rPr>
          <w:sz w:val="22"/>
          <w:szCs w:val="22"/>
        </w:rPr>
        <w:t>strany</w:t>
      </w:r>
      <w:r>
        <w:rPr>
          <w:spacing w:val="-4"/>
          <w:sz w:val="22"/>
          <w:szCs w:val="22"/>
        </w:rPr>
        <w:t xml:space="preserve"> </w:t>
      </w:r>
      <w:r>
        <w:rPr>
          <w:sz w:val="22"/>
          <w:szCs w:val="22"/>
        </w:rPr>
        <w:t>jsou</w:t>
      </w:r>
      <w:r>
        <w:rPr>
          <w:spacing w:val="-4"/>
          <w:sz w:val="22"/>
          <w:szCs w:val="22"/>
        </w:rPr>
        <w:t xml:space="preserve"> </w:t>
      </w:r>
      <w:r>
        <w:rPr>
          <w:sz w:val="22"/>
          <w:szCs w:val="22"/>
        </w:rPr>
        <w:t>si</w:t>
      </w:r>
      <w:r>
        <w:rPr>
          <w:spacing w:val="-2"/>
          <w:sz w:val="22"/>
          <w:szCs w:val="22"/>
        </w:rPr>
        <w:t xml:space="preserve"> </w:t>
      </w:r>
      <w:r>
        <w:rPr>
          <w:sz w:val="22"/>
          <w:szCs w:val="22"/>
        </w:rPr>
        <w:t>vědomy</w:t>
      </w:r>
      <w:r>
        <w:rPr>
          <w:spacing w:val="-5"/>
          <w:sz w:val="22"/>
          <w:szCs w:val="22"/>
        </w:rPr>
        <w:t xml:space="preserve"> </w:t>
      </w:r>
      <w:r>
        <w:rPr>
          <w:sz w:val="22"/>
          <w:szCs w:val="22"/>
        </w:rPr>
        <w:t>toho,</w:t>
      </w:r>
      <w:r>
        <w:rPr>
          <w:spacing w:val="-3"/>
          <w:sz w:val="22"/>
          <w:szCs w:val="22"/>
        </w:rPr>
        <w:t xml:space="preserve"> </w:t>
      </w:r>
      <w:r>
        <w:rPr>
          <w:sz w:val="22"/>
          <w:szCs w:val="22"/>
        </w:rPr>
        <w:t>že</w:t>
      </w:r>
      <w:r>
        <w:rPr>
          <w:spacing w:val="-4"/>
          <w:sz w:val="22"/>
          <w:szCs w:val="22"/>
        </w:rPr>
        <w:t xml:space="preserve"> </w:t>
      </w:r>
      <w:r>
        <w:rPr>
          <w:sz w:val="22"/>
          <w:szCs w:val="22"/>
        </w:rPr>
        <w:t>v</w:t>
      </w:r>
      <w:r>
        <w:rPr>
          <w:spacing w:val="-4"/>
          <w:sz w:val="22"/>
          <w:szCs w:val="22"/>
        </w:rPr>
        <w:t xml:space="preserve"> </w:t>
      </w:r>
      <w:r>
        <w:rPr>
          <w:sz w:val="22"/>
          <w:szCs w:val="22"/>
        </w:rPr>
        <w:t>rámci</w:t>
      </w:r>
      <w:r>
        <w:rPr>
          <w:spacing w:val="-3"/>
          <w:sz w:val="22"/>
          <w:szCs w:val="22"/>
        </w:rPr>
        <w:t xml:space="preserve"> </w:t>
      </w:r>
      <w:r>
        <w:rPr>
          <w:sz w:val="22"/>
          <w:szCs w:val="22"/>
        </w:rPr>
        <w:t>plnění závazků</w:t>
      </w:r>
      <w:r>
        <w:rPr>
          <w:spacing w:val="-1"/>
          <w:sz w:val="22"/>
          <w:szCs w:val="22"/>
        </w:rPr>
        <w:t xml:space="preserve"> </w:t>
      </w:r>
      <w:r>
        <w:rPr>
          <w:sz w:val="22"/>
          <w:szCs w:val="22"/>
        </w:rPr>
        <w:t>z</w:t>
      </w:r>
      <w:r>
        <w:rPr>
          <w:spacing w:val="-6"/>
          <w:sz w:val="22"/>
          <w:szCs w:val="22"/>
        </w:rPr>
        <w:t xml:space="preserve"> </w:t>
      </w:r>
      <w:r>
        <w:rPr>
          <w:sz w:val="22"/>
          <w:szCs w:val="22"/>
        </w:rPr>
        <w:t>této</w:t>
      </w:r>
      <w:r>
        <w:rPr>
          <w:spacing w:val="-4"/>
          <w:sz w:val="22"/>
          <w:szCs w:val="22"/>
        </w:rPr>
        <w:t xml:space="preserve"> </w:t>
      </w:r>
      <w:r>
        <w:rPr>
          <w:spacing w:val="-2"/>
          <w:sz w:val="22"/>
          <w:szCs w:val="22"/>
        </w:rPr>
        <w:t>smlouvy:</w:t>
      </w:r>
    </w:p>
    <w:p w:rsidR="0043151F" w:rsidRDefault="0043151F" w:rsidP="0043151F">
      <w:pPr>
        <w:pStyle w:val="Odstavecseseznamem"/>
        <w:numPr>
          <w:ilvl w:val="2"/>
          <w:numId w:val="1"/>
        </w:numPr>
        <w:tabs>
          <w:tab w:val="left" w:pos="1138"/>
        </w:tabs>
        <w:kinsoku w:val="0"/>
        <w:overflowPunct w:val="0"/>
        <w:ind w:left="1138" w:right="111" w:hanging="257"/>
        <w:jc w:val="both"/>
        <w:rPr>
          <w:sz w:val="22"/>
          <w:szCs w:val="22"/>
        </w:rPr>
      </w:pPr>
      <w:r>
        <w:rPr>
          <w:sz w:val="22"/>
          <w:szCs w:val="22"/>
        </w:rPr>
        <w:t>si mohou vzájemně vědomě nebo opomenutím poskytnout informace, které budou poskytující stranou považovány za důvěrné (dále jen „</w:t>
      </w:r>
      <w:r>
        <w:rPr>
          <w:b/>
          <w:bCs/>
          <w:sz w:val="22"/>
          <w:szCs w:val="22"/>
        </w:rPr>
        <w:t>Důvěrné informace</w:t>
      </w:r>
      <w:r>
        <w:rPr>
          <w:sz w:val="22"/>
          <w:szCs w:val="22"/>
        </w:rPr>
        <w:t>“);</w:t>
      </w:r>
    </w:p>
    <w:p w:rsidR="0043151F" w:rsidRDefault="0043151F" w:rsidP="0043151F">
      <w:pPr>
        <w:pStyle w:val="Odstavecseseznamem"/>
        <w:numPr>
          <w:ilvl w:val="2"/>
          <w:numId w:val="1"/>
        </w:numPr>
        <w:tabs>
          <w:tab w:val="left" w:pos="1138"/>
        </w:tabs>
        <w:kinsoku w:val="0"/>
        <w:overflowPunct w:val="0"/>
        <w:ind w:left="1138" w:right="112" w:hanging="257"/>
        <w:jc w:val="both"/>
        <w:rPr>
          <w:sz w:val="22"/>
          <w:szCs w:val="22"/>
        </w:rPr>
      </w:pPr>
      <w:r>
        <w:rPr>
          <w:sz w:val="22"/>
          <w:szCs w:val="22"/>
        </w:rPr>
        <w:t>mohou</w:t>
      </w:r>
      <w:r>
        <w:rPr>
          <w:spacing w:val="-12"/>
          <w:sz w:val="22"/>
          <w:szCs w:val="22"/>
        </w:rPr>
        <w:t xml:space="preserve"> </w:t>
      </w:r>
      <w:r>
        <w:rPr>
          <w:sz w:val="22"/>
          <w:szCs w:val="22"/>
        </w:rPr>
        <w:t>jejich</w:t>
      </w:r>
      <w:r>
        <w:rPr>
          <w:spacing w:val="-12"/>
          <w:sz w:val="22"/>
          <w:szCs w:val="22"/>
        </w:rPr>
        <w:t xml:space="preserve"> </w:t>
      </w:r>
      <w:r>
        <w:rPr>
          <w:sz w:val="22"/>
          <w:szCs w:val="22"/>
        </w:rPr>
        <w:t>zaměstnanci</w:t>
      </w:r>
      <w:r>
        <w:rPr>
          <w:spacing w:val="-10"/>
          <w:sz w:val="22"/>
          <w:szCs w:val="22"/>
        </w:rPr>
        <w:t xml:space="preserve"> </w:t>
      </w:r>
      <w:r>
        <w:rPr>
          <w:sz w:val="22"/>
          <w:szCs w:val="22"/>
        </w:rPr>
        <w:t>a</w:t>
      </w:r>
      <w:r>
        <w:rPr>
          <w:spacing w:val="-12"/>
          <w:sz w:val="22"/>
          <w:szCs w:val="22"/>
        </w:rPr>
        <w:t xml:space="preserve"> </w:t>
      </w:r>
      <w:r>
        <w:rPr>
          <w:sz w:val="22"/>
          <w:szCs w:val="22"/>
        </w:rPr>
        <w:t>osoby</w:t>
      </w:r>
      <w:r>
        <w:rPr>
          <w:spacing w:val="-12"/>
          <w:sz w:val="22"/>
          <w:szCs w:val="22"/>
        </w:rPr>
        <w:t xml:space="preserve"> </w:t>
      </w:r>
      <w:r>
        <w:rPr>
          <w:sz w:val="22"/>
          <w:szCs w:val="22"/>
        </w:rPr>
        <w:t>v</w:t>
      </w:r>
      <w:r>
        <w:rPr>
          <w:spacing w:val="-12"/>
          <w:sz w:val="22"/>
          <w:szCs w:val="22"/>
        </w:rPr>
        <w:t xml:space="preserve"> </w:t>
      </w:r>
      <w:r>
        <w:rPr>
          <w:sz w:val="22"/>
          <w:szCs w:val="22"/>
        </w:rPr>
        <w:t>obdobném</w:t>
      </w:r>
      <w:r>
        <w:rPr>
          <w:spacing w:val="-11"/>
          <w:sz w:val="22"/>
          <w:szCs w:val="22"/>
        </w:rPr>
        <w:t xml:space="preserve"> </w:t>
      </w:r>
      <w:r>
        <w:rPr>
          <w:sz w:val="22"/>
          <w:szCs w:val="22"/>
        </w:rPr>
        <w:t>postavení,</w:t>
      </w:r>
      <w:r>
        <w:rPr>
          <w:spacing w:val="-11"/>
          <w:sz w:val="22"/>
          <w:szCs w:val="22"/>
        </w:rPr>
        <w:t xml:space="preserve"> </w:t>
      </w:r>
      <w:r>
        <w:rPr>
          <w:sz w:val="22"/>
          <w:szCs w:val="22"/>
        </w:rPr>
        <w:t>zejména</w:t>
      </w:r>
      <w:r>
        <w:rPr>
          <w:spacing w:val="-12"/>
          <w:sz w:val="22"/>
          <w:szCs w:val="22"/>
        </w:rPr>
        <w:t xml:space="preserve"> </w:t>
      </w:r>
      <w:r>
        <w:rPr>
          <w:sz w:val="22"/>
          <w:szCs w:val="22"/>
        </w:rPr>
        <w:t>osoby</w:t>
      </w:r>
      <w:r>
        <w:rPr>
          <w:spacing w:val="-14"/>
          <w:sz w:val="22"/>
          <w:szCs w:val="22"/>
        </w:rPr>
        <w:t xml:space="preserve"> </w:t>
      </w:r>
      <w:r>
        <w:rPr>
          <w:sz w:val="22"/>
          <w:szCs w:val="22"/>
        </w:rPr>
        <w:t>jednající z</w:t>
      </w:r>
      <w:r>
        <w:rPr>
          <w:spacing w:val="-1"/>
          <w:sz w:val="22"/>
          <w:szCs w:val="22"/>
        </w:rPr>
        <w:t xml:space="preserve"> </w:t>
      </w:r>
      <w:r>
        <w:rPr>
          <w:sz w:val="22"/>
          <w:szCs w:val="22"/>
        </w:rPr>
        <w:t>jejich pověření, získat vědomou činností druhé strany nebo i jejím opomenutím přístup k Důvěrným informacím druhé strany.</w:t>
      </w:r>
    </w:p>
    <w:p w:rsidR="0043151F" w:rsidRDefault="0043151F" w:rsidP="0043151F">
      <w:pPr>
        <w:pStyle w:val="Zkladntext"/>
        <w:kinsoku w:val="0"/>
        <w:overflowPunct w:val="0"/>
        <w:spacing w:before="9"/>
        <w:rPr>
          <w:sz w:val="21"/>
          <w:szCs w:val="21"/>
        </w:rPr>
      </w:pPr>
    </w:p>
    <w:p w:rsidR="0043151F" w:rsidRDefault="0043151F" w:rsidP="0043151F">
      <w:pPr>
        <w:pStyle w:val="Odstavecseseznamem"/>
        <w:numPr>
          <w:ilvl w:val="1"/>
          <w:numId w:val="1"/>
        </w:numPr>
        <w:tabs>
          <w:tab w:val="left" w:pos="683"/>
        </w:tabs>
        <w:kinsoku w:val="0"/>
        <w:overflowPunct w:val="0"/>
        <w:spacing w:before="1"/>
        <w:ind w:left="683" w:hanging="565"/>
        <w:jc w:val="both"/>
        <w:rPr>
          <w:spacing w:val="-2"/>
          <w:sz w:val="22"/>
          <w:szCs w:val="22"/>
        </w:rPr>
      </w:pPr>
      <w:r>
        <w:rPr>
          <w:sz w:val="22"/>
          <w:szCs w:val="22"/>
        </w:rPr>
        <w:t>Za</w:t>
      </w:r>
      <w:r>
        <w:rPr>
          <w:spacing w:val="-4"/>
          <w:sz w:val="22"/>
          <w:szCs w:val="22"/>
        </w:rPr>
        <w:t xml:space="preserve"> </w:t>
      </w:r>
      <w:r>
        <w:rPr>
          <w:sz w:val="22"/>
          <w:szCs w:val="22"/>
        </w:rPr>
        <w:t>Důvěrné</w:t>
      </w:r>
      <w:r>
        <w:rPr>
          <w:spacing w:val="-5"/>
          <w:sz w:val="22"/>
          <w:szCs w:val="22"/>
        </w:rPr>
        <w:t xml:space="preserve"> </w:t>
      </w:r>
      <w:r>
        <w:rPr>
          <w:sz w:val="22"/>
          <w:szCs w:val="22"/>
        </w:rPr>
        <w:t>informace</w:t>
      </w:r>
      <w:r>
        <w:rPr>
          <w:spacing w:val="-5"/>
          <w:sz w:val="22"/>
          <w:szCs w:val="22"/>
        </w:rPr>
        <w:t xml:space="preserve"> </w:t>
      </w:r>
      <w:r>
        <w:rPr>
          <w:sz w:val="22"/>
          <w:szCs w:val="22"/>
        </w:rPr>
        <w:t>se</w:t>
      </w:r>
      <w:r>
        <w:rPr>
          <w:spacing w:val="-3"/>
          <w:sz w:val="22"/>
          <w:szCs w:val="22"/>
        </w:rPr>
        <w:t xml:space="preserve"> </w:t>
      </w:r>
      <w:r>
        <w:rPr>
          <w:sz w:val="22"/>
          <w:szCs w:val="22"/>
        </w:rPr>
        <w:t>vždy</w:t>
      </w:r>
      <w:r>
        <w:rPr>
          <w:spacing w:val="-5"/>
          <w:sz w:val="22"/>
          <w:szCs w:val="22"/>
        </w:rPr>
        <w:t xml:space="preserve"> </w:t>
      </w:r>
      <w:r>
        <w:rPr>
          <w:spacing w:val="-2"/>
          <w:sz w:val="22"/>
          <w:szCs w:val="22"/>
        </w:rPr>
        <w:t>považují:</w:t>
      </w:r>
    </w:p>
    <w:p w:rsidR="0043151F" w:rsidRDefault="0043151F" w:rsidP="0043151F">
      <w:pPr>
        <w:pStyle w:val="Odstavecseseznamem"/>
        <w:numPr>
          <w:ilvl w:val="1"/>
          <w:numId w:val="1"/>
        </w:numPr>
        <w:tabs>
          <w:tab w:val="left" w:pos="683"/>
        </w:tabs>
        <w:kinsoku w:val="0"/>
        <w:overflowPunct w:val="0"/>
        <w:spacing w:before="1"/>
        <w:ind w:left="683" w:hanging="565"/>
        <w:jc w:val="both"/>
        <w:rPr>
          <w:spacing w:val="-2"/>
          <w:sz w:val="22"/>
          <w:szCs w:val="22"/>
        </w:rPr>
        <w:sectPr w:rsidR="0043151F">
          <w:pgSz w:w="11910" w:h="16840"/>
          <w:pgMar w:top="980" w:right="1300" w:bottom="1200" w:left="1300" w:header="789" w:footer="1008" w:gutter="0"/>
          <w:cols w:space="708"/>
          <w:noEndnote/>
        </w:sectPr>
      </w:pPr>
    </w:p>
    <w:p w:rsidR="0043151F" w:rsidRDefault="0043151F" w:rsidP="0043151F">
      <w:pPr>
        <w:pStyle w:val="Odstavecseseznamem"/>
        <w:numPr>
          <w:ilvl w:val="2"/>
          <w:numId w:val="1"/>
        </w:numPr>
        <w:tabs>
          <w:tab w:val="left" w:pos="1134"/>
        </w:tabs>
        <w:kinsoku w:val="0"/>
        <w:overflowPunct w:val="0"/>
        <w:spacing w:before="4" w:line="252" w:lineRule="exact"/>
        <w:ind w:left="1134"/>
        <w:rPr>
          <w:spacing w:val="-2"/>
          <w:sz w:val="22"/>
          <w:szCs w:val="22"/>
        </w:rPr>
      </w:pPr>
      <w:r>
        <w:rPr>
          <w:sz w:val="22"/>
          <w:szCs w:val="22"/>
        </w:rPr>
        <w:lastRenderedPageBreak/>
        <w:t>veškeré</w:t>
      </w:r>
      <w:r>
        <w:rPr>
          <w:spacing w:val="-5"/>
          <w:sz w:val="22"/>
          <w:szCs w:val="22"/>
        </w:rPr>
        <w:t xml:space="preserve"> </w:t>
      </w:r>
      <w:r>
        <w:rPr>
          <w:sz w:val="22"/>
          <w:szCs w:val="22"/>
        </w:rPr>
        <w:t>Osobní</w:t>
      </w:r>
      <w:r>
        <w:rPr>
          <w:spacing w:val="-4"/>
          <w:sz w:val="22"/>
          <w:szCs w:val="22"/>
        </w:rPr>
        <w:t xml:space="preserve"> </w:t>
      </w:r>
      <w:r>
        <w:rPr>
          <w:spacing w:val="-2"/>
          <w:sz w:val="22"/>
          <w:szCs w:val="22"/>
        </w:rPr>
        <w:t>údaje;</w:t>
      </w:r>
    </w:p>
    <w:p w:rsidR="0043151F" w:rsidRDefault="0043151F" w:rsidP="0043151F">
      <w:pPr>
        <w:pStyle w:val="Odstavecseseznamem"/>
        <w:numPr>
          <w:ilvl w:val="2"/>
          <w:numId w:val="1"/>
        </w:numPr>
        <w:tabs>
          <w:tab w:val="left" w:pos="1134"/>
        </w:tabs>
        <w:kinsoku w:val="0"/>
        <w:overflowPunct w:val="0"/>
        <w:spacing w:line="252" w:lineRule="exact"/>
        <w:ind w:left="1134"/>
        <w:rPr>
          <w:spacing w:val="-2"/>
          <w:sz w:val="22"/>
          <w:szCs w:val="22"/>
        </w:rPr>
      </w:pPr>
      <w:r>
        <w:rPr>
          <w:sz w:val="22"/>
          <w:szCs w:val="22"/>
        </w:rPr>
        <w:t>informace,</w:t>
      </w:r>
      <w:r>
        <w:rPr>
          <w:spacing w:val="-8"/>
          <w:sz w:val="22"/>
          <w:szCs w:val="22"/>
        </w:rPr>
        <w:t xml:space="preserve"> </w:t>
      </w:r>
      <w:r>
        <w:rPr>
          <w:sz w:val="22"/>
          <w:szCs w:val="22"/>
        </w:rPr>
        <w:t>které</w:t>
      </w:r>
      <w:r>
        <w:rPr>
          <w:spacing w:val="-7"/>
          <w:sz w:val="22"/>
          <w:szCs w:val="22"/>
        </w:rPr>
        <w:t xml:space="preserve"> </w:t>
      </w:r>
      <w:r>
        <w:rPr>
          <w:sz w:val="22"/>
          <w:szCs w:val="22"/>
        </w:rPr>
        <w:t>jako</w:t>
      </w:r>
      <w:r>
        <w:rPr>
          <w:spacing w:val="-7"/>
          <w:sz w:val="22"/>
          <w:szCs w:val="22"/>
        </w:rPr>
        <w:t xml:space="preserve"> </w:t>
      </w:r>
      <w:r>
        <w:rPr>
          <w:sz w:val="22"/>
          <w:szCs w:val="22"/>
        </w:rPr>
        <w:t>důvěrné</w:t>
      </w:r>
      <w:r>
        <w:rPr>
          <w:spacing w:val="-4"/>
          <w:sz w:val="22"/>
          <w:szCs w:val="22"/>
        </w:rPr>
        <w:t xml:space="preserve"> </w:t>
      </w:r>
      <w:r>
        <w:rPr>
          <w:sz w:val="22"/>
          <w:szCs w:val="22"/>
        </w:rPr>
        <w:t>smluvní</w:t>
      </w:r>
      <w:r>
        <w:rPr>
          <w:spacing w:val="-6"/>
          <w:sz w:val="22"/>
          <w:szCs w:val="22"/>
        </w:rPr>
        <w:t xml:space="preserve"> </w:t>
      </w:r>
      <w:r>
        <w:rPr>
          <w:sz w:val="22"/>
          <w:szCs w:val="22"/>
        </w:rPr>
        <w:t>strana</w:t>
      </w:r>
      <w:r>
        <w:rPr>
          <w:spacing w:val="-7"/>
          <w:sz w:val="22"/>
          <w:szCs w:val="22"/>
        </w:rPr>
        <w:t xml:space="preserve"> </w:t>
      </w:r>
      <w:r>
        <w:rPr>
          <w:sz w:val="22"/>
          <w:szCs w:val="22"/>
        </w:rPr>
        <w:t>výslovně</w:t>
      </w:r>
      <w:r>
        <w:rPr>
          <w:spacing w:val="-4"/>
          <w:sz w:val="22"/>
          <w:szCs w:val="22"/>
        </w:rPr>
        <w:t xml:space="preserve"> </w:t>
      </w:r>
      <w:r>
        <w:rPr>
          <w:spacing w:val="-2"/>
          <w:sz w:val="22"/>
          <w:szCs w:val="22"/>
        </w:rPr>
        <w:t>označí;</w:t>
      </w:r>
    </w:p>
    <w:p w:rsidR="0043151F" w:rsidRDefault="0043151F" w:rsidP="0043151F">
      <w:pPr>
        <w:pStyle w:val="Odstavecseseznamem"/>
        <w:numPr>
          <w:ilvl w:val="2"/>
          <w:numId w:val="1"/>
        </w:numPr>
        <w:tabs>
          <w:tab w:val="left" w:pos="1135"/>
        </w:tabs>
        <w:kinsoku w:val="0"/>
        <w:overflowPunct w:val="0"/>
        <w:spacing w:before="1" w:line="252" w:lineRule="exact"/>
        <w:ind w:left="1135" w:hanging="242"/>
        <w:rPr>
          <w:spacing w:val="-2"/>
          <w:sz w:val="22"/>
          <w:szCs w:val="22"/>
        </w:rPr>
      </w:pPr>
      <w:r>
        <w:rPr>
          <w:sz w:val="22"/>
          <w:szCs w:val="22"/>
        </w:rPr>
        <w:t>veškeré</w:t>
      </w:r>
      <w:r>
        <w:rPr>
          <w:spacing w:val="-11"/>
          <w:sz w:val="22"/>
          <w:szCs w:val="22"/>
        </w:rPr>
        <w:t xml:space="preserve"> </w:t>
      </w:r>
      <w:r>
        <w:rPr>
          <w:sz w:val="22"/>
          <w:szCs w:val="22"/>
        </w:rPr>
        <w:t>informace</w:t>
      </w:r>
      <w:r>
        <w:rPr>
          <w:spacing w:val="-9"/>
          <w:sz w:val="22"/>
          <w:szCs w:val="22"/>
        </w:rPr>
        <w:t xml:space="preserve"> </w:t>
      </w:r>
      <w:r>
        <w:rPr>
          <w:sz w:val="22"/>
          <w:szCs w:val="22"/>
        </w:rPr>
        <w:t>související</w:t>
      </w:r>
      <w:r>
        <w:rPr>
          <w:spacing w:val="-8"/>
          <w:sz w:val="22"/>
          <w:szCs w:val="22"/>
        </w:rPr>
        <w:t xml:space="preserve"> </w:t>
      </w:r>
      <w:r>
        <w:rPr>
          <w:sz w:val="22"/>
          <w:szCs w:val="22"/>
        </w:rPr>
        <w:t>se</w:t>
      </w:r>
      <w:r>
        <w:rPr>
          <w:spacing w:val="-6"/>
          <w:sz w:val="22"/>
          <w:szCs w:val="22"/>
        </w:rPr>
        <w:t xml:space="preserve"> </w:t>
      </w:r>
      <w:r>
        <w:rPr>
          <w:sz w:val="22"/>
          <w:szCs w:val="22"/>
        </w:rPr>
        <w:t>zabezpečením</w:t>
      </w:r>
      <w:r>
        <w:rPr>
          <w:spacing w:val="-10"/>
          <w:sz w:val="22"/>
          <w:szCs w:val="22"/>
        </w:rPr>
        <w:t xml:space="preserve"> </w:t>
      </w:r>
      <w:r>
        <w:rPr>
          <w:sz w:val="22"/>
          <w:szCs w:val="22"/>
        </w:rPr>
        <w:t>Důvěrných</w:t>
      </w:r>
      <w:r>
        <w:rPr>
          <w:spacing w:val="-6"/>
          <w:sz w:val="22"/>
          <w:szCs w:val="22"/>
        </w:rPr>
        <w:t xml:space="preserve"> </w:t>
      </w:r>
      <w:r>
        <w:rPr>
          <w:spacing w:val="-2"/>
          <w:sz w:val="22"/>
          <w:szCs w:val="22"/>
        </w:rPr>
        <w:t>informací;</w:t>
      </w:r>
    </w:p>
    <w:p w:rsidR="0043151F" w:rsidRDefault="0043151F" w:rsidP="0043151F">
      <w:pPr>
        <w:pStyle w:val="Odstavecseseznamem"/>
        <w:numPr>
          <w:ilvl w:val="2"/>
          <w:numId w:val="1"/>
        </w:numPr>
        <w:tabs>
          <w:tab w:val="left" w:pos="1135"/>
        </w:tabs>
        <w:kinsoku w:val="0"/>
        <w:overflowPunct w:val="0"/>
        <w:ind w:left="1135" w:right="113" w:hanging="257"/>
        <w:jc w:val="both"/>
        <w:rPr>
          <w:sz w:val="22"/>
          <w:szCs w:val="22"/>
        </w:rPr>
      </w:pPr>
      <w:r>
        <w:rPr>
          <w:sz w:val="22"/>
          <w:szCs w:val="22"/>
        </w:rPr>
        <w:t>veškeré informace související s</w:t>
      </w:r>
      <w:r>
        <w:rPr>
          <w:spacing w:val="-2"/>
          <w:sz w:val="22"/>
          <w:szCs w:val="22"/>
        </w:rPr>
        <w:t xml:space="preserve"> </w:t>
      </w:r>
      <w:r>
        <w:rPr>
          <w:sz w:val="22"/>
          <w:szCs w:val="22"/>
        </w:rPr>
        <w:t>provozem a zabezpečením Zboží, zdravotnických prostředků, přístrojů, počítačových programů a dalších systémů zpracovávajících Důvěrné informace; a</w:t>
      </w:r>
    </w:p>
    <w:p w:rsidR="0043151F" w:rsidRDefault="0043151F" w:rsidP="0043151F">
      <w:pPr>
        <w:pStyle w:val="Odstavecseseznamem"/>
        <w:numPr>
          <w:ilvl w:val="2"/>
          <w:numId w:val="1"/>
        </w:numPr>
        <w:tabs>
          <w:tab w:val="left" w:pos="1135"/>
        </w:tabs>
        <w:kinsoku w:val="0"/>
        <w:overflowPunct w:val="0"/>
        <w:ind w:left="1135" w:right="114" w:hanging="257"/>
        <w:jc w:val="both"/>
        <w:rPr>
          <w:sz w:val="22"/>
          <w:szCs w:val="22"/>
        </w:rPr>
      </w:pPr>
      <w:r>
        <w:rPr>
          <w:sz w:val="22"/>
          <w:szCs w:val="22"/>
        </w:rPr>
        <w:t>veškeré informace související s</w:t>
      </w:r>
      <w:r>
        <w:rPr>
          <w:spacing w:val="-3"/>
          <w:sz w:val="22"/>
          <w:szCs w:val="22"/>
        </w:rPr>
        <w:t xml:space="preserve"> </w:t>
      </w:r>
      <w:r>
        <w:rPr>
          <w:sz w:val="22"/>
          <w:szCs w:val="22"/>
        </w:rPr>
        <w:t>provozem a zabezpečením počítačových sítí a informační a komunikační infrastruktury Kupujícího.</w:t>
      </w:r>
    </w:p>
    <w:p w:rsidR="0043151F" w:rsidRDefault="0043151F" w:rsidP="0043151F">
      <w:pPr>
        <w:pStyle w:val="Zkladntext"/>
        <w:kinsoku w:val="0"/>
        <w:overflowPunct w:val="0"/>
        <w:spacing w:before="10"/>
        <w:rPr>
          <w:sz w:val="21"/>
          <w:szCs w:val="21"/>
        </w:rPr>
      </w:pPr>
    </w:p>
    <w:p w:rsidR="0043151F" w:rsidRDefault="0043151F" w:rsidP="0043151F">
      <w:pPr>
        <w:pStyle w:val="Odstavecseseznamem"/>
        <w:numPr>
          <w:ilvl w:val="1"/>
          <w:numId w:val="1"/>
        </w:numPr>
        <w:tabs>
          <w:tab w:val="left" w:pos="682"/>
        </w:tabs>
        <w:kinsoku w:val="0"/>
        <w:overflowPunct w:val="0"/>
        <w:ind w:right="113"/>
        <w:jc w:val="both"/>
        <w:rPr>
          <w:sz w:val="22"/>
          <w:szCs w:val="22"/>
        </w:rPr>
      </w:pPr>
      <w:r>
        <w:rPr>
          <w:sz w:val="22"/>
          <w:szCs w:val="22"/>
        </w:rPr>
        <w:t>Smluvní</w:t>
      </w:r>
      <w:r>
        <w:rPr>
          <w:spacing w:val="37"/>
          <w:sz w:val="22"/>
          <w:szCs w:val="22"/>
        </w:rPr>
        <w:t xml:space="preserve"> </w:t>
      </w:r>
      <w:r>
        <w:rPr>
          <w:sz w:val="22"/>
          <w:szCs w:val="22"/>
        </w:rPr>
        <w:t>strana,</w:t>
      </w:r>
      <w:r>
        <w:rPr>
          <w:spacing w:val="35"/>
          <w:sz w:val="22"/>
          <w:szCs w:val="22"/>
        </w:rPr>
        <w:t xml:space="preserve"> </w:t>
      </w:r>
      <w:r>
        <w:rPr>
          <w:sz w:val="22"/>
          <w:szCs w:val="22"/>
        </w:rPr>
        <w:t>která</w:t>
      </w:r>
      <w:r>
        <w:rPr>
          <w:spacing w:val="36"/>
          <w:sz w:val="22"/>
          <w:szCs w:val="22"/>
        </w:rPr>
        <w:t xml:space="preserve"> </w:t>
      </w:r>
      <w:r>
        <w:rPr>
          <w:sz w:val="22"/>
          <w:szCs w:val="22"/>
        </w:rPr>
        <w:t>přijala</w:t>
      </w:r>
      <w:r>
        <w:rPr>
          <w:spacing w:val="36"/>
          <w:sz w:val="22"/>
          <w:szCs w:val="22"/>
        </w:rPr>
        <w:t xml:space="preserve"> </w:t>
      </w:r>
      <w:r>
        <w:rPr>
          <w:sz w:val="22"/>
          <w:szCs w:val="22"/>
        </w:rPr>
        <w:t>Důvěrné</w:t>
      </w:r>
      <w:r>
        <w:rPr>
          <w:spacing w:val="36"/>
          <w:sz w:val="22"/>
          <w:szCs w:val="22"/>
        </w:rPr>
        <w:t xml:space="preserve"> </w:t>
      </w:r>
      <w:r>
        <w:rPr>
          <w:sz w:val="22"/>
          <w:szCs w:val="22"/>
        </w:rPr>
        <w:t>informace</w:t>
      </w:r>
      <w:r>
        <w:rPr>
          <w:spacing w:val="33"/>
          <w:sz w:val="22"/>
          <w:szCs w:val="22"/>
        </w:rPr>
        <w:t xml:space="preserve"> </w:t>
      </w:r>
      <w:r>
        <w:rPr>
          <w:sz w:val="22"/>
          <w:szCs w:val="22"/>
        </w:rPr>
        <w:t>nebo</w:t>
      </w:r>
      <w:r>
        <w:rPr>
          <w:spacing w:val="36"/>
          <w:sz w:val="22"/>
          <w:szCs w:val="22"/>
        </w:rPr>
        <w:t xml:space="preserve"> </w:t>
      </w:r>
      <w:r>
        <w:rPr>
          <w:sz w:val="22"/>
          <w:szCs w:val="22"/>
        </w:rPr>
        <w:t>které</w:t>
      </w:r>
      <w:r>
        <w:rPr>
          <w:spacing w:val="33"/>
          <w:sz w:val="22"/>
          <w:szCs w:val="22"/>
        </w:rPr>
        <w:t xml:space="preserve"> </w:t>
      </w:r>
      <w:r>
        <w:rPr>
          <w:sz w:val="22"/>
          <w:szCs w:val="22"/>
        </w:rPr>
        <w:t>byly</w:t>
      </w:r>
      <w:r>
        <w:rPr>
          <w:spacing w:val="36"/>
          <w:sz w:val="22"/>
          <w:szCs w:val="22"/>
        </w:rPr>
        <w:t xml:space="preserve"> </w:t>
      </w:r>
      <w:r>
        <w:rPr>
          <w:sz w:val="22"/>
          <w:szCs w:val="22"/>
        </w:rPr>
        <w:t>Důvěrné</w:t>
      </w:r>
      <w:r>
        <w:rPr>
          <w:spacing w:val="36"/>
          <w:sz w:val="22"/>
          <w:szCs w:val="22"/>
        </w:rPr>
        <w:t xml:space="preserve"> </w:t>
      </w:r>
      <w:r>
        <w:rPr>
          <w:sz w:val="22"/>
          <w:szCs w:val="22"/>
        </w:rPr>
        <w:t>informace z</w:t>
      </w:r>
      <w:r>
        <w:rPr>
          <w:spacing w:val="-1"/>
          <w:sz w:val="22"/>
          <w:szCs w:val="22"/>
        </w:rPr>
        <w:t xml:space="preserve"> </w:t>
      </w:r>
      <w:r>
        <w:rPr>
          <w:sz w:val="22"/>
          <w:szCs w:val="22"/>
        </w:rPr>
        <w:t>jakéhokoli důvodu zpřístupněny, je povinna s</w:t>
      </w:r>
      <w:r>
        <w:rPr>
          <w:spacing w:val="-1"/>
          <w:sz w:val="22"/>
          <w:szCs w:val="22"/>
        </w:rPr>
        <w:t xml:space="preserve"> </w:t>
      </w:r>
      <w:r>
        <w:rPr>
          <w:sz w:val="22"/>
          <w:szCs w:val="22"/>
        </w:rPr>
        <w:t>odbornou péčí zachovávat jejich důvěrnost</w:t>
      </w:r>
      <w:r>
        <w:rPr>
          <w:spacing w:val="-7"/>
          <w:sz w:val="22"/>
          <w:szCs w:val="22"/>
        </w:rPr>
        <w:t xml:space="preserve"> </w:t>
      </w:r>
      <w:r>
        <w:rPr>
          <w:sz w:val="22"/>
          <w:szCs w:val="22"/>
        </w:rPr>
        <w:t>a</w:t>
      </w:r>
      <w:r>
        <w:rPr>
          <w:spacing w:val="-6"/>
          <w:sz w:val="22"/>
          <w:szCs w:val="22"/>
        </w:rPr>
        <w:t xml:space="preserve"> </w:t>
      </w:r>
      <w:r>
        <w:rPr>
          <w:sz w:val="22"/>
          <w:szCs w:val="22"/>
        </w:rPr>
        <w:t>k</w:t>
      </w:r>
      <w:r>
        <w:rPr>
          <w:spacing w:val="-6"/>
          <w:sz w:val="22"/>
          <w:szCs w:val="22"/>
        </w:rPr>
        <w:t xml:space="preserve"> </w:t>
      </w:r>
      <w:r>
        <w:rPr>
          <w:sz w:val="22"/>
          <w:szCs w:val="22"/>
        </w:rPr>
        <w:t>ochraně</w:t>
      </w:r>
      <w:r>
        <w:rPr>
          <w:spacing w:val="-9"/>
          <w:sz w:val="22"/>
          <w:szCs w:val="22"/>
        </w:rPr>
        <w:t xml:space="preserve"> </w:t>
      </w:r>
      <w:r>
        <w:rPr>
          <w:sz w:val="22"/>
          <w:szCs w:val="22"/>
        </w:rPr>
        <w:t>jejich</w:t>
      </w:r>
      <w:r>
        <w:rPr>
          <w:spacing w:val="-6"/>
          <w:sz w:val="22"/>
          <w:szCs w:val="22"/>
        </w:rPr>
        <w:t xml:space="preserve"> </w:t>
      </w:r>
      <w:r>
        <w:rPr>
          <w:sz w:val="22"/>
          <w:szCs w:val="22"/>
        </w:rPr>
        <w:t>důvěrnosti</w:t>
      </w:r>
      <w:r>
        <w:rPr>
          <w:spacing w:val="-7"/>
          <w:sz w:val="22"/>
          <w:szCs w:val="22"/>
        </w:rPr>
        <w:t xml:space="preserve"> </w:t>
      </w:r>
      <w:r>
        <w:rPr>
          <w:sz w:val="22"/>
          <w:szCs w:val="22"/>
        </w:rPr>
        <w:t>vyvíjet</w:t>
      </w:r>
      <w:r>
        <w:rPr>
          <w:spacing w:val="-7"/>
          <w:sz w:val="22"/>
          <w:szCs w:val="22"/>
        </w:rPr>
        <w:t xml:space="preserve"> </w:t>
      </w:r>
      <w:r>
        <w:rPr>
          <w:sz w:val="22"/>
          <w:szCs w:val="22"/>
        </w:rPr>
        <w:t>alespoň</w:t>
      </w:r>
      <w:r>
        <w:rPr>
          <w:spacing w:val="-6"/>
          <w:sz w:val="22"/>
          <w:szCs w:val="22"/>
        </w:rPr>
        <w:t xml:space="preserve"> </w:t>
      </w:r>
      <w:r>
        <w:rPr>
          <w:sz w:val="22"/>
          <w:szCs w:val="22"/>
        </w:rPr>
        <w:t>takové</w:t>
      </w:r>
      <w:r>
        <w:rPr>
          <w:spacing w:val="-7"/>
          <w:sz w:val="22"/>
          <w:szCs w:val="22"/>
        </w:rPr>
        <w:t xml:space="preserve"> </w:t>
      </w:r>
      <w:r>
        <w:rPr>
          <w:sz w:val="22"/>
          <w:szCs w:val="22"/>
        </w:rPr>
        <w:t>úsilí,</w:t>
      </w:r>
      <w:r>
        <w:rPr>
          <w:spacing w:val="-7"/>
          <w:sz w:val="22"/>
          <w:szCs w:val="22"/>
        </w:rPr>
        <w:t xml:space="preserve"> </w:t>
      </w:r>
      <w:r>
        <w:rPr>
          <w:sz w:val="22"/>
          <w:szCs w:val="22"/>
        </w:rPr>
        <w:t>jako</w:t>
      </w:r>
      <w:r>
        <w:rPr>
          <w:spacing w:val="-7"/>
          <w:sz w:val="22"/>
          <w:szCs w:val="22"/>
        </w:rPr>
        <w:t xml:space="preserve"> </w:t>
      </w:r>
      <w:r>
        <w:rPr>
          <w:sz w:val="22"/>
          <w:szCs w:val="22"/>
        </w:rPr>
        <w:t>by</w:t>
      </w:r>
      <w:r>
        <w:rPr>
          <w:spacing w:val="-8"/>
          <w:sz w:val="22"/>
          <w:szCs w:val="22"/>
        </w:rPr>
        <w:t xml:space="preserve"> </w:t>
      </w:r>
      <w:r>
        <w:rPr>
          <w:sz w:val="22"/>
          <w:szCs w:val="22"/>
        </w:rPr>
        <w:t>se</w:t>
      </w:r>
      <w:r>
        <w:rPr>
          <w:spacing w:val="-6"/>
          <w:sz w:val="22"/>
          <w:szCs w:val="22"/>
        </w:rPr>
        <w:t xml:space="preserve"> </w:t>
      </w:r>
      <w:r>
        <w:rPr>
          <w:sz w:val="22"/>
          <w:szCs w:val="22"/>
        </w:rPr>
        <w:t>jednalo</w:t>
      </w:r>
      <w:r>
        <w:rPr>
          <w:spacing w:val="-7"/>
          <w:sz w:val="22"/>
          <w:szCs w:val="22"/>
        </w:rPr>
        <w:t xml:space="preserve"> </w:t>
      </w:r>
      <w:r>
        <w:rPr>
          <w:sz w:val="22"/>
          <w:szCs w:val="22"/>
        </w:rPr>
        <w:t>o její vlastní důvěrné informace.</w:t>
      </w:r>
    </w:p>
    <w:p w:rsidR="0043151F" w:rsidRDefault="0043151F" w:rsidP="0043151F">
      <w:pPr>
        <w:pStyle w:val="Zkladntext"/>
        <w:kinsoku w:val="0"/>
        <w:overflowPunct w:val="0"/>
        <w:spacing w:before="11"/>
        <w:rPr>
          <w:sz w:val="21"/>
          <w:szCs w:val="21"/>
        </w:rPr>
      </w:pPr>
    </w:p>
    <w:p w:rsidR="0043151F" w:rsidRDefault="0043151F" w:rsidP="0043151F">
      <w:pPr>
        <w:pStyle w:val="Odstavecseseznamem"/>
        <w:numPr>
          <w:ilvl w:val="1"/>
          <w:numId w:val="1"/>
        </w:numPr>
        <w:tabs>
          <w:tab w:val="left" w:pos="682"/>
        </w:tabs>
        <w:kinsoku w:val="0"/>
        <w:overflowPunct w:val="0"/>
        <w:ind w:right="114"/>
        <w:jc w:val="both"/>
        <w:rPr>
          <w:sz w:val="22"/>
          <w:szCs w:val="22"/>
        </w:rPr>
      </w:pPr>
      <w:bookmarkStart w:id="12" w:name="_bookmark2"/>
      <w:bookmarkEnd w:id="12"/>
      <w:r>
        <w:rPr>
          <w:sz w:val="22"/>
          <w:szCs w:val="22"/>
        </w:rPr>
        <w:t>Smluvní</w:t>
      </w:r>
      <w:r>
        <w:rPr>
          <w:spacing w:val="-13"/>
          <w:sz w:val="22"/>
          <w:szCs w:val="22"/>
        </w:rPr>
        <w:t xml:space="preserve"> </w:t>
      </w:r>
      <w:r>
        <w:rPr>
          <w:sz w:val="22"/>
          <w:szCs w:val="22"/>
        </w:rPr>
        <w:t>strany</w:t>
      </w:r>
      <w:r>
        <w:rPr>
          <w:spacing w:val="-12"/>
          <w:sz w:val="22"/>
          <w:szCs w:val="22"/>
        </w:rPr>
        <w:t xml:space="preserve"> </w:t>
      </w:r>
      <w:r>
        <w:rPr>
          <w:sz w:val="22"/>
          <w:szCs w:val="22"/>
        </w:rPr>
        <w:t>se</w:t>
      </w:r>
      <w:r>
        <w:rPr>
          <w:spacing w:val="-14"/>
          <w:sz w:val="22"/>
          <w:szCs w:val="22"/>
        </w:rPr>
        <w:t xml:space="preserve"> </w:t>
      </w:r>
      <w:r>
        <w:rPr>
          <w:sz w:val="22"/>
          <w:szCs w:val="22"/>
        </w:rPr>
        <w:t>zavazují,</w:t>
      </w:r>
      <w:r>
        <w:rPr>
          <w:spacing w:val="-11"/>
          <w:sz w:val="22"/>
          <w:szCs w:val="22"/>
        </w:rPr>
        <w:t xml:space="preserve"> </w:t>
      </w:r>
      <w:r>
        <w:rPr>
          <w:sz w:val="22"/>
          <w:szCs w:val="22"/>
        </w:rPr>
        <w:t>že</w:t>
      </w:r>
      <w:r>
        <w:rPr>
          <w:spacing w:val="-14"/>
          <w:sz w:val="22"/>
          <w:szCs w:val="22"/>
        </w:rPr>
        <w:t xml:space="preserve"> </w:t>
      </w:r>
      <w:r>
        <w:rPr>
          <w:sz w:val="22"/>
          <w:szCs w:val="22"/>
        </w:rPr>
        <w:t>žádná</w:t>
      </w:r>
      <w:r>
        <w:rPr>
          <w:spacing w:val="-14"/>
          <w:sz w:val="22"/>
          <w:szCs w:val="22"/>
        </w:rPr>
        <w:t xml:space="preserve"> </w:t>
      </w:r>
      <w:r>
        <w:rPr>
          <w:sz w:val="22"/>
          <w:szCs w:val="22"/>
        </w:rPr>
        <w:t>z</w:t>
      </w:r>
      <w:r>
        <w:rPr>
          <w:spacing w:val="-13"/>
          <w:sz w:val="22"/>
          <w:szCs w:val="22"/>
        </w:rPr>
        <w:t xml:space="preserve"> </w:t>
      </w:r>
      <w:r>
        <w:rPr>
          <w:sz w:val="22"/>
          <w:szCs w:val="22"/>
        </w:rPr>
        <w:t>nich</w:t>
      </w:r>
      <w:r>
        <w:rPr>
          <w:spacing w:val="-12"/>
          <w:sz w:val="22"/>
          <w:szCs w:val="22"/>
        </w:rPr>
        <w:t xml:space="preserve"> </w:t>
      </w:r>
      <w:r>
        <w:rPr>
          <w:sz w:val="22"/>
          <w:szCs w:val="22"/>
        </w:rPr>
        <w:t>Důvěrné</w:t>
      </w:r>
      <w:r>
        <w:rPr>
          <w:spacing w:val="-12"/>
          <w:sz w:val="22"/>
          <w:szCs w:val="22"/>
        </w:rPr>
        <w:t xml:space="preserve"> </w:t>
      </w:r>
      <w:r>
        <w:rPr>
          <w:sz w:val="22"/>
          <w:szCs w:val="22"/>
        </w:rPr>
        <w:t>informace</w:t>
      </w:r>
      <w:r>
        <w:rPr>
          <w:spacing w:val="-12"/>
          <w:sz w:val="22"/>
          <w:szCs w:val="22"/>
        </w:rPr>
        <w:t xml:space="preserve"> </w:t>
      </w:r>
      <w:r>
        <w:rPr>
          <w:sz w:val="22"/>
          <w:szCs w:val="22"/>
        </w:rPr>
        <w:t>nezpřístupní</w:t>
      </w:r>
      <w:r>
        <w:rPr>
          <w:spacing w:val="-13"/>
          <w:sz w:val="22"/>
          <w:szCs w:val="22"/>
        </w:rPr>
        <w:t xml:space="preserve"> </w:t>
      </w:r>
      <w:r>
        <w:rPr>
          <w:sz w:val="22"/>
          <w:szCs w:val="22"/>
        </w:rPr>
        <w:t>třetí</w:t>
      </w:r>
      <w:r>
        <w:rPr>
          <w:spacing w:val="-13"/>
          <w:sz w:val="22"/>
          <w:szCs w:val="22"/>
        </w:rPr>
        <w:t xml:space="preserve"> </w:t>
      </w:r>
      <w:r>
        <w:rPr>
          <w:sz w:val="22"/>
          <w:szCs w:val="22"/>
        </w:rPr>
        <w:t>osobě, nezveřejní ani je neužije v rozporu s účelem této smlouvy, a to ani pro svůj vlastní prospěch.</w:t>
      </w:r>
      <w:r>
        <w:rPr>
          <w:spacing w:val="-13"/>
          <w:sz w:val="22"/>
          <w:szCs w:val="22"/>
        </w:rPr>
        <w:t xml:space="preserve"> </w:t>
      </w:r>
      <w:r>
        <w:rPr>
          <w:sz w:val="22"/>
          <w:szCs w:val="22"/>
        </w:rPr>
        <w:t>Za</w:t>
      </w:r>
      <w:r>
        <w:rPr>
          <w:spacing w:val="-15"/>
          <w:sz w:val="22"/>
          <w:szCs w:val="22"/>
        </w:rPr>
        <w:t xml:space="preserve"> </w:t>
      </w:r>
      <w:r>
        <w:rPr>
          <w:sz w:val="22"/>
          <w:szCs w:val="22"/>
        </w:rPr>
        <w:t>třetí</w:t>
      </w:r>
      <w:r>
        <w:rPr>
          <w:spacing w:val="-11"/>
          <w:sz w:val="22"/>
          <w:szCs w:val="22"/>
        </w:rPr>
        <w:t xml:space="preserve"> </w:t>
      </w:r>
      <w:r>
        <w:rPr>
          <w:sz w:val="22"/>
          <w:szCs w:val="22"/>
        </w:rPr>
        <w:t>osoby</w:t>
      </w:r>
      <w:r>
        <w:rPr>
          <w:spacing w:val="-14"/>
          <w:sz w:val="22"/>
          <w:szCs w:val="22"/>
        </w:rPr>
        <w:t xml:space="preserve"> </w:t>
      </w:r>
      <w:r>
        <w:rPr>
          <w:sz w:val="22"/>
          <w:szCs w:val="22"/>
        </w:rPr>
        <w:t>podle</w:t>
      </w:r>
      <w:r>
        <w:rPr>
          <w:spacing w:val="-12"/>
          <w:sz w:val="22"/>
          <w:szCs w:val="22"/>
        </w:rPr>
        <w:t xml:space="preserve"> </w:t>
      </w:r>
      <w:r>
        <w:rPr>
          <w:sz w:val="22"/>
          <w:szCs w:val="22"/>
        </w:rPr>
        <w:t>věty</w:t>
      </w:r>
      <w:r>
        <w:rPr>
          <w:spacing w:val="-14"/>
          <w:sz w:val="22"/>
          <w:szCs w:val="22"/>
        </w:rPr>
        <w:t xml:space="preserve"> </w:t>
      </w:r>
      <w:r>
        <w:rPr>
          <w:sz w:val="22"/>
          <w:szCs w:val="22"/>
        </w:rPr>
        <w:t>první</w:t>
      </w:r>
      <w:r>
        <w:rPr>
          <w:spacing w:val="-13"/>
          <w:sz w:val="22"/>
          <w:szCs w:val="22"/>
        </w:rPr>
        <w:t xml:space="preserve"> </w:t>
      </w:r>
      <w:r>
        <w:rPr>
          <w:sz w:val="22"/>
          <w:szCs w:val="22"/>
        </w:rPr>
        <w:t>se</w:t>
      </w:r>
      <w:r>
        <w:rPr>
          <w:spacing w:val="-12"/>
          <w:sz w:val="22"/>
          <w:szCs w:val="22"/>
        </w:rPr>
        <w:t xml:space="preserve"> </w:t>
      </w:r>
      <w:r>
        <w:rPr>
          <w:sz w:val="22"/>
          <w:szCs w:val="22"/>
        </w:rPr>
        <w:t>nepovažují</w:t>
      </w:r>
      <w:r>
        <w:rPr>
          <w:spacing w:val="-11"/>
          <w:sz w:val="22"/>
          <w:szCs w:val="22"/>
        </w:rPr>
        <w:t xml:space="preserve"> </w:t>
      </w:r>
      <w:r>
        <w:rPr>
          <w:sz w:val="22"/>
          <w:szCs w:val="22"/>
        </w:rPr>
        <w:t>zaměstnanci</w:t>
      </w:r>
      <w:r>
        <w:rPr>
          <w:spacing w:val="-13"/>
          <w:sz w:val="22"/>
          <w:szCs w:val="22"/>
        </w:rPr>
        <w:t xml:space="preserve"> </w:t>
      </w:r>
      <w:r>
        <w:rPr>
          <w:sz w:val="22"/>
          <w:szCs w:val="22"/>
        </w:rPr>
        <w:t>Kupujícího.</w:t>
      </w:r>
      <w:r>
        <w:rPr>
          <w:spacing w:val="-13"/>
          <w:sz w:val="22"/>
          <w:szCs w:val="22"/>
        </w:rPr>
        <w:t xml:space="preserve"> </w:t>
      </w:r>
      <w:r>
        <w:rPr>
          <w:sz w:val="22"/>
          <w:szCs w:val="22"/>
        </w:rPr>
        <w:t>Za</w:t>
      </w:r>
      <w:r>
        <w:rPr>
          <w:spacing w:val="-15"/>
          <w:sz w:val="22"/>
          <w:szCs w:val="22"/>
        </w:rPr>
        <w:t xml:space="preserve"> </w:t>
      </w:r>
      <w:r>
        <w:rPr>
          <w:sz w:val="22"/>
          <w:szCs w:val="22"/>
        </w:rPr>
        <w:t>třetí osoby</w:t>
      </w:r>
      <w:r>
        <w:rPr>
          <w:spacing w:val="40"/>
          <w:sz w:val="22"/>
          <w:szCs w:val="22"/>
        </w:rPr>
        <w:t xml:space="preserve"> </w:t>
      </w:r>
      <w:r>
        <w:rPr>
          <w:sz w:val="22"/>
          <w:szCs w:val="22"/>
        </w:rPr>
        <w:t>podle</w:t>
      </w:r>
      <w:r>
        <w:rPr>
          <w:spacing w:val="40"/>
          <w:sz w:val="22"/>
          <w:szCs w:val="22"/>
        </w:rPr>
        <w:t xml:space="preserve"> </w:t>
      </w:r>
      <w:r>
        <w:rPr>
          <w:sz w:val="22"/>
          <w:szCs w:val="22"/>
        </w:rPr>
        <w:t>věty</w:t>
      </w:r>
      <w:r>
        <w:rPr>
          <w:spacing w:val="40"/>
          <w:sz w:val="22"/>
          <w:szCs w:val="22"/>
        </w:rPr>
        <w:t xml:space="preserve"> </w:t>
      </w:r>
      <w:r>
        <w:rPr>
          <w:sz w:val="22"/>
          <w:szCs w:val="22"/>
        </w:rPr>
        <w:t>první</w:t>
      </w:r>
      <w:r>
        <w:rPr>
          <w:spacing w:val="40"/>
          <w:sz w:val="22"/>
          <w:szCs w:val="22"/>
        </w:rPr>
        <w:t xml:space="preserve"> </w:t>
      </w:r>
      <w:r>
        <w:rPr>
          <w:sz w:val="22"/>
          <w:szCs w:val="22"/>
        </w:rPr>
        <w:t>se</w:t>
      </w:r>
      <w:r>
        <w:rPr>
          <w:spacing w:val="40"/>
          <w:sz w:val="22"/>
          <w:szCs w:val="22"/>
        </w:rPr>
        <w:t xml:space="preserve"> </w:t>
      </w:r>
      <w:r>
        <w:rPr>
          <w:sz w:val="22"/>
          <w:szCs w:val="22"/>
        </w:rPr>
        <w:t>nepovažují</w:t>
      </w:r>
      <w:r>
        <w:rPr>
          <w:spacing w:val="40"/>
          <w:sz w:val="22"/>
          <w:szCs w:val="22"/>
        </w:rPr>
        <w:t xml:space="preserve"> </w:t>
      </w:r>
      <w:r>
        <w:rPr>
          <w:sz w:val="22"/>
          <w:szCs w:val="22"/>
        </w:rPr>
        <w:t>ani</w:t>
      </w:r>
      <w:r>
        <w:rPr>
          <w:spacing w:val="40"/>
          <w:sz w:val="22"/>
          <w:szCs w:val="22"/>
        </w:rPr>
        <w:t xml:space="preserve"> </w:t>
      </w:r>
      <w:r>
        <w:rPr>
          <w:sz w:val="22"/>
          <w:szCs w:val="22"/>
        </w:rPr>
        <w:t>osoby,</w:t>
      </w:r>
      <w:r>
        <w:rPr>
          <w:spacing w:val="40"/>
          <w:sz w:val="22"/>
          <w:szCs w:val="22"/>
        </w:rPr>
        <w:t xml:space="preserve"> </w:t>
      </w:r>
      <w:r>
        <w:rPr>
          <w:sz w:val="22"/>
          <w:szCs w:val="22"/>
        </w:rPr>
        <w:t>které</w:t>
      </w:r>
      <w:r>
        <w:rPr>
          <w:spacing w:val="40"/>
          <w:sz w:val="22"/>
          <w:szCs w:val="22"/>
        </w:rPr>
        <w:t xml:space="preserve"> </w:t>
      </w:r>
      <w:r>
        <w:rPr>
          <w:sz w:val="22"/>
          <w:szCs w:val="22"/>
        </w:rPr>
        <w:t>jsou</w:t>
      </w:r>
      <w:r>
        <w:rPr>
          <w:spacing w:val="40"/>
          <w:sz w:val="22"/>
          <w:szCs w:val="22"/>
        </w:rPr>
        <w:t xml:space="preserve"> </w:t>
      </w:r>
      <w:r>
        <w:rPr>
          <w:sz w:val="22"/>
          <w:szCs w:val="22"/>
        </w:rPr>
        <w:t>Prodávajícím</w:t>
      </w:r>
      <w:r>
        <w:rPr>
          <w:spacing w:val="40"/>
          <w:sz w:val="22"/>
          <w:szCs w:val="22"/>
        </w:rPr>
        <w:t xml:space="preserve"> </w:t>
      </w:r>
      <w:r>
        <w:rPr>
          <w:sz w:val="22"/>
          <w:szCs w:val="22"/>
        </w:rPr>
        <w:t>pověřeny k</w:t>
      </w:r>
      <w:r>
        <w:rPr>
          <w:spacing w:val="-1"/>
          <w:sz w:val="22"/>
          <w:szCs w:val="22"/>
        </w:rPr>
        <w:t xml:space="preserve"> </w:t>
      </w:r>
      <w:r>
        <w:rPr>
          <w:sz w:val="22"/>
          <w:szCs w:val="22"/>
        </w:rPr>
        <w:t>poskytování plnění dle této smlouvy. Prodávající je však povinen tyto osoby zavázat</w:t>
      </w:r>
      <w:r>
        <w:rPr>
          <w:spacing w:val="80"/>
          <w:sz w:val="22"/>
          <w:szCs w:val="22"/>
        </w:rPr>
        <w:t xml:space="preserve"> </w:t>
      </w:r>
      <w:r>
        <w:rPr>
          <w:sz w:val="22"/>
          <w:szCs w:val="22"/>
        </w:rPr>
        <w:t>k</w:t>
      </w:r>
      <w:r>
        <w:rPr>
          <w:spacing w:val="-2"/>
          <w:sz w:val="22"/>
          <w:szCs w:val="22"/>
        </w:rPr>
        <w:t xml:space="preserve"> </w:t>
      </w:r>
      <w:r>
        <w:rPr>
          <w:sz w:val="22"/>
          <w:szCs w:val="22"/>
        </w:rPr>
        <w:t>mlčenlivosti, zajišťování bezpečnosti informací a ochraně osobních údajů ve stejném rozsahu a za stejných podmínek, jako je k</w:t>
      </w:r>
      <w:r>
        <w:rPr>
          <w:spacing w:val="-2"/>
          <w:sz w:val="22"/>
          <w:szCs w:val="22"/>
        </w:rPr>
        <w:t xml:space="preserve"> </w:t>
      </w:r>
      <w:r>
        <w:rPr>
          <w:sz w:val="22"/>
          <w:szCs w:val="22"/>
        </w:rPr>
        <w:t>tomu sám zavázán podle této smlouvy. Prodávající je na písemnou výzvu Kupujícího povinen Kupujícímu písemně prokázat existenci právního vztahu se</w:t>
      </w:r>
      <w:r>
        <w:rPr>
          <w:spacing w:val="-1"/>
          <w:sz w:val="22"/>
          <w:szCs w:val="22"/>
        </w:rPr>
        <w:t xml:space="preserve"> </w:t>
      </w:r>
      <w:r>
        <w:rPr>
          <w:sz w:val="22"/>
          <w:szCs w:val="22"/>
        </w:rPr>
        <w:t>třetí osobou splňujícího podmínky věty předchozí, a to do 10 pracovních dnů od doručení takové písemné výzvy.</w:t>
      </w:r>
    </w:p>
    <w:p w:rsidR="0043151F" w:rsidRDefault="0043151F" w:rsidP="0043151F">
      <w:pPr>
        <w:pStyle w:val="Zkladntext"/>
        <w:kinsoku w:val="0"/>
        <w:overflowPunct w:val="0"/>
        <w:spacing w:before="1"/>
      </w:pPr>
    </w:p>
    <w:p w:rsidR="0043151F" w:rsidRDefault="0043151F" w:rsidP="0043151F">
      <w:pPr>
        <w:pStyle w:val="Odstavecseseznamem"/>
        <w:numPr>
          <w:ilvl w:val="1"/>
          <w:numId w:val="1"/>
        </w:numPr>
        <w:tabs>
          <w:tab w:val="left" w:pos="682"/>
        </w:tabs>
        <w:kinsoku w:val="0"/>
        <w:overflowPunct w:val="0"/>
        <w:ind w:right="114"/>
        <w:jc w:val="both"/>
        <w:rPr>
          <w:sz w:val="22"/>
          <w:szCs w:val="22"/>
        </w:rPr>
      </w:pPr>
      <w:r>
        <w:rPr>
          <w:sz w:val="22"/>
          <w:szCs w:val="22"/>
        </w:rPr>
        <w:t>Smluvní</w:t>
      </w:r>
      <w:r>
        <w:rPr>
          <w:spacing w:val="-3"/>
          <w:sz w:val="22"/>
          <w:szCs w:val="22"/>
        </w:rPr>
        <w:t xml:space="preserve"> </w:t>
      </w:r>
      <w:r>
        <w:rPr>
          <w:sz w:val="22"/>
          <w:szCs w:val="22"/>
        </w:rPr>
        <w:t>strany</w:t>
      </w:r>
      <w:r>
        <w:rPr>
          <w:spacing w:val="-4"/>
          <w:sz w:val="22"/>
          <w:szCs w:val="22"/>
        </w:rPr>
        <w:t xml:space="preserve"> </w:t>
      </w:r>
      <w:r>
        <w:rPr>
          <w:sz w:val="22"/>
          <w:szCs w:val="22"/>
        </w:rPr>
        <w:t>se</w:t>
      </w:r>
      <w:r>
        <w:rPr>
          <w:spacing w:val="-4"/>
          <w:sz w:val="22"/>
          <w:szCs w:val="22"/>
        </w:rPr>
        <w:t xml:space="preserve"> </w:t>
      </w:r>
      <w:r>
        <w:rPr>
          <w:sz w:val="22"/>
          <w:szCs w:val="22"/>
        </w:rPr>
        <w:t>zavazují</w:t>
      </w:r>
      <w:r>
        <w:rPr>
          <w:spacing w:val="-3"/>
          <w:sz w:val="22"/>
          <w:szCs w:val="22"/>
        </w:rPr>
        <w:t xml:space="preserve"> </w:t>
      </w:r>
      <w:r>
        <w:rPr>
          <w:sz w:val="22"/>
          <w:szCs w:val="22"/>
        </w:rPr>
        <w:t>poučit</w:t>
      </w:r>
      <w:r>
        <w:rPr>
          <w:spacing w:val="-3"/>
          <w:sz w:val="22"/>
          <w:szCs w:val="22"/>
        </w:rPr>
        <w:t xml:space="preserve"> </w:t>
      </w:r>
      <w:r>
        <w:rPr>
          <w:sz w:val="22"/>
          <w:szCs w:val="22"/>
        </w:rPr>
        <w:t>veškeré</w:t>
      </w:r>
      <w:r>
        <w:rPr>
          <w:spacing w:val="-4"/>
          <w:sz w:val="22"/>
          <w:szCs w:val="22"/>
        </w:rPr>
        <w:t xml:space="preserve"> </w:t>
      </w:r>
      <w:r>
        <w:rPr>
          <w:sz w:val="22"/>
          <w:szCs w:val="22"/>
        </w:rPr>
        <w:t>osoby,</w:t>
      </w:r>
      <w:r>
        <w:rPr>
          <w:spacing w:val="-3"/>
          <w:sz w:val="22"/>
          <w:szCs w:val="22"/>
        </w:rPr>
        <w:t xml:space="preserve"> </w:t>
      </w:r>
      <w:r>
        <w:rPr>
          <w:sz w:val="22"/>
          <w:szCs w:val="22"/>
        </w:rPr>
        <w:t>které</w:t>
      </w:r>
      <w:r>
        <w:rPr>
          <w:spacing w:val="-4"/>
          <w:sz w:val="22"/>
          <w:szCs w:val="22"/>
        </w:rPr>
        <w:t xml:space="preserve"> </w:t>
      </w:r>
      <w:r>
        <w:rPr>
          <w:sz w:val="22"/>
          <w:szCs w:val="22"/>
        </w:rPr>
        <w:t>se</w:t>
      </w:r>
      <w:r>
        <w:rPr>
          <w:spacing w:val="-4"/>
          <w:sz w:val="22"/>
          <w:szCs w:val="22"/>
        </w:rPr>
        <w:t xml:space="preserve"> </w:t>
      </w:r>
      <w:r>
        <w:rPr>
          <w:sz w:val="22"/>
          <w:szCs w:val="22"/>
        </w:rPr>
        <w:t>na</w:t>
      </w:r>
      <w:r>
        <w:rPr>
          <w:spacing w:val="-4"/>
          <w:sz w:val="22"/>
          <w:szCs w:val="22"/>
        </w:rPr>
        <w:t xml:space="preserve"> </w:t>
      </w:r>
      <w:r>
        <w:rPr>
          <w:sz w:val="22"/>
          <w:szCs w:val="22"/>
        </w:rPr>
        <w:t>jejich</w:t>
      </w:r>
      <w:r>
        <w:rPr>
          <w:spacing w:val="-2"/>
          <w:sz w:val="22"/>
          <w:szCs w:val="22"/>
        </w:rPr>
        <w:t xml:space="preserve"> </w:t>
      </w:r>
      <w:r>
        <w:rPr>
          <w:sz w:val="22"/>
          <w:szCs w:val="22"/>
        </w:rPr>
        <w:t>straně</w:t>
      </w:r>
      <w:r>
        <w:rPr>
          <w:spacing w:val="-6"/>
          <w:sz w:val="22"/>
          <w:szCs w:val="22"/>
        </w:rPr>
        <w:t xml:space="preserve"> </w:t>
      </w:r>
      <w:r>
        <w:rPr>
          <w:sz w:val="22"/>
          <w:szCs w:val="22"/>
        </w:rPr>
        <w:t>podílejí</w:t>
      </w:r>
      <w:r>
        <w:rPr>
          <w:spacing w:val="-3"/>
          <w:sz w:val="22"/>
          <w:szCs w:val="22"/>
        </w:rPr>
        <w:t xml:space="preserve"> </w:t>
      </w:r>
      <w:r>
        <w:rPr>
          <w:sz w:val="22"/>
          <w:szCs w:val="22"/>
        </w:rPr>
        <w:t>nebo budou podílet na plnění této smlouvy, o povinnosti zachovávat mlčenlivost a chránit Důvěrné informace podle této smlouvy a právních předpisů.</w:t>
      </w:r>
    </w:p>
    <w:p w:rsidR="0043151F" w:rsidRDefault="0043151F" w:rsidP="0043151F">
      <w:pPr>
        <w:pStyle w:val="Zkladntext"/>
        <w:kinsoku w:val="0"/>
        <w:overflowPunct w:val="0"/>
      </w:pPr>
    </w:p>
    <w:p w:rsidR="0043151F" w:rsidRDefault="0043151F" w:rsidP="0043151F">
      <w:pPr>
        <w:pStyle w:val="Odstavecseseznamem"/>
        <w:numPr>
          <w:ilvl w:val="1"/>
          <w:numId w:val="1"/>
        </w:numPr>
        <w:tabs>
          <w:tab w:val="left" w:pos="682"/>
        </w:tabs>
        <w:kinsoku w:val="0"/>
        <w:overflowPunct w:val="0"/>
        <w:ind w:right="114"/>
        <w:jc w:val="both"/>
        <w:rPr>
          <w:sz w:val="22"/>
          <w:szCs w:val="22"/>
        </w:rPr>
      </w:pPr>
      <w:r>
        <w:rPr>
          <w:sz w:val="22"/>
          <w:szCs w:val="22"/>
        </w:rPr>
        <w:t>Prodávající je povinen při poskytování plnění dle této smlouvy dodržovat zásady bezpečnosti informací a dat včetně osobních údajů, jakož i zásady ochrany osobních údajů stanovených nařízením Evropského parlamentu a Rady (EU) ze dne 27. dubna 2016,</w:t>
      </w:r>
      <w:r>
        <w:rPr>
          <w:spacing w:val="-10"/>
          <w:sz w:val="22"/>
          <w:szCs w:val="22"/>
        </w:rPr>
        <w:t xml:space="preserve"> </w:t>
      </w:r>
      <w:r>
        <w:rPr>
          <w:sz w:val="22"/>
          <w:szCs w:val="22"/>
        </w:rPr>
        <w:t>o</w:t>
      </w:r>
      <w:r>
        <w:rPr>
          <w:spacing w:val="-14"/>
          <w:sz w:val="22"/>
          <w:szCs w:val="22"/>
        </w:rPr>
        <w:t xml:space="preserve"> </w:t>
      </w:r>
      <w:r>
        <w:rPr>
          <w:sz w:val="22"/>
          <w:szCs w:val="22"/>
        </w:rPr>
        <w:t>ochraně</w:t>
      </w:r>
      <w:r>
        <w:rPr>
          <w:spacing w:val="-14"/>
          <w:sz w:val="22"/>
          <w:szCs w:val="22"/>
        </w:rPr>
        <w:t xml:space="preserve"> </w:t>
      </w:r>
      <w:r>
        <w:rPr>
          <w:sz w:val="22"/>
          <w:szCs w:val="22"/>
        </w:rPr>
        <w:t>fyzických</w:t>
      </w:r>
      <w:r>
        <w:rPr>
          <w:spacing w:val="-11"/>
          <w:sz w:val="22"/>
          <w:szCs w:val="22"/>
        </w:rPr>
        <w:t xml:space="preserve"> </w:t>
      </w:r>
      <w:r>
        <w:rPr>
          <w:sz w:val="22"/>
          <w:szCs w:val="22"/>
        </w:rPr>
        <w:t>osob</w:t>
      </w:r>
      <w:r>
        <w:rPr>
          <w:spacing w:val="-14"/>
          <w:sz w:val="22"/>
          <w:szCs w:val="22"/>
        </w:rPr>
        <w:t xml:space="preserve"> </w:t>
      </w:r>
      <w:r>
        <w:rPr>
          <w:sz w:val="22"/>
          <w:szCs w:val="22"/>
        </w:rPr>
        <w:t>v</w:t>
      </w:r>
      <w:r>
        <w:rPr>
          <w:spacing w:val="-13"/>
          <w:sz w:val="22"/>
          <w:szCs w:val="22"/>
        </w:rPr>
        <w:t xml:space="preserve"> </w:t>
      </w:r>
      <w:r>
        <w:rPr>
          <w:sz w:val="22"/>
          <w:szCs w:val="22"/>
        </w:rPr>
        <w:t>souvislosti</w:t>
      </w:r>
      <w:r>
        <w:rPr>
          <w:spacing w:val="-12"/>
          <w:sz w:val="22"/>
          <w:szCs w:val="22"/>
        </w:rPr>
        <w:t xml:space="preserve"> </w:t>
      </w:r>
      <w:r>
        <w:rPr>
          <w:sz w:val="22"/>
          <w:szCs w:val="22"/>
        </w:rPr>
        <w:t>se</w:t>
      </w:r>
      <w:r>
        <w:rPr>
          <w:spacing w:val="-14"/>
          <w:sz w:val="22"/>
          <w:szCs w:val="22"/>
        </w:rPr>
        <w:t xml:space="preserve"> </w:t>
      </w:r>
      <w:r>
        <w:rPr>
          <w:sz w:val="22"/>
          <w:szCs w:val="22"/>
        </w:rPr>
        <w:t>zpracováním</w:t>
      </w:r>
      <w:r>
        <w:rPr>
          <w:spacing w:val="-12"/>
          <w:sz w:val="22"/>
          <w:szCs w:val="22"/>
        </w:rPr>
        <w:t xml:space="preserve"> </w:t>
      </w:r>
      <w:r>
        <w:rPr>
          <w:sz w:val="22"/>
          <w:szCs w:val="22"/>
        </w:rPr>
        <w:t>osobních</w:t>
      </w:r>
      <w:r>
        <w:rPr>
          <w:spacing w:val="-11"/>
          <w:sz w:val="22"/>
          <w:szCs w:val="22"/>
        </w:rPr>
        <w:t xml:space="preserve"> </w:t>
      </w:r>
      <w:r>
        <w:rPr>
          <w:sz w:val="22"/>
          <w:szCs w:val="22"/>
        </w:rPr>
        <w:t>údajů</w:t>
      </w:r>
      <w:r>
        <w:rPr>
          <w:spacing w:val="-11"/>
          <w:sz w:val="22"/>
          <w:szCs w:val="22"/>
        </w:rPr>
        <w:t xml:space="preserve"> </w:t>
      </w:r>
      <w:r>
        <w:rPr>
          <w:sz w:val="22"/>
          <w:szCs w:val="22"/>
        </w:rPr>
        <w:t>a</w:t>
      </w:r>
      <w:r>
        <w:rPr>
          <w:spacing w:val="-11"/>
          <w:sz w:val="22"/>
          <w:szCs w:val="22"/>
        </w:rPr>
        <w:t xml:space="preserve"> </w:t>
      </w:r>
      <w:r>
        <w:rPr>
          <w:sz w:val="22"/>
          <w:szCs w:val="22"/>
        </w:rPr>
        <w:t>o</w:t>
      </w:r>
      <w:r>
        <w:rPr>
          <w:spacing w:val="-14"/>
          <w:sz w:val="22"/>
          <w:szCs w:val="22"/>
        </w:rPr>
        <w:t xml:space="preserve"> </w:t>
      </w:r>
      <w:r>
        <w:rPr>
          <w:sz w:val="22"/>
          <w:szCs w:val="22"/>
        </w:rPr>
        <w:t>volném pohybu těchto údajů a o zrušení směrnice 95/46/ES (obecné nařízení o ochraně osobních údajů), včetně adaptačních právních předpisů tohoto nařízení (dále souhrnně jen „</w:t>
      </w:r>
      <w:r>
        <w:rPr>
          <w:b/>
          <w:bCs/>
          <w:sz w:val="22"/>
          <w:szCs w:val="22"/>
        </w:rPr>
        <w:t>GDPR</w:t>
      </w:r>
      <w:r>
        <w:rPr>
          <w:sz w:val="22"/>
          <w:szCs w:val="22"/>
        </w:rPr>
        <w:t>“), přičemž bezpečností informací se rozumí zajišťování důvěrnosti, integrity a dostupnosti informací.</w:t>
      </w:r>
    </w:p>
    <w:p w:rsidR="0043151F" w:rsidRDefault="0043151F" w:rsidP="0043151F">
      <w:pPr>
        <w:pStyle w:val="Zkladntext"/>
        <w:kinsoku w:val="0"/>
        <w:overflowPunct w:val="0"/>
        <w:spacing w:before="10"/>
        <w:rPr>
          <w:sz w:val="21"/>
          <w:szCs w:val="21"/>
        </w:rPr>
      </w:pPr>
    </w:p>
    <w:p w:rsidR="0043151F" w:rsidRDefault="0043151F" w:rsidP="0043151F">
      <w:pPr>
        <w:pStyle w:val="Odstavecseseznamem"/>
        <w:numPr>
          <w:ilvl w:val="1"/>
          <w:numId w:val="1"/>
        </w:numPr>
        <w:tabs>
          <w:tab w:val="left" w:pos="682"/>
        </w:tabs>
        <w:kinsoku w:val="0"/>
        <w:overflowPunct w:val="0"/>
        <w:ind w:right="114"/>
        <w:jc w:val="both"/>
        <w:rPr>
          <w:sz w:val="22"/>
          <w:szCs w:val="22"/>
        </w:rPr>
      </w:pPr>
      <w:r>
        <w:rPr>
          <w:sz w:val="22"/>
          <w:szCs w:val="22"/>
        </w:rPr>
        <w:t>V</w:t>
      </w:r>
      <w:r>
        <w:rPr>
          <w:spacing w:val="-2"/>
          <w:sz w:val="22"/>
          <w:szCs w:val="22"/>
        </w:rPr>
        <w:t xml:space="preserve"> </w:t>
      </w:r>
      <w:r>
        <w:rPr>
          <w:sz w:val="22"/>
          <w:szCs w:val="22"/>
        </w:rPr>
        <w:t>případě, že se strana této smlouvy dozvěděla, že došlo k narušení bezpečnosti Důvěrných</w:t>
      </w:r>
      <w:r>
        <w:rPr>
          <w:spacing w:val="-16"/>
          <w:sz w:val="22"/>
          <w:szCs w:val="22"/>
        </w:rPr>
        <w:t xml:space="preserve"> </w:t>
      </w:r>
      <w:r>
        <w:rPr>
          <w:sz w:val="22"/>
          <w:szCs w:val="22"/>
        </w:rPr>
        <w:t>informací</w:t>
      </w:r>
      <w:r>
        <w:rPr>
          <w:spacing w:val="-15"/>
          <w:sz w:val="22"/>
          <w:szCs w:val="22"/>
        </w:rPr>
        <w:t xml:space="preserve"> </w:t>
      </w:r>
      <w:r>
        <w:rPr>
          <w:sz w:val="22"/>
          <w:szCs w:val="22"/>
        </w:rPr>
        <w:t>druhé</w:t>
      </w:r>
      <w:r>
        <w:rPr>
          <w:spacing w:val="-15"/>
          <w:sz w:val="22"/>
          <w:szCs w:val="22"/>
        </w:rPr>
        <w:t xml:space="preserve"> </w:t>
      </w:r>
      <w:r>
        <w:rPr>
          <w:sz w:val="22"/>
          <w:szCs w:val="22"/>
        </w:rPr>
        <w:t>strany</w:t>
      </w:r>
      <w:r>
        <w:rPr>
          <w:spacing w:val="-16"/>
          <w:sz w:val="22"/>
          <w:szCs w:val="22"/>
        </w:rPr>
        <w:t xml:space="preserve"> </w:t>
      </w:r>
      <w:r>
        <w:rPr>
          <w:sz w:val="22"/>
          <w:szCs w:val="22"/>
        </w:rPr>
        <w:t>nebo</w:t>
      </w:r>
      <w:r>
        <w:rPr>
          <w:spacing w:val="-15"/>
          <w:sz w:val="22"/>
          <w:szCs w:val="22"/>
        </w:rPr>
        <w:t xml:space="preserve"> </w:t>
      </w:r>
      <w:r>
        <w:rPr>
          <w:sz w:val="22"/>
          <w:szCs w:val="22"/>
        </w:rPr>
        <w:t>je</w:t>
      </w:r>
      <w:r>
        <w:rPr>
          <w:spacing w:val="-15"/>
          <w:sz w:val="22"/>
          <w:szCs w:val="22"/>
        </w:rPr>
        <w:t xml:space="preserve"> </w:t>
      </w:r>
      <w:r>
        <w:rPr>
          <w:sz w:val="22"/>
          <w:szCs w:val="22"/>
        </w:rPr>
        <w:t>bezpečnost</w:t>
      </w:r>
      <w:r>
        <w:rPr>
          <w:spacing w:val="-15"/>
          <w:sz w:val="22"/>
          <w:szCs w:val="22"/>
        </w:rPr>
        <w:t xml:space="preserve"> </w:t>
      </w:r>
      <w:r>
        <w:rPr>
          <w:sz w:val="22"/>
          <w:szCs w:val="22"/>
        </w:rPr>
        <w:t>Důvěrných</w:t>
      </w:r>
      <w:r>
        <w:rPr>
          <w:spacing w:val="-16"/>
          <w:sz w:val="22"/>
          <w:szCs w:val="22"/>
        </w:rPr>
        <w:t xml:space="preserve"> </w:t>
      </w:r>
      <w:r>
        <w:rPr>
          <w:sz w:val="22"/>
          <w:szCs w:val="22"/>
        </w:rPr>
        <w:t>informací</w:t>
      </w:r>
      <w:r>
        <w:rPr>
          <w:spacing w:val="-15"/>
          <w:sz w:val="22"/>
          <w:szCs w:val="22"/>
        </w:rPr>
        <w:t xml:space="preserve"> </w:t>
      </w:r>
      <w:r>
        <w:rPr>
          <w:sz w:val="22"/>
          <w:szCs w:val="22"/>
        </w:rPr>
        <w:t>druhé</w:t>
      </w:r>
      <w:r>
        <w:rPr>
          <w:spacing w:val="-15"/>
          <w:sz w:val="22"/>
          <w:szCs w:val="22"/>
        </w:rPr>
        <w:t xml:space="preserve"> </w:t>
      </w:r>
      <w:r>
        <w:rPr>
          <w:sz w:val="22"/>
          <w:szCs w:val="22"/>
        </w:rPr>
        <w:t>strany vážně</w:t>
      </w:r>
      <w:r>
        <w:rPr>
          <w:spacing w:val="-12"/>
          <w:sz w:val="22"/>
          <w:szCs w:val="22"/>
        </w:rPr>
        <w:t xml:space="preserve"> </w:t>
      </w:r>
      <w:r>
        <w:rPr>
          <w:sz w:val="22"/>
          <w:szCs w:val="22"/>
        </w:rPr>
        <w:t>ohrožena,</w:t>
      </w:r>
      <w:r>
        <w:rPr>
          <w:spacing w:val="-11"/>
          <w:sz w:val="22"/>
          <w:szCs w:val="22"/>
        </w:rPr>
        <w:t xml:space="preserve"> </w:t>
      </w:r>
      <w:r>
        <w:rPr>
          <w:sz w:val="22"/>
          <w:szCs w:val="22"/>
        </w:rPr>
        <w:t>je</w:t>
      </w:r>
      <w:r>
        <w:rPr>
          <w:spacing w:val="-12"/>
          <w:sz w:val="22"/>
          <w:szCs w:val="22"/>
        </w:rPr>
        <w:t xml:space="preserve"> </w:t>
      </w:r>
      <w:r>
        <w:rPr>
          <w:sz w:val="22"/>
          <w:szCs w:val="22"/>
        </w:rPr>
        <w:t>povinna</w:t>
      </w:r>
      <w:r>
        <w:rPr>
          <w:spacing w:val="-12"/>
          <w:sz w:val="22"/>
          <w:szCs w:val="22"/>
        </w:rPr>
        <w:t xml:space="preserve"> </w:t>
      </w:r>
      <w:r>
        <w:rPr>
          <w:sz w:val="22"/>
          <w:szCs w:val="22"/>
        </w:rPr>
        <w:t>o</w:t>
      </w:r>
      <w:r>
        <w:rPr>
          <w:spacing w:val="-12"/>
          <w:sz w:val="22"/>
          <w:szCs w:val="22"/>
        </w:rPr>
        <w:t xml:space="preserve"> </w:t>
      </w:r>
      <w:r>
        <w:rPr>
          <w:sz w:val="22"/>
          <w:szCs w:val="22"/>
        </w:rPr>
        <w:t>takové</w:t>
      </w:r>
      <w:r>
        <w:rPr>
          <w:spacing w:val="-11"/>
          <w:sz w:val="22"/>
          <w:szCs w:val="22"/>
        </w:rPr>
        <w:t xml:space="preserve"> </w:t>
      </w:r>
      <w:r>
        <w:rPr>
          <w:sz w:val="22"/>
          <w:szCs w:val="22"/>
        </w:rPr>
        <w:t>skutečnosti</w:t>
      </w:r>
      <w:r>
        <w:rPr>
          <w:spacing w:val="-13"/>
          <w:sz w:val="22"/>
          <w:szCs w:val="22"/>
        </w:rPr>
        <w:t xml:space="preserve"> </w:t>
      </w:r>
      <w:r>
        <w:rPr>
          <w:sz w:val="22"/>
          <w:szCs w:val="22"/>
        </w:rPr>
        <w:t>druhou</w:t>
      </w:r>
      <w:r>
        <w:rPr>
          <w:spacing w:val="-12"/>
          <w:sz w:val="22"/>
          <w:szCs w:val="22"/>
        </w:rPr>
        <w:t xml:space="preserve"> </w:t>
      </w:r>
      <w:r>
        <w:rPr>
          <w:sz w:val="22"/>
          <w:szCs w:val="22"/>
        </w:rPr>
        <w:t>stranu</w:t>
      </w:r>
      <w:r>
        <w:rPr>
          <w:spacing w:val="-12"/>
          <w:sz w:val="22"/>
          <w:szCs w:val="22"/>
        </w:rPr>
        <w:t xml:space="preserve"> </w:t>
      </w:r>
      <w:r>
        <w:rPr>
          <w:sz w:val="22"/>
          <w:szCs w:val="22"/>
        </w:rPr>
        <w:t>bez</w:t>
      </w:r>
      <w:r>
        <w:rPr>
          <w:spacing w:val="-12"/>
          <w:sz w:val="22"/>
          <w:szCs w:val="22"/>
        </w:rPr>
        <w:t xml:space="preserve"> </w:t>
      </w:r>
      <w:r>
        <w:rPr>
          <w:sz w:val="22"/>
          <w:szCs w:val="22"/>
        </w:rPr>
        <w:t>zbytečného</w:t>
      </w:r>
      <w:r>
        <w:rPr>
          <w:spacing w:val="-12"/>
          <w:sz w:val="22"/>
          <w:szCs w:val="22"/>
        </w:rPr>
        <w:t xml:space="preserve"> </w:t>
      </w:r>
      <w:r>
        <w:rPr>
          <w:sz w:val="22"/>
          <w:szCs w:val="22"/>
        </w:rPr>
        <w:t>odkladu písemně uvědomit a přijmout veškerá smysluplná opatření na ochranu takových Důvěrných informací.</w:t>
      </w:r>
    </w:p>
    <w:p w:rsidR="0043151F" w:rsidRDefault="0043151F" w:rsidP="0043151F">
      <w:pPr>
        <w:pStyle w:val="Zkladntext"/>
        <w:kinsoku w:val="0"/>
        <w:overflowPunct w:val="0"/>
        <w:spacing w:before="1"/>
      </w:pPr>
    </w:p>
    <w:p w:rsidR="0043151F" w:rsidRDefault="0043151F" w:rsidP="0043151F">
      <w:pPr>
        <w:pStyle w:val="Odstavecseseznamem"/>
        <w:numPr>
          <w:ilvl w:val="1"/>
          <w:numId w:val="1"/>
        </w:numPr>
        <w:tabs>
          <w:tab w:val="left" w:pos="682"/>
        </w:tabs>
        <w:kinsoku w:val="0"/>
        <w:overflowPunct w:val="0"/>
        <w:ind w:right="115"/>
        <w:jc w:val="both"/>
        <w:rPr>
          <w:sz w:val="22"/>
          <w:szCs w:val="22"/>
        </w:rPr>
      </w:pPr>
      <w:r>
        <w:rPr>
          <w:sz w:val="22"/>
          <w:szCs w:val="22"/>
        </w:rPr>
        <w:t>Žádným</w:t>
      </w:r>
      <w:r>
        <w:rPr>
          <w:spacing w:val="36"/>
          <w:sz w:val="22"/>
          <w:szCs w:val="22"/>
        </w:rPr>
        <w:t xml:space="preserve"> </w:t>
      </w:r>
      <w:r>
        <w:rPr>
          <w:sz w:val="22"/>
          <w:szCs w:val="22"/>
        </w:rPr>
        <w:t>ustanovením</w:t>
      </w:r>
      <w:r>
        <w:rPr>
          <w:spacing w:val="36"/>
          <w:sz w:val="22"/>
          <w:szCs w:val="22"/>
        </w:rPr>
        <w:t xml:space="preserve"> </w:t>
      </w:r>
      <w:r>
        <w:rPr>
          <w:sz w:val="22"/>
          <w:szCs w:val="22"/>
        </w:rPr>
        <w:t>této</w:t>
      </w:r>
      <w:r>
        <w:rPr>
          <w:spacing w:val="37"/>
          <w:sz w:val="22"/>
          <w:szCs w:val="22"/>
        </w:rPr>
        <w:t xml:space="preserve"> </w:t>
      </w:r>
      <w:r>
        <w:rPr>
          <w:sz w:val="22"/>
          <w:szCs w:val="22"/>
        </w:rPr>
        <w:t>smlouvy</w:t>
      </w:r>
      <w:r>
        <w:rPr>
          <w:spacing w:val="35"/>
          <w:sz w:val="22"/>
          <w:szCs w:val="22"/>
        </w:rPr>
        <w:t xml:space="preserve"> </w:t>
      </w:r>
      <w:r>
        <w:rPr>
          <w:sz w:val="22"/>
          <w:szCs w:val="22"/>
        </w:rPr>
        <w:t>nejsou</w:t>
      </w:r>
      <w:r>
        <w:rPr>
          <w:spacing w:val="35"/>
          <w:sz w:val="22"/>
          <w:szCs w:val="22"/>
        </w:rPr>
        <w:t xml:space="preserve"> </w:t>
      </w:r>
      <w:r>
        <w:rPr>
          <w:sz w:val="22"/>
          <w:szCs w:val="22"/>
        </w:rPr>
        <w:t>dotčeny</w:t>
      </w:r>
      <w:r>
        <w:rPr>
          <w:spacing w:val="37"/>
          <w:sz w:val="22"/>
          <w:szCs w:val="22"/>
        </w:rPr>
        <w:t xml:space="preserve"> </w:t>
      </w:r>
      <w:r>
        <w:rPr>
          <w:sz w:val="22"/>
          <w:szCs w:val="22"/>
        </w:rPr>
        <w:t>povinnosti</w:t>
      </w:r>
      <w:r>
        <w:rPr>
          <w:spacing w:val="34"/>
          <w:sz w:val="22"/>
          <w:szCs w:val="22"/>
        </w:rPr>
        <w:t xml:space="preserve"> </w:t>
      </w:r>
      <w:r>
        <w:rPr>
          <w:sz w:val="22"/>
          <w:szCs w:val="22"/>
        </w:rPr>
        <w:t>Kupujícího</w:t>
      </w:r>
      <w:r>
        <w:rPr>
          <w:spacing w:val="37"/>
          <w:sz w:val="22"/>
          <w:szCs w:val="22"/>
        </w:rPr>
        <w:t xml:space="preserve"> </w:t>
      </w:r>
      <w:r>
        <w:rPr>
          <w:sz w:val="22"/>
          <w:szCs w:val="22"/>
        </w:rPr>
        <w:t>vyplývající z</w:t>
      </w:r>
      <w:r>
        <w:rPr>
          <w:spacing w:val="-1"/>
          <w:sz w:val="22"/>
          <w:szCs w:val="22"/>
        </w:rPr>
        <w:t xml:space="preserve"> </w:t>
      </w:r>
      <w:r>
        <w:rPr>
          <w:sz w:val="22"/>
          <w:szCs w:val="22"/>
        </w:rPr>
        <w:t>právních</w:t>
      </w:r>
      <w:r>
        <w:rPr>
          <w:spacing w:val="62"/>
          <w:sz w:val="22"/>
          <w:szCs w:val="22"/>
        </w:rPr>
        <w:t xml:space="preserve"> </w:t>
      </w:r>
      <w:r>
        <w:rPr>
          <w:sz w:val="22"/>
          <w:szCs w:val="22"/>
        </w:rPr>
        <w:t>předpisů,</w:t>
      </w:r>
      <w:r>
        <w:rPr>
          <w:spacing w:val="64"/>
          <w:sz w:val="22"/>
          <w:szCs w:val="22"/>
        </w:rPr>
        <w:t xml:space="preserve"> </w:t>
      </w:r>
      <w:r>
        <w:rPr>
          <w:sz w:val="22"/>
          <w:szCs w:val="22"/>
        </w:rPr>
        <w:t>zejména</w:t>
      </w:r>
      <w:r>
        <w:rPr>
          <w:spacing w:val="63"/>
          <w:sz w:val="22"/>
          <w:szCs w:val="22"/>
        </w:rPr>
        <w:t xml:space="preserve"> </w:t>
      </w:r>
      <w:r>
        <w:rPr>
          <w:sz w:val="22"/>
          <w:szCs w:val="22"/>
        </w:rPr>
        <w:t>ze</w:t>
      </w:r>
      <w:r>
        <w:rPr>
          <w:spacing w:val="62"/>
          <w:sz w:val="22"/>
          <w:szCs w:val="22"/>
        </w:rPr>
        <w:t xml:space="preserve"> </w:t>
      </w:r>
      <w:r>
        <w:rPr>
          <w:sz w:val="22"/>
          <w:szCs w:val="22"/>
        </w:rPr>
        <w:t>zákona</w:t>
      </w:r>
      <w:r>
        <w:rPr>
          <w:spacing w:val="62"/>
          <w:sz w:val="22"/>
          <w:szCs w:val="22"/>
        </w:rPr>
        <w:t xml:space="preserve"> </w:t>
      </w:r>
      <w:r>
        <w:rPr>
          <w:sz w:val="22"/>
          <w:szCs w:val="22"/>
        </w:rPr>
        <w:t>č.</w:t>
      </w:r>
      <w:r>
        <w:rPr>
          <w:spacing w:val="64"/>
          <w:sz w:val="22"/>
          <w:szCs w:val="22"/>
        </w:rPr>
        <w:t xml:space="preserve"> </w:t>
      </w:r>
      <w:r>
        <w:rPr>
          <w:sz w:val="22"/>
          <w:szCs w:val="22"/>
        </w:rPr>
        <w:t>106/1999</w:t>
      </w:r>
      <w:r>
        <w:rPr>
          <w:spacing w:val="64"/>
          <w:sz w:val="22"/>
          <w:szCs w:val="22"/>
        </w:rPr>
        <w:t xml:space="preserve"> </w:t>
      </w:r>
      <w:r>
        <w:rPr>
          <w:sz w:val="22"/>
          <w:szCs w:val="22"/>
        </w:rPr>
        <w:t>Sb.,</w:t>
      </w:r>
      <w:r>
        <w:rPr>
          <w:spacing w:val="64"/>
          <w:sz w:val="22"/>
          <w:szCs w:val="22"/>
        </w:rPr>
        <w:t xml:space="preserve"> </w:t>
      </w:r>
      <w:r>
        <w:rPr>
          <w:sz w:val="22"/>
          <w:szCs w:val="22"/>
        </w:rPr>
        <w:t>o</w:t>
      </w:r>
      <w:r>
        <w:rPr>
          <w:spacing w:val="62"/>
          <w:sz w:val="22"/>
          <w:szCs w:val="22"/>
        </w:rPr>
        <w:t xml:space="preserve"> </w:t>
      </w:r>
      <w:r>
        <w:rPr>
          <w:sz w:val="22"/>
          <w:szCs w:val="22"/>
        </w:rPr>
        <w:t>svobodném</w:t>
      </w:r>
      <w:r>
        <w:rPr>
          <w:spacing w:val="66"/>
          <w:sz w:val="22"/>
          <w:szCs w:val="22"/>
        </w:rPr>
        <w:t xml:space="preserve"> </w:t>
      </w:r>
      <w:r>
        <w:rPr>
          <w:sz w:val="22"/>
          <w:szCs w:val="22"/>
        </w:rPr>
        <w:t>přístupu k</w:t>
      </w:r>
      <w:r>
        <w:rPr>
          <w:spacing w:val="-1"/>
          <w:sz w:val="22"/>
          <w:szCs w:val="22"/>
        </w:rPr>
        <w:t xml:space="preserve"> </w:t>
      </w:r>
      <w:r>
        <w:rPr>
          <w:sz w:val="22"/>
          <w:szCs w:val="22"/>
        </w:rPr>
        <w:t>informacím, ve znění pozdějších předpisů, a ze zákona č. 340/2015 Sb., o registru smluv, ve znění pozdějších předpisů.</w:t>
      </w:r>
    </w:p>
    <w:p w:rsidR="0043151F" w:rsidRDefault="0043151F" w:rsidP="0043151F">
      <w:pPr>
        <w:pStyle w:val="Zkladntext"/>
        <w:kinsoku w:val="0"/>
        <w:overflowPunct w:val="0"/>
        <w:spacing w:before="3"/>
        <w:rPr>
          <w:sz w:val="24"/>
          <w:szCs w:val="24"/>
        </w:rPr>
      </w:pPr>
    </w:p>
    <w:p w:rsidR="0043151F" w:rsidRDefault="0043151F" w:rsidP="0043151F">
      <w:pPr>
        <w:pStyle w:val="Nadpis7"/>
        <w:numPr>
          <w:ilvl w:val="0"/>
          <w:numId w:val="1"/>
        </w:numPr>
        <w:tabs>
          <w:tab w:val="left" w:pos="1569"/>
        </w:tabs>
        <w:kinsoku w:val="0"/>
        <w:overflowPunct w:val="0"/>
        <w:ind w:left="1569" w:hanging="268"/>
        <w:rPr>
          <w:spacing w:val="-2"/>
        </w:rPr>
      </w:pPr>
      <w:bookmarkStart w:id="13" w:name="X. Ochrana osobních údajů a kybernetická"/>
      <w:bookmarkStart w:id="14" w:name="_bookmark3"/>
      <w:bookmarkEnd w:id="13"/>
      <w:bookmarkEnd w:id="14"/>
      <w:r>
        <w:t>OCHRANA</w:t>
      </w:r>
      <w:r>
        <w:rPr>
          <w:spacing w:val="-11"/>
        </w:rPr>
        <w:t xml:space="preserve"> </w:t>
      </w:r>
      <w:r>
        <w:t>OSOBNÍCH</w:t>
      </w:r>
      <w:r>
        <w:rPr>
          <w:spacing w:val="-9"/>
        </w:rPr>
        <w:t xml:space="preserve"> </w:t>
      </w:r>
      <w:r>
        <w:t>ÚDAJŮ</w:t>
      </w:r>
      <w:r>
        <w:rPr>
          <w:spacing w:val="-9"/>
        </w:rPr>
        <w:t xml:space="preserve"> </w:t>
      </w:r>
      <w:r>
        <w:t>A</w:t>
      </w:r>
      <w:r>
        <w:rPr>
          <w:spacing w:val="-4"/>
        </w:rPr>
        <w:t xml:space="preserve"> </w:t>
      </w:r>
      <w:r>
        <w:t>KYBERNETICKÁ</w:t>
      </w:r>
      <w:r>
        <w:rPr>
          <w:spacing w:val="-4"/>
        </w:rPr>
        <w:t xml:space="preserve"> </w:t>
      </w:r>
      <w:r>
        <w:rPr>
          <w:spacing w:val="-2"/>
        </w:rPr>
        <w:t>BEZPEČNOST</w:t>
      </w:r>
    </w:p>
    <w:p w:rsidR="0043151F" w:rsidRDefault="0043151F" w:rsidP="0043151F">
      <w:pPr>
        <w:pStyle w:val="Zkladntext"/>
        <w:kinsoku w:val="0"/>
        <w:overflowPunct w:val="0"/>
        <w:rPr>
          <w:b/>
          <w:bCs/>
        </w:rPr>
      </w:pPr>
    </w:p>
    <w:p w:rsidR="0043151F" w:rsidRDefault="0043151F" w:rsidP="0043151F">
      <w:pPr>
        <w:pStyle w:val="Odstavecseseznamem"/>
        <w:numPr>
          <w:ilvl w:val="1"/>
          <w:numId w:val="1"/>
        </w:numPr>
        <w:tabs>
          <w:tab w:val="left" w:pos="682"/>
        </w:tabs>
        <w:kinsoku w:val="0"/>
        <w:overflowPunct w:val="0"/>
        <w:ind w:right="115"/>
        <w:jc w:val="both"/>
        <w:rPr>
          <w:sz w:val="22"/>
          <w:szCs w:val="22"/>
        </w:rPr>
      </w:pPr>
      <w:bookmarkStart w:id="15" w:name="_bookmark4"/>
      <w:bookmarkEnd w:id="15"/>
      <w:r>
        <w:rPr>
          <w:sz w:val="22"/>
          <w:szCs w:val="22"/>
        </w:rPr>
        <w:t>Prodávající</w:t>
      </w:r>
      <w:r>
        <w:rPr>
          <w:spacing w:val="-6"/>
          <w:sz w:val="22"/>
          <w:szCs w:val="22"/>
        </w:rPr>
        <w:t xml:space="preserve"> </w:t>
      </w:r>
      <w:r>
        <w:rPr>
          <w:sz w:val="22"/>
          <w:szCs w:val="22"/>
        </w:rPr>
        <w:t>se</w:t>
      </w:r>
      <w:r>
        <w:rPr>
          <w:spacing w:val="-5"/>
          <w:sz w:val="22"/>
          <w:szCs w:val="22"/>
        </w:rPr>
        <w:t xml:space="preserve"> </w:t>
      </w:r>
      <w:r>
        <w:rPr>
          <w:sz w:val="22"/>
          <w:szCs w:val="22"/>
        </w:rPr>
        <w:t>v</w:t>
      </w:r>
      <w:r>
        <w:rPr>
          <w:spacing w:val="-4"/>
          <w:sz w:val="22"/>
          <w:szCs w:val="22"/>
        </w:rPr>
        <w:t xml:space="preserve"> </w:t>
      </w:r>
      <w:r>
        <w:rPr>
          <w:sz w:val="22"/>
          <w:szCs w:val="22"/>
        </w:rPr>
        <w:t>souvislosti</w:t>
      </w:r>
      <w:r>
        <w:rPr>
          <w:spacing w:val="-6"/>
          <w:sz w:val="22"/>
          <w:szCs w:val="22"/>
        </w:rPr>
        <w:t xml:space="preserve"> </w:t>
      </w:r>
      <w:r>
        <w:rPr>
          <w:sz w:val="22"/>
          <w:szCs w:val="22"/>
        </w:rPr>
        <w:t>s</w:t>
      </w:r>
      <w:r>
        <w:rPr>
          <w:spacing w:val="-2"/>
          <w:sz w:val="22"/>
          <w:szCs w:val="22"/>
        </w:rPr>
        <w:t xml:space="preserve"> </w:t>
      </w:r>
      <w:r>
        <w:rPr>
          <w:sz w:val="22"/>
          <w:szCs w:val="22"/>
        </w:rPr>
        <w:t>povinnostmi</w:t>
      </w:r>
      <w:r>
        <w:rPr>
          <w:spacing w:val="-6"/>
          <w:sz w:val="22"/>
          <w:szCs w:val="22"/>
        </w:rPr>
        <w:t xml:space="preserve"> </w:t>
      </w:r>
      <w:r>
        <w:rPr>
          <w:sz w:val="22"/>
          <w:szCs w:val="22"/>
        </w:rPr>
        <w:t>Kupujícího,</w:t>
      </w:r>
      <w:r>
        <w:rPr>
          <w:spacing w:val="-6"/>
          <w:sz w:val="22"/>
          <w:szCs w:val="22"/>
        </w:rPr>
        <w:t xml:space="preserve"> </w:t>
      </w:r>
      <w:r>
        <w:rPr>
          <w:sz w:val="22"/>
          <w:szCs w:val="22"/>
        </w:rPr>
        <w:t>které</w:t>
      </w:r>
      <w:r>
        <w:rPr>
          <w:spacing w:val="-5"/>
          <w:sz w:val="22"/>
          <w:szCs w:val="22"/>
        </w:rPr>
        <w:t xml:space="preserve"> </w:t>
      </w:r>
      <w:r>
        <w:rPr>
          <w:sz w:val="22"/>
          <w:szCs w:val="22"/>
        </w:rPr>
        <w:t>vyplývají</w:t>
      </w:r>
      <w:r>
        <w:rPr>
          <w:spacing w:val="-6"/>
          <w:sz w:val="22"/>
          <w:szCs w:val="22"/>
        </w:rPr>
        <w:t xml:space="preserve"> </w:t>
      </w:r>
      <w:r>
        <w:rPr>
          <w:sz w:val="22"/>
          <w:szCs w:val="22"/>
        </w:rPr>
        <w:t>z</w:t>
      </w:r>
      <w:r>
        <w:rPr>
          <w:spacing w:val="-7"/>
          <w:sz w:val="22"/>
          <w:szCs w:val="22"/>
        </w:rPr>
        <w:t xml:space="preserve"> </w:t>
      </w:r>
      <w:r>
        <w:rPr>
          <w:sz w:val="22"/>
          <w:szCs w:val="22"/>
        </w:rPr>
        <w:t>GDPR,</w:t>
      </w:r>
      <w:r>
        <w:rPr>
          <w:spacing w:val="-4"/>
          <w:sz w:val="22"/>
          <w:szCs w:val="22"/>
        </w:rPr>
        <w:t xml:space="preserve"> </w:t>
      </w:r>
      <w:r>
        <w:rPr>
          <w:sz w:val="22"/>
          <w:szCs w:val="22"/>
        </w:rPr>
        <w:t>zavazuje zpracovávat Osobní údaje výhradně na základě pokynů Kupujícího a výhradně za účelem plnění povinností vyplývajících z této smlouvy.</w:t>
      </w:r>
    </w:p>
    <w:p w:rsidR="0043151F" w:rsidRDefault="0043151F" w:rsidP="0043151F">
      <w:pPr>
        <w:pStyle w:val="Odstavecseseznamem"/>
        <w:numPr>
          <w:ilvl w:val="1"/>
          <w:numId w:val="1"/>
        </w:numPr>
        <w:tabs>
          <w:tab w:val="left" w:pos="682"/>
        </w:tabs>
        <w:kinsoku w:val="0"/>
        <w:overflowPunct w:val="0"/>
        <w:ind w:right="115"/>
        <w:jc w:val="both"/>
        <w:rPr>
          <w:sz w:val="22"/>
          <w:szCs w:val="22"/>
        </w:rPr>
        <w:sectPr w:rsidR="0043151F">
          <w:pgSz w:w="11910" w:h="16840"/>
          <w:pgMar w:top="980" w:right="1300" w:bottom="1200" w:left="1300" w:header="789" w:footer="1008" w:gutter="0"/>
          <w:cols w:space="708"/>
          <w:noEndnote/>
        </w:sectPr>
      </w:pPr>
    </w:p>
    <w:p w:rsidR="0043151F" w:rsidRDefault="0043151F" w:rsidP="0043151F">
      <w:pPr>
        <w:pStyle w:val="Odstavecseseznamem"/>
        <w:numPr>
          <w:ilvl w:val="1"/>
          <w:numId w:val="1"/>
        </w:numPr>
        <w:tabs>
          <w:tab w:val="left" w:pos="682"/>
        </w:tabs>
        <w:kinsoku w:val="0"/>
        <w:overflowPunct w:val="0"/>
        <w:spacing w:before="4"/>
        <w:ind w:right="112"/>
        <w:jc w:val="both"/>
        <w:rPr>
          <w:spacing w:val="-2"/>
          <w:sz w:val="22"/>
          <w:szCs w:val="22"/>
        </w:rPr>
      </w:pPr>
      <w:bookmarkStart w:id="16" w:name="_bookmark5"/>
      <w:bookmarkEnd w:id="16"/>
      <w:r>
        <w:rPr>
          <w:sz w:val="22"/>
          <w:szCs w:val="22"/>
        </w:rPr>
        <w:lastRenderedPageBreak/>
        <w:t>V</w:t>
      </w:r>
      <w:r>
        <w:rPr>
          <w:spacing w:val="-2"/>
          <w:sz w:val="22"/>
          <w:szCs w:val="22"/>
        </w:rPr>
        <w:t xml:space="preserve"> </w:t>
      </w:r>
      <w:r>
        <w:rPr>
          <w:sz w:val="22"/>
          <w:szCs w:val="22"/>
        </w:rPr>
        <w:t>případě výskytu události s</w:t>
      </w:r>
      <w:r>
        <w:rPr>
          <w:spacing w:val="-3"/>
          <w:sz w:val="22"/>
          <w:szCs w:val="22"/>
        </w:rPr>
        <w:t xml:space="preserve"> </w:t>
      </w:r>
      <w:r>
        <w:rPr>
          <w:sz w:val="22"/>
          <w:szCs w:val="22"/>
        </w:rPr>
        <w:t xml:space="preserve">dopadem na bezpečnost Osobních údajů je Prodávající povinen předat Kupujícímu bez zbytečného odkladu, nejpozději však do 12 hodin od okamžiku, kdy Prodávající takovou událost při poskytování plnění dle této smlouvy měl nebo mohl zjistit, veškeré Prodávajícímu dostupné informace o takové bezpečnostní </w:t>
      </w:r>
      <w:r>
        <w:rPr>
          <w:spacing w:val="-2"/>
          <w:sz w:val="22"/>
          <w:szCs w:val="22"/>
        </w:rPr>
        <w:t>události.</w:t>
      </w:r>
    </w:p>
    <w:p w:rsidR="0043151F" w:rsidRDefault="0043151F" w:rsidP="0043151F">
      <w:pPr>
        <w:pStyle w:val="Zkladntext"/>
        <w:kinsoku w:val="0"/>
        <w:overflowPunct w:val="0"/>
        <w:spacing w:before="10"/>
        <w:rPr>
          <w:sz w:val="21"/>
          <w:szCs w:val="21"/>
        </w:rPr>
      </w:pPr>
    </w:p>
    <w:p w:rsidR="0043151F" w:rsidRDefault="0043151F" w:rsidP="0043151F">
      <w:pPr>
        <w:pStyle w:val="Odstavecseseznamem"/>
        <w:numPr>
          <w:ilvl w:val="1"/>
          <w:numId w:val="1"/>
        </w:numPr>
        <w:tabs>
          <w:tab w:val="left" w:pos="682"/>
        </w:tabs>
        <w:kinsoku w:val="0"/>
        <w:overflowPunct w:val="0"/>
        <w:ind w:right="112"/>
        <w:jc w:val="both"/>
        <w:rPr>
          <w:sz w:val="22"/>
          <w:szCs w:val="22"/>
        </w:rPr>
      </w:pPr>
      <w:r>
        <w:rPr>
          <w:sz w:val="22"/>
          <w:szCs w:val="22"/>
        </w:rPr>
        <w:t>Prodávající je v</w:t>
      </w:r>
      <w:r>
        <w:rPr>
          <w:spacing w:val="-2"/>
          <w:sz w:val="22"/>
          <w:szCs w:val="22"/>
        </w:rPr>
        <w:t xml:space="preserve"> </w:t>
      </w:r>
      <w:r>
        <w:rPr>
          <w:sz w:val="22"/>
          <w:szCs w:val="22"/>
        </w:rPr>
        <w:t>souvislosti s</w:t>
      </w:r>
      <w:r>
        <w:rPr>
          <w:spacing w:val="-3"/>
          <w:sz w:val="22"/>
          <w:szCs w:val="22"/>
        </w:rPr>
        <w:t xml:space="preserve"> </w:t>
      </w:r>
      <w:r>
        <w:rPr>
          <w:sz w:val="22"/>
          <w:szCs w:val="22"/>
        </w:rPr>
        <w:t>jeho povinnostmi dle této smluv povinen poskytovat Kupujícímu součinnost k</w:t>
      </w:r>
      <w:r>
        <w:rPr>
          <w:spacing w:val="-3"/>
          <w:sz w:val="22"/>
          <w:szCs w:val="22"/>
        </w:rPr>
        <w:t xml:space="preserve"> </w:t>
      </w:r>
      <w:r>
        <w:rPr>
          <w:sz w:val="22"/>
          <w:szCs w:val="22"/>
        </w:rPr>
        <w:t>zavádění, provádění, revidování a aktualizaci technických a organizačních opatření stanovených Kupujícím za účelem souladu zpracovávání Osobních údajů s</w:t>
      </w:r>
      <w:r>
        <w:rPr>
          <w:spacing w:val="-2"/>
          <w:sz w:val="22"/>
          <w:szCs w:val="22"/>
        </w:rPr>
        <w:t xml:space="preserve"> </w:t>
      </w:r>
      <w:r>
        <w:rPr>
          <w:sz w:val="22"/>
          <w:szCs w:val="22"/>
        </w:rPr>
        <w:t>GDPR. Jestliže vznikne v souvislosti s</w:t>
      </w:r>
      <w:r>
        <w:rPr>
          <w:spacing w:val="-2"/>
          <w:sz w:val="22"/>
          <w:szCs w:val="22"/>
        </w:rPr>
        <w:t xml:space="preserve"> </w:t>
      </w:r>
      <w:r>
        <w:rPr>
          <w:sz w:val="22"/>
          <w:szCs w:val="22"/>
        </w:rPr>
        <w:t>povinnostmi podle tohoto odstavce potřeba uzavřít dodatek k</w:t>
      </w:r>
      <w:r>
        <w:rPr>
          <w:spacing w:val="-3"/>
          <w:sz w:val="22"/>
          <w:szCs w:val="22"/>
        </w:rPr>
        <w:t xml:space="preserve"> </w:t>
      </w:r>
      <w:r>
        <w:rPr>
          <w:sz w:val="22"/>
          <w:szCs w:val="22"/>
        </w:rPr>
        <w:t>této smlouvě nebo zvláštní smlouvu, zavazuje se Prodávající poskytnout Kupujícímu veškerou součinnost nezbytnou k formulaci obsahu takového</w:t>
      </w:r>
      <w:r>
        <w:rPr>
          <w:spacing w:val="64"/>
          <w:sz w:val="22"/>
          <w:szCs w:val="22"/>
        </w:rPr>
        <w:t xml:space="preserve"> </w:t>
      </w:r>
      <w:r>
        <w:rPr>
          <w:sz w:val="22"/>
          <w:szCs w:val="22"/>
        </w:rPr>
        <w:t>dodatku,</w:t>
      </w:r>
      <w:r>
        <w:rPr>
          <w:spacing w:val="66"/>
          <w:sz w:val="22"/>
          <w:szCs w:val="22"/>
        </w:rPr>
        <w:t xml:space="preserve"> </w:t>
      </w:r>
      <w:r>
        <w:rPr>
          <w:sz w:val="22"/>
          <w:szCs w:val="22"/>
        </w:rPr>
        <w:t>resp.</w:t>
      </w:r>
      <w:r>
        <w:rPr>
          <w:spacing w:val="68"/>
          <w:sz w:val="22"/>
          <w:szCs w:val="22"/>
        </w:rPr>
        <w:t xml:space="preserve"> </w:t>
      </w:r>
      <w:r>
        <w:rPr>
          <w:sz w:val="22"/>
          <w:szCs w:val="22"/>
        </w:rPr>
        <w:t>smlouvy,</w:t>
      </w:r>
      <w:r>
        <w:rPr>
          <w:spacing w:val="68"/>
          <w:sz w:val="22"/>
          <w:szCs w:val="22"/>
        </w:rPr>
        <w:t xml:space="preserve"> </w:t>
      </w:r>
      <w:r>
        <w:rPr>
          <w:sz w:val="22"/>
          <w:szCs w:val="22"/>
        </w:rPr>
        <w:t>a</w:t>
      </w:r>
      <w:r>
        <w:rPr>
          <w:spacing w:val="64"/>
          <w:sz w:val="22"/>
          <w:szCs w:val="22"/>
        </w:rPr>
        <w:t xml:space="preserve"> </w:t>
      </w:r>
      <w:r>
        <w:rPr>
          <w:sz w:val="22"/>
          <w:szCs w:val="22"/>
        </w:rPr>
        <w:t>k</w:t>
      </w:r>
      <w:r>
        <w:rPr>
          <w:spacing w:val="65"/>
          <w:sz w:val="22"/>
          <w:szCs w:val="22"/>
        </w:rPr>
        <w:t xml:space="preserve"> </w:t>
      </w:r>
      <w:r>
        <w:rPr>
          <w:sz w:val="22"/>
          <w:szCs w:val="22"/>
        </w:rPr>
        <w:t>uzavření</w:t>
      </w:r>
      <w:r>
        <w:rPr>
          <w:spacing w:val="66"/>
          <w:sz w:val="22"/>
          <w:szCs w:val="22"/>
        </w:rPr>
        <w:t xml:space="preserve"> </w:t>
      </w:r>
      <w:r>
        <w:rPr>
          <w:sz w:val="22"/>
          <w:szCs w:val="22"/>
        </w:rPr>
        <w:t>takového</w:t>
      </w:r>
      <w:r>
        <w:rPr>
          <w:spacing w:val="64"/>
          <w:sz w:val="22"/>
          <w:szCs w:val="22"/>
        </w:rPr>
        <w:t xml:space="preserve"> </w:t>
      </w:r>
      <w:r>
        <w:rPr>
          <w:sz w:val="22"/>
          <w:szCs w:val="22"/>
        </w:rPr>
        <w:t>dodatku,</w:t>
      </w:r>
      <w:r>
        <w:rPr>
          <w:spacing w:val="66"/>
          <w:sz w:val="22"/>
          <w:szCs w:val="22"/>
        </w:rPr>
        <w:t xml:space="preserve"> </w:t>
      </w:r>
      <w:r>
        <w:rPr>
          <w:sz w:val="22"/>
          <w:szCs w:val="22"/>
        </w:rPr>
        <w:t>resp.</w:t>
      </w:r>
      <w:r>
        <w:rPr>
          <w:spacing w:val="66"/>
          <w:sz w:val="22"/>
          <w:szCs w:val="22"/>
        </w:rPr>
        <w:t xml:space="preserve"> </w:t>
      </w:r>
      <w:r>
        <w:rPr>
          <w:sz w:val="22"/>
          <w:szCs w:val="22"/>
        </w:rPr>
        <w:t>smlouvy v</w:t>
      </w:r>
      <w:r>
        <w:rPr>
          <w:spacing w:val="-2"/>
          <w:sz w:val="22"/>
          <w:szCs w:val="22"/>
        </w:rPr>
        <w:t xml:space="preserve"> </w:t>
      </w:r>
      <w:r>
        <w:rPr>
          <w:sz w:val="22"/>
          <w:szCs w:val="22"/>
        </w:rPr>
        <w:t>souladu</w:t>
      </w:r>
      <w:r>
        <w:rPr>
          <w:spacing w:val="-5"/>
          <w:sz w:val="22"/>
          <w:szCs w:val="22"/>
        </w:rPr>
        <w:t xml:space="preserve"> </w:t>
      </w:r>
      <w:r>
        <w:rPr>
          <w:sz w:val="22"/>
          <w:szCs w:val="22"/>
        </w:rPr>
        <w:t>se</w:t>
      </w:r>
      <w:r>
        <w:rPr>
          <w:spacing w:val="-6"/>
          <w:sz w:val="22"/>
          <w:szCs w:val="22"/>
        </w:rPr>
        <w:t xml:space="preserve"> </w:t>
      </w:r>
      <w:r>
        <w:rPr>
          <w:sz w:val="22"/>
          <w:szCs w:val="22"/>
        </w:rPr>
        <w:t>zákonem</w:t>
      </w:r>
      <w:r>
        <w:rPr>
          <w:spacing w:val="-6"/>
          <w:sz w:val="22"/>
          <w:szCs w:val="22"/>
        </w:rPr>
        <w:t xml:space="preserve"> </w:t>
      </w:r>
      <w:r>
        <w:rPr>
          <w:sz w:val="22"/>
          <w:szCs w:val="22"/>
        </w:rPr>
        <w:t>č.</w:t>
      </w:r>
      <w:r>
        <w:rPr>
          <w:spacing w:val="-6"/>
          <w:sz w:val="22"/>
          <w:szCs w:val="22"/>
        </w:rPr>
        <w:t xml:space="preserve"> </w:t>
      </w:r>
      <w:r>
        <w:rPr>
          <w:sz w:val="22"/>
          <w:szCs w:val="22"/>
        </w:rPr>
        <w:t>134/2016</w:t>
      </w:r>
      <w:r>
        <w:rPr>
          <w:spacing w:val="-6"/>
          <w:sz w:val="22"/>
          <w:szCs w:val="22"/>
        </w:rPr>
        <w:t xml:space="preserve"> </w:t>
      </w:r>
      <w:r>
        <w:rPr>
          <w:sz w:val="22"/>
          <w:szCs w:val="22"/>
        </w:rPr>
        <w:t>Sb.,</w:t>
      </w:r>
      <w:r>
        <w:rPr>
          <w:spacing w:val="-6"/>
          <w:sz w:val="22"/>
          <w:szCs w:val="22"/>
        </w:rPr>
        <w:t xml:space="preserve"> </w:t>
      </w:r>
      <w:r>
        <w:rPr>
          <w:sz w:val="22"/>
          <w:szCs w:val="22"/>
        </w:rPr>
        <w:t>o</w:t>
      </w:r>
      <w:r>
        <w:rPr>
          <w:spacing w:val="-7"/>
          <w:sz w:val="22"/>
          <w:szCs w:val="22"/>
        </w:rPr>
        <w:t xml:space="preserve"> </w:t>
      </w:r>
      <w:r>
        <w:rPr>
          <w:sz w:val="22"/>
          <w:szCs w:val="22"/>
        </w:rPr>
        <w:t>zadávání</w:t>
      </w:r>
      <w:r>
        <w:rPr>
          <w:spacing w:val="-4"/>
          <w:sz w:val="22"/>
          <w:szCs w:val="22"/>
        </w:rPr>
        <w:t xml:space="preserve"> </w:t>
      </w:r>
      <w:r>
        <w:rPr>
          <w:sz w:val="22"/>
          <w:szCs w:val="22"/>
        </w:rPr>
        <w:t>veřejných</w:t>
      </w:r>
      <w:r>
        <w:rPr>
          <w:spacing w:val="-6"/>
          <w:sz w:val="22"/>
          <w:szCs w:val="22"/>
        </w:rPr>
        <w:t xml:space="preserve"> </w:t>
      </w:r>
      <w:r>
        <w:rPr>
          <w:sz w:val="22"/>
          <w:szCs w:val="22"/>
        </w:rPr>
        <w:t>zakázek,</w:t>
      </w:r>
      <w:r>
        <w:rPr>
          <w:spacing w:val="-6"/>
          <w:sz w:val="22"/>
          <w:szCs w:val="22"/>
        </w:rPr>
        <w:t xml:space="preserve"> </w:t>
      </w:r>
      <w:r>
        <w:rPr>
          <w:sz w:val="22"/>
          <w:szCs w:val="22"/>
        </w:rPr>
        <w:t>v</w:t>
      </w:r>
      <w:r>
        <w:rPr>
          <w:spacing w:val="-3"/>
          <w:sz w:val="22"/>
          <w:szCs w:val="22"/>
        </w:rPr>
        <w:t xml:space="preserve"> </w:t>
      </w:r>
      <w:r>
        <w:rPr>
          <w:sz w:val="22"/>
          <w:szCs w:val="22"/>
        </w:rPr>
        <w:t>platném</w:t>
      </w:r>
      <w:r>
        <w:rPr>
          <w:spacing w:val="-6"/>
          <w:sz w:val="22"/>
          <w:szCs w:val="22"/>
        </w:rPr>
        <w:t xml:space="preserve"> </w:t>
      </w:r>
      <w:r>
        <w:rPr>
          <w:sz w:val="22"/>
          <w:szCs w:val="22"/>
        </w:rPr>
        <w:t>znění (dále jen „</w:t>
      </w:r>
      <w:r>
        <w:rPr>
          <w:b/>
          <w:bCs/>
          <w:sz w:val="22"/>
          <w:szCs w:val="22"/>
        </w:rPr>
        <w:t>ZZVZ</w:t>
      </w:r>
      <w:r>
        <w:rPr>
          <w:sz w:val="22"/>
          <w:szCs w:val="22"/>
        </w:rPr>
        <w:t>“), a dalšími právními předpisy.</w:t>
      </w:r>
    </w:p>
    <w:p w:rsidR="0043151F" w:rsidRDefault="0043151F" w:rsidP="0043151F">
      <w:pPr>
        <w:pStyle w:val="Zkladntext"/>
        <w:kinsoku w:val="0"/>
        <w:overflowPunct w:val="0"/>
        <w:spacing w:before="11"/>
        <w:rPr>
          <w:sz w:val="21"/>
          <w:szCs w:val="21"/>
        </w:rPr>
      </w:pPr>
    </w:p>
    <w:p w:rsidR="0043151F" w:rsidRDefault="0043151F" w:rsidP="0043151F">
      <w:pPr>
        <w:pStyle w:val="Odstavecseseznamem"/>
        <w:numPr>
          <w:ilvl w:val="1"/>
          <w:numId w:val="1"/>
        </w:numPr>
        <w:tabs>
          <w:tab w:val="left" w:pos="683"/>
        </w:tabs>
        <w:kinsoku w:val="0"/>
        <w:overflowPunct w:val="0"/>
        <w:ind w:left="683" w:right="111"/>
        <w:jc w:val="both"/>
        <w:rPr>
          <w:sz w:val="22"/>
          <w:szCs w:val="22"/>
        </w:rPr>
      </w:pPr>
      <w:r>
        <w:rPr>
          <w:sz w:val="22"/>
          <w:szCs w:val="22"/>
        </w:rPr>
        <w:t>Prodávající bere na vědomí, že Kupující je provozovatelem základní služby podle ZKB a</w:t>
      </w:r>
      <w:r>
        <w:rPr>
          <w:spacing w:val="-2"/>
          <w:sz w:val="22"/>
          <w:szCs w:val="22"/>
        </w:rPr>
        <w:t xml:space="preserve"> </w:t>
      </w:r>
      <w:r>
        <w:rPr>
          <w:sz w:val="22"/>
          <w:szCs w:val="22"/>
        </w:rPr>
        <w:t>že</w:t>
      </w:r>
      <w:r>
        <w:rPr>
          <w:spacing w:val="-4"/>
          <w:sz w:val="22"/>
          <w:szCs w:val="22"/>
        </w:rPr>
        <w:t xml:space="preserve"> </w:t>
      </w:r>
      <w:r>
        <w:rPr>
          <w:sz w:val="22"/>
          <w:szCs w:val="22"/>
        </w:rPr>
        <w:t>Důvěrné</w:t>
      </w:r>
      <w:r>
        <w:rPr>
          <w:spacing w:val="-4"/>
          <w:sz w:val="22"/>
          <w:szCs w:val="22"/>
        </w:rPr>
        <w:t xml:space="preserve"> </w:t>
      </w:r>
      <w:r>
        <w:rPr>
          <w:sz w:val="22"/>
          <w:szCs w:val="22"/>
        </w:rPr>
        <w:t>informace</w:t>
      </w:r>
      <w:r>
        <w:rPr>
          <w:spacing w:val="-6"/>
          <w:sz w:val="22"/>
          <w:szCs w:val="22"/>
        </w:rPr>
        <w:t xml:space="preserve"> </w:t>
      </w:r>
      <w:r>
        <w:rPr>
          <w:sz w:val="22"/>
          <w:szCs w:val="22"/>
        </w:rPr>
        <w:t>mohou</w:t>
      </w:r>
      <w:r>
        <w:rPr>
          <w:spacing w:val="-4"/>
          <w:sz w:val="22"/>
          <w:szCs w:val="22"/>
        </w:rPr>
        <w:t xml:space="preserve"> </w:t>
      </w:r>
      <w:r>
        <w:rPr>
          <w:sz w:val="22"/>
          <w:szCs w:val="22"/>
        </w:rPr>
        <w:t>souviset</w:t>
      </w:r>
      <w:r>
        <w:rPr>
          <w:spacing w:val="-3"/>
          <w:sz w:val="22"/>
          <w:szCs w:val="22"/>
        </w:rPr>
        <w:t xml:space="preserve"> </w:t>
      </w:r>
      <w:r>
        <w:rPr>
          <w:sz w:val="22"/>
          <w:szCs w:val="22"/>
        </w:rPr>
        <w:t>s</w:t>
      </w:r>
      <w:r>
        <w:rPr>
          <w:spacing w:val="-3"/>
          <w:sz w:val="22"/>
          <w:szCs w:val="22"/>
        </w:rPr>
        <w:t xml:space="preserve"> </w:t>
      </w:r>
      <w:r>
        <w:rPr>
          <w:sz w:val="22"/>
          <w:szCs w:val="22"/>
        </w:rPr>
        <w:t>provozováním</w:t>
      </w:r>
      <w:r>
        <w:rPr>
          <w:spacing w:val="-3"/>
          <w:sz w:val="22"/>
          <w:szCs w:val="22"/>
        </w:rPr>
        <w:t xml:space="preserve"> </w:t>
      </w:r>
      <w:r>
        <w:rPr>
          <w:sz w:val="22"/>
          <w:szCs w:val="22"/>
        </w:rPr>
        <w:t>základní</w:t>
      </w:r>
      <w:r>
        <w:rPr>
          <w:spacing w:val="-3"/>
          <w:sz w:val="22"/>
          <w:szCs w:val="22"/>
        </w:rPr>
        <w:t xml:space="preserve"> </w:t>
      </w:r>
      <w:r>
        <w:rPr>
          <w:sz w:val="22"/>
          <w:szCs w:val="22"/>
        </w:rPr>
        <w:t>služby</w:t>
      </w:r>
      <w:r>
        <w:rPr>
          <w:spacing w:val="-4"/>
          <w:sz w:val="22"/>
          <w:szCs w:val="22"/>
        </w:rPr>
        <w:t xml:space="preserve"> </w:t>
      </w:r>
      <w:r>
        <w:rPr>
          <w:sz w:val="22"/>
          <w:szCs w:val="22"/>
        </w:rPr>
        <w:t>a</w:t>
      </w:r>
      <w:r>
        <w:rPr>
          <w:spacing w:val="-2"/>
          <w:sz w:val="22"/>
          <w:szCs w:val="22"/>
        </w:rPr>
        <w:t xml:space="preserve"> </w:t>
      </w:r>
      <w:r>
        <w:rPr>
          <w:sz w:val="22"/>
          <w:szCs w:val="22"/>
        </w:rPr>
        <w:t>Zboží</w:t>
      </w:r>
      <w:r>
        <w:rPr>
          <w:spacing w:val="-5"/>
          <w:sz w:val="22"/>
          <w:szCs w:val="22"/>
        </w:rPr>
        <w:t xml:space="preserve"> </w:t>
      </w:r>
      <w:r>
        <w:rPr>
          <w:sz w:val="22"/>
          <w:szCs w:val="22"/>
        </w:rPr>
        <w:t>může být</w:t>
      </w:r>
      <w:r>
        <w:rPr>
          <w:spacing w:val="60"/>
          <w:sz w:val="22"/>
          <w:szCs w:val="22"/>
        </w:rPr>
        <w:t xml:space="preserve"> </w:t>
      </w:r>
      <w:r>
        <w:rPr>
          <w:sz w:val="22"/>
          <w:szCs w:val="22"/>
        </w:rPr>
        <w:t>Kupujícím</w:t>
      </w:r>
      <w:r>
        <w:rPr>
          <w:spacing w:val="60"/>
          <w:sz w:val="22"/>
          <w:szCs w:val="22"/>
        </w:rPr>
        <w:t xml:space="preserve"> </w:t>
      </w:r>
      <w:r>
        <w:rPr>
          <w:sz w:val="22"/>
          <w:szCs w:val="22"/>
        </w:rPr>
        <w:t>s</w:t>
      </w:r>
      <w:r>
        <w:rPr>
          <w:spacing w:val="-2"/>
          <w:sz w:val="22"/>
          <w:szCs w:val="22"/>
        </w:rPr>
        <w:t xml:space="preserve"> </w:t>
      </w:r>
      <w:r>
        <w:rPr>
          <w:sz w:val="22"/>
          <w:szCs w:val="22"/>
        </w:rPr>
        <w:t>ohledem</w:t>
      </w:r>
      <w:r>
        <w:rPr>
          <w:spacing w:val="62"/>
          <w:sz w:val="22"/>
          <w:szCs w:val="22"/>
        </w:rPr>
        <w:t xml:space="preserve"> </w:t>
      </w:r>
      <w:r>
        <w:rPr>
          <w:sz w:val="22"/>
          <w:szCs w:val="22"/>
        </w:rPr>
        <w:t>na</w:t>
      </w:r>
      <w:r>
        <w:rPr>
          <w:spacing w:val="40"/>
          <w:sz w:val="22"/>
          <w:szCs w:val="22"/>
        </w:rPr>
        <w:t xml:space="preserve"> </w:t>
      </w:r>
      <w:r>
        <w:rPr>
          <w:sz w:val="22"/>
          <w:szCs w:val="22"/>
        </w:rPr>
        <w:t>jeho</w:t>
      </w:r>
      <w:r>
        <w:rPr>
          <w:spacing w:val="40"/>
          <w:sz w:val="22"/>
          <w:szCs w:val="22"/>
        </w:rPr>
        <w:t xml:space="preserve"> </w:t>
      </w:r>
      <w:r>
        <w:rPr>
          <w:sz w:val="22"/>
          <w:szCs w:val="22"/>
        </w:rPr>
        <w:t>účel</w:t>
      </w:r>
      <w:r>
        <w:rPr>
          <w:spacing w:val="40"/>
          <w:sz w:val="22"/>
          <w:szCs w:val="22"/>
        </w:rPr>
        <w:t xml:space="preserve"> </w:t>
      </w:r>
      <w:r>
        <w:rPr>
          <w:sz w:val="22"/>
          <w:szCs w:val="22"/>
        </w:rPr>
        <w:t>posouzeno</w:t>
      </w:r>
      <w:r>
        <w:rPr>
          <w:spacing w:val="40"/>
          <w:sz w:val="22"/>
          <w:szCs w:val="22"/>
        </w:rPr>
        <w:t xml:space="preserve"> </w:t>
      </w:r>
      <w:r>
        <w:rPr>
          <w:sz w:val="22"/>
          <w:szCs w:val="22"/>
        </w:rPr>
        <w:t>jako</w:t>
      </w:r>
      <w:r>
        <w:rPr>
          <w:spacing w:val="40"/>
          <w:sz w:val="22"/>
          <w:szCs w:val="22"/>
        </w:rPr>
        <w:t xml:space="preserve"> </w:t>
      </w:r>
      <w:r>
        <w:rPr>
          <w:sz w:val="22"/>
          <w:szCs w:val="22"/>
        </w:rPr>
        <w:t>systém</w:t>
      </w:r>
      <w:r>
        <w:rPr>
          <w:spacing w:val="60"/>
          <w:sz w:val="22"/>
          <w:szCs w:val="22"/>
        </w:rPr>
        <w:t xml:space="preserve"> </w:t>
      </w:r>
      <w:r>
        <w:rPr>
          <w:sz w:val="22"/>
          <w:szCs w:val="22"/>
        </w:rPr>
        <w:t>dle</w:t>
      </w:r>
      <w:r>
        <w:rPr>
          <w:spacing w:val="40"/>
          <w:sz w:val="22"/>
          <w:szCs w:val="22"/>
        </w:rPr>
        <w:t xml:space="preserve"> </w:t>
      </w:r>
      <w:r>
        <w:rPr>
          <w:sz w:val="22"/>
          <w:szCs w:val="22"/>
        </w:rPr>
        <w:t>§</w:t>
      </w:r>
      <w:r>
        <w:rPr>
          <w:spacing w:val="40"/>
          <w:sz w:val="22"/>
          <w:szCs w:val="22"/>
        </w:rPr>
        <w:t xml:space="preserve"> </w:t>
      </w:r>
      <w:r>
        <w:rPr>
          <w:sz w:val="22"/>
          <w:szCs w:val="22"/>
        </w:rPr>
        <w:t>28</w:t>
      </w:r>
      <w:r>
        <w:rPr>
          <w:spacing w:val="40"/>
          <w:sz w:val="22"/>
          <w:szCs w:val="22"/>
        </w:rPr>
        <w:t xml:space="preserve"> </w:t>
      </w:r>
      <w:r>
        <w:rPr>
          <w:sz w:val="22"/>
          <w:szCs w:val="22"/>
        </w:rPr>
        <w:t>vyhlášky č. 82/2018 Sb., o kybernetické bezpečnosti. Jestliže ve vztahu k</w:t>
      </w:r>
      <w:r>
        <w:rPr>
          <w:spacing w:val="-1"/>
          <w:sz w:val="22"/>
          <w:szCs w:val="22"/>
        </w:rPr>
        <w:t xml:space="preserve"> </w:t>
      </w:r>
      <w:r>
        <w:rPr>
          <w:sz w:val="22"/>
          <w:szCs w:val="22"/>
        </w:rPr>
        <w:t>plněním podle této smlouvy vznikne v souvislosti se zaváděním nebo aktualizací systému řízení bezpečnosti informací nebo v</w:t>
      </w:r>
      <w:r>
        <w:rPr>
          <w:spacing w:val="-4"/>
          <w:sz w:val="22"/>
          <w:szCs w:val="22"/>
        </w:rPr>
        <w:t xml:space="preserve"> </w:t>
      </w:r>
      <w:r>
        <w:rPr>
          <w:sz w:val="22"/>
          <w:szCs w:val="22"/>
        </w:rPr>
        <w:t>souvislosti se zaváděním, prováděním nebo aktualizací bezpečnostních opatření podle ZKB a jeho prováděcích předpisů potřeba uzavřít dodatek k</w:t>
      </w:r>
      <w:r>
        <w:rPr>
          <w:spacing w:val="-4"/>
          <w:sz w:val="22"/>
          <w:szCs w:val="22"/>
        </w:rPr>
        <w:t xml:space="preserve"> </w:t>
      </w:r>
      <w:r>
        <w:rPr>
          <w:sz w:val="22"/>
          <w:szCs w:val="22"/>
        </w:rPr>
        <w:t>této smlouvě nebo zvláštní smlouvu, zavazuje se Prodávající poskytnout Kupujícímu</w:t>
      </w:r>
      <w:r>
        <w:rPr>
          <w:spacing w:val="-11"/>
          <w:sz w:val="22"/>
          <w:szCs w:val="22"/>
        </w:rPr>
        <w:t xml:space="preserve"> </w:t>
      </w:r>
      <w:r>
        <w:rPr>
          <w:sz w:val="22"/>
          <w:szCs w:val="22"/>
        </w:rPr>
        <w:t>veškerou</w:t>
      </w:r>
      <w:r>
        <w:rPr>
          <w:spacing w:val="-9"/>
          <w:sz w:val="22"/>
          <w:szCs w:val="22"/>
        </w:rPr>
        <w:t xml:space="preserve"> </w:t>
      </w:r>
      <w:r>
        <w:rPr>
          <w:sz w:val="22"/>
          <w:szCs w:val="22"/>
        </w:rPr>
        <w:t>součinnost</w:t>
      </w:r>
      <w:r>
        <w:rPr>
          <w:spacing w:val="-7"/>
          <w:sz w:val="22"/>
          <w:szCs w:val="22"/>
        </w:rPr>
        <w:t xml:space="preserve"> </w:t>
      </w:r>
      <w:r>
        <w:rPr>
          <w:sz w:val="22"/>
          <w:szCs w:val="22"/>
        </w:rPr>
        <w:t>nezbytnou</w:t>
      </w:r>
      <w:r>
        <w:rPr>
          <w:spacing w:val="-9"/>
          <w:sz w:val="22"/>
          <w:szCs w:val="22"/>
        </w:rPr>
        <w:t xml:space="preserve"> </w:t>
      </w:r>
      <w:r>
        <w:rPr>
          <w:sz w:val="22"/>
          <w:szCs w:val="22"/>
        </w:rPr>
        <w:t>k</w:t>
      </w:r>
      <w:r>
        <w:rPr>
          <w:spacing w:val="-11"/>
          <w:sz w:val="22"/>
          <w:szCs w:val="22"/>
        </w:rPr>
        <w:t xml:space="preserve"> </w:t>
      </w:r>
      <w:r>
        <w:rPr>
          <w:sz w:val="22"/>
          <w:szCs w:val="22"/>
        </w:rPr>
        <w:t>formulaci</w:t>
      </w:r>
      <w:r>
        <w:rPr>
          <w:spacing w:val="-9"/>
          <w:sz w:val="22"/>
          <w:szCs w:val="22"/>
        </w:rPr>
        <w:t xml:space="preserve"> </w:t>
      </w:r>
      <w:r>
        <w:rPr>
          <w:sz w:val="22"/>
          <w:szCs w:val="22"/>
        </w:rPr>
        <w:t>obsahu</w:t>
      </w:r>
      <w:r>
        <w:rPr>
          <w:spacing w:val="-9"/>
          <w:sz w:val="22"/>
          <w:szCs w:val="22"/>
        </w:rPr>
        <w:t xml:space="preserve"> </w:t>
      </w:r>
      <w:r>
        <w:rPr>
          <w:sz w:val="22"/>
          <w:szCs w:val="22"/>
        </w:rPr>
        <w:t>takového</w:t>
      </w:r>
      <w:r>
        <w:rPr>
          <w:spacing w:val="-14"/>
          <w:sz w:val="22"/>
          <w:szCs w:val="22"/>
        </w:rPr>
        <w:t xml:space="preserve"> </w:t>
      </w:r>
      <w:r>
        <w:rPr>
          <w:sz w:val="22"/>
          <w:szCs w:val="22"/>
        </w:rPr>
        <w:t>dodatku,</w:t>
      </w:r>
      <w:r>
        <w:rPr>
          <w:spacing w:val="-10"/>
          <w:sz w:val="22"/>
          <w:szCs w:val="22"/>
        </w:rPr>
        <w:t xml:space="preserve"> </w:t>
      </w:r>
      <w:r>
        <w:rPr>
          <w:sz w:val="22"/>
          <w:szCs w:val="22"/>
        </w:rPr>
        <w:t>resp. smlouvy. Prodávající se pro tento případ rovněž zavazuje poskytnout součinnost směřující k uzavření takového dodatku, resp. smlouvy v souladu se ZZVZ a dalšími předpisy, resp. ke své účasti v příslušném zadávacím řízení zahájeném Kupujícím.</w:t>
      </w:r>
    </w:p>
    <w:p w:rsidR="0043151F" w:rsidRDefault="0043151F" w:rsidP="0043151F">
      <w:pPr>
        <w:pStyle w:val="Zkladntext"/>
        <w:kinsoku w:val="0"/>
        <w:overflowPunct w:val="0"/>
        <w:spacing w:before="1"/>
      </w:pPr>
    </w:p>
    <w:p w:rsidR="0043151F" w:rsidRDefault="0043151F" w:rsidP="0043151F">
      <w:pPr>
        <w:pStyle w:val="Odstavecseseznamem"/>
        <w:numPr>
          <w:ilvl w:val="1"/>
          <w:numId w:val="1"/>
        </w:numPr>
        <w:tabs>
          <w:tab w:val="left" w:pos="683"/>
        </w:tabs>
        <w:kinsoku w:val="0"/>
        <w:overflowPunct w:val="0"/>
        <w:ind w:left="683" w:right="112"/>
        <w:jc w:val="both"/>
        <w:rPr>
          <w:sz w:val="22"/>
          <w:szCs w:val="22"/>
        </w:rPr>
      </w:pPr>
      <w:r>
        <w:rPr>
          <w:sz w:val="22"/>
          <w:szCs w:val="22"/>
        </w:rPr>
        <w:t>Pokud</w:t>
      </w:r>
      <w:r>
        <w:rPr>
          <w:spacing w:val="-16"/>
          <w:sz w:val="22"/>
          <w:szCs w:val="22"/>
        </w:rPr>
        <w:t xml:space="preserve"> </w:t>
      </w:r>
      <w:r>
        <w:rPr>
          <w:sz w:val="22"/>
          <w:szCs w:val="22"/>
        </w:rPr>
        <w:t>Prodávající</w:t>
      </w:r>
      <w:r>
        <w:rPr>
          <w:spacing w:val="-15"/>
          <w:sz w:val="22"/>
          <w:szCs w:val="22"/>
        </w:rPr>
        <w:t xml:space="preserve"> </w:t>
      </w:r>
      <w:r>
        <w:rPr>
          <w:sz w:val="22"/>
          <w:szCs w:val="22"/>
        </w:rPr>
        <w:t>poruší</w:t>
      </w:r>
      <w:r>
        <w:rPr>
          <w:spacing w:val="-15"/>
          <w:sz w:val="22"/>
          <w:szCs w:val="22"/>
        </w:rPr>
        <w:t xml:space="preserve"> </w:t>
      </w:r>
      <w:r>
        <w:rPr>
          <w:sz w:val="22"/>
          <w:szCs w:val="22"/>
        </w:rPr>
        <w:t>svou</w:t>
      </w:r>
      <w:r>
        <w:rPr>
          <w:spacing w:val="-16"/>
          <w:sz w:val="22"/>
          <w:szCs w:val="22"/>
        </w:rPr>
        <w:t xml:space="preserve"> </w:t>
      </w:r>
      <w:r>
        <w:rPr>
          <w:sz w:val="22"/>
          <w:szCs w:val="22"/>
        </w:rPr>
        <w:t>povinnost</w:t>
      </w:r>
      <w:r>
        <w:rPr>
          <w:spacing w:val="-15"/>
          <w:sz w:val="22"/>
          <w:szCs w:val="22"/>
        </w:rPr>
        <w:t xml:space="preserve"> </w:t>
      </w:r>
      <w:r>
        <w:rPr>
          <w:sz w:val="22"/>
          <w:szCs w:val="22"/>
        </w:rPr>
        <w:t>podle</w:t>
      </w:r>
      <w:r>
        <w:rPr>
          <w:spacing w:val="-15"/>
          <w:sz w:val="22"/>
          <w:szCs w:val="22"/>
        </w:rPr>
        <w:t xml:space="preserve"> </w:t>
      </w:r>
      <w:r>
        <w:rPr>
          <w:sz w:val="22"/>
          <w:szCs w:val="22"/>
        </w:rPr>
        <w:t>tohoto</w:t>
      </w:r>
      <w:r>
        <w:rPr>
          <w:spacing w:val="-15"/>
          <w:sz w:val="22"/>
          <w:szCs w:val="22"/>
        </w:rPr>
        <w:t xml:space="preserve"> </w:t>
      </w:r>
      <w:r>
        <w:rPr>
          <w:sz w:val="22"/>
          <w:szCs w:val="22"/>
        </w:rPr>
        <w:t>čl.</w:t>
      </w:r>
      <w:r>
        <w:rPr>
          <w:spacing w:val="-16"/>
          <w:sz w:val="22"/>
          <w:szCs w:val="22"/>
        </w:rPr>
        <w:t xml:space="preserve"> </w:t>
      </w:r>
      <w:hyperlink w:anchor="bookmark3" w:history="1">
        <w:r>
          <w:rPr>
            <w:sz w:val="22"/>
            <w:szCs w:val="22"/>
          </w:rPr>
          <w:t>X</w:t>
        </w:r>
      </w:hyperlink>
      <w:r>
        <w:rPr>
          <w:spacing w:val="-15"/>
          <w:sz w:val="22"/>
          <w:szCs w:val="22"/>
        </w:rPr>
        <w:t xml:space="preserve"> </w:t>
      </w:r>
      <w:r>
        <w:rPr>
          <w:sz w:val="22"/>
          <w:szCs w:val="22"/>
        </w:rPr>
        <w:t>smlouvy,</w:t>
      </w:r>
      <w:r>
        <w:rPr>
          <w:spacing w:val="-15"/>
          <w:sz w:val="22"/>
          <w:szCs w:val="22"/>
        </w:rPr>
        <w:t xml:space="preserve"> </w:t>
      </w:r>
      <w:r>
        <w:rPr>
          <w:sz w:val="22"/>
          <w:szCs w:val="22"/>
        </w:rPr>
        <w:t>nahradí</w:t>
      </w:r>
      <w:r>
        <w:rPr>
          <w:spacing w:val="-16"/>
          <w:sz w:val="22"/>
          <w:szCs w:val="22"/>
        </w:rPr>
        <w:t xml:space="preserve"> </w:t>
      </w:r>
      <w:r>
        <w:rPr>
          <w:sz w:val="22"/>
          <w:szCs w:val="22"/>
        </w:rPr>
        <w:t>Kupujícímu újmu způsobenou tímto porušením povinnosti Kupujícímu a újmu způsobenou tímto porušením povinnosti třetím osobám, pokud za ni Kupující odpovídá. Pokud bude Kupujícímu v důsledku tohoto porušení povinnosti uložena jakákoli sankce, nahradí ji Prodávající Kupujícímu v plné výši.</w:t>
      </w:r>
    </w:p>
    <w:p w:rsidR="0043151F" w:rsidRDefault="0043151F" w:rsidP="0043151F">
      <w:pPr>
        <w:pStyle w:val="Zkladntext"/>
        <w:kinsoku w:val="0"/>
        <w:overflowPunct w:val="0"/>
        <w:spacing w:before="8"/>
        <w:rPr>
          <w:sz w:val="26"/>
          <w:szCs w:val="26"/>
        </w:rPr>
      </w:pPr>
    </w:p>
    <w:p w:rsidR="0043151F" w:rsidRDefault="0043151F" w:rsidP="0043151F">
      <w:pPr>
        <w:pStyle w:val="Nadpis7"/>
        <w:numPr>
          <w:ilvl w:val="0"/>
          <w:numId w:val="1"/>
        </w:numPr>
        <w:tabs>
          <w:tab w:val="left" w:pos="3718"/>
        </w:tabs>
        <w:kinsoku w:val="0"/>
        <w:overflowPunct w:val="0"/>
        <w:ind w:left="3718" w:hanging="330"/>
        <w:rPr>
          <w:spacing w:val="-2"/>
        </w:rPr>
      </w:pPr>
      <w:bookmarkStart w:id="17" w:name="XI. Závěrečná ujednání"/>
      <w:bookmarkEnd w:id="17"/>
      <w:r>
        <w:t>ZÁVĚREČNÁ</w:t>
      </w:r>
      <w:r>
        <w:rPr>
          <w:spacing w:val="-9"/>
        </w:rPr>
        <w:t xml:space="preserve"> </w:t>
      </w:r>
      <w:r>
        <w:rPr>
          <w:spacing w:val="-2"/>
        </w:rPr>
        <w:t>UJEDNÁNÍ</w:t>
      </w:r>
    </w:p>
    <w:p w:rsidR="0043151F" w:rsidRDefault="0043151F" w:rsidP="0043151F">
      <w:pPr>
        <w:pStyle w:val="Zkladntext"/>
        <w:kinsoku w:val="0"/>
        <w:overflowPunct w:val="0"/>
        <w:spacing w:before="9"/>
        <w:rPr>
          <w:b/>
          <w:bCs/>
          <w:sz w:val="21"/>
          <w:szCs w:val="21"/>
        </w:rPr>
      </w:pPr>
    </w:p>
    <w:p w:rsidR="0043151F" w:rsidRDefault="0043151F" w:rsidP="0043151F">
      <w:pPr>
        <w:pStyle w:val="Odstavecseseznamem"/>
        <w:numPr>
          <w:ilvl w:val="1"/>
          <w:numId w:val="1"/>
        </w:numPr>
        <w:tabs>
          <w:tab w:val="left" w:pos="683"/>
        </w:tabs>
        <w:kinsoku w:val="0"/>
        <w:overflowPunct w:val="0"/>
        <w:ind w:left="683" w:right="112"/>
        <w:jc w:val="both"/>
        <w:rPr>
          <w:sz w:val="22"/>
          <w:szCs w:val="22"/>
        </w:rPr>
      </w:pPr>
      <w:r>
        <w:rPr>
          <w:sz w:val="22"/>
          <w:szCs w:val="22"/>
        </w:rPr>
        <w:t>Prodávající s ohledem na povinnosti Kupujícího vyplývající zejména ze zákona č. 340/2015 Sb., zákon o</w:t>
      </w:r>
      <w:r>
        <w:rPr>
          <w:spacing w:val="-1"/>
          <w:sz w:val="22"/>
          <w:szCs w:val="22"/>
        </w:rPr>
        <w:t xml:space="preserve"> </w:t>
      </w:r>
      <w:r>
        <w:rPr>
          <w:sz w:val="22"/>
          <w:szCs w:val="22"/>
        </w:rPr>
        <w:t>registru smluv, ve</w:t>
      </w:r>
      <w:r>
        <w:rPr>
          <w:spacing w:val="-1"/>
          <w:sz w:val="22"/>
          <w:szCs w:val="22"/>
        </w:rPr>
        <w:t xml:space="preserve"> </w:t>
      </w:r>
      <w:r>
        <w:rPr>
          <w:sz w:val="22"/>
          <w:szCs w:val="22"/>
        </w:rPr>
        <w:t>znění pozdějších předpisů</w:t>
      </w:r>
      <w:r>
        <w:rPr>
          <w:spacing w:val="-1"/>
          <w:sz w:val="22"/>
          <w:szCs w:val="22"/>
        </w:rPr>
        <w:t xml:space="preserve"> </w:t>
      </w:r>
      <w:r>
        <w:rPr>
          <w:sz w:val="22"/>
          <w:szCs w:val="22"/>
        </w:rPr>
        <w:t>(dále</w:t>
      </w:r>
      <w:r>
        <w:rPr>
          <w:spacing w:val="-1"/>
          <w:sz w:val="22"/>
          <w:szCs w:val="22"/>
        </w:rPr>
        <w:t xml:space="preserve"> </w:t>
      </w:r>
      <w:r>
        <w:rPr>
          <w:sz w:val="22"/>
          <w:szCs w:val="22"/>
        </w:rPr>
        <w:t>jen „</w:t>
      </w:r>
      <w:r>
        <w:rPr>
          <w:b/>
          <w:bCs/>
          <w:sz w:val="22"/>
          <w:szCs w:val="22"/>
        </w:rPr>
        <w:t>zákon</w:t>
      </w:r>
      <w:r>
        <w:rPr>
          <w:b/>
          <w:bCs/>
          <w:spacing w:val="-1"/>
          <w:sz w:val="22"/>
          <w:szCs w:val="22"/>
        </w:rPr>
        <w:t xml:space="preserve"> </w:t>
      </w:r>
      <w:r>
        <w:rPr>
          <w:b/>
          <w:bCs/>
          <w:sz w:val="22"/>
          <w:szCs w:val="22"/>
        </w:rPr>
        <w:t>o registru smluv</w:t>
      </w:r>
      <w:r>
        <w:rPr>
          <w:sz w:val="22"/>
          <w:szCs w:val="22"/>
        </w:rPr>
        <w:t>“), souhlasí se zveřejněním veškerých informací týkajících se závazkového vztahu založeného mezi Prodávajícím a Kupujícím touto smlouvou, zejména vlastního obsahu této smlouvy. Zveřejnění provede Kupující. Ustanovení občanského zákoníku o obchodním tajemství se nepoužijí.</w:t>
      </w:r>
    </w:p>
    <w:p w:rsidR="0043151F" w:rsidRDefault="0043151F" w:rsidP="0043151F">
      <w:pPr>
        <w:pStyle w:val="Zkladntext"/>
        <w:kinsoku w:val="0"/>
        <w:overflowPunct w:val="0"/>
      </w:pPr>
    </w:p>
    <w:p w:rsidR="0043151F" w:rsidRDefault="0043151F" w:rsidP="0043151F">
      <w:pPr>
        <w:pStyle w:val="Odstavecseseznamem"/>
        <w:numPr>
          <w:ilvl w:val="1"/>
          <w:numId w:val="1"/>
        </w:numPr>
        <w:tabs>
          <w:tab w:val="left" w:pos="683"/>
        </w:tabs>
        <w:kinsoku w:val="0"/>
        <w:overflowPunct w:val="0"/>
        <w:ind w:left="683" w:right="114"/>
        <w:jc w:val="both"/>
        <w:rPr>
          <w:sz w:val="22"/>
          <w:szCs w:val="22"/>
        </w:rPr>
      </w:pPr>
      <w:r>
        <w:rPr>
          <w:sz w:val="22"/>
          <w:szCs w:val="22"/>
        </w:rPr>
        <w:t>Osoba podepisující tuto smlouvu jménem Prodávajícího prohlašuje, že podle stanov společnosti, společenské smlouvy nebo jiného obdobného organizačního předpisu je oprávněna smlouvu podepsat a k platnosti smlouvy není třeba podpisu jiné osoby.</w:t>
      </w:r>
    </w:p>
    <w:p w:rsidR="0043151F" w:rsidRDefault="0043151F" w:rsidP="0043151F">
      <w:pPr>
        <w:pStyle w:val="Zkladntext"/>
        <w:kinsoku w:val="0"/>
        <w:overflowPunct w:val="0"/>
        <w:spacing w:before="1"/>
      </w:pPr>
    </w:p>
    <w:p w:rsidR="0043151F" w:rsidRDefault="0043151F" w:rsidP="0043151F">
      <w:pPr>
        <w:pStyle w:val="Odstavecseseznamem"/>
        <w:numPr>
          <w:ilvl w:val="1"/>
          <w:numId w:val="1"/>
        </w:numPr>
        <w:tabs>
          <w:tab w:val="left" w:pos="683"/>
        </w:tabs>
        <w:kinsoku w:val="0"/>
        <w:overflowPunct w:val="0"/>
        <w:ind w:left="683" w:right="112"/>
        <w:jc w:val="both"/>
        <w:rPr>
          <w:sz w:val="22"/>
          <w:szCs w:val="22"/>
        </w:rPr>
      </w:pPr>
      <w:proofErr w:type="gramStart"/>
      <w:r>
        <w:rPr>
          <w:sz w:val="22"/>
          <w:szCs w:val="22"/>
        </w:rPr>
        <w:t>Prodávající</w:t>
      </w:r>
      <w:r>
        <w:rPr>
          <w:spacing w:val="69"/>
          <w:sz w:val="22"/>
          <w:szCs w:val="22"/>
        </w:rPr>
        <w:t xml:space="preserve">  </w:t>
      </w:r>
      <w:r>
        <w:rPr>
          <w:sz w:val="22"/>
          <w:szCs w:val="22"/>
        </w:rPr>
        <w:t>prohlašuje</w:t>
      </w:r>
      <w:proofErr w:type="gramEnd"/>
      <w:r>
        <w:rPr>
          <w:sz w:val="22"/>
          <w:szCs w:val="22"/>
        </w:rPr>
        <w:t>,</w:t>
      </w:r>
      <w:r>
        <w:rPr>
          <w:spacing w:val="69"/>
          <w:sz w:val="22"/>
          <w:szCs w:val="22"/>
        </w:rPr>
        <w:t xml:space="preserve">  </w:t>
      </w:r>
      <w:r>
        <w:rPr>
          <w:sz w:val="22"/>
          <w:szCs w:val="22"/>
        </w:rPr>
        <w:t>že</w:t>
      </w:r>
      <w:r>
        <w:rPr>
          <w:spacing w:val="70"/>
          <w:sz w:val="22"/>
          <w:szCs w:val="22"/>
        </w:rPr>
        <w:t xml:space="preserve">  </w:t>
      </w:r>
      <w:r>
        <w:rPr>
          <w:sz w:val="22"/>
          <w:szCs w:val="22"/>
        </w:rPr>
        <w:t>se</w:t>
      </w:r>
      <w:r>
        <w:rPr>
          <w:spacing w:val="70"/>
          <w:sz w:val="22"/>
          <w:szCs w:val="22"/>
        </w:rPr>
        <w:t xml:space="preserve">  </w:t>
      </w:r>
      <w:r>
        <w:rPr>
          <w:sz w:val="22"/>
          <w:szCs w:val="22"/>
        </w:rPr>
        <w:t>nenachází</w:t>
      </w:r>
      <w:r>
        <w:rPr>
          <w:spacing w:val="69"/>
          <w:sz w:val="22"/>
          <w:szCs w:val="22"/>
        </w:rPr>
        <w:t xml:space="preserve">  </w:t>
      </w:r>
      <w:r>
        <w:rPr>
          <w:sz w:val="22"/>
          <w:szCs w:val="22"/>
        </w:rPr>
        <w:t>v</w:t>
      </w:r>
      <w:r>
        <w:rPr>
          <w:spacing w:val="70"/>
          <w:sz w:val="22"/>
          <w:szCs w:val="22"/>
        </w:rPr>
        <w:t xml:space="preserve">  </w:t>
      </w:r>
      <w:r>
        <w:rPr>
          <w:sz w:val="22"/>
          <w:szCs w:val="22"/>
        </w:rPr>
        <w:t>úpadku</w:t>
      </w:r>
      <w:r>
        <w:rPr>
          <w:spacing w:val="69"/>
          <w:sz w:val="22"/>
          <w:szCs w:val="22"/>
        </w:rPr>
        <w:t xml:space="preserve">  </w:t>
      </w:r>
      <w:r>
        <w:rPr>
          <w:sz w:val="22"/>
          <w:szCs w:val="22"/>
        </w:rPr>
        <w:t>ve</w:t>
      </w:r>
      <w:r>
        <w:rPr>
          <w:spacing w:val="70"/>
          <w:sz w:val="22"/>
          <w:szCs w:val="22"/>
        </w:rPr>
        <w:t xml:space="preserve">  </w:t>
      </w:r>
      <w:r>
        <w:rPr>
          <w:sz w:val="22"/>
          <w:szCs w:val="22"/>
        </w:rPr>
        <w:t>smyslu</w:t>
      </w:r>
      <w:r>
        <w:rPr>
          <w:spacing w:val="70"/>
          <w:sz w:val="22"/>
          <w:szCs w:val="22"/>
        </w:rPr>
        <w:t xml:space="preserve">  </w:t>
      </w:r>
      <w:r>
        <w:rPr>
          <w:sz w:val="22"/>
          <w:szCs w:val="22"/>
        </w:rPr>
        <w:t>zákona č. 182/2006 Sb., o úpadku a způsobech jeho řešení (insolvenční zákon), ve znění pozdějších předpisů, zejména není předlužen a je schopen plnit své splatné závazky, přičemž</w:t>
      </w:r>
      <w:r>
        <w:rPr>
          <w:spacing w:val="-12"/>
          <w:sz w:val="22"/>
          <w:szCs w:val="22"/>
        </w:rPr>
        <w:t xml:space="preserve"> </w:t>
      </w:r>
      <w:r>
        <w:rPr>
          <w:sz w:val="22"/>
          <w:szCs w:val="22"/>
        </w:rPr>
        <w:t>jeho</w:t>
      </w:r>
      <w:r>
        <w:rPr>
          <w:spacing w:val="-7"/>
          <w:sz w:val="22"/>
          <w:szCs w:val="22"/>
        </w:rPr>
        <w:t xml:space="preserve"> </w:t>
      </w:r>
      <w:r>
        <w:rPr>
          <w:sz w:val="22"/>
          <w:szCs w:val="22"/>
        </w:rPr>
        <w:t>hospodářská</w:t>
      </w:r>
      <w:r>
        <w:rPr>
          <w:spacing w:val="-8"/>
          <w:sz w:val="22"/>
          <w:szCs w:val="22"/>
        </w:rPr>
        <w:t xml:space="preserve"> </w:t>
      </w:r>
      <w:r>
        <w:rPr>
          <w:sz w:val="22"/>
          <w:szCs w:val="22"/>
        </w:rPr>
        <w:t>situace</w:t>
      </w:r>
      <w:r>
        <w:rPr>
          <w:spacing w:val="-10"/>
          <w:sz w:val="22"/>
          <w:szCs w:val="22"/>
        </w:rPr>
        <w:t xml:space="preserve"> </w:t>
      </w:r>
      <w:r>
        <w:rPr>
          <w:sz w:val="22"/>
          <w:szCs w:val="22"/>
        </w:rPr>
        <w:t>nevykazuje</w:t>
      </w:r>
      <w:r>
        <w:rPr>
          <w:spacing w:val="-10"/>
          <w:sz w:val="22"/>
          <w:szCs w:val="22"/>
        </w:rPr>
        <w:t xml:space="preserve"> </w:t>
      </w:r>
      <w:r>
        <w:rPr>
          <w:sz w:val="22"/>
          <w:szCs w:val="22"/>
        </w:rPr>
        <w:t>žádné</w:t>
      </w:r>
      <w:r>
        <w:rPr>
          <w:spacing w:val="-7"/>
          <w:sz w:val="22"/>
          <w:szCs w:val="22"/>
        </w:rPr>
        <w:t xml:space="preserve"> </w:t>
      </w:r>
      <w:r>
        <w:rPr>
          <w:sz w:val="22"/>
          <w:szCs w:val="22"/>
        </w:rPr>
        <w:t>známky</w:t>
      </w:r>
      <w:r>
        <w:rPr>
          <w:spacing w:val="-9"/>
          <w:sz w:val="22"/>
          <w:szCs w:val="22"/>
        </w:rPr>
        <w:t xml:space="preserve"> </w:t>
      </w:r>
      <w:r>
        <w:rPr>
          <w:sz w:val="22"/>
          <w:szCs w:val="22"/>
        </w:rPr>
        <w:t>hrozícího</w:t>
      </w:r>
      <w:r>
        <w:rPr>
          <w:spacing w:val="-10"/>
          <w:sz w:val="22"/>
          <w:szCs w:val="22"/>
        </w:rPr>
        <w:t xml:space="preserve"> </w:t>
      </w:r>
      <w:r>
        <w:rPr>
          <w:sz w:val="22"/>
          <w:szCs w:val="22"/>
        </w:rPr>
        <w:t>úpadku;</w:t>
      </w:r>
      <w:r>
        <w:rPr>
          <w:spacing w:val="-8"/>
          <w:sz w:val="22"/>
          <w:szCs w:val="22"/>
        </w:rPr>
        <w:t xml:space="preserve"> </w:t>
      </w:r>
      <w:r>
        <w:rPr>
          <w:sz w:val="22"/>
          <w:szCs w:val="22"/>
        </w:rPr>
        <w:t>na</w:t>
      </w:r>
      <w:r>
        <w:rPr>
          <w:spacing w:val="-10"/>
          <w:sz w:val="22"/>
          <w:szCs w:val="22"/>
        </w:rPr>
        <w:t xml:space="preserve"> </w:t>
      </w:r>
      <w:r>
        <w:rPr>
          <w:sz w:val="22"/>
          <w:szCs w:val="22"/>
        </w:rPr>
        <w:t>jeho majetek nebyl prohlášen konkurs ani mu nebyla povolena reorganizace ani vůči němu není vedeno insolvenční řízení.</w:t>
      </w:r>
    </w:p>
    <w:p w:rsidR="0043151F" w:rsidRDefault="0043151F" w:rsidP="0043151F">
      <w:pPr>
        <w:pStyle w:val="Odstavecseseznamem"/>
        <w:numPr>
          <w:ilvl w:val="1"/>
          <w:numId w:val="1"/>
        </w:numPr>
        <w:tabs>
          <w:tab w:val="left" w:pos="683"/>
        </w:tabs>
        <w:kinsoku w:val="0"/>
        <w:overflowPunct w:val="0"/>
        <w:ind w:left="683" w:right="112"/>
        <w:jc w:val="both"/>
        <w:rPr>
          <w:sz w:val="22"/>
          <w:szCs w:val="22"/>
        </w:rPr>
        <w:sectPr w:rsidR="0043151F">
          <w:pgSz w:w="11910" w:h="16840"/>
          <w:pgMar w:top="980" w:right="1300" w:bottom="1200" w:left="1300" w:header="789" w:footer="1008" w:gutter="0"/>
          <w:cols w:space="708"/>
          <w:noEndnote/>
        </w:sectPr>
      </w:pPr>
    </w:p>
    <w:p w:rsidR="0043151F" w:rsidRDefault="0043151F" w:rsidP="0043151F">
      <w:pPr>
        <w:pStyle w:val="Odstavecseseznamem"/>
        <w:numPr>
          <w:ilvl w:val="1"/>
          <w:numId w:val="1"/>
        </w:numPr>
        <w:tabs>
          <w:tab w:val="left" w:pos="682"/>
        </w:tabs>
        <w:kinsoku w:val="0"/>
        <w:overflowPunct w:val="0"/>
        <w:spacing w:before="4"/>
        <w:ind w:right="112"/>
        <w:jc w:val="both"/>
        <w:rPr>
          <w:spacing w:val="-2"/>
          <w:sz w:val="22"/>
          <w:szCs w:val="22"/>
        </w:rPr>
      </w:pPr>
      <w:r>
        <w:rPr>
          <w:sz w:val="22"/>
          <w:szCs w:val="22"/>
        </w:rPr>
        <w:lastRenderedPageBreak/>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w:t>
      </w:r>
      <w:r>
        <w:rPr>
          <w:spacing w:val="-7"/>
          <w:sz w:val="22"/>
          <w:szCs w:val="22"/>
        </w:rPr>
        <w:t xml:space="preserve"> </w:t>
      </w:r>
      <w:r>
        <w:rPr>
          <w:sz w:val="22"/>
          <w:szCs w:val="22"/>
        </w:rPr>
        <w:t>ve</w:t>
      </w:r>
      <w:r>
        <w:rPr>
          <w:spacing w:val="-9"/>
          <w:sz w:val="22"/>
          <w:szCs w:val="22"/>
        </w:rPr>
        <w:t xml:space="preserve"> </w:t>
      </w:r>
      <w:r>
        <w:rPr>
          <w:sz w:val="22"/>
          <w:szCs w:val="22"/>
        </w:rPr>
        <w:t>znění</w:t>
      </w:r>
      <w:r>
        <w:rPr>
          <w:spacing w:val="-7"/>
          <w:sz w:val="22"/>
          <w:szCs w:val="22"/>
        </w:rPr>
        <w:t xml:space="preserve"> </w:t>
      </w:r>
      <w:r>
        <w:rPr>
          <w:sz w:val="22"/>
          <w:szCs w:val="22"/>
        </w:rPr>
        <w:t>pozdějších</w:t>
      </w:r>
      <w:r>
        <w:rPr>
          <w:spacing w:val="-9"/>
          <w:sz w:val="22"/>
          <w:szCs w:val="22"/>
        </w:rPr>
        <w:t xml:space="preserve"> </w:t>
      </w:r>
      <w:r>
        <w:rPr>
          <w:sz w:val="22"/>
          <w:szCs w:val="22"/>
        </w:rPr>
        <w:t>předpisů,</w:t>
      </w:r>
      <w:r>
        <w:rPr>
          <w:spacing w:val="-7"/>
          <w:sz w:val="22"/>
          <w:szCs w:val="22"/>
        </w:rPr>
        <w:t xml:space="preserve"> </w:t>
      </w:r>
      <w:r>
        <w:rPr>
          <w:sz w:val="22"/>
          <w:szCs w:val="22"/>
        </w:rPr>
        <w:t>ani</w:t>
      </w:r>
      <w:r>
        <w:rPr>
          <w:spacing w:val="-9"/>
          <w:sz w:val="22"/>
          <w:szCs w:val="22"/>
        </w:rPr>
        <w:t xml:space="preserve"> </w:t>
      </w:r>
      <w:r>
        <w:rPr>
          <w:sz w:val="22"/>
          <w:szCs w:val="22"/>
        </w:rPr>
        <w:t>vůči</w:t>
      </w:r>
      <w:r>
        <w:rPr>
          <w:spacing w:val="-9"/>
          <w:sz w:val="22"/>
          <w:szCs w:val="22"/>
        </w:rPr>
        <w:t xml:space="preserve"> </w:t>
      </w:r>
      <w:r>
        <w:rPr>
          <w:sz w:val="22"/>
          <w:szCs w:val="22"/>
        </w:rPr>
        <w:t>němu</w:t>
      </w:r>
      <w:r>
        <w:rPr>
          <w:spacing w:val="-9"/>
          <w:sz w:val="22"/>
          <w:szCs w:val="22"/>
        </w:rPr>
        <w:t xml:space="preserve"> </w:t>
      </w:r>
      <w:r>
        <w:rPr>
          <w:sz w:val="22"/>
          <w:szCs w:val="22"/>
        </w:rPr>
        <w:t>není</w:t>
      </w:r>
      <w:r>
        <w:rPr>
          <w:spacing w:val="-10"/>
          <w:sz w:val="22"/>
          <w:szCs w:val="22"/>
        </w:rPr>
        <w:t xml:space="preserve"> </w:t>
      </w:r>
      <w:r>
        <w:rPr>
          <w:sz w:val="22"/>
          <w:szCs w:val="22"/>
        </w:rPr>
        <w:t>veden</w:t>
      </w:r>
      <w:r>
        <w:rPr>
          <w:spacing w:val="-9"/>
          <w:sz w:val="22"/>
          <w:szCs w:val="22"/>
        </w:rPr>
        <w:t xml:space="preserve"> </w:t>
      </w:r>
      <w:r>
        <w:rPr>
          <w:sz w:val="22"/>
          <w:szCs w:val="22"/>
        </w:rPr>
        <w:t>výkon</w:t>
      </w:r>
      <w:r>
        <w:rPr>
          <w:spacing w:val="-11"/>
          <w:sz w:val="22"/>
          <w:szCs w:val="22"/>
        </w:rPr>
        <w:t xml:space="preserve"> </w:t>
      </w:r>
      <w:r>
        <w:rPr>
          <w:sz w:val="22"/>
          <w:szCs w:val="22"/>
        </w:rPr>
        <w:t>rozhodnutí</w:t>
      </w:r>
      <w:r>
        <w:rPr>
          <w:spacing w:val="-7"/>
          <w:sz w:val="22"/>
          <w:szCs w:val="22"/>
        </w:rPr>
        <w:t xml:space="preserve"> </w:t>
      </w:r>
      <w:r>
        <w:rPr>
          <w:sz w:val="22"/>
          <w:szCs w:val="22"/>
        </w:rPr>
        <w:t>a</w:t>
      </w:r>
      <w:r>
        <w:rPr>
          <w:spacing w:val="-11"/>
          <w:sz w:val="22"/>
          <w:szCs w:val="22"/>
        </w:rPr>
        <w:t xml:space="preserve"> </w:t>
      </w:r>
      <w:r>
        <w:rPr>
          <w:sz w:val="22"/>
          <w:szCs w:val="22"/>
        </w:rPr>
        <w:t xml:space="preserve">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w:t>
      </w:r>
      <w:r>
        <w:rPr>
          <w:spacing w:val="-2"/>
          <w:sz w:val="22"/>
          <w:szCs w:val="22"/>
        </w:rPr>
        <w:t>předpisů.</w:t>
      </w:r>
    </w:p>
    <w:p w:rsidR="0043151F" w:rsidRDefault="0043151F" w:rsidP="0043151F">
      <w:pPr>
        <w:pStyle w:val="Zkladntext"/>
        <w:kinsoku w:val="0"/>
        <w:overflowPunct w:val="0"/>
        <w:spacing w:before="11"/>
        <w:rPr>
          <w:sz w:val="21"/>
          <w:szCs w:val="21"/>
        </w:rPr>
      </w:pPr>
    </w:p>
    <w:p w:rsidR="0043151F" w:rsidRDefault="0043151F" w:rsidP="0043151F">
      <w:pPr>
        <w:pStyle w:val="Odstavecseseznamem"/>
        <w:numPr>
          <w:ilvl w:val="1"/>
          <w:numId w:val="1"/>
        </w:numPr>
        <w:tabs>
          <w:tab w:val="left" w:pos="682"/>
        </w:tabs>
        <w:kinsoku w:val="0"/>
        <w:overflowPunct w:val="0"/>
        <w:ind w:right="113"/>
        <w:jc w:val="both"/>
        <w:rPr>
          <w:sz w:val="22"/>
          <w:szCs w:val="22"/>
        </w:rPr>
      </w:pPr>
      <w:r>
        <w:rPr>
          <w:sz w:val="22"/>
          <w:szCs w:val="22"/>
        </w:rPr>
        <w:t>Jakékoliv změny</w:t>
      </w:r>
      <w:r>
        <w:rPr>
          <w:spacing w:val="-1"/>
          <w:sz w:val="22"/>
          <w:szCs w:val="22"/>
        </w:rPr>
        <w:t xml:space="preserve"> </w:t>
      </w:r>
      <w:r>
        <w:rPr>
          <w:sz w:val="22"/>
          <w:szCs w:val="22"/>
        </w:rPr>
        <w:t>či</w:t>
      </w:r>
      <w:r>
        <w:rPr>
          <w:spacing w:val="-1"/>
          <w:sz w:val="22"/>
          <w:szCs w:val="22"/>
        </w:rPr>
        <w:t xml:space="preserve"> </w:t>
      </w:r>
      <w:r>
        <w:rPr>
          <w:sz w:val="22"/>
          <w:szCs w:val="22"/>
        </w:rPr>
        <w:t>doplňky</w:t>
      </w:r>
      <w:r>
        <w:rPr>
          <w:spacing w:val="-1"/>
          <w:sz w:val="22"/>
          <w:szCs w:val="22"/>
        </w:rPr>
        <w:t xml:space="preserve"> </w:t>
      </w:r>
      <w:r>
        <w:rPr>
          <w:sz w:val="22"/>
          <w:szCs w:val="22"/>
        </w:rPr>
        <w:t>této</w:t>
      </w:r>
      <w:r>
        <w:rPr>
          <w:spacing w:val="-2"/>
          <w:sz w:val="22"/>
          <w:szCs w:val="22"/>
        </w:rPr>
        <w:t xml:space="preserve"> </w:t>
      </w:r>
      <w:r>
        <w:rPr>
          <w:sz w:val="22"/>
          <w:szCs w:val="22"/>
        </w:rPr>
        <w:t>smlouvy</w:t>
      </w:r>
      <w:r>
        <w:rPr>
          <w:spacing w:val="-1"/>
          <w:sz w:val="22"/>
          <w:szCs w:val="22"/>
        </w:rPr>
        <w:t xml:space="preserve"> </w:t>
      </w:r>
      <w:r>
        <w:rPr>
          <w:sz w:val="22"/>
          <w:szCs w:val="22"/>
        </w:rPr>
        <w:t>lze činit</w:t>
      </w:r>
      <w:r>
        <w:rPr>
          <w:spacing w:val="-3"/>
          <w:sz w:val="22"/>
          <w:szCs w:val="22"/>
        </w:rPr>
        <w:t xml:space="preserve"> </w:t>
      </w:r>
      <w:r>
        <w:rPr>
          <w:sz w:val="22"/>
          <w:szCs w:val="22"/>
        </w:rPr>
        <w:t>pouze</w:t>
      </w:r>
      <w:r>
        <w:rPr>
          <w:spacing w:val="-2"/>
          <w:sz w:val="22"/>
          <w:szCs w:val="22"/>
        </w:rPr>
        <w:t xml:space="preserve"> </w:t>
      </w:r>
      <w:r>
        <w:rPr>
          <w:sz w:val="22"/>
          <w:szCs w:val="22"/>
        </w:rPr>
        <w:t>formou</w:t>
      </w:r>
      <w:r>
        <w:rPr>
          <w:spacing w:val="-2"/>
          <w:sz w:val="22"/>
          <w:szCs w:val="22"/>
        </w:rPr>
        <w:t xml:space="preserve"> </w:t>
      </w:r>
      <w:r>
        <w:rPr>
          <w:sz w:val="22"/>
          <w:szCs w:val="22"/>
        </w:rPr>
        <w:t>písemných číslovaných dodatků podepsaných oběma smluvními stranami; odstoupení od smlouvy lze provést pouze písemnou formou.</w:t>
      </w:r>
    </w:p>
    <w:p w:rsidR="0043151F" w:rsidRDefault="0043151F" w:rsidP="0043151F">
      <w:pPr>
        <w:pStyle w:val="Zkladntext"/>
        <w:kinsoku w:val="0"/>
        <w:overflowPunct w:val="0"/>
        <w:spacing w:before="9"/>
        <w:rPr>
          <w:sz w:val="21"/>
          <w:szCs w:val="21"/>
        </w:rPr>
      </w:pPr>
    </w:p>
    <w:p w:rsidR="0043151F" w:rsidRDefault="0043151F" w:rsidP="0043151F">
      <w:pPr>
        <w:pStyle w:val="Odstavecseseznamem"/>
        <w:numPr>
          <w:ilvl w:val="1"/>
          <w:numId w:val="1"/>
        </w:numPr>
        <w:tabs>
          <w:tab w:val="left" w:pos="682"/>
        </w:tabs>
        <w:kinsoku w:val="0"/>
        <w:overflowPunct w:val="0"/>
        <w:spacing w:before="1"/>
        <w:ind w:right="113"/>
        <w:jc w:val="both"/>
        <w:rPr>
          <w:sz w:val="22"/>
          <w:szCs w:val="22"/>
        </w:rPr>
      </w:pPr>
      <w:r>
        <w:rPr>
          <w:sz w:val="22"/>
          <w:szCs w:val="22"/>
        </w:rPr>
        <w:t>Ve věcech touto smlouvou neupravených se tato smlouva řídí platnými právními předpisy</w:t>
      </w:r>
      <w:r>
        <w:rPr>
          <w:spacing w:val="-5"/>
          <w:sz w:val="22"/>
          <w:szCs w:val="22"/>
        </w:rPr>
        <w:t xml:space="preserve"> </w:t>
      </w:r>
      <w:r>
        <w:rPr>
          <w:sz w:val="22"/>
          <w:szCs w:val="22"/>
        </w:rPr>
        <w:t>ČR,</w:t>
      </w:r>
      <w:r>
        <w:rPr>
          <w:spacing w:val="-6"/>
          <w:sz w:val="22"/>
          <w:szCs w:val="22"/>
        </w:rPr>
        <w:t xml:space="preserve"> </w:t>
      </w:r>
      <w:r>
        <w:rPr>
          <w:sz w:val="22"/>
          <w:szCs w:val="22"/>
        </w:rPr>
        <w:t>zejména</w:t>
      </w:r>
      <w:r>
        <w:rPr>
          <w:spacing w:val="-7"/>
          <w:sz w:val="22"/>
          <w:szCs w:val="22"/>
        </w:rPr>
        <w:t xml:space="preserve"> </w:t>
      </w:r>
      <w:r>
        <w:rPr>
          <w:sz w:val="22"/>
          <w:szCs w:val="22"/>
        </w:rPr>
        <w:t>ustanoveními</w:t>
      </w:r>
      <w:r>
        <w:rPr>
          <w:spacing w:val="-6"/>
          <w:sz w:val="22"/>
          <w:szCs w:val="22"/>
        </w:rPr>
        <w:t xml:space="preserve"> </w:t>
      </w:r>
      <w:r>
        <w:rPr>
          <w:sz w:val="22"/>
          <w:szCs w:val="22"/>
        </w:rPr>
        <w:t>§</w:t>
      </w:r>
      <w:r>
        <w:rPr>
          <w:spacing w:val="-7"/>
          <w:sz w:val="22"/>
          <w:szCs w:val="22"/>
        </w:rPr>
        <w:t xml:space="preserve"> </w:t>
      </w:r>
      <w:r>
        <w:rPr>
          <w:sz w:val="22"/>
          <w:szCs w:val="22"/>
        </w:rPr>
        <w:t>2079</w:t>
      </w:r>
      <w:r>
        <w:rPr>
          <w:spacing w:val="-7"/>
          <w:sz w:val="22"/>
          <w:szCs w:val="22"/>
        </w:rPr>
        <w:t xml:space="preserve"> </w:t>
      </w:r>
      <w:r>
        <w:rPr>
          <w:sz w:val="22"/>
          <w:szCs w:val="22"/>
        </w:rPr>
        <w:t>a</w:t>
      </w:r>
      <w:r>
        <w:rPr>
          <w:spacing w:val="-5"/>
          <w:sz w:val="22"/>
          <w:szCs w:val="22"/>
        </w:rPr>
        <w:t xml:space="preserve"> </w:t>
      </w:r>
      <w:r>
        <w:rPr>
          <w:sz w:val="22"/>
          <w:szCs w:val="22"/>
        </w:rPr>
        <w:t>násl.</w:t>
      </w:r>
      <w:r>
        <w:rPr>
          <w:spacing w:val="-4"/>
          <w:sz w:val="22"/>
          <w:szCs w:val="22"/>
        </w:rPr>
        <w:t xml:space="preserve"> </w:t>
      </w:r>
      <w:r>
        <w:rPr>
          <w:sz w:val="22"/>
          <w:szCs w:val="22"/>
        </w:rPr>
        <w:t>zákona</w:t>
      </w:r>
      <w:r>
        <w:rPr>
          <w:spacing w:val="-5"/>
          <w:sz w:val="22"/>
          <w:szCs w:val="22"/>
        </w:rPr>
        <w:t xml:space="preserve"> </w:t>
      </w:r>
      <w:r>
        <w:rPr>
          <w:sz w:val="22"/>
          <w:szCs w:val="22"/>
        </w:rPr>
        <w:t>č.</w:t>
      </w:r>
      <w:r>
        <w:rPr>
          <w:spacing w:val="-3"/>
          <w:sz w:val="22"/>
          <w:szCs w:val="22"/>
        </w:rPr>
        <w:t xml:space="preserve"> </w:t>
      </w:r>
      <w:r>
        <w:rPr>
          <w:sz w:val="22"/>
          <w:szCs w:val="22"/>
        </w:rPr>
        <w:t>89/2012</w:t>
      </w:r>
      <w:r>
        <w:rPr>
          <w:spacing w:val="-7"/>
          <w:sz w:val="22"/>
          <w:szCs w:val="22"/>
        </w:rPr>
        <w:t xml:space="preserve"> </w:t>
      </w:r>
      <w:r>
        <w:rPr>
          <w:sz w:val="22"/>
          <w:szCs w:val="22"/>
        </w:rPr>
        <w:t>Sb.,</w:t>
      </w:r>
      <w:r>
        <w:rPr>
          <w:spacing w:val="-6"/>
          <w:sz w:val="22"/>
          <w:szCs w:val="22"/>
        </w:rPr>
        <w:t xml:space="preserve"> </w:t>
      </w:r>
      <w:r>
        <w:rPr>
          <w:sz w:val="22"/>
          <w:szCs w:val="22"/>
        </w:rPr>
        <w:t>občanského zákoníku, v platném znění.</w:t>
      </w:r>
    </w:p>
    <w:p w:rsidR="0043151F" w:rsidRDefault="0043151F" w:rsidP="0043151F">
      <w:pPr>
        <w:pStyle w:val="Zkladntext"/>
        <w:kinsoku w:val="0"/>
        <w:overflowPunct w:val="0"/>
      </w:pPr>
    </w:p>
    <w:p w:rsidR="0043151F" w:rsidRDefault="0043151F" w:rsidP="0043151F">
      <w:pPr>
        <w:pStyle w:val="Odstavecseseznamem"/>
        <w:numPr>
          <w:ilvl w:val="1"/>
          <w:numId w:val="1"/>
        </w:numPr>
        <w:tabs>
          <w:tab w:val="left" w:pos="682"/>
        </w:tabs>
        <w:kinsoku w:val="0"/>
        <w:overflowPunct w:val="0"/>
        <w:ind w:right="113"/>
        <w:jc w:val="both"/>
        <w:rPr>
          <w:sz w:val="22"/>
          <w:szCs w:val="22"/>
        </w:rPr>
      </w:pPr>
      <w:r>
        <w:rPr>
          <w:sz w:val="22"/>
          <w:szCs w:val="22"/>
        </w:rPr>
        <w:t>Tato smlouva je sepsána ve třech vyhotoveních stejné platnosti a</w:t>
      </w:r>
      <w:r>
        <w:rPr>
          <w:spacing w:val="-3"/>
          <w:sz w:val="22"/>
          <w:szCs w:val="22"/>
        </w:rPr>
        <w:t xml:space="preserve"> </w:t>
      </w:r>
      <w:r>
        <w:rPr>
          <w:sz w:val="22"/>
          <w:szCs w:val="22"/>
        </w:rPr>
        <w:t>závaznosti, přičemž Kupující obdrží dvě vyhotovení a Prodávající obdrží jedno vyhotovení. Případně je tato smlouva vyhotovena elektronicky a podepsána uznávaným elektronickým podpisem.</w:t>
      </w:r>
    </w:p>
    <w:p w:rsidR="0043151F" w:rsidRDefault="0043151F" w:rsidP="0043151F">
      <w:pPr>
        <w:pStyle w:val="Zkladntext"/>
        <w:kinsoku w:val="0"/>
        <w:overflowPunct w:val="0"/>
        <w:spacing w:before="1"/>
      </w:pPr>
    </w:p>
    <w:p w:rsidR="0043151F" w:rsidRDefault="0043151F" w:rsidP="0043151F">
      <w:pPr>
        <w:pStyle w:val="Odstavecseseznamem"/>
        <w:numPr>
          <w:ilvl w:val="1"/>
          <w:numId w:val="1"/>
        </w:numPr>
        <w:tabs>
          <w:tab w:val="left" w:pos="682"/>
        </w:tabs>
        <w:kinsoku w:val="0"/>
        <w:overflowPunct w:val="0"/>
        <w:ind w:right="112"/>
        <w:jc w:val="both"/>
        <w:rPr>
          <w:sz w:val="22"/>
          <w:szCs w:val="22"/>
        </w:rPr>
      </w:pPr>
      <w:r>
        <w:rPr>
          <w:sz w:val="22"/>
          <w:szCs w:val="22"/>
        </w:rPr>
        <w:t>Tato smlouva je platná dnem podpisu oprávněných zástupců obou smluvních stran a nabývá účinnosti dnem jejího zveřejnění v registru smluv v souladu s § 6 zákona o registru smluv. V případě, že potvrzení o zveřejnění nezašle Prodávajícímu přímo Registr smluv do datové schránky Prodávajícího, zašle toto potvrzení Prodávajícímu Kupující bez zbytečného odkladu po jeho obdržení od registru smluv.</w:t>
      </w:r>
    </w:p>
    <w:p w:rsidR="0043151F" w:rsidRDefault="0043151F" w:rsidP="0043151F">
      <w:pPr>
        <w:pStyle w:val="Zkladntext"/>
        <w:kinsoku w:val="0"/>
        <w:overflowPunct w:val="0"/>
        <w:spacing w:before="10"/>
        <w:rPr>
          <w:sz w:val="21"/>
          <w:szCs w:val="21"/>
        </w:rPr>
      </w:pPr>
    </w:p>
    <w:p w:rsidR="0043151F" w:rsidRDefault="0043151F" w:rsidP="0043151F">
      <w:pPr>
        <w:pStyle w:val="Odstavecseseznamem"/>
        <w:numPr>
          <w:ilvl w:val="1"/>
          <w:numId w:val="1"/>
        </w:numPr>
        <w:tabs>
          <w:tab w:val="left" w:pos="681"/>
        </w:tabs>
        <w:kinsoku w:val="0"/>
        <w:overflowPunct w:val="0"/>
        <w:ind w:left="681" w:hanging="565"/>
        <w:rPr>
          <w:spacing w:val="-4"/>
          <w:sz w:val="22"/>
          <w:szCs w:val="22"/>
        </w:rPr>
      </w:pPr>
      <w:r>
        <w:rPr>
          <w:sz w:val="22"/>
          <w:szCs w:val="22"/>
        </w:rPr>
        <w:t>Nedílnou</w:t>
      </w:r>
      <w:r>
        <w:rPr>
          <w:spacing w:val="-6"/>
          <w:sz w:val="22"/>
          <w:szCs w:val="22"/>
        </w:rPr>
        <w:t xml:space="preserve"> </w:t>
      </w:r>
      <w:r>
        <w:rPr>
          <w:sz w:val="22"/>
          <w:szCs w:val="22"/>
        </w:rPr>
        <w:t>součástí</w:t>
      </w:r>
      <w:r>
        <w:rPr>
          <w:spacing w:val="-6"/>
          <w:sz w:val="22"/>
          <w:szCs w:val="22"/>
        </w:rPr>
        <w:t xml:space="preserve"> </w:t>
      </w:r>
      <w:r>
        <w:rPr>
          <w:sz w:val="22"/>
          <w:szCs w:val="22"/>
        </w:rPr>
        <w:t>této</w:t>
      </w:r>
      <w:r>
        <w:rPr>
          <w:spacing w:val="-5"/>
          <w:sz w:val="22"/>
          <w:szCs w:val="22"/>
        </w:rPr>
        <w:t xml:space="preserve"> </w:t>
      </w:r>
      <w:r>
        <w:rPr>
          <w:sz w:val="22"/>
          <w:szCs w:val="22"/>
        </w:rPr>
        <w:t>smlouvy</w:t>
      </w:r>
      <w:r>
        <w:rPr>
          <w:spacing w:val="-6"/>
          <w:sz w:val="22"/>
          <w:szCs w:val="22"/>
        </w:rPr>
        <w:t xml:space="preserve"> </w:t>
      </w:r>
      <w:r>
        <w:rPr>
          <w:spacing w:val="-4"/>
          <w:sz w:val="22"/>
          <w:szCs w:val="22"/>
        </w:rPr>
        <w:t>jsou:</w:t>
      </w:r>
    </w:p>
    <w:p w:rsidR="0043151F" w:rsidRDefault="0043151F" w:rsidP="0043151F">
      <w:pPr>
        <w:pStyle w:val="Odstavecseseznamem"/>
        <w:numPr>
          <w:ilvl w:val="0"/>
          <w:numId w:val="41"/>
        </w:numPr>
        <w:tabs>
          <w:tab w:val="left" w:pos="836"/>
        </w:tabs>
        <w:kinsoku w:val="0"/>
        <w:overflowPunct w:val="0"/>
        <w:spacing w:before="1" w:line="263" w:lineRule="exact"/>
        <w:rPr>
          <w:spacing w:val="-2"/>
          <w:sz w:val="22"/>
          <w:szCs w:val="22"/>
        </w:rPr>
      </w:pPr>
      <w:r>
        <w:rPr>
          <w:sz w:val="22"/>
          <w:szCs w:val="22"/>
        </w:rPr>
        <w:t>Příloha</w:t>
      </w:r>
      <w:r>
        <w:rPr>
          <w:spacing w:val="-4"/>
          <w:sz w:val="22"/>
          <w:szCs w:val="22"/>
        </w:rPr>
        <w:t xml:space="preserve"> </w:t>
      </w:r>
      <w:r>
        <w:rPr>
          <w:sz w:val="22"/>
          <w:szCs w:val="22"/>
        </w:rPr>
        <w:t>č.</w:t>
      </w:r>
      <w:r>
        <w:rPr>
          <w:spacing w:val="-2"/>
          <w:sz w:val="22"/>
          <w:szCs w:val="22"/>
        </w:rPr>
        <w:t xml:space="preserve"> </w:t>
      </w:r>
      <w:r>
        <w:rPr>
          <w:sz w:val="22"/>
          <w:szCs w:val="22"/>
        </w:rPr>
        <w:t>1</w:t>
      </w:r>
      <w:r>
        <w:rPr>
          <w:spacing w:val="-5"/>
          <w:sz w:val="22"/>
          <w:szCs w:val="22"/>
        </w:rPr>
        <w:t xml:space="preserve"> </w:t>
      </w:r>
      <w:r>
        <w:rPr>
          <w:sz w:val="22"/>
          <w:szCs w:val="22"/>
        </w:rPr>
        <w:t>–</w:t>
      </w:r>
      <w:r>
        <w:rPr>
          <w:spacing w:val="-4"/>
          <w:sz w:val="22"/>
          <w:szCs w:val="22"/>
        </w:rPr>
        <w:t xml:space="preserve"> </w:t>
      </w:r>
      <w:r>
        <w:rPr>
          <w:sz w:val="22"/>
          <w:szCs w:val="22"/>
        </w:rPr>
        <w:t>Specifikace</w:t>
      </w:r>
      <w:r>
        <w:rPr>
          <w:spacing w:val="-3"/>
          <w:sz w:val="22"/>
          <w:szCs w:val="22"/>
        </w:rPr>
        <w:t xml:space="preserve"> </w:t>
      </w:r>
      <w:r>
        <w:rPr>
          <w:sz w:val="22"/>
          <w:szCs w:val="22"/>
        </w:rPr>
        <w:t>Zboží,</w:t>
      </w:r>
      <w:r>
        <w:rPr>
          <w:spacing w:val="-1"/>
          <w:sz w:val="22"/>
          <w:szCs w:val="22"/>
        </w:rPr>
        <w:t xml:space="preserve"> </w:t>
      </w:r>
      <w:r>
        <w:rPr>
          <w:sz w:val="22"/>
          <w:szCs w:val="22"/>
        </w:rPr>
        <w:t>Služeb</w:t>
      </w:r>
      <w:r>
        <w:rPr>
          <w:spacing w:val="-6"/>
          <w:sz w:val="22"/>
          <w:szCs w:val="22"/>
        </w:rPr>
        <w:t xml:space="preserve"> </w:t>
      </w:r>
      <w:r>
        <w:rPr>
          <w:sz w:val="22"/>
          <w:szCs w:val="22"/>
        </w:rPr>
        <w:t>a</w:t>
      </w:r>
      <w:r>
        <w:rPr>
          <w:spacing w:val="-5"/>
          <w:sz w:val="22"/>
          <w:szCs w:val="22"/>
        </w:rPr>
        <w:t xml:space="preserve"> </w:t>
      </w:r>
      <w:r>
        <w:rPr>
          <w:spacing w:val="-2"/>
          <w:sz w:val="22"/>
          <w:szCs w:val="22"/>
        </w:rPr>
        <w:t>Montáže</w:t>
      </w:r>
    </w:p>
    <w:p w:rsidR="0043151F" w:rsidRDefault="0043151F" w:rsidP="0043151F">
      <w:pPr>
        <w:pStyle w:val="Odstavecseseznamem"/>
        <w:numPr>
          <w:ilvl w:val="0"/>
          <w:numId w:val="41"/>
        </w:numPr>
        <w:tabs>
          <w:tab w:val="left" w:pos="836"/>
        </w:tabs>
        <w:kinsoku w:val="0"/>
        <w:overflowPunct w:val="0"/>
        <w:spacing w:line="257" w:lineRule="exact"/>
        <w:rPr>
          <w:spacing w:val="-2"/>
          <w:sz w:val="22"/>
          <w:szCs w:val="22"/>
        </w:rPr>
      </w:pPr>
      <w:r>
        <w:rPr>
          <w:sz w:val="22"/>
          <w:szCs w:val="22"/>
        </w:rPr>
        <w:t>Příloha</w:t>
      </w:r>
      <w:r>
        <w:rPr>
          <w:spacing w:val="-9"/>
          <w:sz w:val="22"/>
          <w:szCs w:val="22"/>
        </w:rPr>
        <w:t xml:space="preserve"> </w:t>
      </w:r>
      <w:r>
        <w:rPr>
          <w:sz w:val="22"/>
          <w:szCs w:val="22"/>
        </w:rPr>
        <w:t>č.</w:t>
      </w:r>
      <w:r>
        <w:rPr>
          <w:spacing w:val="-1"/>
          <w:sz w:val="22"/>
          <w:szCs w:val="22"/>
        </w:rPr>
        <w:t xml:space="preserve"> </w:t>
      </w:r>
      <w:r>
        <w:rPr>
          <w:sz w:val="22"/>
          <w:szCs w:val="22"/>
        </w:rPr>
        <w:t>2</w:t>
      </w:r>
      <w:r>
        <w:rPr>
          <w:spacing w:val="-6"/>
          <w:sz w:val="22"/>
          <w:szCs w:val="22"/>
        </w:rPr>
        <w:t xml:space="preserve"> </w:t>
      </w:r>
      <w:r>
        <w:rPr>
          <w:sz w:val="22"/>
          <w:szCs w:val="22"/>
        </w:rPr>
        <w:t>–</w:t>
      </w:r>
      <w:r>
        <w:rPr>
          <w:spacing w:val="-4"/>
          <w:sz w:val="22"/>
          <w:szCs w:val="22"/>
        </w:rPr>
        <w:t xml:space="preserve"> </w:t>
      </w:r>
      <w:r>
        <w:rPr>
          <w:sz w:val="22"/>
          <w:szCs w:val="22"/>
        </w:rPr>
        <w:t>Požadavky</w:t>
      </w:r>
      <w:r>
        <w:rPr>
          <w:spacing w:val="-4"/>
          <w:sz w:val="22"/>
          <w:szCs w:val="22"/>
        </w:rPr>
        <w:t xml:space="preserve"> </w:t>
      </w:r>
      <w:r>
        <w:rPr>
          <w:sz w:val="22"/>
          <w:szCs w:val="22"/>
        </w:rPr>
        <w:t>z</w:t>
      </w:r>
      <w:r>
        <w:rPr>
          <w:spacing w:val="-18"/>
          <w:sz w:val="22"/>
          <w:szCs w:val="22"/>
        </w:rPr>
        <w:t xml:space="preserve"> </w:t>
      </w:r>
      <w:r>
        <w:rPr>
          <w:sz w:val="22"/>
          <w:szCs w:val="22"/>
        </w:rPr>
        <w:t>oblasti</w:t>
      </w:r>
      <w:r>
        <w:rPr>
          <w:spacing w:val="-4"/>
          <w:sz w:val="22"/>
          <w:szCs w:val="22"/>
        </w:rPr>
        <w:t xml:space="preserve"> </w:t>
      </w:r>
      <w:r>
        <w:rPr>
          <w:sz w:val="22"/>
          <w:szCs w:val="22"/>
        </w:rPr>
        <w:t>informačních</w:t>
      </w:r>
      <w:r>
        <w:rPr>
          <w:spacing w:val="-5"/>
          <w:sz w:val="22"/>
          <w:szCs w:val="22"/>
        </w:rPr>
        <w:t xml:space="preserve"> </w:t>
      </w:r>
      <w:r>
        <w:rPr>
          <w:sz w:val="22"/>
          <w:szCs w:val="22"/>
        </w:rPr>
        <w:t>a</w:t>
      </w:r>
      <w:r>
        <w:rPr>
          <w:spacing w:val="-6"/>
          <w:sz w:val="22"/>
          <w:szCs w:val="22"/>
        </w:rPr>
        <w:t xml:space="preserve"> </w:t>
      </w:r>
      <w:r>
        <w:rPr>
          <w:sz w:val="22"/>
          <w:szCs w:val="22"/>
        </w:rPr>
        <w:t>komunikačních</w:t>
      </w:r>
      <w:r>
        <w:rPr>
          <w:spacing w:val="-5"/>
          <w:sz w:val="22"/>
          <w:szCs w:val="22"/>
        </w:rPr>
        <w:t xml:space="preserve"> </w:t>
      </w:r>
      <w:r>
        <w:rPr>
          <w:spacing w:val="-2"/>
          <w:sz w:val="22"/>
          <w:szCs w:val="22"/>
        </w:rPr>
        <w:t>technologií</w:t>
      </w:r>
    </w:p>
    <w:p w:rsidR="0043151F" w:rsidRDefault="0043151F" w:rsidP="0043151F">
      <w:pPr>
        <w:pStyle w:val="Odstavecseseznamem"/>
        <w:numPr>
          <w:ilvl w:val="0"/>
          <w:numId w:val="41"/>
        </w:numPr>
        <w:tabs>
          <w:tab w:val="left" w:pos="836"/>
        </w:tabs>
        <w:kinsoku w:val="0"/>
        <w:overflowPunct w:val="0"/>
        <w:spacing w:line="263" w:lineRule="exact"/>
        <w:rPr>
          <w:spacing w:val="-2"/>
          <w:sz w:val="22"/>
          <w:szCs w:val="22"/>
        </w:rPr>
      </w:pPr>
      <w:r>
        <w:rPr>
          <w:sz w:val="22"/>
          <w:szCs w:val="22"/>
        </w:rPr>
        <w:t>Příloha</w:t>
      </w:r>
      <w:r>
        <w:rPr>
          <w:spacing w:val="-4"/>
          <w:sz w:val="22"/>
          <w:szCs w:val="22"/>
        </w:rPr>
        <w:t xml:space="preserve"> </w:t>
      </w:r>
      <w:r>
        <w:rPr>
          <w:sz w:val="22"/>
          <w:szCs w:val="22"/>
        </w:rPr>
        <w:t>č.</w:t>
      </w:r>
      <w:r>
        <w:rPr>
          <w:spacing w:val="-1"/>
          <w:sz w:val="22"/>
          <w:szCs w:val="22"/>
        </w:rPr>
        <w:t xml:space="preserve"> </w:t>
      </w:r>
      <w:r>
        <w:rPr>
          <w:sz w:val="22"/>
          <w:szCs w:val="22"/>
        </w:rPr>
        <w:t>3</w:t>
      </w:r>
      <w:r>
        <w:rPr>
          <w:spacing w:val="-5"/>
          <w:sz w:val="22"/>
          <w:szCs w:val="22"/>
        </w:rPr>
        <w:t xml:space="preserve"> </w:t>
      </w:r>
      <w:r>
        <w:rPr>
          <w:sz w:val="22"/>
          <w:szCs w:val="22"/>
        </w:rPr>
        <w:t>–</w:t>
      </w:r>
      <w:r>
        <w:rPr>
          <w:spacing w:val="-3"/>
          <w:sz w:val="22"/>
          <w:szCs w:val="22"/>
        </w:rPr>
        <w:t xml:space="preserve"> </w:t>
      </w:r>
      <w:r>
        <w:rPr>
          <w:sz w:val="22"/>
          <w:szCs w:val="22"/>
        </w:rPr>
        <w:t>Prohlášení</w:t>
      </w:r>
      <w:r>
        <w:rPr>
          <w:spacing w:val="-4"/>
          <w:sz w:val="22"/>
          <w:szCs w:val="22"/>
        </w:rPr>
        <w:t xml:space="preserve"> </w:t>
      </w:r>
      <w:r>
        <w:rPr>
          <w:sz w:val="22"/>
          <w:szCs w:val="22"/>
        </w:rPr>
        <w:t>o</w:t>
      </w:r>
      <w:r>
        <w:rPr>
          <w:spacing w:val="-3"/>
          <w:sz w:val="22"/>
          <w:szCs w:val="22"/>
        </w:rPr>
        <w:t xml:space="preserve"> </w:t>
      </w:r>
      <w:r>
        <w:rPr>
          <w:spacing w:val="-2"/>
          <w:sz w:val="22"/>
          <w:szCs w:val="22"/>
        </w:rPr>
        <w:t>shodě</w:t>
      </w:r>
    </w:p>
    <w:p w:rsidR="0043151F" w:rsidRDefault="0043151F" w:rsidP="0043151F">
      <w:pPr>
        <w:pStyle w:val="Odstavecseseznamem"/>
        <w:numPr>
          <w:ilvl w:val="1"/>
          <w:numId w:val="1"/>
        </w:numPr>
        <w:tabs>
          <w:tab w:val="left" w:pos="682"/>
        </w:tabs>
        <w:kinsoku w:val="0"/>
        <w:overflowPunct w:val="0"/>
        <w:spacing w:before="224"/>
        <w:ind w:right="113"/>
        <w:jc w:val="both"/>
        <w:rPr>
          <w:sz w:val="22"/>
          <w:szCs w:val="22"/>
        </w:rPr>
      </w:pPr>
      <w:r>
        <w:rPr>
          <w:sz w:val="22"/>
          <w:szCs w:val="22"/>
        </w:rPr>
        <w:t>Smluvní strany prohlašují, že se důkladně seznámily s</w:t>
      </w:r>
      <w:r>
        <w:rPr>
          <w:spacing w:val="-1"/>
          <w:sz w:val="22"/>
          <w:szCs w:val="22"/>
        </w:rPr>
        <w:t xml:space="preserve"> </w:t>
      </w:r>
      <w:r>
        <w:rPr>
          <w:sz w:val="22"/>
          <w:szCs w:val="22"/>
        </w:rPr>
        <w:t>obsahem</w:t>
      </w:r>
      <w:r>
        <w:rPr>
          <w:spacing w:val="-1"/>
          <w:sz w:val="22"/>
          <w:szCs w:val="22"/>
        </w:rPr>
        <w:t xml:space="preserve"> </w:t>
      </w:r>
      <w:r>
        <w:rPr>
          <w:sz w:val="22"/>
          <w:szCs w:val="22"/>
        </w:rPr>
        <w:t>této smlouvy, kterému zcela rozumí a plně vyjadřuje jejich svobodnou a vážnou vůli</w:t>
      </w:r>
    </w:p>
    <w:p w:rsidR="0043151F" w:rsidRDefault="0043151F" w:rsidP="0043151F">
      <w:pPr>
        <w:pStyle w:val="Zkladntext"/>
        <w:kinsoku w:val="0"/>
        <w:overflowPunct w:val="0"/>
        <w:rPr>
          <w:sz w:val="20"/>
          <w:szCs w:val="20"/>
        </w:rPr>
      </w:pPr>
    </w:p>
    <w:p w:rsidR="0043151F" w:rsidRDefault="0043151F" w:rsidP="0043151F">
      <w:pPr>
        <w:pStyle w:val="Zkladntext"/>
        <w:kinsoku w:val="0"/>
        <w:overflowPunct w:val="0"/>
        <w:rPr>
          <w:sz w:val="20"/>
          <w:szCs w:val="20"/>
        </w:rPr>
      </w:pPr>
    </w:p>
    <w:p w:rsidR="0043151F" w:rsidRDefault="0043151F" w:rsidP="0043151F">
      <w:pPr>
        <w:pStyle w:val="Zkladntext"/>
        <w:kinsoku w:val="0"/>
        <w:overflowPunct w:val="0"/>
        <w:spacing w:before="2"/>
        <w:rPr>
          <w:sz w:val="29"/>
          <w:szCs w:val="29"/>
        </w:rPr>
      </w:pPr>
    </w:p>
    <w:tbl>
      <w:tblPr>
        <w:tblW w:w="0" w:type="auto"/>
        <w:tblInd w:w="682" w:type="dxa"/>
        <w:tblLayout w:type="fixed"/>
        <w:tblCellMar>
          <w:left w:w="0" w:type="dxa"/>
          <w:right w:w="0" w:type="dxa"/>
        </w:tblCellMar>
        <w:tblLook w:val="0000" w:firstRow="0" w:lastRow="0" w:firstColumn="0" w:lastColumn="0" w:noHBand="0" w:noVBand="0"/>
      </w:tblPr>
      <w:tblGrid>
        <w:gridCol w:w="3730"/>
        <w:gridCol w:w="996"/>
        <w:gridCol w:w="3780"/>
      </w:tblGrid>
      <w:tr w:rsidR="0043151F" w:rsidTr="005017B1">
        <w:tblPrEx>
          <w:tblCellMar>
            <w:top w:w="0" w:type="dxa"/>
            <w:left w:w="0" w:type="dxa"/>
            <w:bottom w:w="0" w:type="dxa"/>
            <w:right w:w="0" w:type="dxa"/>
          </w:tblCellMar>
        </w:tblPrEx>
        <w:trPr>
          <w:trHeight w:val="1644"/>
        </w:trPr>
        <w:tc>
          <w:tcPr>
            <w:tcW w:w="3730" w:type="dxa"/>
            <w:tcBorders>
              <w:top w:val="none" w:sz="6" w:space="0" w:color="auto"/>
              <w:left w:val="none" w:sz="6" w:space="0" w:color="auto"/>
              <w:bottom w:val="single" w:sz="4" w:space="0" w:color="000000"/>
              <w:right w:val="none" w:sz="6" w:space="0" w:color="auto"/>
            </w:tcBorders>
          </w:tcPr>
          <w:p w:rsidR="0043151F" w:rsidRDefault="0043151F" w:rsidP="005017B1">
            <w:pPr>
              <w:pStyle w:val="TableParagraph"/>
              <w:tabs>
                <w:tab w:val="right" w:leader="dot" w:pos="2813"/>
              </w:tabs>
              <w:kinsoku w:val="0"/>
              <w:overflowPunct w:val="0"/>
              <w:spacing w:line="247" w:lineRule="exact"/>
              <w:ind w:left="110"/>
              <w:rPr>
                <w:spacing w:val="-4"/>
                <w:sz w:val="22"/>
                <w:szCs w:val="22"/>
              </w:rPr>
            </w:pPr>
            <w:r>
              <w:rPr>
                <w:sz w:val="22"/>
                <w:szCs w:val="22"/>
              </w:rPr>
              <w:t>V</w:t>
            </w:r>
            <w:r>
              <w:rPr>
                <w:spacing w:val="-3"/>
                <w:sz w:val="22"/>
                <w:szCs w:val="22"/>
              </w:rPr>
              <w:t xml:space="preserve"> </w:t>
            </w:r>
            <w:r>
              <w:rPr>
                <w:sz w:val="22"/>
                <w:szCs w:val="22"/>
              </w:rPr>
              <w:t>Praze</w:t>
            </w:r>
            <w:r>
              <w:rPr>
                <w:spacing w:val="-1"/>
                <w:sz w:val="22"/>
                <w:szCs w:val="22"/>
              </w:rPr>
              <w:t xml:space="preserve"> </w:t>
            </w:r>
            <w:r>
              <w:rPr>
                <w:spacing w:val="-5"/>
                <w:sz w:val="22"/>
                <w:szCs w:val="22"/>
              </w:rPr>
              <w:t>dne 7. 1. 2024</w:t>
            </w:r>
          </w:p>
          <w:p w:rsidR="0043151F" w:rsidRDefault="0043151F" w:rsidP="005017B1">
            <w:pPr>
              <w:pStyle w:val="TableParagraph"/>
              <w:tabs>
                <w:tab w:val="right" w:leader="dot" w:pos="2813"/>
              </w:tabs>
              <w:kinsoku w:val="0"/>
              <w:overflowPunct w:val="0"/>
              <w:spacing w:line="247" w:lineRule="exact"/>
              <w:ind w:left="110"/>
              <w:rPr>
                <w:spacing w:val="-4"/>
                <w:sz w:val="22"/>
                <w:szCs w:val="22"/>
              </w:rPr>
            </w:pPr>
          </w:p>
          <w:p w:rsidR="0043151F" w:rsidRDefault="0043151F" w:rsidP="005017B1">
            <w:pPr>
              <w:pStyle w:val="TableParagraph"/>
              <w:tabs>
                <w:tab w:val="right" w:leader="dot" w:pos="2813"/>
              </w:tabs>
              <w:kinsoku w:val="0"/>
              <w:overflowPunct w:val="0"/>
              <w:spacing w:line="247" w:lineRule="exact"/>
              <w:ind w:left="110"/>
              <w:rPr>
                <w:spacing w:val="-4"/>
                <w:sz w:val="22"/>
                <w:szCs w:val="22"/>
              </w:rPr>
            </w:pPr>
          </w:p>
          <w:p w:rsidR="0043151F" w:rsidRDefault="0043151F" w:rsidP="005017B1">
            <w:pPr>
              <w:pStyle w:val="TableParagraph"/>
              <w:tabs>
                <w:tab w:val="right" w:leader="dot" w:pos="2813"/>
              </w:tabs>
              <w:kinsoku w:val="0"/>
              <w:overflowPunct w:val="0"/>
              <w:spacing w:line="247" w:lineRule="exact"/>
              <w:ind w:left="110"/>
              <w:rPr>
                <w:spacing w:val="-4"/>
                <w:sz w:val="22"/>
                <w:szCs w:val="22"/>
              </w:rPr>
            </w:pPr>
          </w:p>
          <w:p w:rsidR="0043151F" w:rsidRDefault="0043151F" w:rsidP="005017B1">
            <w:pPr>
              <w:pStyle w:val="TableParagraph"/>
              <w:tabs>
                <w:tab w:val="right" w:leader="dot" w:pos="2813"/>
              </w:tabs>
              <w:kinsoku w:val="0"/>
              <w:overflowPunct w:val="0"/>
              <w:spacing w:line="247" w:lineRule="exact"/>
              <w:ind w:left="110"/>
              <w:rPr>
                <w:spacing w:val="-4"/>
                <w:sz w:val="22"/>
                <w:szCs w:val="22"/>
              </w:rPr>
            </w:pPr>
          </w:p>
          <w:p w:rsidR="0043151F" w:rsidRDefault="0043151F" w:rsidP="005017B1">
            <w:pPr>
              <w:pStyle w:val="TableParagraph"/>
              <w:tabs>
                <w:tab w:val="right" w:leader="dot" w:pos="2813"/>
              </w:tabs>
              <w:kinsoku w:val="0"/>
              <w:overflowPunct w:val="0"/>
              <w:spacing w:line="247" w:lineRule="exact"/>
              <w:ind w:left="110"/>
              <w:rPr>
                <w:spacing w:val="-4"/>
                <w:sz w:val="22"/>
                <w:szCs w:val="22"/>
              </w:rPr>
            </w:pPr>
          </w:p>
          <w:p w:rsidR="0043151F" w:rsidRDefault="0043151F" w:rsidP="005017B1">
            <w:pPr>
              <w:pStyle w:val="TableParagraph"/>
              <w:tabs>
                <w:tab w:val="right" w:leader="dot" w:pos="2813"/>
              </w:tabs>
              <w:kinsoku w:val="0"/>
              <w:overflowPunct w:val="0"/>
              <w:spacing w:line="247" w:lineRule="exact"/>
              <w:ind w:left="110"/>
              <w:rPr>
                <w:spacing w:val="-4"/>
                <w:sz w:val="22"/>
                <w:szCs w:val="22"/>
              </w:rPr>
            </w:pPr>
          </w:p>
          <w:p w:rsidR="0043151F" w:rsidRDefault="0043151F" w:rsidP="005017B1">
            <w:pPr>
              <w:pStyle w:val="TableParagraph"/>
              <w:tabs>
                <w:tab w:val="right" w:leader="dot" w:pos="2813"/>
              </w:tabs>
              <w:kinsoku w:val="0"/>
              <w:overflowPunct w:val="0"/>
              <w:spacing w:line="247" w:lineRule="exact"/>
              <w:ind w:left="110"/>
              <w:rPr>
                <w:spacing w:val="-4"/>
                <w:sz w:val="22"/>
                <w:szCs w:val="22"/>
              </w:rPr>
            </w:pPr>
          </w:p>
        </w:tc>
        <w:tc>
          <w:tcPr>
            <w:tcW w:w="996" w:type="dxa"/>
            <w:tcBorders>
              <w:top w:val="none" w:sz="6" w:space="0" w:color="auto"/>
              <w:left w:val="none" w:sz="6" w:space="0" w:color="auto"/>
              <w:bottom w:val="none" w:sz="6" w:space="0" w:color="auto"/>
              <w:right w:val="none" w:sz="6" w:space="0" w:color="auto"/>
            </w:tcBorders>
          </w:tcPr>
          <w:p w:rsidR="0043151F" w:rsidRDefault="0043151F" w:rsidP="005017B1">
            <w:pPr>
              <w:pStyle w:val="TableParagraph"/>
              <w:kinsoku w:val="0"/>
              <w:overflowPunct w:val="0"/>
              <w:rPr>
                <w:rFonts w:ascii="Times New Roman" w:hAnsi="Times New Roman" w:cs="Times New Roman"/>
                <w:sz w:val="22"/>
                <w:szCs w:val="22"/>
              </w:rPr>
            </w:pPr>
          </w:p>
        </w:tc>
        <w:tc>
          <w:tcPr>
            <w:tcW w:w="3780" w:type="dxa"/>
            <w:tcBorders>
              <w:top w:val="none" w:sz="6" w:space="0" w:color="auto"/>
              <w:left w:val="none" w:sz="6" w:space="0" w:color="auto"/>
              <w:bottom w:val="single" w:sz="4" w:space="0" w:color="000000"/>
              <w:right w:val="none" w:sz="6" w:space="0" w:color="auto"/>
            </w:tcBorders>
          </w:tcPr>
          <w:p w:rsidR="0043151F" w:rsidRDefault="0043151F" w:rsidP="005017B1">
            <w:pPr>
              <w:pStyle w:val="TableParagraph"/>
              <w:kinsoku w:val="0"/>
              <w:overflowPunct w:val="0"/>
              <w:spacing w:line="247" w:lineRule="exact"/>
              <w:ind w:left="107"/>
              <w:rPr>
                <w:spacing w:val="-5"/>
                <w:sz w:val="22"/>
                <w:szCs w:val="22"/>
              </w:rPr>
            </w:pPr>
            <w:r>
              <w:rPr>
                <w:sz w:val="22"/>
                <w:szCs w:val="22"/>
              </w:rPr>
              <w:t>V</w:t>
            </w:r>
            <w:r>
              <w:rPr>
                <w:spacing w:val="-3"/>
                <w:sz w:val="22"/>
                <w:szCs w:val="22"/>
              </w:rPr>
              <w:t xml:space="preserve"> </w:t>
            </w:r>
            <w:r>
              <w:rPr>
                <w:sz w:val="22"/>
                <w:szCs w:val="22"/>
              </w:rPr>
              <w:t>Brně</w:t>
            </w:r>
            <w:r>
              <w:rPr>
                <w:spacing w:val="-1"/>
                <w:sz w:val="22"/>
                <w:szCs w:val="22"/>
              </w:rPr>
              <w:t xml:space="preserve"> </w:t>
            </w:r>
            <w:r>
              <w:rPr>
                <w:spacing w:val="-5"/>
                <w:sz w:val="22"/>
                <w:szCs w:val="22"/>
              </w:rPr>
              <w:t>dne 15. 1. 2024</w:t>
            </w:r>
          </w:p>
        </w:tc>
      </w:tr>
      <w:tr w:rsidR="0043151F" w:rsidTr="005017B1">
        <w:tblPrEx>
          <w:tblCellMar>
            <w:top w:w="0" w:type="dxa"/>
            <w:left w:w="0" w:type="dxa"/>
            <w:bottom w:w="0" w:type="dxa"/>
            <w:right w:w="0" w:type="dxa"/>
          </w:tblCellMar>
        </w:tblPrEx>
        <w:trPr>
          <w:trHeight w:val="840"/>
        </w:trPr>
        <w:tc>
          <w:tcPr>
            <w:tcW w:w="3730" w:type="dxa"/>
            <w:tcBorders>
              <w:top w:val="single" w:sz="4" w:space="0" w:color="000000"/>
              <w:left w:val="none" w:sz="6" w:space="0" w:color="auto"/>
              <w:bottom w:val="none" w:sz="6" w:space="0" w:color="auto"/>
              <w:right w:val="none" w:sz="6" w:space="0" w:color="auto"/>
            </w:tcBorders>
          </w:tcPr>
          <w:p w:rsidR="0043151F" w:rsidRDefault="0043151F" w:rsidP="005017B1">
            <w:pPr>
              <w:pStyle w:val="TableParagraph"/>
              <w:kinsoku w:val="0"/>
              <w:overflowPunct w:val="0"/>
              <w:spacing w:before="28"/>
              <w:ind w:left="321" w:right="316"/>
              <w:jc w:val="center"/>
              <w:rPr>
                <w:b/>
                <w:bCs/>
                <w:spacing w:val="-2"/>
                <w:sz w:val="22"/>
                <w:szCs w:val="22"/>
              </w:rPr>
            </w:pPr>
            <w:proofErr w:type="spellStart"/>
            <w:r>
              <w:rPr>
                <w:b/>
                <w:bCs/>
                <w:sz w:val="22"/>
                <w:szCs w:val="22"/>
              </w:rPr>
              <w:t>Olympus</w:t>
            </w:r>
            <w:proofErr w:type="spellEnd"/>
            <w:r>
              <w:rPr>
                <w:b/>
                <w:bCs/>
                <w:spacing w:val="-5"/>
                <w:sz w:val="22"/>
                <w:szCs w:val="22"/>
              </w:rPr>
              <w:t xml:space="preserve"> </w:t>
            </w:r>
            <w:r>
              <w:rPr>
                <w:b/>
                <w:bCs/>
                <w:sz w:val="22"/>
                <w:szCs w:val="22"/>
              </w:rPr>
              <w:t>Czech</w:t>
            </w:r>
            <w:r>
              <w:rPr>
                <w:b/>
                <w:bCs/>
                <w:spacing w:val="-5"/>
                <w:sz w:val="22"/>
                <w:szCs w:val="22"/>
              </w:rPr>
              <w:t xml:space="preserve"> </w:t>
            </w:r>
            <w:r>
              <w:rPr>
                <w:b/>
                <w:bCs/>
                <w:sz w:val="22"/>
                <w:szCs w:val="22"/>
              </w:rPr>
              <w:t>Group,</w:t>
            </w:r>
            <w:r>
              <w:rPr>
                <w:b/>
                <w:bCs/>
                <w:spacing w:val="-5"/>
                <w:sz w:val="22"/>
                <w:szCs w:val="22"/>
              </w:rPr>
              <w:t xml:space="preserve"> </w:t>
            </w:r>
            <w:r>
              <w:rPr>
                <w:b/>
                <w:bCs/>
                <w:spacing w:val="-2"/>
                <w:sz w:val="22"/>
                <w:szCs w:val="22"/>
              </w:rPr>
              <w:t>s.r.o.,</w:t>
            </w:r>
          </w:p>
          <w:p w:rsidR="0043151F" w:rsidRDefault="0043151F" w:rsidP="005017B1">
            <w:pPr>
              <w:pStyle w:val="TableParagraph"/>
              <w:kinsoku w:val="0"/>
              <w:overflowPunct w:val="0"/>
              <w:spacing w:before="26"/>
              <w:ind w:left="319" w:right="316"/>
              <w:jc w:val="center"/>
              <w:rPr>
                <w:spacing w:val="-2"/>
                <w:sz w:val="22"/>
                <w:szCs w:val="22"/>
              </w:rPr>
            </w:pPr>
            <w:r>
              <w:rPr>
                <w:sz w:val="22"/>
                <w:szCs w:val="22"/>
              </w:rPr>
              <w:t>Člen</w:t>
            </w:r>
            <w:r>
              <w:rPr>
                <w:spacing w:val="-5"/>
                <w:sz w:val="22"/>
                <w:szCs w:val="22"/>
              </w:rPr>
              <w:t xml:space="preserve"> </w:t>
            </w:r>
            <w:r>
              <w:rPr>
                <w:spacing w:val="-2"/>
                <w:sz w:val="22"/>
                <w:szCs w:val="22"/>
              </w:rPr>
              <w:t>koncernu</w:t>
            </w:r>
          </w:p>
          <w:p w:rsidR="0043151F" w:rsidRDefault="0043151F" w:rsidP="005017B1">
            <w:pPr>
              <w:pStyle w:val="TableParagraph"/>
              <w:kinsoku w:val="0"/>
              <w:overflowPunct w:val="0"/>
              <w:spacing w:before="28" w:line="233" w:lineRule="exact"/>
              <w:ind w:left="317" w:right="316"/>
              <w:jc w:val="center"/>
              <w:rPr>
                <w:spacing w:val="-4"/>
                <w:sz w:val="22"/>
                <w:szCs w:val="22"/>
              </w:rPr>
            </w:pPr>
            <w:r>
              <w:rPr>
                <w:sz w:val="22"/>
                <w:szCs w:val="22"/>
              </w:rPr>
              <w:t>Radek</w:t>
            </w:r>
            <w:r>
              <w:rPr>
                <w:spacing w:val="-4"/>
                <w:sz w:val="22"/>
                <w:szCs w:val="22"/>
              </w:rPr>
              <w:t xml:space="preserve"> </w:t>
            </w:r>
            <w:proofErr w:type="spellStart"/>
            <w:r>
              <w:rPr>
                <w:sz w:val="22"/>
                <w:szCs w:val="22"/>
              </w:rPr>
              <w:t>Šubotník,a</w:t>
            </w:r>
            <w:proofErr w:type="spellEnd"/>
            <w:r>
              <w:rPr>
                <w:spacing w:val="-7"/>
                <w:sz w:val="22"/>
                <w:szCs w:val="22"/>
              </w:rPr>
              <w:t xml:space="preserve"> </w:t>
            </w:r>
            <w:r>
              <w:rPr>
                <w:sz w:val="22"/>
                <w:szCs w:val="22"/>
              </w:rPr>
              <w:t>David</w:t>
            </w:r>
            <w:r>
              <w:rPr>
                <w:spacing w:val="-6"/>
                <w:sz w:val="22"/>
                <w:szCs w:val="22"/>
              </w:rPr>
              <w:t xml:space="preserve"> </w:t>
            </w:r>
            <w:r>
              <w:rPr>
                <w:spacing w:val="-4"/>
                <w:sz w:val="22"/>
                <w:szCs w:val="22"/>
              </w:rPr>
              <w:t>Horák</w:t>
            </w:r>
          </w:p>
        </w:tc>
        <w:tc>
          <w:tcPr>
            <w:tcW w:w="996" w:type="dxa"/>
            <w:tcBorders>
              <w:top w:val="none" w:sz="6" w:space="0" w:color="auto"/>
              <w:left w:val="none" w:sz="6" w:space="0" w:color="auto"/>
              <w:bottom w:val="none" w:sz="6" w:space="0" w:color="auto"/>
              <w:right w:val="none" w:sz="6" w:space="0" w:color="auto"/>
            </w:tcBorders>
          </w:tcPr>
          <w:p w:rsidR="0043151F" w:rsidRDefault="0043151F" w:rsidP="005017B1">
            <w:pPr>
              <w:pStyle w:val="TableParagraph"/>
              <w:kinsoku w:val="0"/>
              <w:overflowPunct w:val="0"/>
              <w:rPr>
                <w:rFonts w:ascii="Times New Roman" w:hAnsi="Times New Roman" w:cs="Times New Roman"/>
                <w:sz w:val="22"/>
                <w:szCs w:val="22"/>
              </w:rPr>
            </w:pPr>
          </w:p>
        </w:tc>
        <w:tc>
          <w:tcPr>
            <w:tcW w:w="3780" w:type="dxa"/>
            <w:tcBorders>
              <w:top w:val="single" w:sz="4" w:space="0" w:color="000000"/>
              <w:left w:val="none" w:sz="6" w:space="0" w:color="auto"/>
              <w:bottom w:val="none" w:sz="6" w:space="0" w:color="auto"/>
              <w:right w:val="none" w:sz="6" w:space="0" w:color="auto"/>
            </w:tcBorders>
          </w:tcPr>
          <w:p w:rsidR="0043151F" w:rsidRDefault="0043151F" w:rsidP="005017B1">
            <w:pPr>
              <w:pStyle w:val="TableParagraph"/>
              <w:kinsoku w:val="0"/>
              <w:overflowPunct w:val="0"/>
              <w:spacing w:before="28"/>
              <w:ind w:left="570" w:right="570"/>
              <w:jc w:val="center"/>
              <w:rPr>
                <w:b/>
                <w:bCs/>
                <w:spacing w:val="-4"/>
                <w:sz w:val="22"/>
                <w:szCs w:val="22"/>
              </w:rPr>
            </w:pPr>
            <w:r>
              <w:rPr>
                <w:b/>
                <w:bCs/>
                <w:sz w:val="22"/>
                <w:szCs w:val="22"/>
              </w:rPr>
              <w:t>Fakultní</w:t>
            </w:r>
            <w:r>
              <w:rPr>
                <w:b/>
                <w:bCs/>
                <w:spacing w:val="-5"/>
                <w:sz w:val="22"/>
                <w:szCs w:val="22"/>
              </w:rPr>
              <w:t xml:space="preserve"> </w:t>
            </w:r>
            <w:r>
              <w:rPr>
                <w:b/>
                <w:bCs/>
                <w:sz w:val="22"/>
                <w:szCs w:val="22"/>
              </w:rPr>
              <w:t>nemocnice</w:t>
            </w:r>
            <w:r>
              <w:rPr>
                <w:b/>
                <w:bCs/>
                <w:spacing w:val="-8"/>
                <w:sz w:val="22"/>
                <w:szCs w:val="22"/>
              </w:rPr>
              <w:t xml:space="preserve"> </w:t>
            </w:r>
            <w:r>
              <w:rPr>
                <w:b/>
                <w:bCs/>
                <w:spacing w:val="-4"/>
                <w:sz w:val="22"/>
                <w:szCs w:val="22"/>
              </w:rPr>
              <w:t>Brno</w:t>
            </w:r>
          </w:p>
          <w:p w:rsidR="0043151F" w:rsidRDefault="0043151F" w:rsidP="005017B1">
            <w:pPr>
              <w:pStyle w:val="TableParagraph"/>
              <w:kinsoku w:val="0"/>
              <w:overflowPunct w:val="0"/>
              <w:spacing w:line="280" w:lineRule="exact"/>
              <w:ind w:left="570" w:right="566"/>
              <w:jc w:val="center"/>
              <w:rPr>
                <w:spacing w:val="-2"/>
                <w:sz w:val="22"/>
                <w:szCs w:val="22"/>
              </w:rPr>
            </w:pPr>
            <w:r>
              <w:rPr>
                <w:sz w:val="22"/>
                <w:szCs w:val="22"/>
              </w:rPr>
              <w:t>MUDr.</w:t>
            </w:r>
            <w:r>
              <w:rPr>
                <w:spacing w:val="-12"/>
                <w:sz w:val="22"/>
                <w:szCs w:val="22"/>
              </w:rPr>
              <w:t xml:space="preserve"> </w:t>
            </w:r>
            <w:r>
              <w:rPr>
                <w:sz w:val="22"/>
                <w:szCs w:val="22"/>
              </w:rPr>
              <w:t>Ivo</w:t>
            </w:r>
            <w:r>
              <w:rPr>
                <w:spacing w:val="-13"/>
                <w:sz w:val="22"/>
                <w:szCs w:val="22"/>
              </w:rPr>
              <w:t xml:space="preserve"> </w:t>
            </w:r>
            <w:r>
              <w:rPr>
                <w:sz w:val="22"/>
                <w:szCs w:val="22"/>
              </w:rPr>
              <w:t>Rovný,</w:t>
            </w:r>
            <w:r>
              <w:rPr>
                <w:spacing w:val="-12"/>
                <w:sz w:val="22"/>
                <w:szCs w:val="22"/>
              </w:rPr>
              <w:t xml:space="preserve"> </w:t>
            </w:r>
            <w:r>
              <w:rPr>
                <w:sz w:val="22"/>
                <w:szCs w:val="22"/>
              </w:rPr>
              <w:t xml:space="preserve">MBA </w:t>
            </w:r>
            <w:r>
              <w:rPr>
                <w:spacing w:val="-2"/>
                <w:sz w:val="22"/>
                <w:szCs w:val="22"/>
              </w:rPr>
              <w:t>ředitel</w:t>
            </w:r>
          </w:p>
        </w:tc>
      </w:tr>
    </w:tbl>
    <w:p w:rsidR="0043151F" w:rsidRDefault="0043151F" w:rsidP="0043151F">
      <w:pPr>
        <w:pStyle w:val="Zkladntext"/>
        <w:kinsoku w:val="0"/>
        <w:overflowPunct w:val="0"/>
        <w:ind w:left="2058"/>
        <w:rPr>
          <w:spacing w:val="-2"/>
        </w:rPr>
        <w:sectPr w:rsidR="0043151F">
          <w:pgSz w:w="11910" w:h="16840"/>
          <w:pgMar w:top="980" w:right="1300" w:bottom="1200" w:left="1300" w:header="789" w:footer="1008" w:gutter="0"/>
          <w:cols w:space="708"/>
          <w:noEndnote/>
        </w:sectPr>
      </w:pPr>
      <w:r>
        <w:rPr>
          <w:spacing w:val="-2"/>
        </w:rPr>
        <w:t>prokuristé</w:t>
      </w:r>
    </w:p>
    <w:p w:rsidR="0043151F" w:rsidRDefault="0043151F" w:rsidP="0043151F">
      <w:pPr>
        <w:pStyle w:val="Zkladntext"/>
        <w:kinsoku w:val="0"/>
        <w:overflowPunct w:val="0"/>
        <w:spacing w:before="93"/>
        <w:ind w:right="1403"/>
        <w:jc w:val="center"/>
        <w:rPr>
          <w:b/>
          <w:bCs/>
        </w:rPr>
      </w:pPr>
      <w:r>
        <w:rPr>
          <w:b/>
          <w:bCs/>
        </w:rPr>
        <w:lastRenderedPageBreak/>
        <w:t>PŘÍLOHA Č.</w:t>
      </w:r>
    </w:p>
    <w:p w:rsidR="0043151F" w:rsidRDefault="0043151F" w:rsidP="0043151F">
      <w:pPr>
        <w:pStyle w:val="Zkladntext"/>
        <w:kinsoku w:val="0"/>
        <w:overflowPunct w:val="0"/>
        <w:spacing w:before="93"/>
        <w:ind w:left="1344" w:right="1403"/>
        <w:jc w:val="center"/>
        <w:rPr>
          <w:b/>
          <w:bCs/>
        </w:rPr>
      </w:pPr>
    </w:p>
    <w:p w:rsidR="0043151F" w:rsidRDefault="0043151F" w:rsidP="0043151F">
      <w:pPr>
        <w:pStyle w:val="Zkladntext"/>
        <w:kinsoku w:val="0"/>
        <w:overflowPunct w:val="0"/>
        <w:spacing w:before="93"/>
        <w:ind w:left="1344" w:right="1403"/>
        <w:jc w:val="center"/>
        <w:rPr>
          <w:b/>
          <w:bCs/>
          <w:spacing w:val="-2"/>
        </w:rPr>
      </w:pPr>
      <w:r>
        <w:rPr>
          <w:b/>
          <w:bCs/>
        </w:rPr>
        <w:t>Požadavky</w:t>
      </w:r>
      <w:r>
        <w:rPr>
          <w:b/>
          <w:bCs/>
          <w:spacing w:val="-12"/>
        </w:rPr>
        <w:t xml:space="preserve"> </w:t>
      </w:r>
      <w:r>
        <w:rPr>
          <w:b/>
          <w:bCs/>
        </w:rPr>
        <w:t>z</w:t>
      </w:r>
      <w:r>
        <w:rPr>
          <w:b/>
          <w:bCs/>
          <w:spacing w:val="-18"/>
        </w:rPr>
        <w:t xml:space="preserve"> </w:t>
      </w:r>
      <w:r>
        <w:rPr>
          <w:b/>
          <w:bCs/>
        </w:rPr>
        <w:t>oblasti</w:t>
      </w:r>
      <w:r>
        <w:rPr>
          <w:b/>
          <w:bCs/>
          <w:spacing w:val="-7"/>
        </w:rPr>
        <w:t xml:space="preserve"> </w:t>
      </w:r>
      <w:r>
        <w:rPr>
          <w:b/>
          <w:bCs/>
        </w:rPr>
        <w:t>informačních</w:t>
      </w:r>
      <w:r>
        <w:rPr>
          <w:b/>
          <w:bCs/>
          <w:spacing w:val="-8"/>
        </w:rPr>
        <w:t xml:space="preserve"> </w:t>
      </w:r>
      <w:r>
        <w:rPr>
          <w:b/>
          <w:bCs/>
        </w:rPr>
        <w:t>a</w:t>
      </w:r>
      <w:r>
        <w:rPr>
          <w:b/>
          <w:bCs/>
          <w:spacing w:val="-6"/>
        </w:rPr>
        <w:t xml:space="preserve"> </w:t>
      </w:r>
      <w:r>
        <w:rPr>
          <w:b/>
          <w:bCs/>
        </w:rPr>
        <w:t>komunikačních</w:t>
      </w:r>
      <w:r>
        <w:rPr>
          <w:b/>
          <w:bCs/>
          <w:spacing w:val="-7"/>
        </w:rPr>
        <w:t xml:space="preserve"> </w:t>
      </w:r>
      <w:r>
        <w:rPr>
          <w:b/>
          <w:bCs/>
          <w:spacing w:val="-2"/>
        </w:rPr>
        <w:t>technologií</w:t>
      </w:r>
    </w:p>
    <w:p w:rsidR="0043151F" w:rsidRDefault="0043151F" w:rsidP="0043151F">
      <w:pPr>
        <w:pStyle w:val="Zkladntext"/>
        <w:kinsoku w:val="0"/>
        <w:overflowPunct w:val="0"/>
        <w:spacing w:before="4"/>
        <w:rPr>
          <w:b/>
          <w:bCs/>
          <w:sz w:val="24"/>
          <w:szCs w:val="24"/>
        </w:rPr>
      </w:pPr>
    </w:p>
    <w:p w:rsidR="0043151F" w:rsidRDefault="0043151F" w:rsidP="0043151F">
      <w:pPr>
        <w:pStyle w:val="Zkladntext"/>
        <w:kinsoku w:val="0"/>
        <w:overflowPunct w:val="0"/>
        <w:spacing w:line="266" w:lineRule="auto"/>
        <w:ind w:left="115"/>
        <w:rPr>
          <w:sz w:val="26"/>
          <w:szCs w:val="26"/>
        </w:rPr>
      </w:pPr>
      <w:r>
        <w:rPr>
          <w:b/>
          <w:bCs/>
          <w:u w:val="thick"/>
        </w:rPr>
        <w:t>Požadované zboží nesmí být připojeno k datové síti zadavatele ani uchovávat osobní</w:t>
      </w:r>
      <w:r>
        <w:rPr>
          <w:b/>
          <w:bCs/>
        </w:rPr>
        <w:t xml:space="preserve"> </w:t>
      </w:r>
      <w:r>
        <w:rPr>
          <w:b/>
          <w:bCs/>
          <w:u w:val="thick"/>
        </w:rPr>
        <w:t>údaje na externím úložišti.</w:t>
      </w:r>
    </w:p>
    <w:p w:rsidR="00E53995" w:rsidRDefault="00E53995">
      <w:bookmarkStart w:id="18" w:name="_GoBack"/>
      <w:bookmarkEnd w:id="18"/>
    </w:p>
    <w:sectPr w:rsidR="00E53995" w:rsidSect="0041739A">
      <w:headerReference w:type="default" r:id="rId9"/>
      <w:footerReference w:type="default" r:id="rId10"/>
      <w:pgSz w:w="11910" w:h="16840"/>
      <w:pgMar w:top="981" w:right="1298" w:bottom="1202" w:left="1298" w:header="788" w:footer="964"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altName w:val="Times New Roman PSMT"/>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ourier New">
    <w:altName w:val="Courier New PS"/>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2C4" w:rsidRDefault="0043151F">
    <w:pPr>
      <w:pStyle w:val="Zkladn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8240" behindDoc="1" locked="0" layoutInCell="0" allowOverlap="1">
              <wp:simplePos x="0" y="0"/>
              <wp:positionH relativeFrom="page">
                <wp:posOffset>3669665</wp:posOffset>
              </wp:positionH>
              <wp:positionV relativeFrom="page">
                <wp:posOffset>9912985</wp:posOffset>
              </wp:positionV>
              <wp:extent cx="229235" cy="167005"/>
              <wp:effectExtent l="0" t="0" r="0" b="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02C4" w:rsidRDefault="0043151F">
                          <w:pPr>
                            <w:pStyle w:val="Zkladntext"/>
                            <w:kinsoku w:val="0"/>
                            <w:overflowPunct w:val="0"/>
                            <w:spacing w:before="12"/>
                            <w:ind w:left="60"/>
                            <w:rPr>
                              <w:spacing w:val="-5"/>
                              <w:sz w:val="20"/>
                              <w:szCs w:val="20"/>
                            </w:rPr>
                          </w:pPr>
                          <w:r>
                            <w:rPr>
                              <w:spacing w:val="-5"/>
                              <w:sz w:val="20"/>
                              <w:szCs w:val="20"/>
                            </w:rPr>
                            <w:fldChar w:fldCharType="begin"/>
                          </w:r>
                          <w:r>
                            <w:rPr>
                              <w:spacing w:val="-5"/>
                              <w:sz w:val="20"/>
                              <w:szCs w:val="20"/>
                            </w:rPr>
                            <w:instrText xml:space="preserve"> PAGE </w:instrText>
                          </w:r>
                          <w:r>
                            <w:rPr>
                              <w:spacing w:val="-5"/>
                              <w:sz w:val="20"/>
                              <w:szCs w:val="20"/>
                            </w:rPr>
                            <w:fldChar w:fldCharType="separate"/>
                          </w:r>
                          <w:r>
                            <w:rPr>
                              <w:noProof/>
                              <w:spacing w:val="-5"/>
                              <w:sz w:val="20"/>
                              <w:szCs w:val="20"/>
                            </w:rPr>
                            <w:t>13</w:t>
                          </w:r>
                          <w:r>
                            <w:rPr>
                              <w:spacing w:val="-5"/>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7" type="#_x0000_t202" style="position:absolute;margin-left:288.95pt;margin-top:780.55pt;width:18.05pt;height:13.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" o:allowincell="f" filled="f" stroked="f">
              <v:textbox inset="0,0,0,0">
                <w:txbxContent>
                  <w:p w:rsidR="00B102C4" w:rsidRDefault="0043151F">
                    <w:pPr>
                      <w:pStyle w:val="Zkladntext"/>
                      <w:kinsoku w:val="0"/>
                      <w:overflowPunct w:val="0"/>
                      <w:spacing w:before="12"/>
                      <w:ind w:left="60"/>
                      <w:rPr>
                        <w:spacing w:val="-5"/>
                        <w:sz w:val="20"/>
                        <w:szCs w:val="20"/>
                      </w:rPr>
                    </w:pPr>
                    <w:r>
                      <w:rPr>
                        <w:spacing w:val="-5"/>
                        <w:sz w:val="20"/>
                        <w:szCs w:val="20"/>
                      </w:rPr>
                      <w:fldChar w:fldCharType="begin"/>
                    </w:r>
                    <w:r>
                      <w:rPr>
                        <w:spacing w:val="-5"/>
                        <w:sz w:val="20"/>
                        <w:szCs w:val="20"/>
                      </w:rPr>
                      <w:instrText xml:space="preserve"> PAGE </w:instrText>
                    </w:r>
                    <w:r>
                      <w:rPr>
                        <w:spacing w:val="-5"/>
                        <w:sz w:val="20"/>
                        <w:szCs w:val="20"/>
                      </w:rPr>
                      <w:fldChar w:fldCharType="separate"/>
                    </w:r>
                    <w:r>
                      <w:rPr>
                        <w:noProof/>
                        <w:spacing w:val="-5"/>
                        <w:sz w:val="20"/>
                        <w:szCs w:val="20"/>
                      </w:rPr>
                      <w:t>13</w:t>
                    </w:r>
                    <w:r>
                      <w:rPr>
                        <w:spacing w:val="-5"/>
                        <w:sz w:val="20"/>
                        <w:szCs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2C4" w:rsidRDefault="0043151F">
    <w:pPr>
      <w:pStyle w:val="Zkladntext"/>
      <w:kinsoku w:val="0"/>
      <w:overflowPunct w:val="0"/>
      <w:spacing w:line="14" w:lineRule="auto"/>
      <w:rPr>
        <w:rFonts w:ascii="Times New Roman" w:hAnsi="Times New Roman" w:cs="Times New Roman"/>
        <w:sz w:val="2"/>
        <w:szCs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2C4" w:rsidRDefault="0043151F">
    <w:pPr>
      <w:pStyle w:val="Zkladn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9264" behindDoc="1" locked="0" layoutInCell="0" allowOverlap="1">
              <wp:simplePos x="0" y="0"/>
              <wp:positionH relativeFrom="page">
                <wp:posOffset>886460</wp:posOffset>
              </wp:positionH>
              <wp:positionV relativeFrom="page">
                <wp:posOffset>501650</wp:posOffset>
              </wp:positionV>
              <wp:extent cx="772160" cy="139700"/>
              <wp:effectExtent l="0" t="0" r="0" b="0"/>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216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02C4" w:rsidRDefault="0043151F">
                          <w:pPr>
                            <w:pStyle w:val="Zkladntext"/>
                            <w:kinsoku w:val="0"/>
                            <w:overflowPunct w:val="0"/>
                            <w:spacing w:before="15"/>
                            <w:ind w:left="20"/>
                            <w:rPr>
                              <w:color w:val="808080"/>
                              <w:spacing w:val="-2"/>
                              <w:sz w:val="16"/>
                              <w:szCs w:val="16"/>
                            </w:rPr>
                          </w:pPr>
                          <w:r>
                            <w:rPr>
                              <w:color w:val="808080"/>
                              <w:sz w:val="16"/>
                              <w:szCs w:val="16"/>
                            </w:rPr>
                            <w:t>KS</w:t>
                          </w:r>
                          <w:r>
                            <w:rPr>
                              <w:color w:val="808080"/>
                              <w:spacing w:val="-3"/>
                              <w:sz w:val="16"/>
                              <w:szCs w:val="16"/>
                            </w:rPr>
                            <w:t xml:space="preserve"> </w:t>
                          </w:r>
                          <w:r>
                            <w:rPr>
                              <w:color w:val="808080"/>
                              <w:spacing w:val="-2"/>
                              <w:sz w:val="16"/>
                              <w:szCs w:val="16"/>
                            </w:rPr>
                            <w:t>136/EF/2023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3" o:spid="_x0000_s1026" type="#_x0000_t202" style="position:absolute;margin-left:69.8pt;margin-top:39.5pt;width:60.8pt;height:1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" o:allowincell="f" filled="f" stroked="f">
              <v:textbox inset="0,0,0,0">
                <w:txbxContent>
                  <w:p w:rsidR="00B102C4" w:rsidRDefault="0043151F">
                    <w:pPr>
                      <w:pStyle w:val="Zkladntext"/>
                      <w:kinsoku w:val="0"/>
                      <w:overflowPunct w:val="0"/>
                      <w:spacing w:before="15"/>
                      <w:ind w:left="20"/>
                      <w:rPr>
                        <w:color w:val="808080"/>
                        <w:spacing w:val="-2"/>
                        <w:sz w:val="16"/>
                        <w:szCs w:val="16"/>
                      </w:rPr>
                    </w:pPr>
                    <w:r>
                      <w:rPr>
                        <w:color w:val="808080"/>
                        <w:sz w:val="16"/>
                        <w:szCs w:val="16"/>
                      </w:rPr>
                      <w:t>KS</w:t>
                    </w:r>
                    <w:r>
                      <w:rPr>
                        <w:color w:val="808080"/>
                        <w:spacing w:val="-3"/>
                        <w:sz w:val="16"/>
                        <w:szCs w:val="16"/>
                      </w:rPr>
                      <w:t xml:space="preserve"> </w:t>
                    </w:r>
                    <w:r>
                      <w:rPr>
                        <w:color w:val="808080"/>
                        <w:spacing w:val="-2"/>
                        <w:sz w:val="16"/>
                        <w:szCs w:val="16"/>
                      </w:rPr>
                      <w:t>136/EF/2023</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2C4" w:rsidRDefault="0043151F" w:rsidP="0041739A">
    <w:pPr>
      <w:pStyle w:val="Zkladntext"/>
      <w:kinsoku w:val="0"/>
      <w:overflowPunct w:val="0"/>
      <w:spacing w:line="14" w:lineRule="auto"/>
      <w:rPr>
        <w:rFonts w:ascii="Times New Roman" w:hAnsi="Times New Roman" w:cs="Times New Roman"/>
        <w:sz w:val="20"/>
        <w:szCs w:val="20"/>
      </w:rPr>
    </w:pPr>
    <w:r>
      <w:rPr>
        <w:noProof/>
      </w:rPr>
      <mc:AlternateContent>
        <mc:Choice Requires="wps">
          <w:drawing>
            <wp:anchor distT="45720" distB="45720" distL="114300" distR="114300" simplePos="0" relativeHeight="251659264" behindDoc="0" locked="0" layoutInCell="1" allowOverlap="1">
              <wp:simplePos x="0" y="0"/>
              <wp:positionH relativeFrom="column">
                <wp:posOffset>-321310</wp:posOffset>
              </wp:positionH>
              <wp:positionV relativeFrom="paragraph">
                <wp:posOffset>-100330</wp:posOffset>
              </wp:positionV>
              <wp:extent cx="963930" cy="219075"/>
              <wp:effectExtent l="0" t="0" r="0" b="0"/>
              <wp:wrapSquare wrapText="bothSides"/>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393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343F" w:rsidRPr="00F0343F" w:rsidRDefault="0043151F" w:rsidP="00F0343F">
                          <w:pPr>
                            <w:pStyle w:val="Zkladntext"/>
                            <w:kinsoku w:val="0"/>
                            <w:overflowPunct w:val="0"/>
                            <w:spacing w:before="15"/>
                            <w:ind w:left="20"/>
                            <w:rPr>
                              <w:color w:val="767171" w:themeColor="background2" w:themeShade="80"/>
                              <w:sz w:val="16"/>
                              <w:szCs w:val="16"/>
                            </w:rPr>
                          </w:pPr>
                          <w:r w:rsidRPr="00F0343F">
                            <w:rPr>
                              <w:color w:val="767171" w:themeColor="background2" w:themeShade="80"/>
                              <w:sz w:val="16"/>
                              <w:szCs w:val="16"/>
                            </w:rPr>
                            <w:t>KS 136/EF/20</w:t>
                          </w:r>
                          <w:r>
                            <w:rPr>
                              <w:color w:val="767171" w:themeColor="background2" w:themeShade="80"/>
                              <w:sz w:val="16"/>
                              <w:szCs w:val="16"/>
                            </w:rPr>
                            <w:t>2</w:t>
                          </w:r>
                          <w:r w:rsidRPr="00F0343F">
                            <w:rPr>
                              <w:color w:val="767171" w:themeColor="background2" w:themeShade="80"/>
                              <w:sz w:val="16"/>
                              <w:szCs w:val="16"/>
                            </w:rPr>
                            <w:t>3</w:t>
                          </w:r>
                        </w:p>
                        <w:p w:rsidR="00F0343F" w:rsidRDefault="0043151F">
                          <w:pPr>
                            <w:pStyle w:val="Zkladntext"/>
                            <w:kinsoku w:val="0"/>
                            <w:overflowPunct w:val="0"/>
                            <w:spacing w:before="15"/>
                            <w:ind w:left="2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1" o:spid="_x0000_s1028" type="#_x0000_t202" style="position:absolute;margin-left:-25.3pt;margin-top:-7.9pt;width:75.9pt;height:17.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" stroked="f">
              <v:textbox>
                <w:txbxContent>
                  <w:p w:rsidR="00F0343F" w:rsidRPr="00F0343F" w:rsidRDefault="0043151F" w:rsidP="00F0343F">
                    <w:pPr>
                      <w:pStyle w:val="Zkladntext"/>
                      <w:kinsoku w:val="0"/>
                      <w:overflowPunct w:val="0"/>
                      <w:spacing w:before="15"/>
                      <w:ind w:left="20"/>
                      <w:rPr>
                        <w:color w:val="767171" w:themeColor="background2" w:themeShade="80"/>
                        <w:sz w:val="16"/>
                        <w:szCs w:val="16"/>
                      </w:rPr>
                    </w:pPr>
                    <w:r w:rsidRPr="00F0343F">
                      <w:rPr>
                        <w:color w:val="767171" w:themeColor="background2" w:themeShade="80"/>
                        <w:sz w:val="16"/>
                        <w:szCs w:val="16"/>
                      </w:rPr>
                      <w:t>KS 136/EF/20</w:t>
                    </w:r>
                    <w:r>
                      <w:rPr>
                        <w:color w:val="767171" w:themeColor="background2" w:themeShade="80"/>
                        <w:sz w:val="16"/>
                        <w:szCs w:val="16"/>
                      </w:rPr>
                      <w:t>2</w:t>
                    </w:r>
                    <w:r w:rsidRPr="00F0343F">
                      <w:rPr>
                        <w:color w:val="767171" w:themeColor="background2" w:themeShade="80"/>
                        <w:sz w:val="16"/>
                        <w:szCs w:val="16"/>
                      </w:rPr>
                      <w:t>3</w:t>
                    </w:r>
                  </w:p>
                  <w:p w:rsidR="00F0343F" w:rsidRDefault="0043151F">
                    <w:pPr>
                      <w:pStyle w:val="Zkladntext"/>
                      <w:kinsoku w:val="0"/>
                      <w:overflowPunct w:val="0"/>
                      <w:spacing w:before="15"/>
                      <w:ind w:left="20"/>
                    </w:pP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numFmt w:val="bullet"/>
      <w:lvlText w:val="-"/>
      <w:lvlJc w:val="left"/>
      <w:pPr>
        <w:ind w:left="836" w:hanging="360"/>
      </w:pPr>
      <w:rPr>
        <w:rFonts w:ascii="Calibri" w:hAnsi="Calibri"/>
        <w:b w:val="0"/>
        <w:i w:val="0"/>
        <w:spacing w:val="0"/>
        <w:w w:val="100"/>
        <w:sz w:val="22"/>
      </w:rPr>
    </w:lvl>
    <w:lvl w:ilvl="1">
      <w:numFmt w:val="bullet"/>
      <w:lvlText w:val="•"/>
      <w:lvlJc w:val="left"/>
      <w:pPr>
        <w:ind w:left="1686" w:hanging="360"/>
      </w:pPr>
    </w:lvl>
    <w:lvl w:ilvl="2">
      <w:numFmt w:val="bullet"/>
      <w:lvlText w:val="•"/>
      <w:lvlJc w:val="left"/>
      <w:pPr>
        <w:ind w:left="2533" w:hanging="360"/>
      </w:pPr>
    </w:lvl>
    <w:lvl w:ilvl="3">
      <w:numFmt w:val="bullet"/>
      <w:lvlText w:val="•"/>
      <w:lvlJc w:val="left"/>
      <w:pPr>
        <w:ind w:left="3379" w:hanging="360"/>
      </w:pPr>
    </w:lvl>
    <w:lvl w:ilvl="4">
      <w:numFmt w:val="bullet"/>
      <w:lvlText w:val="•"/>
      <w:lvlJc w:val="left"/>
      <w:pPr>
        <w:ind w:left="4226" w:hanging="360"/>
      </w:pPr>
    </w:lvl>
    <w:lvl w:ilvl="5">
      <w:numFmt w:val="bullet"/>
      <w:lvlText w:val="•"/>
      <w:lvlJc w:val="left"/>
      <w:pPr>
        <w:ind w:left="5073" w:hanging="360"/>
      </w:pPr>
    </w:lvl>
    <w:lvl w:ilvl="6">
      <w:numFmt w:val="bullet"/>
      <w:lvlText w:val="•"/>
      <w:lvlJc w:val="left"/>
      <w:pPr>
        <w:ind w:left="5919" w:hanging="360"/>
      </w:pPr>
    </w:lvl>
    <w:lvl w:ilvl="7">
      <w:numFmt w:val="bullet"/>
      <w:lvlText w:val="•"/>
      <w:lvlJc w:val="left"/>
      <w:pPr>
        <w:ind w:left="6766" w:hanging="360"/>
      </w:pPr>
    </w:lvl>
    <w:lvl w:ilvl="8">
      <w:numFmt w:val="bullet"/>
      <w:lvlText w:val="•"/>
      <w:lvlJc w:val="left"/>
      <w:pPr>
        <w:ind w:left="7613" w:hanging="360"/>
      </w:pPr>
    </w:lvl>
  </w:abstractNum>
  <w:abstractNum w:abstractNumId="1" w15:restartNumberingAfterBreak="0">
    <w:nsid w:val="00000403"/>
    <w:multiLevelType w:val="multilevel"/>
    <w:tmpl w:val="00000886"/>
    <w:lvl w:ilvl="0">
      <w:start w:val="1"/>
      <w:numFmt w:val="decimal"/>
      <w:lvlText w:val="%1."/>
      <w:lvlJc w:val="left"/>
      <w:pPr>
        <w:ind w:left="1910" w:hanging="202"/>
      </w:pPr>
      <w:rPr>
        <w:rFonts w:cs="Times New Roman"/>
        <w:spacing w:val="0"/>
        <w:w w:val="100"/>
      </w:rPr>
    </w:lvl>
    <w:lvl w:ilvl="1">
      <w:numFmt w:val="bullet"/>
      <w:lvlText w:val="•"/>
      <w:lvlJc w:val="left"/>
      <w:pPr>
        <w:ind w:left="2824" w:hanging="202"/>
      </w:pPr>
    </w:lvl>
    <w:lvl w:ilvl="2">
      <w:numFmt w:val="bullet"/>
      <w:lvlText w:val="•"/>
      <w:lvlJc w:val="left"/>
      <w:pPr>
        <w:ind w:left="3728" w:hanging="202"/>
      </w:pPr>
    </w:lvl>
    <w:lvl w:ilvl="3">
      <w:numFmt w:val="bullet"/>
      <w:lvlText w:val="•"/>
      <w:lvlJc w:val="left"/>
      <w:pPr>
        <w:ind w:left="4633" w:hanging="202"/>
      </w:pPr>
    </w:lvl>
    <w:lvl w:ilvl="4">
      <w:numFmt w:val="bullet"/>
      <w:lvlText w:val="•"/>
      <w:lvlJc w:val="left"/>
      <w:pPr>
        <w:ind w:left="5537" w:hanging="202"/>
      </w:pPr>
    </w:lvl>
    <w:lvl w:ilvl="5">
      <w:numFmt w:val="bullet"/>
      <w:lvlText w:val="•"/>
      <w:lvlJc w:val="left"/>
      <w:pPr>
        <w:ind w:left="6442" w:hanging="202"/>
      </w:pPr>
    </w:lvl>
    <w:lvl w:ilvl="6">
      <w:numFmt w:val="bullet"/>
      <w:lvlText w:val="•"/>
      <w:lvlJc w:val="left"/>
      <w:pPr>
        <w:ind w:left="7346" w:hanging="202"/>
      </w:pPr>
    </w:lvl>
    <w:lvl w:ilvl="7">
      <w:numFmt w:val="bullet"/>
      <w:lvlText w:val="•"/>
      <w:lvlJc w:val="left"/>
      <w:pPr>
        <w:ind w:left="8250" w:hanging="202"/>
      </w:pPr>
    </w:lvl>
    <w:lvl w:ilvl="8">
      <w:numFmt w:val="bullet"/>
      <w:lvlText w:val="•"/>
      <w:lvlJc w:val="left"/>
      <w:pPr>
        <w:ind w:left="9155" w:hanging="202"/>
      </w:pPr>
    </w:lvl>
  </w:abstractNum>
  <w:abstractNum w:abstractNumId="2" w15:restartNumberingAfterBreak="0">
    <w:nsid w:val="00000404"/>
    <w:multiLevelType w:val="multilevel"/>
    <w:tmpl w:val="00000887"/>
    <w:lvl w:ilvl="0">
      <w:numFmt w:val="bullet"/>
      <w:lvlText w:val="•"/>
      <w:lvlJc w:val="left"/>
      <w:pPr>
        <w:ind w:left="583" w:hanging="94"/>
      </w:pPr>
      <w:rPr>
        <w:rFonts w:ascii="Times New Roman" w:hAnsi="Times New Roman"/>
        <w:b w:val="0"/>
        <w:i w:val="0"/>
        <w:color w:val="6B7477"/>
        <w:spacing w:val="0"/>
        <w:w w:val="98"/>
        <w:sz w:val="14"/>
      </w:rPr>
    </w:lvl>
    <w:lvl w:ilvl="1">
      <w:numFmt w:val="bullet"/>
      <w:lvlText w:val="•"/>
      <w:lvlJc w:val="left"/>
      <w:pPr>
        <w:ind w:left="1935" w:hanging="94"/>
      </w:pPr>
    </w:lvl>
    <w:lvl w:ilvl="2">
      <w:numFmt w:val="bullet"/>
      <w:lvlText w:val="•"/>
      <w:lvlJc w:val="left"/>
      <w:pPr>
        <w:ind w:left="3290" w:hanging="94"/>
      </w:pPr>
    </w:lvl>
    <w:lvl w:ilvl="3">
      <w:numFmt w:val="bullet"/>
      <w:lvlText w:val="•"/>
      <w:lvlJc w:val="left"/>
      <w:pPr>
        <w:ind w:left="4646" w:hanging="94"/>
      </w:pPr>
    </w:lvl>
    <w:lvl w:ilvl="4">
      <w:numFmt w:val="bullet"/>
      <w:lvlText w:val="•"/>
      <w:lvlJc w:val="left"/>
      <w:pPr>
        <w:ind w:left="6001" w:hanging="94"/>
      </w:pPr>
    </w:lvl>
    <w:lvl w:ilvl="5">
      <w:numFmt w:val="bullet"/>
      <w:lvlText w:val="•"/>
      <w:lvlJc w:val="left"/>
      <w:pPr>
        <w:ind w:left="7356" w:hanging="94"/>
      </w:pPr>
    </w:lvl>
    <w:lvl w:ilvl="6">
      <w:numFmt w:val="bullet"/>
      <w:lvlText w:val="•"/>
      <w:lvlJc w:val="left"/>
      <w:pPr>
        <w:ind w:left="8712" w:hanging="94"/>
      </w:pPr>
    </w:lvl>
    <w:lvl w:ilvl="7">
      <w:numFmt w:val="bullet"/>
      <w:lvlText w:val="•"/>
      <w:lvlJc w:val="left"/>
      <w:pPr>
        <w:ind w:left="10067" w:hanging="94"/>
      </w:pPr>
    </w:lvl>
    <w:lvl w:ilvl="8">
      <w:numFmt w:val="bullet"/>
      <w:lvlText w:val="•"/>
      <w:lvlJc w:val="left"/>
      <w:pPr>
        <w:ind w:left="11422" w:hanging="94"/>
      </w:pPr>
    </w:lvl>
  </w:abstractNum>
  <w:abstractNum w:abstractNumId="3" w15:restartNumberingAfterBreak="0">
    <w:nsid w:val="00000405"/>
    <w:multiLevelType w:val="multilevel"/>
    <w:tmpl w:val="00000888"/>
    <w:lvl w:ilvl="0">
      <w:numFmt w:val="bullet"/>
      <w:lvlText w:val="♦"/>
      <w:lvlJc w:val="left"/>
      <w:pPr>
        <w:ind w:left="373" w:hanging="169"/>
      </w:pPr>
      <w:rPr>
        <w:rFonts w:ascii="Arial" w:hAnsi="Arial"/>
        <w:b w:val="0"/>
        <w:i w:val="0"/>
        <w:color w:val="546269"/>
        <w:spacing w:val="0"/>
        <w:w w:val="104"/>
        <w:sz w:val="14"/>
      </w:rPr>
    </w:lvl>
    <w:lvl w:ilvl="1">
      <w:numFmt w:val="bullet"/>
      <w:lvlText w:val="•"/>
      <w:lvlJc w:val="left"/>
      <w:pPr>
        <w:ind w:left="1755" w:hanging="169"/>
      </w:pPr>
    </w:lvl>
    <w:lvl w:ilvl="2">
      <w:numFmt w:val="bullet"/>
      <w:lvlText w:val="•"/>
      <w:lvlJc w:val="left"/>
      <w:pPr>
        <w:ind w:left="3130" w:hanging="169"/>
      </w:pPr>
    </w:lvl>
    <w:lvl w:ilvl="3">
      <w:numFmt w:val="bullet"/>
      <w:lvlText w:val="•"/>
      <w:lvlJc w:val="left"/>
      <w:pPr>
        <w:ind w:left="4506" w:hanging="169"/>
      </w:pPr>
    </w:lvl>
    <w:lvl w:ilvl="4">
      <w:numFmt w:val="bullet"/>
      <w:lvlText w:val="•"/>
      <w:lvlJc w:val="left"/>
      <w:pPr>
        <w:ind w:left="5881" w:hanging="169"/>
      </w:pPr>
    </w:lvl>
    <w:lvl w:ilvl="5">
      <w:numFmt w:val="bullet"/>
      <w:lvlText w:val="•"/>
      <w:lvlJc w:val="left"/>
      <w:pPr>
        <w:ind w:left="7256" w:hanging="169"/>
      </w:pPr>
    </w:lvl>
    <w:lvl w:ilvl="6">
      <w:numFmt w:val="bullet"/>
      <w:lvlText w:val="•"/>
      <w:lvlJc w:val="left"/>
      <w:pPr>
        <w:ind w:left="8632" w:hanging="169"/>
      </w:pPr>
    </w:lvl>
    <w:lvl w:ilvl="7">
      <w:numFmt w:val="bullet"/>
      <w:lvlText w:val="•"/>
      <w:lvlJc w:val="left"/>
      <w:pPr>
        <w:ind w:left="10007" w:hanging="169"/>
      </w:pPr>
    </w:lvl>
    <w:lvl w:ilvl="8">
      <w:numFmt w:val="bullet"/>
      <w:lvlText w:val="•"/>
      <w:lvlJc w:val="left"/>
      <w:pPr>
        <w:ind w:left="11382" w:hanging="169"/>
      </w:pPr>
    </w:lvl>
  </w:abstractNum>
  <w:abstractNum w:abstractNumId="4" w15:restartNumberingAfterBreak="0">
    <w:nsid w:val="00000406"/>
    <w:multiLevelType w:val="multilevel"/>
    <w:tmpl w:val="00000889"/>
    <w:lvl w:ilvl="0">
      <w:start w:val="2"/>
      <w:numFmt w:val="decimal"/>
      <w:lvlText w:val="%1."/>
      <w:lvlJc w:val="left"/>
      <w:pPr>
        <w:ind w:left="2719" w:hanging="429"/>
      </w:pPr>
      <w:rPr>
        <w:rFonts w:cs="Times New Roman"/>
        <w:spacing w:val="0"/>
        <w:w w:val="105"/>
      </w:rPr>
    </w:lvl>
    <w:lvl w:ilvl="1">
      <w:numFmt w:val="bullet"/>
      <w:lvlText w:val="•"/>
      <w:lvlJc w:val="left"/>
      <w:pPr>
        <w:ind w:left="3610" w:hanging="429"/>
      </w:pPr>
    </w:lvl>
    <w:lvl w:ilvl="2">
      <w:numFmt w:val="bullet"/>
      <w:lvlText w:val="•"/>
      <w:lvlJc w:val="left"/>
      <w:pPr>
        <w:ind w:left="4500" w:hanging="429"/>
      </w:pPr>
    </w:lvl>
    <w:lvl w:ilvl="3">
      <w:numFmt w:val="bullet"/>
      <w:lvlText w:val="•"/>
      <w:lvlJc w:val="left"/>
      <w:pPr>
        <w:ind w:left="5391" w:hanging="429"/>
      </w:pPr>
    </w:lvl>
    <w:lvl w:ilvl="4">
      <w:numFmt w:val="bullet"/>
      <w:lvlText w:val="•"/>
      <w:lvlJc w:val="left"/>
      <w:pPr>
        <w:ind w:left="6281" w:hanging="429"/>
      </w:pPr>
    </w:lvl>
    <w:lvl w:ilvl="5">
      <w:numFmt w:val="bullet"/>
      <w:lvlText w:val="•"/>
      <w:lvlJc w:val="left"/>
      <w:pPr>
        <w:ind w:left="7172" w:hanging="429"/>
      </w:pPr>
    </w:lvl>
    <w:lvl w:ilvl="6">
      <w:numFmt w:val="bullet"/>
      <w:lvlText w:val="•"/>
      <w:lvlJc w:val="left"/>
      <w:pPr>
        <w:ind w:left="8062" w:hanging="429"/>
      </w:pPr>
    </w:lvl>
    <w:lvl w:ilvl="7">
      <w:numFmt w:val="bullet"/>
      <w:lvlText w:val="•"/>
      <w:lvlJc w:val="left"/>
      <w:pPr>
        <w:ind w:left="8952" w:hanging="429"/>
      </w:pPr>
    </w:lvl>
    <w:lvl w:ilvl="8">
      <w:numFmt w:val="bullet"/>
      <w:lvlText w:val="•"/>
      <w:lvlJc w:val="left"/>
      <w:pPr>
        <w:ind w:left="9843" w:hanging="429"/>
      </w:pPr>
    </w:lvl>
  </w:abstractNum>
  <w:abstractNum w:abstractNumId="5" w15:restartNumberingAfterBreak="0">
    <w:nsid w:val="00000407"/>
    <w:multiLevelType w:val="multilevel"/>
    <w:tmpl w:val="0000088A"/>
    <w:lvl w:ilvl="0">
      <w:numFmt w:val="bullet"/>
      <w:lvlText w:val="♦"/>
      <w:lvlJc w:val="left"/>
      <w:pPr>
        <w:ind w:left="2444" w:hanging="141"/>
      </w:pPr>
      <w:rPr>
        <w:rFonts w:ascii="Arial" w:hAnsi="Arial"/>
        <w:spacing w:val="0"/>
        <w:w w:val="105"/>
      </w:rPr>
    </w:lvl>
    <w:lvl w:ilvl="1">
      <w:numFmt w:val="bullet"/>
      <w:lvlText w:val="•"/>
      <w:lvlJc w:val="left"/>
      <w:pPr>
        <w:ind w:left="3358" w:hanging="141"/>
      </w:pPr>
    </w:lvl>
    <w:lvl w:ilvl="2">
      <w:numFmt w:val="bullet"/>
      <w:lvlText w:val="•"/>
      <w:lvlJc w:val="left"/>
      <w:pPr>
        <w:ind w:left="4276" w:hanging="141"/>
      </w:pPr>
    </w:lvl>
    <w:lvl w:ilvl="3">
      <w:numFmt w:val="bullet"/>
      <w:lvlText w:val="•"/>
      <w:lvlJc w:val="left"/>
      <w:pPr>
        <w:ind w:left="5195" w:hanging="141"/>
      </w:pPr>
    </w:lvl>
    <w:lvl w:ilvl="4">
      <w:numFmt w:val="bullet"/>
      <w:lvlText w:val="•"/>
      <w:lvlJc w:val="left"/>
      <w:pPr>
        <w:ind w:left="6113" w:hanging="141"/>
      </w:pPr>
    </w:lvl>
    <w:lvl w:ilvl="5">
      <w:numFmt w:val="bullet"/>
      <w:lvlText w:val="•"/>
      <w:lvlJc w:val="left"/>
      <w:pPr>
        <w:ind w:left="7032" w:hanging="141"/>
      </w:pPr>
    </w:lvl>
    <w:lvl w:ilvl="6">
      <w:numFmt w:val="bullet"/>
      <w:lvlText w:val="•"/>
      <w:lvlJc w:val="left"/>
      <w:pPr>
        <w:ind w:left="7950" w:hanging="141"/>
      </w:pPr>
    </w:lvl>
    <w:lvl w:ilvl="7">
      <w:numFmt w:val="bullet"/>
      <w:lvlText w:val="•"/>
      <w:lvlJc w:val="left"/>
      <w:pPr>
        <w:ind w:left="8868" w:hanging="141"/>
      </w:pPr>
    </w:lvl>
    <w:lvl w:ilvl="8">
      <w:numFmt w:val="bullet"/>
      <w:lvlText w:val="•"/>
      <w:lvlJc w:val="left"/>
      <w:pPr>
        <w:ind w:left="9787" w:hanging="141"/>
      </w:pPr>
    </w:lvl>
  </w:abstractNum>
  <w:abstractNum w:abstractNumId="6" w15:restartNumberingAfterBreak="0">
    <w:nsid w:val="00000408"/>
    <w:multiLevelType w:val="multilevel"/>
    <w:tmpl w:val="0000088B"/>
    <w:lvl w:ilvl="0">
      <w:start w:val="1"/>
      <w:numFmt w:val="decimal"/>
      <w:lvlText w:val="%1."/>
      <w:lvlJc w:val="left"/>
      <w:pPr>
        <w:ind w:left="1782" w:hanging="181"/>
      </w:pPr>
      <w:rPr>
        <w:rFonts w:cs="Times New Roman"/>
        <w:spacing w:val="0"/>
        <w:w w:val="99"/>
      </w:rPr>
    </w:lvl>
    <w:lvl w:ilvl="1">
      <w:numFmt w:val="bullet"/>
      <w:lvlText w:val="•"/>
      <w:lvlJc w:val="left"/>
      <w:pPr>
        <w:ind w:left="2764" w:hanging="181"/>
      </w:pPr>
    </w:lvl>
    <w:lvl w:ilvl="2">
      <w:numFmt w:val="bullet"/>
      <w:lvlText w:val="•"/>
      <w:lvlJc w:val="left"/>
      <w:pPr>
        <w:ind w:left="3748" w:hanging="181"/>
      </w:pPr>
    </w:lvl>
    <w:lvl w:ilvl="3">
      <w:numFmt w:val="bullet"/>
      <w:lvlText w:val="•"/>
      <w:lvlJc w:val="left"/>
      <w:pPr>
        <w:ind w:left="4733" w:hanging="181"/>
      </w:pPr>
    </w:lvl>
    <w:lvl w:ilvl="4">
      <w:numFmt w:val="bullet"/>
      <w:lvlText w:val="•"/>
      <w:lvlJc w:val="left"/>
      <w:pPr>
        <w:ind w:left="5717" w:hanging="181"/>
      </w:pPr>
    </w:lvl>
    <w:lvl w:ilvl="5">
      <w:numFmt w:val="bullet"/>
      <w:lvlText w:val="•"/>
      <w:lvlJc w:val="left"/>
      <w:pPr>
        <w:ind w:left="6702" w:hanging="181"/>
      </w:pPr>
    </w:lvl>
    <w:lvl w:ilvl="6">
      <w:numFmt w:val="bullet"/>
      <w:lvlText w:val="•"/>
      <w:lvlJc w:val="left"/>
      <w:pPr>
        <w:ind w:left="7686" w:hanging="181"/>
      </w:pPr>
    </w:lvl>
    <w:lvl w:ilvl="7">
      <w:numFmt w:val="bullet"/>
      <w:lvlText w:val="•"/>
      <w:lvlJc w:val="left"/>
      <w:pPr>
        <w:ind w:left="8670" w:hanging="181"/>
      </w:pPr>
    </w:lvl>
    <w:lvl w:ilvl="8">
      <w:numFmt w:val="bullet"/>
      <w:lvlText w:val="•"/>
      <w:lvlJc w:val="left"/>
      <w:pPr>
        <w:ind w:left="9655" w:hanging="181"/>
      </w:pPr>
    </w:lvl>
  </w:abstractNum>
  <w:abstractNum w:abstractNumId="7" w15:restartNumberingAfterBreak="0">
    <w:nsid w:val="00000409"/>
    <w:multiLevelType w:val="multilevel"/>
    <w:tmpl w:val="0000088C"/>
    <w:lvl w:ilvl="0">
      <w:numFmt w:val="bullet"/>
      <w:lvlText w:val="♦"/>
      <w:lvlJc w:val="left"/>
      <w:pPr>
        <w:ind w:left="155" w:hanging="98"/>
      </w:pPr>
      <w:rPr>
        <w:rFonts w:ascii="Arial" w:hAnsi="Arial"/>
        <w:spacing w:val="0"/>
        <w:w w:val="107"/>
      </w:rPr>
    </w:lvl>
    <w:lvl w:ilvl="1">
      <w:numFmt w:val="bullet"/>
      <w:lvlText w:val="•"/>
      <w:lvlJc w:val="left"/>
      <w:pPr>
        <w:ind w:left="544" w:hanging="108"/>
      </w:pPr>
      <w:rPr>
        <w:rFonts w:ascii="Times New Roman" w:hAnsi="Times New Roman"/>
        <w:b w:val="0"/>
        <w:i w:val="0"/>
        <w:color w:val="677074"/>
        <w:spacing w:val="0"/>
        <w:w w:val="105"/>
        <w:sz w:val="14"/>
      </w:rPr>
    </w:lvl>
    <w:lvl w:ilvl="2">
      <w:numFmt w:val="bullet"/>
      <w:lvlText w:val="•"/>
      <w:lvlJc w:val="left"/>
      <w:pPr>
        <w:ind w:left="2023" w:hanging="108"/>
      </w:pPr>
    </w:lvl>
    <w:lvl w:ilvl="3">
      <w:numFmt w:val="bullet"/>
      <w:lvlText w:val="•"/>
      <w:lvlJc w:val="left"/>
      <w:pPr>
        <w:ind w:left="3507" w:hanging="108"/>
      </w:pPr>
    </w:lvl>
    <w:lvl w:ilvl="4">
      <w:numFmt w:val="bullet"/>
      <w:lvlText w:val="•"/>
      <w:lvlJc w:val="left"/>
      <w:pPr>
        <w:ind w:left="4991" w:hanging="108"/>
      </w:pPr>
    </w:lvl>
    <w:lvl w:ilvl="5">
      <w:numFmt w:val="bullet"/>
      <w:lvlText w:val="•"/>
      <w:lvlJc w:val="left"/>
      <w:pPr>
        <w:ind w:left="6474" w:hanging="108"/>
      </w:pPr>
    </w:lvl>
    <w:lvl w:ilvl="6">
      <w:numFmt w:val="bullet"/>
      <w:lvlText w:val="•"/>
      <w:lvlJc w:val="left"/>
      <w:pPr>
        <w:ind w:left="7958" w:hanging="108"/>
      </w:pPr>
    </w:lvl>
    <w:lvl w:ilvl="7">
      <w:numFmt w:val="bullet"/>
      <w:lvlText w:val="•"/>
      <w:lvlJc w:val="left"/>
      <w:pPr>
        <w:ind w:left="9442" w:hanging="108"/>
      </w:pPr>
    </w:lvl>
    <w:lvl w:ilvl="8">
      <w:numFmt w:val="bullet"/>
      <w:lvlText w:val="•"/>
      <w:lvlJc w:val="left"/>
      <w:pPr>
        <w:ind w:left="10926" w:hanging="108"/>
      </w:pPr>
    </w:lvl>
  </w:abstractNum>
  <w:abstractNum w:abstractNumId="8" w15:restartNumberingAfterBreak="0">
    <w:nsid w:val="0000040A"/>
    <w:multiLevelType w:val="multilevel"/>
    <w:tmpl w:val="0000088D"/>
    <w:lvl w:ilvl="0">
      <w:start w:val="4"/>
      <w:numFmt w:val="decimal"/>
      <w:lvlText w:val="%1."/>
      <w:lvlJc w:val="left"/>
      <w:pPr>
        <w:ind w:left="1964" w:hanging="436"/>
      </w:pPr>
      <w:rPr>
        <w:rFonts w:cs="Times New Roman"/>
        <w:spacing w:val="0"/>
        <w:w w:val="105"/>
      </w:rPr>
    </w:lvl>
    <w:lvl w:ilvl="1">
      <w:numFmt w:val="bullet"/>
      <w:lvlText w:val="♦"/>
      <w:lvlJc w:val="left"/>
      <w:pPr>
        <w:ind w:left="1833" w:hanging="152"/>
      </w:pPr>
      <w:rPr>
        <w:rFonts w:ascii="Arial" w:hAnsi="Arial"/>
        <w:spacing w:val="0"/>
        <w:w w:val="106"/>
      </w:rPr>
    </w:lvl>
    <w:lvl w:ilvl="2">
      <w:numFmt w:val="bullet"/>
      <w:lvlText w:val="•"/>
      <w:lvlJc w:val="left"/>
      <w:pPr>
        <w:ind w:left="3042" w:hanging="152"/>
      </w:pPr>
    </w:lvl>
    <w:lvl w:ilvl="3">
      <w:numFmt w:val="bullet"/>
      <w:lvlText w:val="•"/>
      <w:lvlJc w:val="left"/>
      <w:pPr>
        <w:ind w:left="4125" w:hanging="152"/>
      </w:pPr>
    </w:lvl>
    <w:lvl w:ilvl="4">
      <w:numFmt w:val="bullet"/>
      <w:lvlText w:val="•"/>
      <w:lvlJc w:val="left"/>
      <w:pPr>
        <w:ind w:left="5208" w:hanging="152"/>
      </w:pPr>
    </w:lvl>
    <w:lvl w:ilvl="5">
      <w:numFmt w:val="bullet"/>
      <w:lvlText w:val="•"/>
      <w:lvlJc w:val="left"/>
      <w:pPr>
        <w:ind w:left="6290" w:hanging="152"/>
      </w:pPr>
    </w:lvl>
    <w:lvl w:ilvl="6">
      <w:numFmt w:val="bullet"/>
      <w:lvlText w:val="•"/>
      <w:lvlJc w:val="left"/>
      <w:pPr>
        <w:ind w:left="7373" w:hanging="152"/>
      </w:pPr>
    </w:lvl>
    <w:lvl w:ilvl="7">
      <w:numFmt w:val="bullet"/>
      <w:lvlText w:val="•"/>
      <w:lvlJc w:val="left"/>
      <w:pPr>
        <w:ind w:left="8456" w:hanging="152"/>
      </w:pPr>
    </w:lvl>
    <w:lvl w:ilvl="8">
      <w:numFmt w:val="bullet"/>
      <w:lvlText w:val="•"/>
      <w:lvlJc w:val="left"/>
      <w:pPr>
        <w:ind w:left="9538" w:hanging="152"/>
      </w:pPr>
    </w:lvl>
  </w:abstractNum>
  <w:abstractNum w:abstractNumId="9" w15:restartNumberingAfterBreak="0">
    <w:nsid w:val="0000040B"/>
    <w:multiLevelType w:val="multilevel"/>
    <w:tmpl w:val="0000088E"/>
    <w:lvl w:ilvl="0">
      <w:numFmt w:val="bullet"/>
      <w:lvlText w:val="♦"/>
      <w:lvlJc w:val="left"/>
      <w:pPr>
        <w:ind w:left="145" w:hanging="146"/>
      </w:pPr>
      <w:rPr>
        <w:rFonts w:ascii="Arial" w:hAnsi="Arial"/>
        <w:b w:val="0"/>
        <w:i w:val="0"/>
        <w:color w:val="546062"/>
        <w:spacing w:val="0"/>
        <w:w w:val="105"/>
        <w:sz w:val="17"/>
      </w:rPr>
    </w:lvl>
    <w:lvl w:ilvl="1">
      <w:numFmt w:val="bullet"/>
      <w:lvlText w:val="•"/>
      <w:lvlJc w:val="left"/>
      <w:pPr>
        <w:ind w:left="748" w:hanging="146"/>
      </w:pPr>
    </w:lvl>
    <w:lvl w:ilvl="2">
      <w:numFmt w:val="bullet"/>
      <w:lvlText w:val="•"/>
      <w:lvlJc w:val="left"/>
      <w:pPr>
        <w:ind w:left="1357" w:hanging="146"/>
      </w:pPr>
    </w:lvl>
    <w:lvl w:ilvl="3">
      <w:numFmt w:val="bullet"/>
      <w:lvlText w:val="•"/>
      <w:lvlJc w:val="left"/>
      <w:pPr>
        <w:ind w:left="1966" w:hanging="146"/>
      </w:pPr>
    </w:lvl>
    <w:lvl w:ilvl="4">
      <w:numFmt w:val="bullet"/>
      <w:lvlText w:val="•"/>
      <w:lvlJc w:val="left"/>
      <w:pPr>
        <w:ind w:left="2575" w:hanging="146"/>
      </w:pPr>
    </w:lvl>
    <w:lvl w:ilvl="5">
      <w:numFmt w:val="bullet"/>
      <w:lvlText w:val="•"/>
      <w:lvlJc w:val="left"/>
      <w:pPr>
        <w:ind w:left="3184" w:hanging="146"/>
      </w:pPr>
    </w:lvl>
    <w:lvl w:ilvl="6">
      <w:numFmt w:val="bullet"/>
      <w:lvlText w:val="•"/>
      <w:lvlJc w:val="left"/>
      <w:pPr>
        <w:ind w:left="3793" w:hanging="146"/>
      </w:pPr>
    </w:lvl>
    <w:lvl w:ilvl="7">
      <w:numFmt w:val="bullet"/>
      <w:lvlText w:val="•"/>
      <w:lvlJc w:val="left"/>
      <w:pPr>
        <w:ind w:left="4401" w:hanging="146"/>
      </w:pPr>
    </w:lvl>
    <w:lvl w:ilvl="8">
      <w:numFmt w:val="bullet"/>
      <w:lvlText w:val="•"/>
      <w:lvlJc w:val="left"/>
      <w:pPr>
        <w:ind w:left="5010" w:hanging="146"/>
      </w:pPr>
    </w:lvl>
  </w:abstractNum>
  <w:abstractNum w:abstractNumId="10" w15:restartNumberingAfterBreak="0">
    <w:nsid w:val="0000040C"/>
    <w:multiLevelType w:val="multilevel"/>
    <w:tmpl w:val="0000088F"/>
    <w:lvl w:ilvl="0">
      <w:numFmt w:val="bullet"/>
      <w:lvlText w:val="•"/>
      <w:lvlJc w:val="left"/>
      <w:pPr>
        <w:ind w:left="3825" w:hanging="312"/>
      </w:pPr>
      <w:rPr>
        <w:rFonts w:ascii="Arial" w:hAnsi="Arial"/>
        <w:b w:val="0"/>
        <w:i w:val="0"/>
        <w:color w:val="ACAFB3"/>
        <w:spacing w:val="0"/>
        <w:w w:val="105"/>
        <w:sz w:val="19"/>
      </w:rPr>
    </w:lvl>
    <w:lvl w:ilvl="1">
      <w:numFmt w:val="bullet"/>
      <w:lvlText w:val="•"/>
      <w:lvlJc w:val="left"/>
      <w:pPr>
        <w:ind w:left="4608" w:hanging="312"/>
      </w:pPr>
    </w:lvl>
    <w:lvl w:ilvl="2">
      <w:numFmt w:val="bullet"/>
      <w:lvlText w:val="•"/>
      <w:lvlJc w:val="left"/>
      <w:pPr>
        <w:ind w:left="5396" w:hanging="312"/>
      </w:pPr>
    </w:lvl>
    <w:lvl w:ilvl="3">
      <w:numFmt w:val="bullet"/>
      <w:lvlText w:val="•"/>
      <w:lvlJc w:val="left"/>
      <w:pPr>
        <w:ind w:left="6185" w:hanging="312"/>
      </w:pPr>
    </w:lvl>
    <w:lvl w:ilvl="4">
      <w:numFmt w:val="bullet"/>
      <w:lvlText w:val="•"/>
      <w:lvlJc w:val="left"/>
      <w:pPr>
        <w:ind w:left="6973" w:hanging="312"/>
      </w:pPr>
    </w:lvl>
    <w:lvl w:ilvl="5">
      <w:numFmt w:val="bullet"/>
      <w:lvlText w:val="•"/>
      <w:lvlJc w:val="left"/>
      <w:pPr>
        <w:ind w:left="7762" w:hanging="312"/>
      </w:pPr>
    </w:lvl>
    <w:lvl w:ilvl="6">
      <w:numFmt w:val="bullet"/>
      <w:lvlText w:val="•"/>
      <w:lvlJc w:val="left"/>
      <w:pPr>
        <w:ind w:left="8550" w:hanging="312"/>
      </w:pPr>
    </w:lvl>
    <w:lvl w:ilvl="7">
      <w:numFmt w:val="bullet"/>
      <w:lvlText w:val="•"/>
      <w:lvlJc w:val="left"/>
      <w:pPr>
        <w:ind w:left="9338" w:hanging="312"/>
      </w:pPr>
    </w:lvl>
    <w:lvl w:ilvl="8">
      <w:numFmt w:val="bullet"/>
      <w:lvlText w:val="•"/>
      <w:lvlJc w:val="left"/>
      <w:pPr>
        <w:ind w:left="10127" w:hanging="312"/>
      </w:pPr>
    </w:lvl>
  </w:abstractNum>
  <w:abstractNum w:abstractNumId="11" w15:restartNumberingAfterBreak="0">
    <w:nsid w:val="0000040D"/>
    <w:multiLevelType w:val="multilevel"/>
    <w:tmpl w:val="00000890"/>
    <w:lvl w:ilvl="0">
      <w:start w:val="2"/>
      <w:numFmt w:val="decimal"/>
      <w:lvlText w:val="%1."/>
      <w:lvlJc w:val="left"/>
      <w:pPr>
        <w:ind w:left="2344" w:hanging="196"/>
      </w:pPr>
      <w:rPr>
        <w:rFonts w:cs="Times New Roman"/>
        <w:spacing w:val="0"/>
        <w:w w:val="98"/>
      </w:rPr>
    </w:lvl>
    <w:lvl w:ilvl="1">
      <w:start w:val="1"/>
      <w:numFmt w:val="decimal"/>
      <w:lvlText w:val="%2."/>
      <w:lvlJc w:val="left"/>
      <w:pPr>
        <w:ind w:left="2806" w:hanging="425"/>
      </w:pPr>
      <w:rPr>
        <w:rFonts w:ascii="Times New Roman" w:hAnsi="Times New Roman" w:cs="Times New Roman"/>
        <w:b/>
        <w:bCs/>
        <w:i w:val="0"/>
        <w:iCs w:val="0"/>
        <w:color w:val="566469"/>
        <w:spacing w:val="0"/>
        <w:w w:val="100"/>
        <w:sz w:val="19"/>
        <w:szCs w:val="19"/>
      </w:rPr>
    </w:lvl>
    <w:lvl w:ilvl="2">
      <w:numFmt w:val="bullet"/>
      <w:lvlText w:val="•"/>
      <w:lvlJc w:val="left"/>
      <w:pPr>
        <w:ind w:left="3066" w:hanging="425"/>
      </w:pPr>
    </w:lvl>
    <w:lvl w:ilvl="3">
      <w:numFmt w:val="bullet"/>
      <w:lvlText w:val="•"/>
      <w:lvlJc w:val="left"/>
      <w:pPr>
        <w:ind w:left="3332" w:hanging="425"/>
      </w:pPr>
    </w:lvl>
    <w:lvl w:ilvl="4">
      <w:numFmt w:val="bullet"/>
      <w:lvlText w:val="•"/>
      <w:lvlJc w:val="left"/>
      <w:pPr>
        <w:ind w:left="3598" w:hanging="425"/>
      </w:pPr>
    </w:lvl>
    <w:lvl w:ilvl="5">
      <w:numFmt w:val="bullet"/>
      <w:lvlText w:val="•"/>
      <w:lvlJc w:val="left"/>
      <w:pPr>
        <w:ind w:left="3865" w:hanging="425"/>
      </w:pPr>
    </w:lvl>
    <w:lvl w:ilvl="6">
      <w:numFmt w:val="bullet"/>
      <w:lvlText w:val="•"/>
      <w:lvlJc w:val="left"/>
      <w:pPr>
        <w:ind w:left="4131" w:hanging="425"/>
      </w:pPr>
    </w:lvl>
    <w:lvl w:ilvl="7">
      <w:numFmt w:val="bullet"/>
      <w:lvlText w:val="•"/>
      <w:lvlJc w:val="left"/>
      <w:pPr>
        <w:ind w:left="4397" w:hanging="425"/>
      </w:pPr>
    </w:lvl>
    <w:lvl w:ilvl="8">
      <w:numFmt w:val="bullet"/>
      <w:lvlText w:val="•"/>
      <w:lvlJc w:val="left"/>
      <w:pPr>
        <w:ind w:left="4663" w:hanging="425"/>
      </w:pPr>
    </w:lvl>
  </w:abstractNum>
  <w:abstractNum w:abstractNumId="12" w15:restartNumberingAfterBreak="0">
    <w:nsid w:val="0000040E"/>
    <w:multiLevelType w:val="multilevel"/>
    <w:tmpl w:val="00000891"/>
    <w:lvl w:ilvl="0">
      <w:numFmt w:val="bullet"/>
      <w:lvlText w:val="•"/>
      <w:lvlJc w:val="left"/>
      <w:pPr>
        <w:ind w:left="577" w:hanging="103"/>
      </w:pPr>
      <w:rPr>
        <w:rFonts w:ascii="Times New Roman" w:hAnsi="Times New Roman"/>
        <w:b w:val="0"/>
        <w:i w:val="0"/>
        <w:color w:val="778082"/>
        <w:spacing w:val="0"/>
        <w:w w:val="108"/>
        <w:sz w:val="14"/>
      </w:rPr>
    </w:lvl>
    <w:lvl w:ilvl="1">
      <w:numFmt w:val="bullet"/>
      <w:lvlText w:val="•"/>
      <w:lvlJc w:val="left"/>
      <w:pPr>
        <w:ind w:left="1945" w:hanging="103"/>
      </w:pPr>
    </w:lvl>
    <w:lvl w:ilvl="2">
      <w:numFmt w:val="bullet"/>
      <w:lvlText w:val="•"/>
      <w:lvlJc w:val="left"/>
      <w:pPr>
        <w:ind w:left="3310" w:hanging="103"/>
      </w:pPr>
    </w:lvl>
    <w:lvl w:ilvl="3">
      <w:numFmt w:val="bullet"/>
      <w:lvlText w:val="•"/>
      <w:lvlJc w:val="left"/>
      <w:pPr>
        <w:ind w:left="4676" w:hanging="103"/>
      </w:pPr>
    </w:lvl>
    <w:lvl w:ilvl="4">
      <w:numFmt w:val="bullet"/>
      <w:lvlText w:val="•"/>
      <w:lvlJc w:val="left"/>
      <w:pPr>
        <w:ind w:left="6041" w:hanging="103"/>
      </w:pPr>
    </w:lvl>
    <w:lvl w:ilvl="5">
      <w:numFmt w:val="bullet"/>
      <w:lvlText w:val="•"/>
      <w:lvlJc w:val="left"/>
      <w:pPr>
        <w:ind w:left="7406" w:hanging="103"/>
      </w:pPr>
    </w:lvl>
    <w:lvl w:ilvl="6">
      <w:numFmt w:val="bullet"/>
      <w:lvlText w:val="•"/>
      <w:lvlJc w:val="left"/>
      <w:pPr>
        <w:ind w:left="8772" w:hanging="103"/>
      </w:pPr>
    </w:lvl>
    <w:lvl w:ilvl="7">
      <w:numFmt w:val="bullet"/>
      <w:lvlText w:val="•"/>
      <w:lvlJc w:val="left"/>
      <w:pPr>
        <w:ind w:left="10137" w:hanging="103"/>
      </w:pPr>
    </w:lvl>
    <w:lvl w:ilvl="8">
      <w:numFmt w:val="bullet"/>
      <w:lvlText w:val="•"/>
      <w:lvlJc w:val="left"/>
      <w:pPr>
        <w:ind w:left="11502" w:hanging="103"/>
      </w:pPr>
    </w:lvl>
  </w:abstractNum>
  <w:abstractNum w:abstractNumId="13" w15:restartNumberingAfterBreak="0">
    <w:nsid w:val="0000040F"/>
    <w:multiLevelType w:val="multilevel"/>
    <w:tmpl w:val="00000892"/>
    <w:lvl w:ilvl="0">
      <w:start w:val="6"/>
      <w:numFmt w:val="decimal"/>
      <w:lvlText w:val="%1."/>
      <w:lvlJc w:val="left"/>
      <w:pPr>
        <w:ind w:left="2814" w:hanging="437"/>
      </w:pPr>
      <w:rPr>
        <w:rFonts w:ascii="Times New Roman" w:hAnsi="Times New Roman" w:cs="Times New Roman"/>
        <w:b/>
        <w:bCs/>
        <w:i w:val="0"/>
        <w:iCs w:val="0"/>
        <w:color w:val="566469"/>
        <w:spacing w:val="0"/>
        <w:w w:val="107"/>
        <w:sz w:val="19"/>
        <w:szCs w:val="19"/>
      </w:rPr>
    </w:lvl>
    <w:lvl w:ilvl="1">
      <w:numFmt w:val="bullet"/>
      <w:lvlText w:val="•"/>
      <w:lvlJc w:val="left"/>
      <w:pPr>
        <w:ind w:left="3194" w:hanging="437"/>
      </w:pPr>
    </w:lvl>
    <w:lvl w:ilvl="2">
      <w:numFmt w:val="bullet"/>
      <w:lvlText w:val="•"/>
      <w:lvlJc w:val="left"/>
      <w:pPr>
        <w:ind w:left="3569" w:hanging="437"/>
      </w:pPr>
    </w:lvl>
    <w:lvl w:ilvl="3">
      <w:numFmt w:val="bullet"/>
      <w:lvlText w:val="•"/>
      <w:lvlJc w:val="left"/>
      <w:pPr>
        <w:ind w:left="3944" w:hanging="437"/>
      </w:pPr>
    </w:lvl>
    <w:lvl w:ilvl="4">
      <w:numFmt w:val="bullet"/>
      <w:lvlText w:val="•"/>
      <w:lvlJc w:val="left"/>
      <w:pPr>
        <w:ind w:left="4319" w:hanging="437"/>
      </w:pPr>
    </w:lvl>
    <w:lvl w:ilvl="5">
      <w:numFmt w:val="bullet"/>
      <w:lvlText w:val="•"/>
      <w:lvlJc w:val="left"/>
      <w:pPr>
        <w:ind w:left="4694" w:hanging="437"/>
      </w:pPr>
    </w:lvl>
    <w:lvl w:ilvl="6">
      <w:numFmt w:val="bullet"/>
      <w:lvlText w:val="•"/>
      <w:lvlJc w:val="left"/>
      <w:pPr>
        <w:ind w:left="5068" w:hanging="437"/>
      </w:pPr>
    </w:lvl>
    <w:lvl w:ilvl="7">
      <w:numFmt w:val="bullet"/>
      <w:lvlText w:val="•"/>
      <w:lvlJc w:val="left"/>
      <w:pPr>
        <w:ind w:left="5443" w:hanging="437"/>
      </w:pPr>
    </w:lvl>
    <w:lvl w:ilvl="8">
      <w:numFmt w:val="bullet"/>
      <w:lvlText w:val="•"/>
      <w:lvlJc w:val="left"/>
      <w:pPr>
        <w:ind w:left="5818" w:hanging="437"/>
      </w:pPr>
    </w:lvl>
  </w:abstractNum>
  <w:abstractNum w:abstractNumId="14" w15:restartNumberingAfterBreak="0">
    <w:nsid w:val="00000410"/>
    <w:multiLevelType w:val="multilevel"/>
    <w:tmpl w:val="00000893"/>
    <w:lvl w:ilvl="0">
      <w:numFmt w:val="bullet"/>
      <w:lvlText w:val="♦"/>
      <w:lvlJc w:val="left"/>
      <w:pPr>
        <w:ind w:left="2509" w:hanging="136"/>
      </w:pPr>
      <w:rPr>
        <w:rFonts w:ascii="Arial" w:hAnsi="Arial"/>
        <w:b w:val="0"/>
        <w:i w:val="0"/>
        <w:color w:val="4B595D"/>
        <w:spacing w:val="0"/>
        <w:w w:val="106"/>
        <w:sz w:val="17"/>
      </w:rPr>
    </w:lvl>
    <w:lvl w:ilvl="1">
      <w:numFmt w:val="bullet"/>
      <w:lvlText w:val="•"/>
      <w:lvlJc w:val="left"/>
      <w:pPr>
        <w:ind w:left="3440" w:hanging="136"/>
      </w:pPr>
    </w:lvl>
    <w:lvl w:ilvl="2">
      <w:numFmt w:val="bullet"/>
      <w:lvlText w:val="•"/>
      <w:lvlJc w:val="left"/>
      <w:pPr>
        <w:ind w:left="4380" w:hanging="136"/>
      </w:pPr>
    </w:lvl>
    <w:lvl w:ilvl="3">
      <w:numFmt w:val="bullet"/>
      <w:lvlText w:val="•"/>
      <w:lvlJc w:val="left"/>
      <w:pPr>
        <w:ind w:left="5321" w:hanging="136"/>
      </w:pPr>
    </w:lvl>
    <w:lvl w:ilvl="4">
      <w:numFmt w:val="bullet"/>
      <w:lvlText w:val="•"/>
      <w:lvlJc w:val="left"/>
      <w:pPr>
        <w:ind w:left="6261" w:hanging="136"/>
      </w:pPr>
    </w:lvl>
    <w:lvl w:ilvl="5">
      <w:numFmt w:val="bullet"/>
      <w:lvlText w:val="•"/>
      <w:lvlJc w:val="left"/>
      <w:pPr>
        <w:ind w:left="7202" w:hanging="136"/>
      </w:pPr>
    </w:lvl>
    <w:lvl w:ilvl="6">
      <w:numFmt w:val="bullet"/>
      <w:lvlText w:val="•"/>
      <w:lvlJc w:val="left"/>
      <w:pPr>
        <w:ind w:left="8142" w:hanging="136"/>
      </w:pPr>
    </w:lvl>
    <w:lvl w:ilvl="7">
      <w:numFmt w:val="bullet"/>
      <w:lvlText w:val="•"/>
      <w:lvlJc w:val="left"/>
      <w:pPr>
        <w:ind w:left="9082" w:hanging="136"/>
      </w:pPr>
    </w:lvl>
    <w:lvl w:ilvl="8">
      <w:numFmt w:val="bullet"/>
      <w:lvlText w:val="•"/>
      <w:lvlJc w:val="left"/>
      <w:pPr>
        <w:ind w:left="10023" w:hanging="136"/>
      </w:pPr>
    </w:lvl>
  </w:abstractNum>
  <w:abstractNum w:abstractNumId="15" w15:restartNumberingAfterBreak="0">
    <w:nsid w:val="00000411"/>
    <w:multiLevelType w:val="multilevel"/>
    <w:tmpl w:val="00000894"/>
    <w:lvl w:ilvl="0">
      <w:start w:val="2"/>
      <w:numFmt w:val="decimal"/>
      <w:lvlText w:val="%1."/>
      <w:lvlJc w:val="left"/>
      <w:pPr>
        <w:ind w:left="1806" w:hanging="205"/>
      </w:pPr>
      <w:rPr>
        <w:rFonts w:cs="Times New Roman"/>
        <w:spacing w:val="0"/>
        <w:w w:val="105"/>
      </w:rPr>
    </w:lvl>
    <w:lvl w:ilvl="1">
      <w:numFmt w:val="bullet"/>
      <w:lvlText w:val="•"/>
      <w:lvlJc w:val="left"/>
      <w:pPr>
        <w:ind w:left="2088" w:hanging="205"/>
      </w:pPr>
    </w:lvl>
    <w:lvl w:ilvl="2">
      <w:numFmt w:val="bullet"/>
      <w:lvlText w:val="•"/>
      <w:lvlJc w:val="left"/>
      <w:pPr>
        <w:ind w:left="2377" w:hanging="205"/>
      </w:pPr>
    </w:lvl>
    <w:lvl w:ilvl="3">
      <w:numFmt w:val="bullet"/>
      <w:lvlText w:val="•"/>
      <w:lvlJc w:val="left"/>
      <w:pPr>
        <w:ind w:left="2666" w:hanging="205"/>
      </w:pPr>
    </w:lvl>
    <w:lvl w:ilvl="4">
      <w:numFmt w:val="bullet"/>
      <w:lvlText w:val="•"/>
      <w:lvlJc w:val="left"/>
      <w:pPr>
        <w:ind w:left="2955" w:hanging="205"/>
      </w:pPr>
    </w:lvl>
    <w:lvl w:ilvl="5">
      <w:numFmt w:val="bullet"/>
      <w:lvlText w:val="•"/>
      <w:lvlJc w:val="left"/>
      <w:pPr>
        <w:ind w:left="3244" w:hanging="205"/>
      </w:pPr>
    </w:lvl>
    <w:lvl w:ilvl="6">
      <w:numFmt w:val="bullet"/>
      <w:lvlText w:val="•"/>
      <w:lvlJc w:val="left"/>
      <w:pPr>
        <w:ind w:left="3533" w:hanging="205"/>
      </w:pPr>
    </w:lvl>
    <w:lvl w:ilvl="7">
      <w:numFmt w:val="bullet"/>
      <w:lvlText w:val="•"/>
      <w:lvlJc w:val="left"/>
      <w:pPr>
        <w:ind w:left="3822" w:hanging="205"/>
      </w:pPr>
    </w:lvl>
    <w:lvl w:ilvl="8">
      <w:numFmt w:val="bullet"/>
      <w:lvlText w:val="•"/>
      <w:lvlJc w:val="left"/>
      <w:pPr>
        <w:ind w:left="4111" w:hanging="205"/>
      </w:pPr>
    </w:lvl>
  </w:abstractNum>
  <w:abstractNum w:abstractNumId="16" w15:restartNumberingAfterBreak="0">
    <w:nsid w:val="00000412"/>
    <w:multiLevelType w:val="multilevel"/>
    <w:tmpl w:val="00000895"/>
    <w:lvl w:ilvl="0">
      <w:numFmt w:val="bullet"/>
      <w:lvlText w:val="♦"/>
      <w:lvlJc w:val="left"/>
      <w:pPr>
        <w:ind w:left="103" w:hanging="104"/>
      </w:pPr>
      <w:rPr>
        <w:rFonts w:ascii="Arial" w:hAnsi="Arial"/>
        <w:b w:val="0"/>
        <w:i w:val="0"/>
        <w:color w:val="606B70"/>
        <w:spacing w:val="0"/>
        <w:w w:val="124"/>
        <w:sz w:val="13"/>
      </w:rPr>
    </w:lvl>
    <w:lvl w:ilvl="1">
      <w:numFmt w:val="bullet"/>
      <w:lvlText w:val="•"/>
      <w:lvlJc w:val="left"/>
      <w:pPr>
        <w:ind w:left="512" w:hanging="104"/>
      </w:pPr>
    </w:lvl>
    <w:lvl w:ilvl="2">
      <w:numFmt w:val="bullet"/>
      <w:lvlText w:val="•"/>
      <w:lvlJc w:val="left"/>
      <w:pPr>
        <w:ind w:left="925" w:hanging="104"/>
      </w:pPr>
    </w:lvl>
    <w:lvl w:ilvl="3">
      <w:numFmt w:val="bullet"/>
      <w:lvlText w:val="•"/>
      <w:lvlJc w:val="left"/>
      <w:pPr>
        <w:ind w:left="1337" w:hanging="104"/>
      </w:pPr>
    </w:lvl>
    <w:lvl w:ilvl="4">
      <w:numFmt w:val="bullet"/>
      <w:lvlText w:val="•"/>
      <w:lvlJc w:val="left"/>
      <w:pPr>
        <w:ind w:left="1750" w:hanging="104"/>
      </w:pPr>
    </w:lvl>
    <w:lvl w:ilvl="5">
      <w:numFmt w:val="bullet"/>
      <w:lvlText w:val="•"/>
      <w:lvlJc w:val="left"/>
      <w:pPr>
        <w:ind w:left="2162" w:hanging="104"/>
      </w:pPr>
    </w:lvl>
    <w:lvl w:ilvl="6">
      <w:numFmt w:val="bullet"/>
      <w:lvlText w:val="•"/>
      <w:lvlJc w:val="left"/>
      <w:pPr>
        <w:ind w:left="2575" w:hanging="104"/>
      </w:pPr>
    </w:lvl>
    <w:lvl w:ilvl="7">
      <w:numFmt w:val="bullet"/>
      <w:lvlText w:val="•"/>
      <w:lvlJc w:val="left"/>
      <w:pPr>
        <w:ind w:left="2988" w:hanging="104"/>
      </w:pPr>
    </w:lvl>
    <w:lvl w:ilvl="8">
      <w:numFmt w:val="bullet"/>
      <w:lvlText w:val="•"/>
      <w:lvlJc w:val="left"/>
      <w:pPr>
        <w:ind w:left="3400" w:hanging="104"/>
      </w:pPr>
    </w:lvl>
  </w:abstractNum>
  <w:abstractNum w:abstractNumId="17" w15:restartNumberingAfterBreak="0">
    <w:nsid w:val="00000413"/>
    <w:multiLevelType w:val="multilevel"/>
    <w:tmpl w:val="00000896"/>
    <w:lvl w:ilvl="0">
      <w:numFmt w:val="bullet"/>
      <w:lvlText w:val="•"/>
      <w:lvlJc w:val="left"/>
      <w:pPr>
        <w:ind w:left="377" w:hanging="103"/>
      </w:pPr>
      <w:rPr>
        <w:rFonts w:ascii="Times New Roman" w:hAnsi="Times New Roman"/>
        <w:b w:val="0"/>
        <w:i w:val="0"/>
        <w:color w:val="757C80"/>
        <w:spacing w:val="0"/>
        <w:w w:val="83"/>
        <w:sz w:val="14"/>
      </w:rPr>
    </w:lvl>
    <w:lvl w:ilvl="1">
      <w:numFmt w:val="bullet"/>
      <w:lvlText w:val="•"/>
      <w:lvlJc w:val="left"/>
      <w:pPr>
        <w:ind w:left="800" w:hanging="103"/>
      </w:pPr>
    </w:lvl>
    <w:lvl w:ilvl="2">
      <w:numFmt w:val="bullet"/>
      <w:lvlText w:val="•"/>
      <w:lvlJc w:val="left"/>
      <w:pPr>
        <w:ind w:left="1220" w:hanging="103"/>
      </w:pPr>
    </w:lvl>
    <w:lvl w:ilvl="3">
      <w:numFmt w:val="bullet"/>
      <w:lvlText w:val="•"/>
      <w:lvlJc w:val="left"/>
      <w:pPr>
        <w:ind w:left="1640" w:hanging="103"/>
      </w:pPr>
    </w:lvl>
    <w:lvl w:ilvl="4">
      <w:numFmt w:val="bullet"/>
      <w:lvlText w:val="•"/>
      <w:lvlJc w:val="left"/>
      <w:pPr>
        <w:ind w:left="2061" w:hanging="103"/>
      </w:pPr>
    </w:lvl>
    <w:lvl w:ilvl="5">
      <w:numFmt w:val="bullet"/>
      <w:lvlText w:val="•"/>
      <w:lvlJc w:val="left"/>
      <w:pPr>
        <w:ind w:left="2481" w:hanging="103"/>
      </w:pPr>
    </w:lvl>
    <w:lvl w:ilvl="6">
      <w:numFmt w:val="bullet"/>
      <w:lvlText w:val="•"/>
      <w:lvlJc w:val="left"/>
      <w:pPr>
        <w:ind w:left="2901" w:hanging="103"/>
      </w:pPr>
    </w:lvl>
    <w:lvl w:ilvl="7">
      <w:numFmt w:val="bullet"/>
      <w:lvlText w:val="•"/>
      <w:lvlJc w:val="left"/>
      <w:pPr>
        <w:ind w:left="3321" w:hanging="103"/>
      </w:pPr>
    </w:lvl>
    <w:lvl w:ilvl="8">
      <w:numFmt w:val="bullet"/>
      <w:lvlText w:val="•"/>
      <w:lvlJc w:val="left"/>
      <w:pPr>
        <w:ind w:left="3742" w:hanging="103"/>
      </w:pPr>
    </w:lvl>
  </w:abstractNum>
  <w:abstractNum w:abstractNumId="18" w15:restartNumberingAfterBreak="0">
    <w:nsid w:val="00000414"/>
    <w:multiLevelType w:val="multilevel"/>
    <w:tmpl w:val="00000897"/>
    <w:lvl w:ilvl="0">
      <w:numFmt w:val="bullet"/>
      <w:lvlText w:val="♦"/>
      <w:lvlJc w:val="left"/>
      <w:pPr>
        <w:ind w:left="185" w:hanging="186"/>
      </w:pPr>
      <w:rPr>
        <w:rFonts w:ascii="Arial" w:hAnsi="Arial"/>
        <w:b w:val="0"/>
        <w:i w:val="0"/>
        <w:color w:val="606B70"/>
        <w:spacing w:val="0"/>
        <w:w w:val="102"/>
        <w:sz w:val="15"/>
      </w:rPr>
    </w:lvl>
    <w:lvl w:ilvl="1">
      <w:numFmt w:val="bullet"/>
      <w:lvlText w:val="•"/>
      <w:lvlJc w:val="left"/>
      <w:pPr>
        <w:ind w:left="620" w:hanging="186"/>
      </w:pPr>
    </w:lvl>
    <w:lvl w:ilvl="2">
      <w:numFmt w:val="bullet"/>
      <w:lvlText w:val="•"/>
      <w:lvlJc w:val="left"/>
      <w:pPr>
        <w:ind w:left="1060" w:hanging="186"/>
      </w:pPr>
    </w:lvl>
    <w:lvl w:ilvl="3">
      <w:numFmt w:val="bullet"/>
      <w:lvlText w:val="•"/>
      <w:lvlJc w:val="left"/>
      <w:pPr>
        <w:ind w:left="1500" w:hanging="186"/>
      </w:pPr>
    </w:lvl>
    <w:lvl w:ilvl="4">
      <w:numFmt w:val="bullet"/>
      <w:lvlText w:val="•"/>
      <w:lvlJc w:val="left"/>
      <w:pPr>
        <w:ind w:left="1941" w:hanging="186"/>
      </w:pPr>
    </w:lvl>
    <w:lvl w:ilvl="5">
      <w:numFmt w:val="bullet"/>
      <w:lvlText w:val="•"/>
      <w:lvlJc w:val="left"/>
      <w:pPr>
        <w:ind w:left="2381" w:hanging="186"/>
      </w:pPr>
    </w:lvl>
    <w:lvl w:ilvl="6">
      <w:numFmt w:val="bullet"/>
      <w:lvlText w:val="•"/>
      <w:lvlJc w:val="left"/>
      <w:pPr>
        <w:ind w:left="2821" w:hanging="186"/>
      </w:pPr>
    </w:lvl>
    <w:lvl w:ilvl="7">
      <w:numFmt w:val="bullet"/>
      <w:lvlText w:val="•"/>
      <w:lvlJc w:val="left"/>
      <w:pPr>
        <w:ind w:left="3261" w:hanging="186"/>
      </w:pPr>
    </w:lvl>
    <w:lvl w:ilvl="8">
      <w:numFmt w:val="bullet"/>
      <w:lvlText w:val="•"/>
      <w:lvlJc w:val="left"/>
      <w:pPr>
        <w:ind w:left="3702" w:hanging="186"/>
      </w:pPr>
    </w:lvl>
  </w:abstractNum>
  <w:abstractNum w:abstractNumId="19" w15:restartNumberingAfterBreak="0">
    <w:nsid w:val="00000415"/>
    <w:multiLevelType w:val="multilevel"/>
    <w:tmpl w:val="00000898"/>
    <w:lvl w:ilvl="0">
      <w:start w:val="1"/>
      <w:numFmt w:val="decimal"/>
      <w:lvlText w:val="%1."/>
      <w:lvlJc w:val="left"/>
      <w:pPr>
        <w:ind w:left="1748" w:hanging="436"/>
      </w:pPr>
      <w:rPr>
        <w:rFonts w:cs="Times New Roman"/>
        <w:spacing w:val="-1"/>
        <w:w w:val="105"/>
      </w:rPr>
    </w:lvl>
    <w:lvl w:ilvl="1">
      <w:numFmt w:val="bullet"/>
      <w:lvlText w:val="•"/>
      <w:lvlJc w:val="left"/>
      <w:pPr>
        <w:ind w:left="2078" w:hanging="436"/>
      </w:pPr>
    </w:lvl>
    <w:lvl w:ilvl="2">
      <w:numFmt w:val="bullet"/>
      <w:lvlText w:val="•"/>
      <w:lvlJc w:val="left"/>
      <w:pPr>
        <w:ind w:left="2416" w:hanging="436"/>
      </w:pPr>
    </w:lvl>
    <w:lvl w:ilvl="3">
      <w:numFmt w:val="bullet"/>
      <w:lvlText w:val="•"/>
      <w:lvlJc w:val="left"/>
      <w:pPr>
        <w:ind w:left="2754" w:hanging="436"/>
      </w:pPr>
    </w:lvl>
    <w:lvl w:ilvl="4">
      <w:numFmt w:val="bullet"/>
      <w:lvlText w:val="•"/>
      <w:lvlJc w:val="left"/>
      <w:pPr>
        <w:ind w:left="3092" w:hanging="436"/>
      </w:pPr>
    </w:lvl>
    <w:lvl w:ilvl="5">
      <w:numFmt w:val="bullet"/>
      <w:lvlText w:val="•"/>
      <w:lvlJc w:val="left"/>
      <w:pPr>
        <w:ind w:left="3431" w:hanging="436"/>
      </w:pPr>
    </w:lvl>
    <w:lvl w:ilvl="6">
      <w:numFmt w:val="bullet"/>
      <w:lvlText w:val="•"/>
      <w:lvlJc w:val="left"/>
      <w:pPr>
        <w:ind w:left="3769" w:hanging="436"/>
      </w:pPr>
    </w:lvl>
    <w:lvl w:ilvl="7">
      <w:numFmt w:val="bullet"/>
      <w:lvlText w:val="•"/>
      <w:lvlJc w:val="left"/>
      <w:pPr>
        <w:ind w:left="4107" w:hanging="436"/>
      </w:pPr>
    </w:lvl>
    <w:lvl w:ilvl="8">
      <w:numFmt w:val="bullet"/>
      <w:lvlText w:val="•"/>
      <w:lvlJc w:val="left"/>
      <w:pPr>
        <w:ind w:left="4445" w:hanging="436"/>
      </w:pPr>
    </w:lvl>
  </w:abstractNum>
  <w:abstractNum w:abstractNumId="20" w15:restartNumberingAfterBreak="0">
    <w:nsid w:val="00000416"/>
    <w:multiLevelType w:val="multilevel"/>
    <w:tmpl w:val="00000899"/>
    <w:lvl w:ilvl="0">
      <w:start w:val="6"/>
      <w:numFmt w:val="decimal"/>
      <w:lvlText w:val="%1."/>
      <w:lvlJc w:val="left"/>
      <w:pPr>
        <w:ind w:left="1756" w:hanging="437"/>
      </w:pPr>
      <w:rPr>
        <w:rFonts w:cs="Times New Roman"/>
        <w:spacing w:val="0"/>
        <w:w w:val="107"/>
      </w:rPr>
    </w:lvl>
    <w:lvl w:ilvl="1">
      <w:numFmt w:val="bullet"/>
      <w:lvlText w:val="•"/>
      <w:lvlJc w:val="left"/>
      <w:pPr>
        <w:ind w:left="2676" w:hanging="437"/>
      </w:pPr>
    </w:lvl>
    <w:lvl w:ilvl="2">
      <w:numFmt w:val="bullet"/>
      <w:lvlText w:val="•"/>
      <w:lvlJc w:val="left"/>
      <w:pPr>
        <w:ind w:left="3592" w:hanging="437"/>
      </w:pPr>
    </w:lvl>
    <w:lvl w:ilvl="3">
      <w:numFmt w:val="bullet"/>
      <w:lvlText w:val="•"/>
      <w:lvlJc w:val="left"/>
      <w:pPr>
        <w:ind w:left="4509" w:hanging="437"/>
      </w:pPr>
    </w:lvl>
    <w:lvl w:ilvl="4">
      <w:numFmt w:val="bullet"/>
      <w:lvlText w:val="•"/>
      <w:lvlJc w:val="left"/>
      <w:pPr>
        <w:ind w:left="5425" w:hanging="437"/>
      </w:pPr>
    </w:lvl>
    <w:lvl w:ilvl="5">
      <w:numFmt w:val="bullet"/>
      <w:lvlText w:val="•"/>
      <w:lvlJc w:val="left"/>
      <w:pPr>
        <w:ind w:left="6342" w:hanging="437"/>
      </w:pPr>
    </w:lvl>
    <w:lvl w:ilvl="6">
      <w:numFmt w:val="bullet"/>
      <w:lvlText w:val="•"/>
      <w:lvlJc w:val="left"/>
      <w:pPr>
        <w:ind w:left="7258" w:hanging="437"/>
      </w:pPr>
    </w:lvl>
    <w:lvl w:ilvl="7">
      <w:numFmt w:val="bullet"/>
      <w:lvlText w:val="•"/>
      <w:lvlJc w:val="left"/>
      <w:pPr>
        <w:ind w:left="8174" w:hanging="437"/>
      </w:pPr>
    </w:lvl>
    <w:lvl w:ilvl="8">
      <w:numFmt w:val="bullet"/>
      <w:lvlText w:val="•"/>
      <w:lvlJc w:val="left"/>
      <w:pPr>
        <w:ind w:left="9091" w:hanging="437"/>
      </w:pPr>
    </w:lvl>
  </w:abstractNum>
  <w:abstractNum w:abstractNumId="21" w15:restartNumberingAfterBreak="0">
    <w:nsid w:val="00000417"/>
    <w:multiLevelType w:val="multilevel"/>
    <w:tmpl w:val="0000089A"/>
    <w:lvl w:ilvl="0">
      <w:numFmt w:val="bullet"/>
      <w:lvlText w:val="♦"/>
      <w:lvlJc w:val="left"/>
      <w:pPr>
        <w:ind w:left="1262" w:hanging="153"/>
      </w:pPr>
      <w:rPr>
        <w:rFonts w:ascii="Arial" w:hAnsi="Arial"/>
        <w:b w:val="0"/>
        <w:i w:val="0"/>
        <w:color w:val="4F5D62"/>
        <w:spacing w:val="0"/>
        <w:w w:val="105"/>
        <w:sz w:val="18"/>
      </w:rPr>
    </w:lvl>
    <w:lvl w:ilvl="1">
      <w:numFmt w:val="bullet"/>
      <w:lvlText w:val="•"/>
      <w:lvlJc w:val="left"/>
      <w:pPr>
        <w:ind w:left="2226" w:hanging="153"/>
      </w:pPr>
    </w:lvl>
    <w:lvl w:ilvl="2">
      <w:numFmt w:val="bullet"/>
      <w:lvlText w:val="•"/>
      <w:lvlJc w:val="left"/>
      <w:pPr>
        <w:ind w:left="3192" w:hanging="153"/>
      </w:pPr>
    </w:lvl>
    <w:lvl w:ilvl="3">
      <w:numFmt w:val="bullet"/>
      <w:lvlText w:val="•"/>
      <w:lvlJc w:val="left"/>
      <w:pPr>
        <w:ind w:left="4159" w:hanging="153"/>
      </w:pPr>
    </w:lvl>
    <w:lvl w:ilvl="4">
      <w:numFmt w:val="bullet"/>
      <w:lvlText w:val="•"/>
      <w:lvlJc w:val="left"/>
      <w:pPr>
        <w:ind w:left="5125" w:hanging="153"/>
      </w:pPr>
    </w:lvl>
    <w:lvl w:ilvl="5">
      <w:numFmt w:val="bullet"/>
      <w:lvlText w:val="•"/>
      <w:lvlJc w:val="left"/>
      <w:pPr>
        <w:ind w:left="6092" w:hanging="153"/>
      </w:pPr>
    </w:lvl>
    <w:lvl w:ilvl="6">
      <w:numFmt w:val="bullet"/>
      <w:lvlText w:val="•"/>
      <w:lvlJc w:val="left"/>
      <w:pPr>
        <w:ind w:left="7058" w:hanging="153"/>
      </w:pPr>
    </w:lvl>
    <w:lvl w:ilvl="7">
      <w:numFmt w:val="bullet"/>
      <w:lvlText w:val="•"/>
      <w:lvlJc w:val="left"/>
      <w:pPr>
        <w:ind w:left="8024" w:hanging="153"/>
      </w:pPr>
    </w:lvl>
    <w:lvl w:ilvl="8">
      <w:numFmt w:val="bullet"/>
      <w:lvlText w:val="•"/>
      <w:lvlJc w:val="left"/>
      <w:pPr>
        <w:ind w:left="8991" w:hanging="153"/>
      </w:pPr>
    </w:lvl>
  </w:abstractNum>
  <w:abstractNum w:abstractNumId="22" w15:restartNumberingAfterBreak="0">
    <w:nsid w:val="00000418"/>
    <w:multiLevelType w:val="multilevel"/>
    <w:tmpl w:val="0000089B"/>
    <w:lvl w:ilvl="0">
      <w:numFmt w:val="bullet"/>
      <w:lvlText w:val="♦"/>
      <w:lvlJc w:val="left"/>
      <w:pPr>
        <w:ind w:left="145" w:hanging="146"/>
      </w:pPr>
      <w:rPr>
        <w:rFonts w:ascii="Arial" w:hAnsi="Arial"/>
        <w:b w:val="0"/>
        <w:i w:val="0"/>
        <w:color w:val="4F5D62"/>
        <w:spacing w:val="0"/>
        <w:w w:val="125"/>
        <w:sz w:val="17"/>
      </w:rPr>
    </w:lvl>
    <w:lvl w:ilvl="1">
      <w:numFmt w:val="bullet"/>
      <w:lvlText w:val="•"/>
      <w:lvlJc w:val="left"/>
      <w:pPr>
        <w:ind w:left="752" w:hanging="146"/>
      </w:pPr>
    </w:lvl>
    <w:lvl w:ilvl="2">
      <w:numFmt w:val="bullet"/>
      <w:lvlText w:val="•"/>
      <w:lvlJc w:val="left"/>
      <w:pPr>
        <w:ind w:left="1365" w:hanging="146"/>
      </w:pPr>
    </w:lvl>
    <w:lvl w:ilvl="3">
      <w:numFmt w:val="bullet"/>
      <w:lvlText w:val="•"/>
      <w:lvlJc w:val="left"/>
      <w:pPr>
        <w:ind w:left="1978" w:hanging="146"/>
      </w:pPr>
    </w:lvl>
    <w:lvl w:ilvl="4">
      <w:numFmt w:val="bullet"/>
      <w:lvlText w:val="•"/>
      <w:lvlJc w:val="left"/>
      <w:pPr>
        <w:ind w:left="2591" w:hanging="146"/>
      </w:pPr>
    </w:lvl>
    <w:lvl w:ilvl="5">
      <w:numFmt w:val="bullet"/>
      <w:lvlText w:val="•"/>
      <w:lvlJc w:val="left"/>
      <w:pPr>
        <w:ind w:left="3204" w:hanging="146"/>
      </w:pPr>
    </w:lvl>
    <w:lvl w:ilvl="6">
      <w:numFmt w:val="bullet"/>
      <w:lvlText w:val="•"/>
      <w:lvlJc w:val="left"/>
      <w:pPr>
        <w:ind w:left="3817" w:hanging="146"/>
      </w:pPr>
    </w:lvl>
    <w:lvl w:ilvl="7">
      <w:numFmt w:val="bullet"/>
      <w:lvlText w:val="•"/>
      <w:lvlJc w:val="left"/>
      <w:pPr>
        <w:ind w:left="4430" w:hanging="146"/>
      </w:pPr>
    </w:lvl>
    <w:lvl w:ilvl="8">
      <w:numFmt w:val="bullet"/>
      <w:lvlText w:val="•"/>
      <w:lvlJc w:val="left"/>
      <w:pPr>
        <w:ind w:left="5043" w:hanging="146"/>
      </w:pPr>
    </w:lvl>
  </w:abstractNum>
  <w:abstractNum w:abstractNumId="23" w15:restartNumberingAfterBreak="0">
    <w:nsid w:val="00000419"/>
    <w:multiLevelType w:val="multilevel"/>
    <w:tmpl w:val="0000089C"/>
    <w:lvl w:ilvl="0">
      <w:numFmt w:val="bullet"/>
      <w:lvlText w:val="♦"/>
      <w:lvlJc w:val="left"/>
      <w:pPr>
        <w:ind w:left="151" w:hanging="152"/>
      </w:pPr>
      <w:rPr>
        <w:rFonts w:ascii="Arial" w:hAnsi="Arial"/>
        <w:b w:val="0"/>
        <w:i w:val="0"/>
        <w:color w:val="4F5D62"/>
        <w:spacing w:val="0"/>
        <w:w w:val="106"/>
        <w:sz w:val="18"/>
      </w:rPr>
    </w:lvl>
    <w:lvl w:ilvl="1">
      <w:numFmt w:val="bullet"/>
      <w:lvlText w:val="•"/>
      <w:lvlJc w:val="left"/>
      <w:pPr>
        <w:ind w:left="648" w:hanging="152"/>
      </w:pPr>
    </w:lvl>
    <w:lvl w:ilvl="2">
      <w:numFmt w:val="bullet"/>
      <w:lvlText w:val="•"/>
      <w:lvlJc w:val="left"/>
      <w:pPr>
        <w:ind w:left="1137" w:hanging="152"/>
      </w:pPr>
    </w:lvl>
    <w:lvl w:ilvl="3">
      <w:numFmt w:val="bullet"/>
      <w:lvlText w:val="•"/>
      <w:lvlJc w:val="left"/>
      <w:pPr>
        <w:ind w:left="1626" w:hanging="152"/>
      </w:pPr>
    </w:lvl>
    <w:lvl w:ilvl="4">
      <w:numFmt w:val="bullet"/>
      <w:lvlText w:val="•"/>
      <w:lvlJc w:val="left"/>
      <w:pPr>
        <w:ind w:left="2115" w:hanging="152"/>
      </w:pPr>
    </w:lvl>
    <w:lvl w:ilvl="5">
      <w:numFmt w:val="bullet"/>
      <w:lvlText w:val="•"/>
      <w:lvlJc w:val="left"/>
      <w:pPr>
        <w:ind w:left="2604" w:hanging="152"/>
      </w:pPr>
    </w:lvl>
    <w:lvl w:ilvl="6">
      <w:numFmt w:val="bullet"/>
      <w:lvlText w:val="•"/>
      <w:lvlJc w:val="left"/>
      <w:pPr>
        <w:ind w:left="3093" w:hanging="152"/>
      </w:pPr>
    </w:lvl>
    <w:lvl w:ilvl="7">
      <w:numFmt w:val="bullet"/>
      <w:lvlText w:val="•"/>
      <w:lvlJc w:val="left"/>
      <w:pPr>
        <w:ind w:left="3582" w:hanging="152"/>
      </w:pPr>
    </w:lvl>
    <w:lvl w:ilvl="8">
      <w:numFmt w:val="bullet"/>
      <w:lvlText w:val="•"/>
      <w:lvlJc w:val="left"/>
      <w:pPr>
        <w:ind w:left="4071" w:hanging="152"/>
      </w:pPr>
    </w:lvl>
  </w:abstractNum>
  <w:abstractNum w:abstractNumId="24" w15:restartNumberingAfterBreak="0">
    <w:nsid w:val="0000041A"/>
    <w:multiLevelType w:val="multilevel"/>
    <w:tmpl w:val="0000089D"/>
    <w:lvl w:ilvl="0">
      <w:numFmt w:val="bullet"/>
      <w:lvlText w:val="♦"/>
      <w:lvlJc w:val="left"/>
      <w:pPr>
        <w:ind w:left="153" w:hanging="153"/>
      </w:pPr>
      <w:rPr>
        <w:rFonts w:ascii="Arial" w:hAnsi="Arial"/>
        <w:b w:val="0"/>
        <w:i w:val="0"/>
        <w:color w:val="4F5D62"/>
        <w:spacing w:val="0"/>
        <w:w w:val="103"/>
        <w:sz w:val="18"/>
      </w:rPr>
    </w:lvl>
    <w:lvl w:ilvl="1">
      <w:numFmt w:val="bullet"/>
      <w:lvlText w:val="•"/>
      <w:lvlJc w:val="left"/>
      <w:pPr>
        <w:ind w:left="1022" w:hanging="153"/>
      </w:pPr>
    </w:lvl>
    <w:lvl w:ilvl="2">
      <w:numFmt w:val="bullet"/>
      <w:lvlText w:val="•"/>
      <w:lvlJc w:val="left"/>
      <w:pPr>
        <w:ind w:left="1884" w:hanging="153"/>
      </w:pPr>
    </w:lvl>
    <w:lvl w:ilvl="3">
      <w:numFmt w:val="bullet"/>
      <w:lvlText w:val="•"/>
      <w:lvlJc w:val="left"/>
      <w:pPr>
        <w:ind w:left="2747" w:hanging="153"/>
      </w:pPr>
    </w:lvl>
    <w:lvl w:ilvl="4">
      <w:numFmt w:val="bullet"/>
      <w:lvlText w:val="•"/>
      <w:lvlJc w:val="left"/>
      <w:pPr>
        <w:ind w:left="3609" w:hanging="153"/>
      </w:pPr>
    </w:lvl>
    <w:lvl w:ilvl="5">
      <w:numFmt w:val="bullet"/>
      <w:lvlText w:val="•"/>
      <w:lvlJc w:val="left"/>
      <w:pPr>
        <w:ind w:left="4471" w:hanging="153"/>
      </w:pPr>
    </w:lvl>
    <w:lvl w:ilvl="6">
      <w:numFmt w:val="bullet"/>
      <w:lvlText w:val="•"/>
      <w:lvlJc w:val="left"/>
      <w:pPr>
        <w:ind w:left="5334" w:hanging="153"/>
      </w:pPr>
    </w:lvl>
    <w:lvl w:ilvl="7">
      <w:numFmt w:val="bullet"/>
      <w:lvlText w:val="•"/>
      <w:lvlJc w:val="left"/>
      <w:pPr>
        <w:ind w:left="6196" w:hanging="153"/>
      </w:pPr>
    </w:lvl>
    <w:lvl w:ilvl="8">
      <w:numFmt w:val="bullet"/>
      <w:lvlText w:val="•"/>
      <w:lvlJc w:val="left"/>
      <w:pPr>
        <w:ind w:left="7058" w:hanging="153"/>
      </w:pPr>
    </w:lvl>
  </w:abstractNum>
  <w:abstractNum w:abstractNumId="25" w15:restartNumberingAfterBreak="0">
    <w:nsid w:val="0000041B"/>
    <w:multiLevelType w:val="multilevel"/>
    <w:tmpl w:val="0000089E"/>
    <w:lvl w:ilvl="0">
      <w:start w:val="1"/>
      <w:numFmt w:val="decimal"/>
      <w:lvlText w:val="%1."/>
      <w:lvlJc w:val="left"/>
      <w:pPr>
        <w:ind w:left="1929" w:hanging="208"/>
      </w:pPr>
      <w:rPr>
        <w:rFonts w:ascii="Times New Roman" w:hAnsi="Times New Roman" w:cs="Times New Roman"/>
        <w:b w:val="0"/>
        <w:bCs w:val="0"/>
        <w:i w:val="0"/>
        <w:iCs w:val="0"/>
        <w:color w:val="5D6B74"/>
        <w:spacing w:val="0"/>
        <w:w w:val="109"/>
        <w:sz w:val="20"/>
        <w:szCs w:val="20"/>
      </w:rPr>
    </w:lvl>
    <w:lvl w:ilvl="1">
      <w:numFmt w:val="bullet"/>
      <w:lvlText w:val="•"/>
      <w:lvlJc w:val="left"/>
      <w:pPr>
        <w:ind w:left="2202" w:hanging="208"/>
      </w:pPr>
    </w:lvl>
    <w:lvl w:ilvl="2">
      <w:numFmt w:val="bullet"/>
      <w:lvlText w:val="•"/>
      <w:lvlJc w:val="left"/>
      <w:pPr>
        <w:ind w:left="2484" w:hanging="208"/>
      </w:pPr>
    </w:lvl>
    <w:lvl w:ilvl="3">
      <w:numFmt w:val="bullet"/>
      <w:lvlText w:val="•"/>
      <w:lvlJc w:val="left"/>
      <w:pPr>
        <w:ind w:left="2767" w:hanging="208"/>
      </w:pPr>
    </w:lvl>
    <w:lvl w:ilvl="4">
      <w:numFmt w:val="bullet"/>
      <w:lvlText w:val="•"/>
      <w:lvlJc w:val="left"/>
      <w:pPr>
        <w:ind w:left="3049" w:hanging="208"/>
      </w:pPr>
    </w:lvl>
    <w:lvl w:ilvl="5">
      <w:numFmt w:val="bullet"/>
      <w:lvlText w:val="•"/>
      <w:lvlJc w:val="left"/>
      <w:pPr>
        <w:ind w:left="3331" w:hanging="208"/>
      </w:pPr>
    </w:lvl>
    <w:lvl w:ilvl="6">
      <w:numFmt w:val="bullet"/>
      <w:lvlText w:val="•"/>
      <w:lvlJc w:val="left"/>
      <w:pPr>
        <w:ind w:left="3614" w:hanging="208"/>
      </w:pPr>
    </w:lvl>
    <w:lvl w:ilvl="7">
      <w:numFmt w:val="bullet"/>
      <w:lvlText w:val="•"/>
      <w:lvlJc w:val="left"/>
      <w:pPr>
        <w:ind w:left="3896" w:hanging="208"/>
      </w:pPr>
    </w:lvl>
    <w:lvl w:ilvl="8">
      <w:numFmt w:val="bullet"/>
      <w:lvlText w:val="•"/>
      <w:lvlJc w:val="left"/>
      <w:pPr>
        <w:ind w:left="4179" w:hanging="208"/>
      </w:pPr>
    </w:lvl>
  </w:abstractNum>
  <w:abstractNum w:abstractNumId="26" w15:restartNumberingAfterBreak="0">
    <w:nsid w:val="0000041C"/>
    <w:multiLevelType w:val="multilevel"/>
    <w:tmpl w:val="0000089F"/>
    <w:lvl w:ilvl="0">
      <w:start w:val="6"/>
      <w:numFmt w:val="decimal"/>
      <w:lvlText w:val="%1."/>
      <w:lvlJc w:val="left"/>
      <w:pPr>
        <w:ind w:left="2502" w:hanging="208"/>
      </w:pPr>
      <w:rPr>
        <w:rFonts w:cs="Times New Roman"/>
        <w:spacing w:val="0"/>
        <w:w w:val="108"/>
      </w:rPr>
    </w:lvl>
    <w:lvl w:ilvl="1">
      <w:numFmt w:val="bullet"/>
      <w:lvlText w:val="•"/>
      <w:lvlJc w:val="left"/>
      <w:pPr>
        <w:ind w:left="2724" w:hanging="208"/>
      </w:pPr>
    </w:lvl>
    <w:lvl w:ilvl="2">
      <w:numFmt w:val="bullet"/>
      <w:lvlText w:val="•"/>
      <w:lvlJc w:val="left"/>
      <w:pPr>
        <w:ind w:left="2948" w:hanging="208"/>
      </w:pPr>
    </w:lvl>
    <w:lvl w:ilvl="3">
      <w:numFmt w:val="bullet"/>
      <w:lvlText w:val="•"/>
      <w:lvlJc w:val="left"/>
      <w:pPr>
        <w:ind w:left="3173" w:hanging="208"/>
      </w:pPr>
    </w:lvl>
    <w:lvl w:ilvl="4">
      <w:numFmt w:val="bullet"/>
      <w:lvlText w:val="•"/>
      <w:lvlJc w:val="left"/>
      <w:pPr>
        <w:ind w:left="3397" w:hanging="208"/>
      </w:pPr>
    </w:lvl>
    <w:lvl w:ilvl="5">
      <w:numFmt w:val="bullet"/>
      <w:lvlText w:val="•"/>
      <w:lvlJc w:val="left"/>
      <w:pPr>
        <w:ind w:left="3621" w:hanging="208"/>
      </w:pPr>
    </w:lvl>
    <w:lvl w:ilvl="6">
      <w:numFmt w:val="bullet"/>
      <w:lvlText w:val="•"/>
      <w:lvlJc w:val="left"/>
      <w:pPr>
        <w:ind w:left="3846" w:hanging="208"/>
      </w:pPr>
    </w:lvl>
    <w:lvl w:ilvl="7">
      <w:numFmt w:val="bullet"/>
      <w:lvlText w:val="•"/>
      <w:lvlJc w:val="left"/>
      <w:pPr>
        <w:ind w:left="4070" w:hanging="208"/>
      </w:pPr>
    </w:lvl>
    <w:lvl w:ilvl="8">
      <w:numFmt w:val="bullet"/>
      <w:lvlText w:val="•"/>
      <w:lvlJc w:val="left"/>
      <w:pPr>
        <w:ind w:left="4295" w:hanging="208"/>
      </w:pPr>
    </w:lvl>
  </w:abstractNum>
  <w:abstractNum w:abstractNumId="27" w15:restartNumberingAfterBreak="0">
    <w:nsid w:val="0000041D"/>
    <w:multiLevelType w:val="multilevel"/>
    <w:tmpl w:val="000008A0"/>
    <w:lvl w:ilvl="0">
      <w:numFmt w:val="bullet"/>
      <w:lvlText w:val="♦"/>
      <w:lvlJc w:val="left"/>
      <w:pPr>
        <w:ind w:left="207" w:hanging="86"/>
      </w:pPr>
      <w:rPr>
        <w:rFonts w:ascii="Arial" w:hAnsi="Arial"/>
        <w:b w:val="0"/>
        <w:i w:val="0"/>
        <w:color w:val="5D6B70"/>
        <w:spacing w:val="0"/>
        <w:w w:val="96"/>
        <w:sz w:val="13"/>
      </w:rPr>
    </w:lvl>
    <w:lvl w:ilvl="1">
      <w:numFmt w:val="bullet"/>
      <w:lvlText w:val="•"/>
      <w:lvlJc w:val="left"/>
      <w:pPr>
        <w:ind w:left="595" w:hanging="103"/>
      </w:pPr>
      <w:rPr>
        <w:rFonts w:ascii="Times New Roman" w:hAnsi="Times New Roman"/>
        <w:b w:val="0"/>
        <w:i w:val="0"/>
        <w:color w:val="5D6B70"/>
        <w:spacing w:val="0"/>
        <w:w w:val="77"/>
        <w:sz w:val="14"/>
      </w:rPr>
    </w:lvl>
    <w:lvl w:ilvl="2">
      <w:numFmt w:val="bullet"/>
      <w:lvlText w:val="•"/>
      <w:lvlJc w:val="left"/>
      <w:pPr>
        <w:ind w:left="2119" w:hanging="103"/>
      </w:pPr>
    </w:lvl>
    <w:lvl w:ilvl="3">
      <w:numFmt w:val="bullet"/>
      <w:lvlText w:val="•"/>
      <w:lvlJc w:val="left"/>
      <w:pPr>
        <w:ind w:left="3638" w:hanging="103"/>
      </w:pPr>
    </w:lvl>
    <w:lvl w:ilvl="4">
      <w:numFmt w:val="bullet"/>
      <w:lvlText w:val="•"/>
      <w:lvlJc w:val="left"/>
      <w:pPr>
        <w:ind w:left="5157" w:hanging="103"/>
      </w:pPr>
    </w:lvl>
    <w:lvl w:ilvl="5">
      <w:numFmt w:val="bullet"/>
      <w:lvlText w:val="•"/>
      <w:lvlJc w:val="left"/>
      <w:pPr>
        <w:ind w:left="6677" w:hanging="103"/>
      </w:pPr>
    </w:lvl>
    <w:lvl w:ilvl="6">
      <w:numFmt w:val="bullet"/>
      <w:lvlText w:val="•"/>
      <w:lvlJc w:val="left"/>
      <w:pPr>
        <w:ind w:left="8196" w:hanging="103"/>
      </w:pPr>
    </w:lvl>
    <w:lvl w:ilvl="7">
      <w:numFmt w:val="bullet"/>
      <w:lvlText w:val="•"/>
      <w:lvlJc w:val="left"/>
      <w:pPr>
        <w:ind w:left="9715" w:hanging="103"/>
      </w:pPr>
    </w:lvl>
    <w:lvl w:ilvl="8">
      <w:numFmt w:val="bullet"/>
      <w:lvlText w:val="•"/>
      <w:lvlJc w:val="left"/>
      <w:pPr>
        <w:ind w:left="11235" w:hanging="103"/>
      </w:pPr>
    </w:lvl>
  </w:abstractNum>
  <w:abstractNum w:abstractNumId="28" w15:restartNumberingAfterBreak="0">
    <w:nsid w:val="0000041E"/>
    <w:multiLevelType w:val="multilevel"/>
    <w:tmpl w:val="000008A1"/>
    <w:lvl w:ilvl="0">
      <w:start w:val="2"/>
      <w:numFmt w:val="decimal"/>
      <w:lvlText w:val="%1."/>
      <w:lvlJc w:val="left"/>
      <w:pPr>
        <w:ind w:left="2145" w:hanging="429"/>
      </w:pPr>
      <w:rPr>
        <w:rFonts w:cs="Times New Roman"/>
        <w:spacing w:val="0"/>
        <w:w w:val="100"/>
      </w:rPr>
    </w:lvl>
    <w:lvl w:ilvl="1">
      <w:numFmt w:val="bullet"/>
      <w:lvlText w:val="•"/>
      <w:lvlJc w:val="left"/>
      <w:pPr>
        <w:ind w:left="2516" w:hanging="429"/>
      </w:pPr>
    </w:lvl>
    <w:lvl w:ilvl="2">
      <w:numFmt w:val="bullet"/>
      <w:lvlText w:val="•"/>
      <w:lvlJc w:val="left"/>
      <w:pPr>
        <w:ind w:left="2892" w:hanging="429"/>
      </w:pPr>
    </w:lvl>
    <w:lvl w:ilvl="3">
      <w:numFmt w:val="bullet"/>
      <w:lvlText w:val="•"/>
      <w:lvlJc w:val="left"/>
      <w:pPr>
        <w:ind w:left="3269" w:hanging="429"/>
      </w:pPr>
    </w:lvl>
    <w:lvl w:ilvl="4">
      <w:numFmt w:val="bullet"/>
      <w:lvlText w:val="•"/>
      <w:lvlJc w:val="left"/>
      <w:pPr>
        <w:ind w:left="3645" w:hanging="429"/>
      </w:pPr>
    </w:lvl>
    <w:lvl w:ilvl="5">
      <w:numFmt w:val="bullet"/>
      <w:lvlText w:val="•"/>
      <w:lvlJc w:val="left"/>
      <w:pPr>
        <w:ind w:left="4022" w:hanging="429"/>
      </w:pPr>
    </w:lvl>
    <w:lvl w:ilvl="6">
      <w:numFmt w:val="bullet"/>
      <w:lvlText w:val="•"/>
      <w:lvlJc w:val="left"/>
      <w:pPr>
        <w:ind w:left="4398" w:hanging="429"/>
      </w:pPr>
    </w:lvl>
    <w:lvl w:ilvl="7">
      <w:numFmt w:val="bullet"/>
      <w:lvlText w:val="•"/>
      <w:lvlJc w:val="left"/>
      <w:pPr>
        <w:ind w:left="4775" w:hanging="429"/>
      </w:pPr>
    </w:lvl>
    <w:lvl w:ilvl="8">
      <w:numFmt w:val="bullet"/>
      <w:lvlText w:val="•"/>
      <w:lvlJc w:val="left"/>
      <w:pPr>
        <w:ind w:left="5151" w:hanging="429"/>
      </w:pPr>
    </w:lvl>
  </w:abstractNum>
  <w:abstractNum w:abstractNumId="29" w15:restartNumberingAfterBreak="0">
    <w:nsid w:val="0000041F"/>
    <w:multiLevelType w:val="multilevel"/>
    <w:tmpl w:val="000008A2"/>
    <w:lvl w:ilvl="0">
      <w:numFmt w:val="bullet"/>
      <w:lvlText w:val="♦"/>
      <w:lvlJc w:val="left"/>
      <w:pPr>
        <w:ind w:left="1751" w:hanging="151"/>
      </w:pPr>
      <w:rPr>
        <w:rFonts w:ascii="Arial" w:hAnsi="Arial"/>
        <w:spacing w:val="0"/>
        <w:w w:val="100"/>
      </w:rPr>
    </w:lvl>
    <w:lvl w:ilvl="1">
      <w:numFmt w:val="bullet"/>
      <w:lvlText w:val="•"/>
      <w:lvlJc w:val="left"/>
      <w:pPr>
        <w:ind w:left="2366" w:hanging="151"/>
      </w:pPr>
    </w:lvl>
    <w:lvl w:ilvl="2">
      <w:numFmt w:val="bullet"/>
      <w:lvlText w:val="•"/>
      <w:lvlJc w:val="left"/>
      <w:pPr>
        <w:ind w:left="2972" w:hanging="151"/>
      </w:pPr>
    </w:lvl>
    <w:lvl w:ilvl="3">
      <w:numFmt w:val="bullet"/>
      <w:lvlText w:val="•"/>
      <w:lvlJc w:val="left"/>
      <w:pPr>
        <w:ind w:left="3579" w:hanging="151"/>
      </w:pPr>
    </w:lvl>
    <w:lvl w:ilvl="4">
      <w:numFmt w:val="bullet"/>
      <w:lvlText w:val="•"/>
      <w:lvlJc w:val="left"/>
      <w:pPr>
        <w:ind w:left="4185" w:hanging="151"/>
      </w:pPr>
    </w:lvl>
    <w:lvl w:ilvl="5">
      <w:numFmt w:val="bullet"/>
      <w:lvlText w:val="•"/>
      <w:lvlJc w:val="left"/>
      <w:pPr>
        <w:ind w:left="4792" w:hanging="151"/>
      </w:pPr>
    </w:lvl>
    <w:lvl w:ilvl="6">
      <w:numFmt w:val="bullet"/>
      <w:lvlText w:val="•"/>
      <w:lvlJc w:val="left"/>
      <w:pPr>
        <w:ind w:left="5398" w:hanging="151"/>
      </w:pPr>
    </w:lvl>
    <w:lvl w:ilvl="7">
      <w:numFmt w:val="bullet"/>
      <w:lvlText w:val="•"/>
      <w:lvlJc w:val="left"/>
      <w:pPr>
        <w:ind w:left="6004" w:hanging="151"/>
      </w:pPr>
    </w:lvl>
    <w:lvl w:ilvl="8">
      <w:numFmt w:val="bullet"/>
      <w:lvlText w:val="•"/>
      <w:lvlJc w:val="left"/>
      <w:pPr>
        <w:ind w:left="6611" w:hanging="151"/>
      </w:pPr>
    </w:lvl>
  </w:abstractNum>
  <w:abstractNum w:abstractNumId="30" w15:restartNumberingAfterBreak="0">
    <w:nsid w:val="00000420"/>
    <w:multiLevelType w:val="multilevel"/>
    <w:tmpl w:val="000008A3"/>
    <w:lvl w:ilvl="0">
      <w:start w:val="1"/>
      <w:numFmt w:val="decimal"/>
      <w:lvlText w:val="%1."/>
      <w:lvlJc w:val="left"/>
      <w:pPr>
        <w:ind w:left="1833" w:hanging="196"/>
      </w:pPr>
      <w:rPr>
        <w:rFonts w:ascii="Times New Roman" w:hAnsi="Times New Roman" w:cs="Times New Roman"/>
        <w:b/>
        <w:bCs/>
        <w:i w:val="0"/>
        <w:iCs w:val="0"/>
        <w:color w:val="5D6970"/>
        <w:spacing w:val="0"/>
        <w:w w:val="102"/>
        <w:sz w:val="18"/>
        <w:szCs w:val="18"/>
      </w:rPr>
    </w:lvl>
    <w:lvl w:ilvl="1">
      <w:start w:val="1"/>
      <w:numFmt w:val="decimal"/>
      <w:lvlText w:val="%2."/>
      <w:lvlJc w:val="left"/>
      <w:pPr>
        <w:ind w:left="3003" w:hanging="430"/>
      </w:pPr>
      <w:rPr>
        <w:rFonts w:ascii="Times New Roman" w:hAnsi="Times New Roman" w:cs="Times New Roman"/>
        <w:b/>
        <w:bCs/>
        <w:i w:val="0"/>
        <w:iCs w:val="0"/>
        <w:color w:val="59676D"/>
        <w:spacing w:val="0"/>
        <w:w w:val="104"/>
        <w:sz w:val="19"/>
        <w:szCs w:val="19"/>
      </w:rPr>
    </w:lvl>
    <w:lvl w:ilvl="2">
      <w:numFmt w:val="bullet"/>
      <w:lvlText w:val="•"/>
      <w:lvlJc w:val="left"/>
      <w:pPr>
        <w:ind w:left="3882" w:hanging="430"/>
      </w:pPr>
    </w:lvl>
    <w:lvl w:ilvl="3">
      <w:numFmt w:val="bullet"/>
      <w:lvlText w:val="•"/>
      <w:lvlJc w:val="left"/>
      <w:pPr>
        <w:ind w:left="4765" w:hanging="430"/>
      </w:pPr>
    </w:lvl>
    <w:lvl w:ilvl="4">
      <w:numFmt w:val="bullet"/>
      <w:lvlText w:val="•"/>
      <w:lvlJc w:val="left"/>
      <w:pPr>
        <w:ind w:left="5648" w:hanging="430"/>
      </w:pPr>
    </w:lvl>
    <w:lvl w:ilvl="5">
      <w:numFmt w:val="bullet"/>
      <w:lvlText w:val="•"/>
      <w:lvlJc w:val="left"/>
      <w:pPr>
        <w:ind w:left="6530" w:hanging="430"/>
      </w:pPr>
    </w:lvl>
    <w:lvl w:ilvl="6">
      <w:numFmt w:val="bullet"/>
      <w:lvlText w:val="•"/>
      <w:lvlJc w:val="left"/>
      <w:pPr>
        <w:ind w:left="7413" w:hanging="430"/>
      </w:pPr>
    </w:lvl>
    <w:lvl w:ilvl="7">
      <w:numFmt w:val="bullet"/>
      <w:lvlText w:val="•"/>
      <w:lvlJc w:val="left"/>
      <w:pPr>
        <w:ind w:left="8296" w:hanging="430"/>
      </w:pPr>
    </w:lvl>
    <w:lvl w:ilvl="8">
      <w:numFmt w:val="bullet"/>
      <w:lvlText w:val="•"/>
      <w:lvlJc w:val="left"/>
      <w:pPr>
        <w:ind w:left="9178" w:hanging="430"/>
      </w:pPr>
    </w:lvl>
  </w:abstractNum>
  <w:abstractNum w:abstractNumId="31" w15:restartNumberingAfterBreak="0">
    <w:nsid w:val="00000421"/>
    <w:multiLevelType w:val="multilevel"/>
    <w:tmpl w:val="000008A4"/>
    <w:lvl w:ilvl="0">
      <w:numFmt w:val="bullet"/>
      <w:lvlText w:val="♦"/>
      <w:lvlJc w:val="left"/>
      <w:pPr>
        <w:ind w:left="414" w:hanging="122"/>
      </w:pPr>
      <w:rPr>
        <w:rFonts w:ascii="Arial" w:hAnsi="Arial"/>
        <w:spacing w:val="0"/>
        <w:w w:val="96"/>
      </w:rPr>
    </w:lvl>
    <w:lvl w:ilvl="1">
      <w:numFmt w:val="bullet"/>
      <w:lvlText w:val="♦"/>
      <w:lvlJc w:val="left"/>
      <w:pPr>
        <w:ind w:left="2485" w:hanging="141"/>
      </w:pPr>
      <w:rPr>
        <w:rFonts w:ascii="Arial" w:hAnsi="Arial"/>
        <w:spacing w:val="0"/>
        <w:w w:val="107"/>
      </w:rPr>
    </w:lvl>
    <w:lvl w:ilvl="2">
      <w:numFmt w:val="bullet"/>
      <w:lvlText w:val="•"/>
      <w:lvlJc w:val="left"/>
      <w:pPr>
        <w:ind w:left="3371" w:hanging="141"/>
      </w:pPr>
    </w:lvl>
    <w:lvl w:ilvl="3">
      <w:numFmt w:val="bullet"/>
      <w:lvlText w:val="•"/>
      <w:lvlJc w:val="left"/>
      <w:pPr>
        <w:ind w:left="4263" w:hanging="141"/>
      </w:pPr>
    </w:lvl>
    <w:lvl w:ilvl="4">
      <w:numFmt w:val="bullet"/>
      <w:lvlText w:val="•"/>
      <w:lvlJc w:val="left"/>
      <w:pPr>
        <w:ind w:left="5154" w:hanging="141"/>
      </w:pPr>
    </w:lvl>
    <w:lvl w:ilvl="5">
      <w:numFmt w:val="bullet"/>
      <w:lvlText w:val="•"/>
      <w:lvlJc w:val="left"/>
      <w:pPr>
        <w:ind w:left="6046" w:hanging="141"/>
      </w:pPr>
    </w:lvl>
    <w:lvl w:ilvl="6">
      <w:numFmt w:val="bullet"/>
      <w:lvlText w:val="•"/>
      <w:lvlJc w:val="left"/>
      <w:pPr>
        <w:ind w:left="6937" w:hanging="141"/>
      </w:pPr>
    </w:lvl>
    <w:lvl w:ilvl="7">
      <w:numFmt w:val="bullet"/>
      <w:lvlText w:val="•"/>
      <w:lvlJc w:val="left"/>
      <w:pPr>
        <w:ind w:left="7829" w:hanging="141"/>
      </w:pPr>
    </w:lvl>
    <w:lvl w:ilvl="8">
      <w:numFmt w:val="bullet"/>
      <w:lvlText w:val="•"/>
      <w:lvlJc w:val="left"/>
      <w:pPr>
        <w:ind w:left="8720" w:hanging="141"/>
      </w:pPr>
    </w:lvl>
  </w:abstractNum>
  <w:abstractNum w:abstractNumId="32" w15:restartNumberingAfterBreak="0">
    <w:nsid w:val="00000422"/>
    <w:multiLevelType w:val="multilevel"/>
    <w:tmpl w:val="000008A5"/>
    <w:lvl w:ilvl="0">
      <w:start w:val="6"/>
      <w:numFmt w:val="decimal"/>
      <w:lvlText w:val="%1."/>
      <w:lvlJc w:val="left"/>
      <w:pPr>
        <w:ind w:left="3006" w:hanging="437"/>
      </w:pPr>
      <w:rPr>
        <w:rFonts w:cs="Times New Roman"/>
        <w:spacing w:val="0"/>
        <w:w w:val="107"/>
      </w:rPr>
    </w:lvl>
    <w:lvl w:ilvl="1">
      <w:numFmt w:val="bullet"/>
      <w:lvlText w:val="•"/>
      <w:lvlJc w:val="left"/>
      <w:pPr>
        <w:ind w:left="3332" w:hanging="437"/>
      </w:pPr>
    </w:lvl>
    <w:lvl w:ilvl="2">
      <w:numFmt w:val="bullet"/>
      <w:lvlText w:val="•"/>
      <w:lvlJc w:val="left"/>
      <w:pPr>
        <w:ind w:left="3664" w:hanging="437"/>
      </w:pPr>
    </w:lvl>
    <w:lvl w:ilvl="3">
      <w:numFmt w:val="bullet"/>
      <w:lvlText w:val="•"/>
      <w:lvlJc w:val="left"/>
      <w:pPr>
        <w:ind w:left="3996" w:hanging="437"/>
      </w:pPr>
    </w:lvl>
    <w:lvl w:ilvl="4">
      <w:numFmt w:val="bullet"/>
      <w:lvlText w:val="•"/>
      <w:lvlJc w:val="left"/>
      <w:pPr>
        <w:ind w:left="4329" w:hanging="437"/>
      </w:pPr>
    </w:lvl>
    <w:lvl w:ilvl="5">
      <w:numFmt w:val="bullet"/>
      <w:lvlText w:val="•"/>
      <w:lvlJc w:val="left"/>
      <w:pPr>
        <w:ind w:left="4661" w:hanging="437"/>
      </w:pPr>
    </w:lvl>
    <w:lvl w:ilvl="6">
      <w:numFmt w:val="bullet"/>
      <w:lvlText w:val="•"/>
      <w:lvlJc w:val="left"/>
      <w:pPr>
        <w:ind w:left="4993" w:hanging="437"/>
      </w:pPr>
    </w:lvl>
    <w:lvl w:ilvl="7">
      <w:numFmt w:val="bullet"/>
      <w:lvlText w:val="•"/>
      <w:lvlJc w:val="left"/>
      <w:pPr>
        <w:ind w:left="5326" w:hanging="437"/>
      </w:pPr>
    </w:lvl>
    <w:lvl w:ilvl="8">
      <w:numFmt w:val="bullet"/>
      <w:lvlText w:val="•"/>
      <w:lvlJc w:val="left"/>
      <w:pPr>
        <w:ind w:left="5658" w:hanging="437"/>
      </w:pPr>
    </w:lvl>
  </w:abstractNum>
  <w:abstractNum w:abstractNumId="33" w15:restartNumberingAfterBreak="0">
    <w:nsid w:val="00000423"/>
    <w:multiLevelType w:val="multilevel"/>
    <w:tmpl w:val="000008A6"/>
    <w:lvl w:ilvl="0">
      <w:start w:val="1"/>
      <w:numFmt w:val="decimal"/>
      <w:lvlText w:val="%1."/>
      <w:lvlJc w:val="left"/>
      <w:pPr>
        <w:ind w:left="1760" w:hanging="192"/>
      </w:pPr>
      <w:rPr>
        <w:rFonts w:ascii="Times New Roman" w:hAnsi="Times New Roman" w:cs="Times New Roman"/>
        <w:b/>
        <w:bCs/>
        <w:i w:val="0"/>
        <w:iCs w:val="0"/>
        <w:color w:val="42575E"/>
        <w:spacing w:val="0"/>
        <w:w w:val="102"/>
        <w:sz w:val="18"/>
        <w:szCs w:val="18"/>
      </w:rPr>
    </w:lvl>
    <w:lvl w:ilvl="1">
      <w:numFmt w:val="bullet"/>
      <w:lvlText w:val="•"/>
      <w:lvlJc w:val="left"/>
      <w:pPr>
        <w:ind w:left="2760" w:hanging="192"/>
      </w:pPr>
    </w:lvl>
    <w:lvl w:ilvl="2">
      <w:numFmt w:val="bullet"/>
      <w:lvlText w:val="•"/>
      <w:lvlJc w:val="left"/>
      <w:pPr>
        <w:ind w:left="3760" w:hanging="192"/>
      </w:pPr>
    </w:lvl>
    <w:lvl w:ilvl="3">
      <w:numFmt w:val="bullet"/>
      <w:lvlText w:val="•"/>
      <w:lvlJc w:val="left"/>
      <w:pPr>
        <w:ind w:left="4761" w:hanging="192"/>
      </w:pPr>
    </w:lvl>
    <w:lvl w:ilvl="4">
      <w:numFmt w:val="bullet"/>
      <w:lvlText w:val="•"/>
      <w:lvlJc w:val="left"/>
      <w:pPr>
        <w:ind w:left="5761" w:hanging="192"/>
      </w:pPr>
    </w:lvl>
    <w:lvl w:ilvl="5">
      <w:numFmt w:val="bullet"/>
      <w:lvlText w:val="•"/>
      <w:lvlJc w:val="left"/>
      <w:pPr>
        <w:ind w:left="6762" w:hanging="192"/>
      </w:pPr>
    </w:lvl>
    <w:lvl w:ilvl="6">
      <w:numFmt w:val="bullet"/>
      <w:lvlText w:val="•"/>
      <w:lvlJc w:val="left"/>
      <w:pPr>
        <w:ind w:left="7762" w:hanging="192"/>
      </w:pPr>
    </w:lvl>
    <w:lvl w:ilvl="7">
      <w:numFmt w:val="bullet"/>
      <w:lvlText w:val="•"/>
      <w:lvlJc w:val="left"/>
      <w:pPr>
        <w:ind w:left="8762" w:hanging="192"/>
      </w:pPr>
    </w:lvl>
    <w:lvl w:ilvl="8">
      <w:numFmt w:val="bullet"/>
      <w:lvlText w:val="•"/>
      <w:lvlJc w:val="left"/>
      <w:pPr>
        <w:ind w:left="9763" w:hanging="192"/>
      </w:pPr>
    </w:lvl>
  </w:abstractNum>
  <w:abstractNum w:abstractNumId="34" w15:restartNumberingAfterBreak="0">
    <w:nsid w:val="00000424"/>
    <w:multiLevelType w:val="multilevel"/>
    <w:tmpl w:val="000008A7"/>
    <w:lvl w:ilvl="0">
      <w:start w:val="6"/>
      <w:numFmt w:val="decimal"/>
      <w:lvlText w:val="%1."/>
      <w:lvlJc w:val="left"/>
      <w:pPr>
        <w:ind w:left="2319" w:hanging="188"/>
      </w:pPr>
      <w:rPr>
        <w:rFonts w:cs="Times New Roman"/>
        <w:spacing w:val="0"/>
        <w:w w:val="105"/>
      </w:rPr>
    </w:lvl>
    <w:lvl w:ilvl="1">
      <w:start w:val="1"/>
      <w:numFmt w:val="decimal"/>
      <w:lvlText w:val="%2."/>
      <w:lvlJc w:val="left"/>
      <w:pPr>
        <w:ind w:left="2440" w:hanging="425"/>
      </w:pPr>
      <w:rPr>
        <w:rFonts w:cs="Times New Roman"/>
        <w:spacing w:val="0"/>
        <w:w w:val="99"/>
      </w:rPr>
    </w:lvl>
    <w:lvl w:ilvl="2">
      <w:numFmt w:val="bullet"/>
      <w:lvlText w:val="•"/>
      <w:lvlJc w:val="left"/>
      <w:pPr>
        <w:ind w:left="2659" w:hanging="425"/>
      </w:pPr>
    </w:lvl>
    <w:lvl w:ilvl="3">
      <w:numFmt w:val="bullet"/>
      <w:lvlText w:val="•"/>
      <w:lvlJc w:val="left"/>
      <w:pPr>
        <w:ind w:left="2878" w:hanging="425"/>
      </w:pPr>
    </w:lvl>
    <w:lvl w:ilvl="4">
      <w:numFmt w:val="bullet"/>
      <w:lvlText w:val="•"/>
      <w:lvlJc w:val="left"/>
      <w:pPr>
        <w:ind w:left="3097" w:hanging="425"/>
      </w:pPr>
    </w:lvl>
    <w:lvl w:ilvl="5">
      <w:numFmt w:val="bullet"/>
      <w:lvlText w:val="•"/>
      <w:lvlJc w:val="left"/>
      <w:pPr>
        <w:ind w:left="3316" w:hanging="425"/>
      </w:pPr>
    </w:lvl>
    <w:lvl w:ilvl="6">
      <w:numFmt w:val="bullet"/>
      <w:lvlText w:val="•"/>
      <w:lvlJc w:val="left"/>
      <w:pPr>
        <w:ind w:left="3535" w:hanging="425"/>
      </w:pPr>
    </w:lvl>
    <w:lvl w:ilvl="7">
      <w:numFmt w:val="bullet"/>
      <w:lvlText w:val="•"/>
      <w:lvlJc w:val="left"/>
      <w:pPr>
        <w:ind w:left="3755" w:hanging="425"/>
      </w:pPr>
    </w:lvl>
    <w:lvl w:ilvl="8">
      <w:numFmt w:val="bullet"/>
      <w:lvlText w:val="•"/>
      <w:lvlJc w:val="left"/>
      <w:pPr>
        <w:ind w:left="3974" w:hanging="425"/>
      </w:pPr>
    </w:lvl>
  </w:abstractNum>
  <w:abstractNum w:abstractNumId="35" w15:restartNumberingAfterBreak="0">
    <w:nsid w:val="00000425"/>
    <w:multiLevelType w:val="multilevel"/>
    <w:tmpl w:val="000008A8"/>
    <w:lvl w:ilvl="0">
      <w:numFmt w:val="bullet"/>
      <w:lvlText w:val="♦"/>
      <w:lvlJc w:val="left"/>
      <w:pPr>
        <w:ind w:left="389" w:hanging="96"/>
      </w:pPr>
      <w:rPr>
        <w:rFonts w:ascii="Arial" w:hAnsi="Arial"/>
        <w:spacing w:val="0"/>
        <w:w w:val="90"/>
      </w:rPr>
    </w:lvl>
    <w:lvl w:ilvl="1">
      <w:numFmt w:val="bullet"/>
      <w:lvlText w:val="•"/>
      <w:lvlJc w:val="left"/>
      <w:pPr>
        <w:ind w:left="2007" w:hanging="148"/>
      </w:pPr>
      <w:rPr>
        <w:rFonts w:ascii="Times New Roman" w:hAnsi="Times New Roman"/>
        <w:b w:val="0"/>
        <w:i w:val="0"/>
        <w:color w:val="ACACAC"/>
        <w:spacing w:val="0"/>
        <w:w w:val="60"/>
        <w:sz w:val="20"/>
      </w:rPr>
    </w:lvl>
    <w:lvl w:ilvl="2">
      <w:numFmt w:val="bullet"/>
      <w:lvlText w:val="•"/>
      <w:lvlJc w:val="left"/>
      <w:pPr>
        <w:ind w:left="2949" w:hanging="148"/>
      </w:pPr>
    </w:lvl>
    <w:lvl w:ilvl="3">
      <w:numFmt w:val="bullet"/>
      <w:lvlText w:val="•"/>
      <w:lvlJc w:val="left"/>
      <w:pPr>
        <w:ind w:left="3898" w:hanging="148"/>
      </w:pPr>
    </w:lvl>
    <w:lvl w:ilvl="4">
      <w:numFmt w:val="bullet"/>
      <w:lvlText w:val="•"/>
      <w:lvlJc w:val="left"/>
      <w:pPr>
        <w:ind w:left="4848" w:hanging="148"/>
      </w:pPr>
    </w:lvl>
    <w:lvl w:ilvl="5">
      <w:numFmt w:val="bullet"/>
      <w:lvlText w:val="•"/>
      <w:lvlJc w:val="left"/>
      <w:pPr>
        <w:ind w:left="5797" w:hanging="148"/>
      </w:pPr>
    </w:lvl>
    <w:lvl w:ilvl="6">
      <w:numFmt w:val="bullet"/>
      <w:lvlText w:val="•"/>
      <w:lvlJc w:val="left"/>
      <w:pPr>
        <w:ind w:left="6746" w:hanging="148"/>
      </w:pPr>
    </w:lvl>
    <w:lvl w:ilvl="7">
      <w:numFmt w:val="bullet"/>
      <w:lvlText w:val="•"/>
      <w:lvlJc w:val="left"/>
      <w:pPr>
        <w:ind w:left="7696" w:hanging="148"/>
      </w:pPr>
    </w:lvl>
    <w:lvl w:ilvl="8">
      <w:numFmt w:val="bullet"/>
      <w:lvlText w:val="•"/>
      <w:lvlJc w:val="left"/>
      <w:pPr>
        <w:ind w:left="8645" w:hanging="148"/>
      </w:pPr>
    </w:lvl>
  </w:abstractNum>
  <w:abstractNum w:abstractNumId="36" w15:restartNumberingAfterBreak="0">
    <w:nsid w:val="00000426"/>
    <w:multiLevelType w:val="multilevel"/>
    <w:tmpl w:val="000008A9"/>
    <w:lvl w:ilvl="0">
      <w:start w:val="7"/>
      <w:numFmt w:val="decimal"/>
      <w:lvlText w:val="%1."/>
      <w:lvlJc w:val="left"/>
      <w:pPr>
        <w:ind w:left="2442" w:hanging="430"/>
      </w:pPr>
      <w:rPr>
        <w:rFonts w:ascii="Times New Roman" w:hAnsi="Times New Roman" w:cs="Times New Roman"/>
        <w:b/>
        <w:bCs/>
        <w:i w:val="0"/>
        <w:iCs w:val="0"/>
        <w:color w:val="38545B"/>
        <w:spacing w:val="0"/>
        <w:w w:val="105"/>
        <w:sz w:val="20"/>
        <w:szCs w:val="20"/>
      </w:rPr>
    </w:lvl>
    <w:lvl w:ilvl="1">
      <w:numFmt w:val="bullet"/>
      <w:lvlText w:val="•"/>
      <w:lvlJc w:val="left"/>
      <w:pPr>
        <w:ind w:left="3386" w:hanging="430"/>
      </w:pPr>
    </w:lvl>
    <w:lvl w:ilvl="2">
      <w:numFmt w:val="bullet"/>
      <w:lvlText w:val="•"/>
      <w:lvlJc w:val="left"/>
      <w:pPr>
        <w:ind w:left="4332" w:hanging="430"/>
      </w:pPr>
    </w:lvl>
    <w:lvl w:ilvl="3">
      <w:numFmt w:val="bullet"/>
      <w:lvlText w:val="•"/>
      <w:lvlJc w:val="left"/>
      <w:pPr>
        <w:ind w:left="5279" w:hanging="430"/>
      </w:pPr>
    </w:lvl>
    <w:lvl w:ilvl="4">
      <w:numFmt w:val="bullet"/>
      <w:lvlText w:val="•"/>
      <w:lvlJc w:val="left"/>
      <w:pPr>
        <w:ind w:left="6225" w:hanging="430"/>
      </w:pPr>
    </w:lvl>
    <w:lvl w:ilvl="5">
      <w:numFmt w:val="bullet"/>
      <w:lvlText w:val="•"/>
      <w:lvlJc w:val="left"/>
      <w:pPr>
        <w:ind w:left="7172" w:hanging="430"/>
      </w:pPr>
    </w:lvl>
    <w:lvl w:ilvl="6">
      <w:numFmt w:val="bullet"/>
      <w:lvlText w:val="•"/>
      <w:lvlJc w:val="left"/>
      <w:pPr>
        <w:ind w:left="8118" w:hanging="430"/>
      </w:pPr>
    </w:lvl>
    <w:lvl w:ilvl="7">
      <w:numFmt w:val="bullet"/>
      <w:lvlText w:val="•"/>
      <w:lvlJc w:val="left"/>
      <w:pPr>
        <w:ind w:left="9064" w:hanging="430"/>
      </w:pPr>
    </w:lvl>
    <w:lvl w:ilvl="8">
      <w:numFmt w:val="bullet"/>
      <w:lvlText w:val="•"/>
      <w:lvlJc w:val="left"/>
      <w:pPr>
        <w:ind w:left="10011" w:hanging="430"/>
      </w:pPr>
    </w:lvl>
  </w:abstractNum>
  <w:abstractNum w:abstractNumId="37" w15:restartNumberingAfterBreak="0">
    <w:nsid w:val="00000427"/>
    <w:multiLevelType w:val="multilevel"/>
    <w:tmpl w:val="000008AA"/>
    <w:lvl w:ilvl="0">
      <w:numFmt w:val="bullet"/>
      <w:lvlText w:val="♦"/>
      <w:lvlJc w:val="left"/>
      <w:pPr>
        <w:ind w:left="1751" w:hanging="147"/>
      </w:pPr>
      <w:rPr>
        <w:rFonts w:ascii="Arial" w:hAnsi="Arial"/>
        <w:b w:val="0"/>
        <w:i w:val="0"/>
        <w:color w:val="3D5256"/>
        <w:spacing w:val="0"/>
        <w:w w:val="99"/>
        <w:sz w:val="18"/>
      </w:rPr>
    </w:lvl>
    <w:lvl w:ilvl="1">
      <w:numFmt w:val="bullet"/>
      <w:lvlText w:val="•"/>
      <w:lvlJc w:val="left"/>
      <w:pPr>
        <w:ind w:left="2370" w:hanging="147"/>
      </w:pPr>
    </w:lvl>
    <w:lvl w:ilvl="2">
      <w:numFmt w:val="bullet"/>
      <w:lvlText w:val="•"/>
      <w:lvlJc w:val="left"/>
      <w:pPr>
        <w:ind w:left="2980" w:hanging="147"/>
      </w:pPr>
    </w:lvl>
    <w:lvl w:ilvl="3">
      <w:numFmt w:val="bullet"/>
      <w:lvlText w:val="•"/>
      <w:lvlJc w:val="left"/>
      <w:pPr>
        <w:ind w:left="3590" w:hanging="147"/>
      </w:pPr>
    </w:lvl>
    <w:lvl w:ilvl="4">
      <w:numFmt w:val="bullet"/>
      <w:lvlText w:val="•"/>
      <w:lvlJc w:val="left"/>
      <w:pPr>
        <w:ind w:left="4201" w:hanging="147"/>
      </w:pPr>
    </w:lvl>
    <w:lvl w:ilvl="5">
      <w:numFmt w:val="bullet"/>
      <w:lvlText w:val="•"/>
      <w:lvlJc w:val="left"/>
      <w:pPr>
        <w:ind w:left="4811" w:hanging="147"/>
      </w:pPr>
    </w:lvl>
    <w:lvl w:ilvl="6">
      <w:numFmt w:val="bullet"/>
      <w:lvlText w:val="•"/>
      <w:lvlJc w:val="left"/>
      <w:pPr>
        <w:ind w:left="5421" w:hanging="147"/>
      </w:pPr>
    </w:lvl>
    <w:lvl w:ilvl="7">
      <w:numFmt w:val="bullet"/>
      <w:lvlText w:val="•"/>
      <w:lvlJc w:val="left"/>
      <w:pPr>
        <w:ind w:left="6032" w:hanging="147"/>
      </w:pPr>
    </w:lvl>
    <w:lvl w:ilvl="8">
      <w:numFmt w:val="bullet"/>
      <w:lvlText w:val="•"/>
      <w:lvlJc w:val="left"/>
      <w:pPr>
        <w:ind w:left="6642" w:hanging="147"/>
      </w:pPr>
    </w:lvl>
  </w:abstractNum>
  <w:abstractNum w:abstractNumId="38" w15:restartNumberingAfterBreak="0">
    <w:nsid w:val="00000428"/>
    <w:multiLevelType w:val="multilevel"/>
    <w:tmpl w:val="000008AB"/>
    <w:lvl w:ilvl="0">
      <w:start w:val="1"/>
      <w:numFmt w:val="lowerLetter"/>
      <w:lvlText w:val="%1."/>
      <w:lvlJc w:val="left"/>
      <w:pPr>
        <w:ind w:left="820" w:hanging="360"/>
      </w:pPr>
      <w:rPr>
        <w:rFonts w:ascii="Arial" w:hAnsi="Arial" w:cs="Arial"/>
        <w:b w:val="0"/>
        <w:bCs w:val="0"/>
        <w:i w:val="0"/>
        <w:iCs w:val="0"/>
        <w:spacing w:val="-1"/>
        <w:w w:val="100"/>
        <w:sz w:val="22"/>
        <w:szCs w:val="22"/>
      </w:rPr>
    </w:lvl>
    <w:lvl w:ilvl="1">
      <w:numFmt w:val="bullet"/>
      <w:lvlText w:val="o"/>
      <w:lvlJc w:val="left"/>
      <w:pPr>
        <w:ind w:left="1540" w:hanging="360"/>
      </w:pPr>
      <w:rPr>
        <w:rFonts w:ascii="Courier New" w:hAnsi="Courier New"/>
        <w:spacing w:val="0"/>
        <w:w w:val="99"/>
      </w:rPr>
    </w:lvl>
    <w:lvl w:ilvl="2">
      <w:numFmt w:val="bullet"/>
      <w:lvlText w:val="•"/>
      <w:lvlJc w:val="left"/>
      <w:pPr>
        <w:ind w:left="2394" w:hanging="360"/>
      </w:pPr>
    </w:lvl>
    <w:lvl w:ilvl="3">
      <w:numFmt w:val="bullet"/>
      <w:lvlText w:val="•"/>
      <w:lvlJc w:val="left"/>
      <w:pPr>
        <w:ind w:left="3248" w:hanging="360"/>
      </w:pPr>
    </w:lvl>
    <w:lvl w:ilvl="4">
      <w:numFmt w:val="bullet"/>
      <w:lvlText w:val="•"/>
      <w:lvlJc w:val="left"/>
      <w:pPr>
        <w:ind w:left="4102" w:hanging="360"/>
      </w:pPr>
    </w:lvl>
    <w:lvl w:ilvl="5">
      <w:numFmt w:val="bullet"/>
      <w:lvlText w:val="•"/>
      <w:lvlJc w:val="left"/>
      <w:pPr>
        <w:ind w:left="4956" w:hanging="360"/>
      </w:pPr>
    </w:lvl>
    <w:lvl w:ilvl="6">
      <w:numFmt w:val="bullet"/>
      <w:lvlText w:val="•"/>
      <w:lvlJc w:val="left"/>
      <w:pPr>
        <w:ind w:left="5810" w:hanging="360"/>
      </w:pPr>
    </w:lvl>
    <w:lvl w:ilvl="7">
      <w:numFmt w:val="bullet"/>
      <w:lvlText w:val="•"/>
      <w:lvlJc w:val="left"/>
      <w:pPr>
        <w:ind w:left="6664" w:hanging="360"/>
      </w:pPr>
    </w:lvl>
    <w:lvl w:ilvl="8">
      <w:numFmt w:val="bullet"/>
      <w:lvlText w:val="•"/>
      <w:lvlJc w:val="left"/>
      <w:pPr>
        <w:ind w:left="7518" w:hanging="360"/>
      </w:pPr>
    </w:lvl>
  </w:abstractNum>
  <w:abstractNum w:abstractNumId="39" w15:restartNumberingAfterBreak="0">
    <w:nsid w:val="00000429"/>
    <w:multiLevelType w:val="multilevel"/>
    <w:tmpl w:val="000008AC"/>
    <w:lvl w:ilvl="0">
      <w:numFmt w:val="bullet"/>
      <w:lvlText w:val="o"/>
      <w:lvlJc w:val="left"/>
      <w:pPr>
        <w:ind w:left="1180" w:hanging="360"/>
      </w:pPr>
      <w:rPr>
        <w:rFonts w:ascii="Courier New" w:hAnsi="Courier New"/>
        <w:b w:val="0"/>
        <w:i w:val="0"/>
        <w:spacing w:val="0"/>
        <w:w w:val="99"/>
        <w:sz w:val="19"/>
      </w:rPr>
    </w:lvl>
    <w:lvl w:ilvl="1">
      <w:numFmt w:val="bullet"/>
      <w:lvlText w:val="•"/>
      <w:lvlJc w:val="left"/>
      <w:pPr>
        <w:ind w:left="1984" w:hanging="360"/>
      </w:pPr>
    </w:lvl>
    <w:lvl w:ilvl="2">
      <w:numFmt w:val="bullet"/>
      <w:lvlText w:val="•"/>
      <w:lvlJc w:val="left"/>
      <w:pPr>
        <w:ind w:left="2789" w:hanging="360"/>
      </w:pPr>
    </w:lvl>
    <w:lvl w:ilvl="3">
      <w:numFmt w:val="bullet"/>
      <w:lvlText w:val="•"/>
      <w:lvlJc w:val="left"/>
      <w:pPr>
        <w:ind w:left="3593" w:hanging="360"/>
      </w:pPr>
    </w:lvl>
    <w:lvl w:ilvl="4">
      <w:numFmt w:val="bullet"/>
      <w:lvlText w:val="•"/>
      <w:lvlJc w:val="left"/>
      <w:pPr>
        <w:ind w:left="4398" w:hanging="360"/>
      </w:pPr>
    </w:lvl>
    <w:lvl w:ilvl="5">
      <w:numFmt w:val="bullet"/>
      <w:lvlText w:val="•"/>
      <w:lvlJc w:val="left"/>
      <w:pPr>
        <w:ind w:left="5203" w:hanging="360"/>
      </w:pPr>
    </w:lvl>
    <w:lvl w:ilvl="6">
      <w:numFmt w:val="bullet"/>
      <w:lvlText w:val="•"/>
      <w:lvlJc w:val="left"/>
      <w:pPr>
        <w:ind w:left="6007" w:hanging="360"/>
      </w:pPr>
    </w:lvl>
    <w:lvl w:ilvl="7">
      <w:numFmt w:val="bullet"/>
      <w:lvlText w:val="•"/>
      <w:lvlJc w:val="left"/>
      <w:pPr>
        <w:ind w:left="6812" w:hanging="360"/>
      </w:pPr>
    </w:lvl>
    <w:lvl w:ilvl="8">
      <w:numFmt w:val="bullet"/>
      <w:lvlText w:val="•"/>
      <w:lvlJc w:val="left"/>
      <w:pPr>
        <w:ind w:left="7617" w:hanging="360"/>
      </w:pPr>
    </w:lvl>
  </w:abstractNum>
  <w:abstractNum w:abstractNumId="40" w15:restartNumberingAfterBreak="0">
    <w:nsid w:val="0000042A"/>
    <w:multiLevelType w:val="multilevel"/>
    <w:tmpl w:val="000008AD"/>
    <w:lvl w:ilvl="0">
      <w:start w:val="1"/>
      <w:numFmt w:val="upperRoman"/>
      <w:lvlText w:val="%1."/>
      <w:lvlJc w:val="left"/>
      <w:pPr>
        <w:ind w:left="4049" w:hanging="183"/>
      </w:pPr>
      <w:rPr>
        <w:rFonts w:ascii="Arial" w:hAnsi="Arial" w:cs="Arial"/>
        <w:b/>
        <w:bCs/>
        <w:i w:val="0"/>
        <w:iCs w:val="0"/>
        <w:spacing w:val="0"/>
        <w:w w:val="100"/>
        <w:sz w:val="22"/>
        <w:szCs w:val="22"/>
      </w:rPr>
    </w:lvl>
    <w:lvl w:ilvl="1">
      <w:start w:val="1"/>
      <w:numFmt w:val="decimal"/>
      <w:lvlText w:val="%1.%2"/>
      <w:lvlJc w:val="left"/>
      <w:pPr>
        <w:ind w:left="682" w:hanging="567"/>
      </w:pPr>
      <w:rPr>
        <w:rFonts w:ascii="Arial" w:hAnsi="Arial" w:cs="Arial"/>
        <w:b/>
        <w:bCs/>
        <w:i w:val="0"/>
        <w:iCs w:val="0"/>
        <w:spacing w:val="0"/>
        <w:w w:val="100"/>
        <w:sz w:val="22"/>
        <w:szCs w:val="22"/>
      </w:rPr>
    </w:lvl>
    <w:lvl w:ilvl="2">
      <w:start w:val="1"/>
      <w:numFmt w:val="lowerLetter"/>
      <w:lvlText w:val="%3)"/>
      <w:lvlJc w:val="left"/>
      <w:pPr>
        <w:ind w:left="1250" w:hanging="255"/>
      </w:pPr>
      <w:rPr>
        <w:rFonts w:ascii="Arial" w:hAnsi="Arial" w:cs="Arial"/>
        <w:b w:val="0"/>
        <w:bCs w:val="0"/>
        <w:i w:val="0"/>
        <w:iCs w:val="0"/>
        <w:spacing w:val="-1"/>
        <w:w w:val="100"/>
        <w:sz w:val="22"/>
        <w:szCs w:val="22"/>
      </w:rPr>
    </w:lvl>
    <w:lvl w:ilvl="3">
      <w:numFmt w:val="bullet"/>
      <w:lvlText w:val="•"/>
      <w:lvlJc w:val="left"/>
      <w:pPr>
        <w:ind w:left="4040" w:hanging="255"/>
      </w:pPr>
    </w:lvl>
    <w:lvl w:ilvl="4">
      <w:numFmt w:val="bullet"/>
      <w:lvlText w:val="•"/>
      <w:lvlJc w:val="left"/>
      <w:pPr>
        <w:ind w:left="4792" w:hanging="255"/>
      </w:pPr>
    </w:lvl>
    <w:lvl w:ilvl="5">
      <w:numFmt w:val="bullet"/>
      <w:lvlText w:val="•"/>
      <w:lvlJc w:val="left"/>
      <w:pPr>
        <w:ind w:left="5544" w:hanging="255"/>
      </w:pPr>
    </w:lvl>
    <w:lvl w:ilvl="6">
      <w:numFmt w:val="bullet"/>
      <w:lvlText w:val="•"/>
      <w:lvlJc w:val="left"/>
      <w:pPr>
        <w:ind w:left="6297" w:hanging="255"/>
      </w:pPr>
    </w:lvl>
    <w:lvl w:ilvl="7">
      <w:numFmt w:val="bullet"/>
      <w:lvlText w:val="•"/>
      <w:lvlJc w:val="left"/>
      <w:pPr>
        <w:ind w:left="7049" w:hanging="255"/>
      </w:pPr>
    </w:lvl>
    <w:lvl w:ilvl="8">
      <w:numFmt w:val="bullet"/>
      <w:lvlText w:val="•"/>
      <w:lvlJc w:val="left"/>
      <w:pPr>
        <w:ind w:left="7801" w:hanging="255"/>
      </w:pPr>
    </w:lvl>
  </w:abstractNum>
  <w:num w:numId="1">
    <w:abstractNumId w:val="40"/>
  </w:num>
  <w:num w:numId="2">
    <w:abstractNumId w:val="39"/>
  </w:num>
  <w:num w:numId="3">
    <w:abstractNumId w:val="38"/>
  </w:num>
  <w:num w:numId="4">
    <w:abstractNumId w:val="37"/>
  </w:num>
  <w:num w:numId="5">
    <w:abstractNumId w:val="36"/>
  </w:num>
  <w:num w:numId="6">
    <w:abstractNumId w:val="35"/>
  </w:num>
  <w:num w:numId="7">
    <w:abstractNumId w:val="34"/>
  </w:num>
  <w:num w:numId="8">
    <w:abstractNumId w:val="33"/>
  </w:num>
  <w:num w:numId="9">
    <w:abstractNumId w:val="32"/>
  </w:num>
  <w:num w:numId="10">
    <w:abstractNumId w:val="31"/>
  </w:num>
  <w:num w:numId="11">
    <w:abstractNumId w:val="30"/>
  </w:num>
  <w:num w:numId="12">
    <w:abstractNumId w:val="29"/>
  </w:num>
  <w:num w:numId="13">
    <w:abstractNumId w:val="28"/>
  </w:num>
  <w:num w:numId="14">
    <w:abstractNumId w:val="27"/>
  </w:num>
  <w:num w:numId="15">
    <w:abstractNumId w:val="26"/>
  </w:num>
  <w:num w:numId="16">
    <w:abstractNumId w:val="25"/>
  </w:num>
  <w:num w:numId="17">
    <w:abstractNumId w:val="24"/>
  </w:num>
  <w:num w:numId="18">
    <w:abstractNumId w:val="23"/>
  </w:num>
  <w:num w:numId="19">
    <w:abstractNumId w:val="22"/>
  </w:num>
  <w:num w:numId="20">
    <w:abstractNumId w:val="21"/>
  </w:num>
  <w:num w:numId="21">
    <w:abstractNumId w:val="20"/>
  </w:num>
  <w:num w:numId="22">
    <w:abstractNumId w:val="19"/>
  </w:num>
  <w:num w:numId="23">
    <w:abstractNumId w:val="18"/>
  </w:num>
  <w:num w:numId="24">
    <w:abstractNumId w:val="17"/>
  </w:num>
  <w:num w:numId="25">
    <w:abstractNumId w:val="16"/>
  </w:num>
  <w:num w:numId="26">
    <w:abstractNumId w:val="15"/>
  </w:num>
  <w:num w:numId="27">
    <w:abstractNumId w:val="14"/>
  </w:num>
  <w:num w:numId="28">
    <w:abstractNumId w:val="13"/>
  </w:num>
  <w:num w:numId="29">
    <w:abstractNumId w:val="12"/>
  </w:num>
  <w:num w:numId="30">
    <w:abstractNumId w:val="11"/>
  </w:num>
  <w:num w:numId="31">
    <w:abstractNumId w:val="10"/>
  </w:num>
  <w:num w:numId="32">
    <w:abstractNumId w:val="9"/>
  </w:num>
  <w:num w:numId="33">
    <w:abstractNumId w:val="8"/>
  </w:num>
  <w:num w:numId="34">
    <w:abstractNumId w:val="7"/>
  </w:num>
  <w:num w:numId="35">
    <w:abstractNumId w:val="6"/>
  </w:num>
  <w:num w:numId="36">
    <w:abstractNumId w:val="5"/>
  </w:num>
  <w:num w:numId="37">
    <w:abstractNumId w:val="4"/>
  </w:num>
  <w:num w:numId="38">
    <w:abstractNumId w:val="3"/>
  </w:num>
  <w:num w:numId="39">
    <w:abstractNumId w:val="2"/>
  </w:num>
  <w:num w:numId="40">
    <w:abstractNumId w:val="1"/>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51F"/>
    <w:rsid w:val="0043151F"/>
    <w:rsid w:val="00E539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304F754-682B-4C50-9871-D996CC7A5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sid w:val="0043151F"/>
    <w:pPr>
      <w:widowControl w:val="0"/>
      <w:autoSpaceDE w:val="0"/>
      <w:autoSpaceDN w:val="0"/>
      <w:adjustRightInd w:val="0"/>
      <w:spacing w:after="0" w:line="240" w:lineRule="auto"/>
    </w:pPr>
    <w:rPr>
      <w:rFonts w:ascii="Arial" w:eastAsiaTheme="minorEastAsia" w:hAnsi="Arial" w:cs="Arial"/>
      <w:lang w:eastAsia="cs-CZ"/>
    </w:rPr>
  </w:style>
  <w:style w:type="paragraph" w:styleId="Nadpis1">
    <w:name w:val="heading 1"/>
    <w:basedOn w:val="Normln"/>
    <w:next w:val="Normln"/>
    <w:link w:val="Nadpis1Char"/>
    <w:uiPriority w:val="1"/>
    <w:qFormat/>
    <w:rsid w:val="0043151F"/>
    <w:pPr>
      <w:ind w:left="1316"/>
      <w:outlineLvl w:val="0"/>
    </w:pPr>
    <w:rPr>
      <w:rFonts w:ascii="Courier New" w:hAnsi="Courier New" w:cs="Courier New"/>
      <w:b/>
      <w:bCs/>
      <w:sz w:val="40"/>
      <w:szCs w:val="40"/>
      <w:u w:val="single"/>
    </w:rPr>
  </w:style>
  <w:style w:type="paragraph" w:styleId="Nadpis2">
    <w:name w:val="heading 2"/>
    <w:basedOn w:val="Normln"/>
    <w:next w:val="Normln"/>
    <w:link w:val="Nadpis2Char"/>
    <w:uiPriority w:val="1"/>
    <w:qFormat/>
    <w:rsid w:val="0043151F"/>
    <w:pPr>
      <w:ind w:left="1307"/>
      <w:outlineLvl w:val="1"/>
    </w:pPr>
    <w:rPr>
      <w:rFonts w:ascii="Times New Roman" w:hAnsi="Times New Roman" w:cs="Times New Roman"/>
      <w:b/>
      <w:bCs/>
      <w:sz w:val="37"/>
      <w:szCs w:val="37"/>
      <w:u w:val="single"/>
    </w:rPr>
  </w:style>
  <w:style w:type="paragraph" w:styleId="Nadpis3">
    <w:name w:val="heading 3"/>
    <w:basedOn w:val="Normln"/>
    <w:next w:val="Normln"/>
    <w:link w:val="Nadpis3Char"/>
    <w:uiPriority w:val="1"/>
    <w:qFormat/>
    <w:rsid w:val="0043151F"/>
    <w:pPr>
      <w:ind w:left="1326"/>
      <w:outlineLvl w:val="2"/>
    </w:pPr>
    <w:rPr>
      <w:rFonts w:ascii="Times New Roman" w:hAnsi="Times New Roman" w:cs="Times New Roman"/>
      <w:b/>
      <w:bCs/>
      <w:sz w:val="36"/>
      <w:szCs w:val="36"/>
      <w:u w:val="single"/>
    </w:rPr>
  </w:style>
  <w:style w:type="paragraph" w:styleId="Nadpis4">
    <w:name w:val="heading 4"/>
    <w:basedOn w:val="Normln"/>
    <w:next w:val="Normln"/>
    <w:link w:val="Nadpis4Char"/>
    <w:uiPriority w:val="1"/>
    <w:qFormat/>
    <w:rsid w:val="0043151F"/>
    <w:pPr>
      <w:outlineLvl w:val="3"/>
    </w:pPr>
    <w:rPr>
      <w:b/>
      <w:bCs/>
      <w:sz w:val="32"/>
      <w:szCs w:val="32"/>
    </w:rPr>
  </w:style>
  <w:style w:type="paragraph" w:styleId="Nadpis5">
    <w:name w:val="heading 5"/>
    <w:basedOn w:val="Normln"/>
    <w:next w:val="Normln"/>
    <w:link w:val="Nadpis5Char"/>
    <w:uiPriority w:val="1"/>
    <w:qFormat/>
    <w:rsid w:val="0043151F"/>
    <w:pPr>
      <w:ind w:left="2068"/>
      <w:outlineLvl w:val="4"/>
    </w:pPr>
    <w:rPr>
      <w:b/>
      <w:bCs/>
      <w:sz w:val="31"/>
      <w:szCs w:val="31"/>
    </w:rPr>
  </w:style>
  <w:style w:type="paragraph" w:styleId="Nadpis6">
    <w:name w:val="heading 6"/>
    <w:basedOn w:val="Normln"/>
    <w:next w:val="Normln"/>
    <w:link w:val="Nadpis6Char"/>
    <w:uiPriority w:val="1"/>
    <w:qFormat/>
    <w:rsid w:val="0043151F"/>
    <w:pPr>
      <w:ind w:left="696"/>
      <w:outlineLvl w:val="5"/>
    </w:pPr>
    <w:rPr>
      <w:rFonts w:ascii="Times New Roman" w:hAnsi="Times New Roman" w:cs="Times New Roman"/>
      <w:b/>
      <w:bCs/>
      <w:sz w:val="31"/>
      <w:szCs w:val="31"/>
    </w:rPr>
  </w:style>
  <w:style w:type="paragraph" w:styleId="Nadpis7">
    <w:name w:val="heading 7"/>
    <w:basedOn w:val="Normln"/>
    <w:next w:val="Normln"/>
    <w:link w:val="Nadpis7Char"/>
    <w:uiPriority w:val="1"/>
    <w:qFormat/>
    <w:rsid w:val="0043151F"/>
    <w:pPr>
      <w:ind w:left="20" w:hanging="330"/>
      <w:outlineLvl w:val="6"/>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1"/>
    <w:rsid w:val="0043151F"/>
    <w:rPr>
      <w:rFonts w:ascii="Courier New" w:eastAsiaTheme="minorEastAsia" w:hAnsi="Courier New" w:cs="Courier New"/>
      <w:b/>
      <w:bCs/>
      <w:sz w:val="40"/>
      <w:szCs w:val="40"/>
      <w:u w:val="single"/>
      <w:lang w:eastAsia="cs-CZ"/>
    </w:rPr>
  </w:style>
  <w:style w:type="character" w:customStyle="1" w:styleId="Nadpis2Char">
    <w:name w:val="Nadpis 2 Char"/>
    <w:basedOn w:val="Standardnpsmoodstavce"/>
    <w:link w:val="Nadpis2"/>
    <w:uiPriority w:val="1"/>
    <w:rsid w:val="0043151F"/>
    <w:rPr>
      <w:rFonts w:ascii="Times New Roman" w:eastAsiaTheme="minorEastAsia" w:hAnsi="Times New Roman" w:cs="Times New Roman"/>
      <w:b/>
      <w:bCs/>
      <w:sz w:val="37"/>
      <w:szCs w:val="37"/>
      <w:u w:val="single"/>
      <w:lang w:eastAsia="cs-CZ"/>
    </w:rPr>
  </w:style>
  <w:style w:type="character" w:customStyle="1" w:styleId="Nadpis3Char">
    <w:name w:val="Nadpis 3 Char"/>
    <w:basedOn w:val="Standardnpsmoodstavce"/>
    <w:link w:val="Nadpis3"/>
    <w:uiPriority w:val="1"/>
    <w:rsid w:val="0043151F"/>
    <w:rPr>
      <w:rFonts w:ascii="Times New Roman" w:eastAsiaTheme="minorEastAsia" w:hAnsi="Times New Roman" w:cs="Times New Roman"/>
      <w:b/>
      <w:bCs/>
      <w:sz w:val="36"/>
      <w:szCs w:val="36"/>
      <w:u w:val="single"/>
      <w:lang w:eastAsia="cs-CZ"/>
    </w:rPr>
  </w:style>
  <w:style w:type="character" w:customStyle="1" w:styleId="Nadpis4Char">
    <w:name w:val="Nadpis 4 Char"/>
    <w:basedOn w:val="Standardnpsmoodstavce"/>
    <w:link w:val="Nadpis4"/>
    <w:uiPriority w:val="1"/>
    <w:rsid w:val="0043151F"/>
    <w:rPr>
      <w:rFonts w:ascii="Arial" w:eastAsiaTheme="minorEastAsia" w:hAnsi="Arial" w:cs="Arial"/>
      <w:b/>
      <w:bCs/>
      <w:sz w:val="32"/>
      <w:szCs w:val="32"/>
      <w:lang w:eastAsia="cs-CZ"/>
    </w:rPr>
  </w:style>
  <w:style w:type="character" w:customStyle="1" w:styleId="Nadpis5Char">
    <w:name w:val="Nadpis 5 Char"/>
    <w:basedOn w:val="Standardnpsmoodstavce"/>
    <w:link w:val="Nadpis5"/>
    <w:uiPriority w:val="1"/>
    <w:rsid w:val="0043151F"/>
    <w:rPr>
      <w:rFonts w:ascii="Arial" w:eastAsiaTheme="minorEastAsia" w:hAnsi="Arial" w:cs="Arial"/>
      <w:b/>
      <w:bCs/>
      <w:sz w:val="31"/>
      <w:szCs w:val="31"/>
      <w:lang w:eastAsia="cs-CZ"/>
    </w:rPr>
  </w:style>
  <w:style w:type="character" w:customStyle="1" w:styleId="Nadpis6Char">
    <w:name w:val="Nadpis 6 Char"/>
    <w:basedOn w:val="Standardnpsmoodstavce"/>
    <w:link w:val="Nadpis6"/>
    <w:uiPriority w:val="1"/>
    <w:rsid w:val="0043151F"/>
    <w:rPr>
      <w:rFonts w:ascii="Times New Roman" w:eastAsiaTheme="minorEastAsia" w:hAnsi="Times New Roman" w:cs="Times New Roman"/>
      <w:b/>
      <w:bCs/>
      <w:sz w:val="31"/>
      <w:szCs w:val="31"/>
      <w:lang w:eastAsia="cs-CZ"/>
    </w:rPr>
  </w:style>
  <w:style w:type="character" w:customStyle="1" w:styleId="Nadpis7Char">
    <w:name w:val="Nadpis 7 Char"/>
    <w:basedOn w:val="Standardnpsmoodstavce"/>
    <w:link w:val="Nadpis7"/>
    <w:uiPriority w:val="1"/>
    <w:rsid w:val="0043151F"/>
    <w:rPr>
      <w:rFonts w:ascii="Arial" w:eastAsiaTheme="minorEastAsia" w:hAnsi="Arial" w:cs="Arial"/>
      <w:b/>
      <w:bCs/>
      <w:lang w:eastAsia="cs-CZ"/>
    </w:rPr>
  </w:style>
  <w:style w:type="paragraph" w:styleId="Zkladntext">
    <w:name w:val="Body Text"/>
    <w:basedOn w:val="Normln"/>
    <w:link w:val="ZkladntextChar"/>
    <w:uiPriority w:val="1"/>
    <w:qFormat/>
    <w:rsid w:val="0043151F"/>
  </w:style>
  <w:style w:type="character" w:customStyle="1" w:styleId="ZkladntextChar">
    <w:name w:val="Základní text Char"/>
    <w:basedOn w:val="Standardnpsmoodstavce"/>
    <w:link w:val="Zkladntext"/>
    <w:uiPriority w:val="1"/>
    <w:rsid w:val="0043151F"/>
    <w:rPr>
      <w:rFonts w:ascii="Arial" w:eastAsiaTheme="minorEastAsia" w:hAnsi="Arial" w:cs="Arial"/>
      <w:lang w:eastAsia="cs-CZ"/>
    </w:rPr>
  </w:style>
  <w:style w:type="paragraph" w:styleId="Odstavecseseznamem">
    <w:name w:val="List Paragraph"/>
    <w:basedOn w:val="Normln"/>
    <w:uiPriority w:val="1"/>
    <w:qFormat/>
    <w:rsid w:val="0043151F"/>
    <w:pPr>
      <w:ind w:left="682" w:hanging="567"/>
    </w:pPr>
    <w:rPr>
      <w:sz w:val="24"/>
      <w:szCs w:val="24"/>
    </w:rPr>
  </w:style>
  <w:style w:type="paragraph" w:customStyle="1" w:styleId="TableParagraph">
    <w:name w:val="Table Paragraph"/>
    <w:basedOn w:val="Normln"/>
    <w:uiPriority w:val="1"/>
    <w:qFormat/>
    <w:rsid w:val="0043151F"/>
    <w:rPr>
      <w:sz w:val="24"/>
      <w:szCs w:val="24"/>
    </w:rPr>
  </w:style>
  <w:style w:type="paragraph" w:styleId="Zhlav">
    <w:name w:val="header"/>
    <w:basedOn w:val="Normln"/>
    <w:link w:val="ZhlavChar"/>
    <w:uiPriority w:val="99"/>
    <w:unhideWhenUsed/>
    <w:rsid w:val="0043151F"/>
    <w:pPr>
      <w:tabs>
        <w:tab w:val="center" w:pos="4536"/>
        <w:tab w:val="right" w:pos="9072"/>
      </w:tabs>
    </w:pPr>
  </w:style>
  <w:style w:type="character" w:customStyle="1" w:styleId="ZhlavChar">
    <w:name w:val="Záhlaví Char"/>
    <w:basedOn w:val="Standardnpsmoodstavce"/>
    <w:link w:val="Zhlav"/>
    <w:uiPriority w:val="99"/>
    <w:rsid w:val="0043151F"/>
    <w:rPr>
      <w:rFonts w:ascii="Arial" w:eastAsiaTheme="minorEastAsia" w:hAnsi="Arial" w:cs="Arial"/>
      <w:lang w:eastAsia="cs-CZ"/>
    </w:rPr>
  </w:style>
  <w:style w:type="paragraph" w:styleId="Zpat">
    <w:name w:val="footer"/>
    <w:basedOn w:val="Normln"/>
    <w:link w:val="ZpatChar"/>
    <w:uiPriority w:val="99"/>
    <w:unhideWhenUsed/>
    <w:rsid w:val="0043151F"/>
    <w:pPr>
      <w:tabs>
        <w:tab w:val="center" w:pos="4536"/>
        <w:tab w:val="right" w:pos="9072"/>
      </w:tabs>
    </w:pPr>
  </w:style>
  <w:style w:type="character" w:customStyle="1" w:styleId="ZpatChar">
    <w:name w:val="Zápatí Char"/>
    <w:basedOn w:val="Standardnpsmoodstavce"/>
    <w:link w:val="Zpat"/>
    <w:uiPriority w:val="99"/>
    <w:rsid w:val="0043151F"/>
    <w:rPr>
      <w:rFonts w:ascii="Arial" w:eastAsiaTheme="minorEastAsia" w:hAnsi="Arial" w:cs="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rst.org/cvss/" TargetMode="External"/><Relationship Id="rId3" Type="http://schemas.openxmlformats.org/officeDocument/2006/relationships/settings" Target="settings.xml"/><Relationship Id="rId7" Type="http://schemas.openxmlformats.org/officeDocument/2006/relationships/hyperlink" Target="https://cve.mitre.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6186</Words>
  <Characters>36502</Characters>
  <Application>Microsoft Office Word</Application>
  <DocSecurity>0</DocSecurity>
  <Lines>304</Lines>
  <Paragraphs>85</Paragraphs>
  <ScaleCrop>false</ScaleCrop>
  <HeadingPairs>
    <vt:vector size="2" baseType="variant">
      <vt:variant>
        <vt:lpstr>Název</vt:lpstr>
      </vt:variant>
      <vt:variant>
        <vt:i4>1</vt:i4>
      </vt:variant>
    </vt:vector>
  </HeadingPairs>
  <TitlesOfParts>
    <vt:vector size="1" baseType="lpstr">
      <vt:lpstr/>
    </vt:vector>
  </TitlesOfParts>
  <Company>CHUREL</Company>
  <LinksUpToDate>false</LinksUpToDate>
  <CharactersWithSpaces>42603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Stravová Michaela</dc:creator>
  <cp:keywords/>
  <dc:description/>
  <cp:lastModifiedBy>Stravová Michaela</cp:lastModifiedBy>
  <cp:revision>1</cp:revision>
  <dcterms:created xsi:type="dcterms:W3CDTF">2024-01-23T11:06:00Z</dcterms:created>
  <dcterms:modified xsi:type="dcterms:W3CDTF">2024-01-23T11:07:00Z</dcterms:modified>
</cp:coreProperties>
</file>