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E93BE0">
        <w:rPr>
          <w:rFonts w:ascii="Arial" w:hAnsi="Arial" w:cs="Arial"/>
          <w:b/>
          <w:bCs/>
          <w:sz w:val="32"/>
          <w:szCs w:val="32"/>
        </w:rPr>
        <w:t>1</w:t>
      </w:r>
      <w:r>
        <w:rPr>
          <w:rFonts w:ascii="Arial" w:hAnsi="Arial" w:cs="Arial"/>
          <w:b/>
          <w:bCs/>
          <w:sz w:val="32"/>
          <w:szCs w:val="32"/>
        </w:rPr>
        <w:t>/20</w:t>
      </w:r>
      <w:r w:rsidR="00237BA7">
        <w:rPr>
          <w:rFonts w:ascii="Arial" w:hAnsi="Arial" w:cs="Arial"/>
          <w:b/>
          <w:bCs/>
          <w:sz w:val="32"/>
          <w:szCs w:val="32"/>
        </w:rPr>
        <w:t>2</w:t>
      </w:r>
      <w:r w:rsidR="001951B1">
        <w:rPr>
          <w:rFonts w:ascii="Arial" w:hAnsi="Arial" w:cs="Arial"/>
          <w:b/>
          <w:bCs/>
          <w:sz w:val="32"/>
          <w:szCs w:val="32"/>
        </w:rPr>
        <w:t>4</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w:t>
      </w:r>
      <w:r w:rsidR="001951B1">
        <w:rPr>
          <w:rFonts w:ascii="Arial Narrow" w:hAnsi="Arial Narrow" w:cs="Arial Narrow"/>
          <w:sz w:val="22"/>
          <w:szCs w:val="22"/>
        </w:rPr>
        <w:t>24V/00002817</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83457D">
        <w:rPr>
          <w:rFonts w:ascii="Arial" w:hAnsi="Arial" w:cs="Arial"/>
          <w:sz w:val="20"/>
          <w:szCs w:val="20"/>
        </w:rPr>
        <w:t>XXXX</w:t>
      </w:r>
      <w:r w:rsidRPr="00747ABD">
        <w:rPr>
          <w:rFonts w:ascii="Arial" w:hAnsi="Arial" w:cs="Arial"/>
          <w:sz w:val="20"/>
          <w:szCs w:val="20"/>
        </w:rPr>
        <w:t xml:space="preserve">; č.ú.: </w:t>
      </w:r>
      <w:r w:rsidR="0083457D">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83457D">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Prodávající:</w:t>
      </w:r>
      <w:r w:rsidRPr="004E42F3">
        <w:rPr>
          <w:rFonts w:ascii="Arial" w:hAnsi="Arial" w:cs="Arial"/>
          <w:b w:val="0"/>
          <w:sz w:val="20"/>
        </w:rPr>
        <w:tab/>
      </w:r>
      <w:r w:rsidRPr="004E42F3">
        <w:rPr>
          <w:rFonts w:ascii="Arial" w:hAnsi="Arial" w:cs="Arial"/>
          <w:sz w:val="20"/>
        </w:rPr>
        <w:t>TUCHLER jevištní &amp; textilní technika spol. s r.o.</w:t>
      </w:r>
      <w:r w:rsidRPr="004E42F3">
        <w:rPr>
          <w:rFonts w:ascii="Arial" w:hAnsi="Arial" w:cs="Arial"/>
          <w:b w:val="0"/>
          <w:sz w:val="20"/>
        </w:rPr>
        <w:t xml:space="preserve">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Se sídlem: Komenského 427, 664 53 Újezd u Brna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IČ: 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DIČ: CZ41604270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 xml:space="preserve">                                             </w:t>
      </w:r>
      <w:r w:rsidRPr="004E42F3">
        <w:rPr>
          <w:rFonts w:ascii="Arial" w:hAnsi="Arial" w:cs="Arial"/>
          <w:b w:val="0"/>
          <w:sz w:val="20"/>
        </w:rPr>
        <w:tab/>
        <w:t xml:space="preserve">b.s.:  </w:t>
      </w:r>
      <w:r w:rsidR="0083457D">
        <w:rPr>
          <w:rFonts w:ascii="Arial" w:hAnsi="Arial" w:cs="Arial"/>
          <w:b w:val="0"/>
          <w:sz w:val="20"/>
        </w:rPr>
        <w:t>XXXX</w:t>
      </w:r>
      <w:r w:rsidRPr="004E42F3">
        <w:rPr>
          <w:rFonts w:ascii="Arial" w:hAnsi="Arial" w:cs="Arial"/>
          <w:b w:val="0"/>
          <w:sz w:val="20"/>
        </w:rPr>
        <w:t xml:space="preserve">; č.ú.: </w:t>
      </w:r>
      <w:r w:rsidR="0083457D">
        <w:rPr>
          <w:rFonts w:ascii="Arial" w:hAnsi="Arial" w:cs="Arial"/>
          <w:b w:val="0"/>
          <w:sz w:val="20"/>
        </w:rPr>
        <w:t>XXXX</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zastoupený:</w:t>
      </w:r>
      <w:r w:rsidRPr="004E42F3">
        <w:rPr>
          <w:rFonts w:ascii="Arial" w:hAnsi="Arial" w:cs="Arial"/>
          <w:b w:val="0"/>
          <w:sz w:val="20"/>
        </w:rPr>
        <w:tab/>
      </w:r>
      <w:r w:rsidR="0083457D">
        <w:rPr>
          <w:rFonts w:ascii="Arial" w:hAnsi="Arial" w:cs="Arial"/>
          <w:b w:val="0"/>
          <w:sz w:val="20"/>
        </w:rPr>
        <w:t>XXXX</w:t>
      </w:r>
    </w:p>
    <w:p w:rsidR="00D668F9" w:rsidRPr="004E42F3" w:rsidRDefault="00D668F9" w:rsidP="00D668F9">
      <w:pPr>
        <w:tabs>
          <w:tab w:val="left" w:pos="2694"/>
        </w:tabs>
        <w:rPr>
          <w:rFonts w:ascii="Arial" w:hAnsi="Arial" w:cs="Arial"/>
          <w:sz w:val="18"/>
          <w:szCs w:val="20"/>
        </w:rPr>
      </w:pPr>
      <w:r w:rsidRPr="004E42F3">
        <w:rPr>
          <w:rFonts w:ascii="Arial" w:hAnsi="Arial" w:cs="Arial"/>
          <w:sz w:val="18"/>
          <w:szCs w:val="20"/>
        </w:rPr>
        <w:tab/>
      </w:r>
      <w:r w:rsidRPr="004E42F3">
        <w:rPr>
          <w:rFonts w:ascii="Arial" w:hAnsi="Arial" w:cs="Arial"/>
          <w:sz w:val="20"/>
          <w:szCs w:val="20"/>
        </w:rPr>
        <w:t xml:space="preserve">(dále jen </w:t>
      </w:r>
      <w:r w:rsidRPr="004E42F3">
        <w:rPr>
          <w:rFonts w:ascii="Arial" w:hAnsi="Arial" w:cs="Arial"/>
          <w:b/>
          <w:bCs/>
          <w:sz w:val="20"/>
          <w:szCs w:val="20"/>
        </w:rPr>
        <w:t>„</w:t>
      </w:r>
      <w:r w:rsidRPr="004E42F3">
        <w:rPr>
          <w:rFonts w:ascii="Arial" w:hAnsi="Arial" w:cs="Arial"/>
          <w:bCs/>
          <w:sz w:val="20"/>
          <w:szCs w:val="20"/>
        </w:rPr>
        <w:t>prodávající</w:t>
      </w:r>
      <w:r w:rsidRPr="004E42F3">
        <w:rPr>
          <w:rFonts w:ascii="Arial" w:hAnsi="Arial" w:cs="Arial"/>
          <w:b/>
          <w:bCs/>
          <w:sz w:val="20"/>
          <w:szCs w:val="20"/>
        </w:rPr>
        <w:t>“</w:t>
      </w:r>
      <w:r w:rsidRPr="004E42F3">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845FED">
        <w:rPr>
          <w:rFonts w:ascii="Arial" w:hAnsi="Arial" w:cs="Arial"/>
          <w:b/>
          <w:sz w:val="20"/>
          <w:szCs w:val="22"/>
        </w:rPr>
        <w:t xml:space="preserve">baletizol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4B323B" w:rsidRDefault="004B323B">
      <w:pPr>
        <w:suppressAutoHyphens w:val="0"/>
        <w:autoSpaceDE w:val="0"/>
        <w:autoSpaceDN w:val="0"/>
        <w:adjustRightInd w:val="0"/>
        <w:rPr>
          <w:rFonts w:ascii="Arial" w:hAnsi="Arial" w:cs="Arial"/>
          <w:b/>
          <w:sz w:val="22"/>
          <w:szCs w:val="22"/>
        </w:rPr>
      </w:pPr>
    </w:p>
    <w:tbl>
      <w:tblPr>
        <w:tblW w:w="93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276"/>
        <w:gridCol w:w="1559"/>
        <w:gridCol w:w="1981"/>
      </w:tblGrid>
      <w:tr w:rsidR="00FC38E7" w:rsidRPr="002F661F" w:rsidTr="00FC38E7">
        <w:trPr>
          <w:trHeight w:val="277"/>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Označení dodávky</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snapToGrid w:val="0"/>
              <w:ind w:left="0"/>
              <w:jc w:val="center"/>
              <w:rPr>
                <w:rFonts w:ascii="Arial" w:hAnsi="Arial" w:cs="Arial"/>
                <w:b/>
                <w:i/>
                <w:sz w:val="19"/>
                <w:szCs w:val="19"/>
              </w:rPr>
            </w:pPr>
            <w:r w:rsidRPr="002F661F">
              <w:rPr>
                <w:rFonts w:ascii="Arial" w:hAnsi="Arial" w:cs="Arial"/>
                <w:b/>
                <w:i/>
                <w:sz w:val="19"/>
                <w:szCs w:val="19"/>
              </w:rPr>
              <w:t xml:space="preserve">Množství v </w:t>
            </w:r>
            <w:r>
              <w:rPr>
                <w:rFonts w:ascii="Arial" w:hAnsi="Arial" w:cs="Arial"/>
                <w:b/>
                <w:i/>
                <w:sz w:val="19"/>
                <w:szCs w:val="19"/>
              </w:rPr>
              <w:t>jednotkách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Cena Kč bez DPH /</w:t>
            </w:r>
            <w:r>
              <w:rPr>
                <w:rFonts w:ascii="Arial" w:hAnsi="Arial" w:cs="Arial"/>
                <w:b/>
                <w:i/>
                <w:sz w:val="19"/>
                <w:szCs w:val="19"/>
              </w:rPr>
              <w:t>jednotka</w:t>
            </w:r>
          </w:p>
        </w:tc>
        <w:tc>
          <w:tcPr>
            <w:tcW w:w="1981" w:type="dxa"/>
            <w:tcBorders>
              <w:top w:val="single" w:sz="4" w:space="0" w:color="000000"/>
              <w:left w:val="single" w:sz="4" w:space="0" w:color="000000"/>
              <w:bottom w:val="single" w:sz="4" w:space="0" w:color="000000"/>
              <w:right w:val="single" w:sz="4" w:space="0" w:color="000000"/>
            </w:tcBorders>
          </w:tcPr>
          <w:p w:rsidR="00FC38E7" w:rsidRPr="002F661F" w:rsidRDefault="00FC38E7" w:rsidP="00FA6F36">
            <w:pPr>
              <w:pStyle w:val="Odstavecseseznamem"/>
              <w:tabs>
                <w:tab w:val="left" w:pos="360"/>
              </w:tabs>
              <w:ind w:left="0"/>
              <w:jc w:val="center"/>
              <w:rPr>
                <w:rFonts w:ascii="Arial" w:hAnsi="Arial" w:cs="Arial"/>
                <w:b/>
                <w:i/>
                <w:sz w:val="19"/>
                <w:szCs w:val="19"/>
              </w:rPr>
            </w:pPr>
            <w:r w:rsidRPr="00F611BA">
              <w:rPr>
                <w:rFonts w:ascii="Arial" w:hAnsi="Arial" w:cs="Arial"/>
                <w:b/>
                <w:i/>
                <w:sz w:val="19"/>
                <w:szCs w:val="19"/>
              </w:rPr>
              <w:t>Cena Kč bez DPH celkem</w:t>
            </w:r>
          </w:p>
        </w:tc>
      </w:tr>
      <w:tr w:rsidR="00FC38E7" w:rsidRPr="00AE04C2" w:rsidTr="00E93BE0">
        <w:trPr>
          <w:trHeight w:val="986"/>
        </w:trPr>
        <w:tc>
          <w:tcPr>
            <w:tcW w:w="4536" w:type="dxa"/>
            <w:tcBorders>
              <w:top w:val="single" w:sz="4" w:space="0" w:color="000000"/>
              <w:left w:val="single" w:sz="4" w:space="0" w:color="000000"/>
              <w:bottom w:val="single" w:sz="4" w:space="0" w:color="000000"/>
              <w:right w:val="single" w:sz="4" w:space="0" w:color="000000"/>
            </w:tcBorders>
            <w:hideMark/>
          </w:tcPr>
          <w:p w:rsidR="006677D9" w:rsidRDefault="00845FED" w:rsidP="00845FED">
            <w:pPr>
              <w:pStyle w:val="Odstavecseseznamem"/>
              <w:tabs>
                <w:tab w:val="left" w:pos="360"/>
              </w:tabs>
              <w:spacing w:before="120" w:after="120"/>
              <w:ind w:left="0"/>
              <w:rPr>
                <w:rFonts w:ascii="Arial" w:hAnsi="Arial" w:cs="Arial"/>
                <w:sz w:val="18"/>
                <w:szCs w:val="18"/>
              </w:rPr>
            </w:pPr>
            <w:r>
              <w:rPr>
                <w:rFonts w:ascii="Arial" w:hAnsi="Arial" w:cs="Arial"/>
                <w:b/>
                <w:sz w:val="18"/>
                <w:szCs w:val="18"/>
              </w:rPr>
              <w:t xml:space="preserve">Taneční povrch EVENT </w:t>
            </w:r>
            <w:r w:rsidRPr="00845FED">
              <w:rPr>
                <w:rFonts w:ascii="Arial" w:hAnsi="Arial" w:cs="Arial"/>
                <w:sz w:val="18"/>
                <w:szCs w:val="18"/>
              </w:rPr>
              <w:t>– barva 1571 tmavě šedá B,</w:t>
            </w:r>
            <w:r w:rsidR="00E93BE0">
              <w:rPr>
                <w:rFonts w:ascii="Arial" w:hAnsi="Arial" w:cs="Arial"/>
                <w:b/>
                <w:sz w:val="18"/>
                <w:szCs w:val="18"/>
              </w:rPr>
              <w:t xml:space="preserve"> </w:t>
            </w:r>
            <w:r w:rsidR="006677D9">
              <w:rPr>
                <w:rFonts w:ascii="Arial" w:hAnsi="Arial" w:cs="Arial"/>
                <w:sz w:val="18"/>
                <w:szCs w:val="18"/>
              </w:rPr>
              <w:t xml:space="preserve"> </w:t>
            </w:r>
            <w:r w:rsidR="004A408F">
              <w:rPr>
                <w:rFonts w:ascii="Arial" w:hAnsi="Arial" w:cs="Arial"/>
                <w:sz w:val="18"/>
                <w:szCs w:val="18"/>
              </w:rPr>
              <w:t xml:space="preserve">š. </w:t>
            </w:r>
            <w:r>
              <w:rPr>
                <w:rFonts w:ascii="Arial" w:hAnsi="Arial" w:cs="Arial"/>
                <w:sz w:val="18"/>
                <w:szCs w:val="18"/>
              </w:rPr>
              <w:t>200</w:t>
            </w:r>
            <w:r w:rsidR="004A408F">
              <w:rPr>
                <w:rFonts w:ascii="Arial" w:hAnsi="Arial" w:cs="Arial"/>
                <w:sz w:val="18"/>
                <w:szCs w:val="18"/>
              </w:rPr>
              <w:t xml:space="preserve"> cm,</w:t>
            </w:r>
            <w:r>
              <w:rPr>
                <w:rFonts w:ascii="Arial" w:hAnsi="Arial" w:cs="Arial"/>
                <w:sz w:val="18"/>
                <w:szCs w:val="18"/>
              </w:rPr>
              <w:t xml:space="preserve"> tloušťka 2mm,</w:t>
            </w:r>
            <w:r w:rsidR="004A408F">
              <w:rPr>
                <w:rFonts w:ascii="Arial" w:hAnsi="Arial" w:cs="Arial"/>
                <w:sz w:val="18"/>
                <w:szCs w:val="18"/>
              </w:rPr>
              <w:t xml:space="preserve"> gramáž </w:t>
            </w:r>
            <w:r>
              <w:rPr>
                <w:rFonts w:ascii="Arial" w:hAnsi="Arial" w:cs="Arial"/>
                <w:sz w:val="18"/>
                <w:szCs w:val="18"/>
              </w:rPr>
              <w:t xml:space="preserve">1.340 </w:t>
            </w:r>
            <w:r w:rsidR="004A408F">
              <w:rPr>
                <w:rFonts w:ascii="Arial" w:hAnsi="Arial" w:cs="Arial"/>
                <w:sz w:val="18"/>
                <w:szCs w:val="18"/>
              </w:rPr>
              <w:t>g/m</w:t>
            </w:r>
            <w:r w:rsidR="004A408F" w:rsidRPr="004A408F">
              <w:rPr>
                <w:rFonts w:ascii="Arial" w:hAnsi="Arial" w:cs="Arial"/>
                <w:sz w:val="18"/>
                <w:szCs w:val="18"/>
                <w:vertAlign w:val="superscript"/>
              </w:rPr>
              <w:t>2</w:t>
            </w:r>
            <w:r w:rsidR="004A408F">
              <w:rPr>
                <w:rFonts w:ascii="Arial" w:hAnsi="Arial" w:cs="Arial"/>
                <w:sz w:val="18"/>
                <w:szCs w:val="18"/>
              </w:rPr>
              <w:t xml:space="preserve">, </w:t>
            </w:r>
            <w:r w:rsidR="006677D9">
              <w:rPr>
                <w:rFonts w:ascii="Arial" w:hAnsi="Arial" w:cs="Arial"/>
                <w:sz w:val="18"/>
                <w:szCs w:val="18"/>
              </w:rPr>
              <w:t xml:space="preserve">materiál 100% </w:t>
            </w:r>
            <w:r>
              <w:rPr>
                <w:rFonts w:ascii="Arial" w:hAnsi="Arial" w:cs="Arial"/>
                <w:sz w:val="18"/>
                <w:szCs w:val="18"/>
              </w:rPr>
              <w:t>vinyl</w:t>
            </w:r>
            <w:r w:rsidR="006677D9">
              <w:rPr>
                <w:rFonts w:ascii="Arial" w:hAnsi="Arial" w:cs="Arial"/>
                <w:sz w:val="18"/>
                <w:szCs w:val="18"/>
              </w:rPr>
              <w:t>,</w:t>
            </w:r>
            <w:r>
              <w:rPr>
                <w:rFonts w:ascii="Arial" w:hAnsi="Arial" w:cs="Arial"/>
                <w:sz w:val="18"/>
                <w:szCs w:val="18"/>
              </w:rPr>
              <w:t xml:space="preserve"> jednostranně použitelný,</w:t>
            </w:r>
            <w:r w:rsidR="006677D9">
              <w:rPr>
                <w:rFonts w:ascii="Arial" w:hAnsi="Arial" w:cs="Arial"/>
                <w:sz w:val="18"/>
                <w:szCs w:val="18"/>
              </w:rPr>
              <w:t xml:space="preserve"> </w:t>
            </w:r>
            <w:r>
              <w:rPr>
                <w:rFonts w:ascii="Arial" w:hAnsi="Arial" w:cs="Arial"/>
                <w:sz w:val="18"/>
                <w:szCs w:val="18"/>
              </w:rPr>
              <w:t>samozhášivý</w:t>
            </w:r>
            <w:r w:rsidR="006677D9">
              <w:rPr>
                <w:rFonts w:ascii="Arial" w:hAnsi="Arial" w:cs="Arial"/>
                <w:sz w:val="18"/>
                <w:szCs w:val="18"/>
              </w:rPr>
              <w:t xml:space="preserve">, </w:t>
            </w:r>
            <w:r w:rsidR="004A408F">
              <w:rPr>
                <w:rFonts w:ascii="Arial" w:hAnsi="Arial" w:cs="Arial"/>
                <w:sz w:val="18"/>
                <w:szCs w:val="18"/>
              </w:rPr>
              <w:t xml:space="preserve">EN </w:t>
            </w:r>
            <w:r>
              <w:rPr>
                <w:rFonts w:ascii="Arial" w:hAnsi="Arial" w:cs="Arial"/>
                <w:sz w:val="18"/>
                <w:szCs w:val="18"/>
              </w:rPr>
              <w:t xml:space="preserve">13501-1 </w:t>
            </w:r>
            <w:r w:rsidR="004A408F">
              <w:rPr>
                <w:rFonts w:ascii="Arial" w:hAnsi="Arial" w:cs="Arial"/>
                <w:sz w:val="18"/>
                <w:szCs w:val="18"/>
              </w:rPr>
              <w:t>C</w:t>
            </w:r>
            <w:r>
              <w:rPr>
                <w:rFonts w:ascii="Arial" w:hAnsi="Arial" w:cs="Arial"/>
                <w:sz w:val="18"/>
                <w:szCs w:val="18"/>
              </w:rPr>
              <w:t>fl-s</w:t>
            </w:r>
            <w:r w:rsidR="004A408F">
              <w:rPr>
                <w:rFonts w:ascii="Arial" w:hAnsi="Arial" w:cs="Arial"/>
                <w:sz w:val="18"/>
                <w:szCs w:val="18"/>
              </w:rPr>
              <w:t>1</w:t>
            </w:r>
            <w:r>
              <w:rPr>
                <w:rFonts w:ascii="Arial" w:hAnsi="Arial" w:cs="Arial"/>
                <w:sz w:val="18"/>
                <w:szCs w:val="18"/>
              </w:rPr>
              <w:t>, rozměrově stálý díky zpevnění skleněným vláknem</w:t>
            </w:r>
          </w:p>
          <w:p w:rsidR="00845FED" w:rsidRPr="006677D9" w:rsidRDefault="00845FED" w:rsidP="0083457D">
            <w:pPr>
              <w:pStyle w:val="Odstavecseseznamem"/>
              <w:tabs>
                <w:tab w:val="left" w:pos="360"/>
              </w:tabs>
              <w:spacing w:before="120" w:after="120"/>
              <w:ind w:left="0"/>
              <w:rPr>
                <w:rFonts w:ascii="Arial" w:hAnsi="Arial" w:cs="Arial"/>
                <w:sz w:val="18"/>
                <w:szCs w:val="18"/>
              </w:rPr>
            </w:pPr>
            <w:r>
              <w:rPr>
                <w:rFonts w:ascii="Arial" w:hAnsi="Arial" w:cs="Arial"/>
                <w:sz w:val="18"/>
                <w:szCs w:val="18"/>
              </w:rPr>
              <w:t xml:space="preserve">Náviny po </w:t>
            </w:r>
            <w:r w:rsidR="0083457D">
              <w:rPr>
                <w:rFonts w:ascii="Arial" w:hAnsi="Arial" w:cs="Arial"/>
                <w:sz w:val="18"/>
                <w:szCs w:val="18"/>
              </w:rPr>
              <w:t>XXXX</w:t>
            </w:r>
            <w:r w:rsidR="006B7630">
              <w:rPr>
                <w:rFonts w:ascii="Arial" w:hAnsi="Arial" w:cs="Arial"/>
                <w:sz w:val="18"/>
                <w:szCs w:val="18"/>
              </w:rPr>
              <w:t xml:space="preserve"> v roli</w:t>
            </w:r>
            <w:r>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Default="0083457D" w:rsidP="00FC38E7">
            <w:pPr>
              <w:pStyle w:val="Odstavecseseznamem"/>
              <w:tabs>
                <w:tab w:val="left" w:pos="360"/>
              </w:tabs>
              <w:snapToGrid w:val="0"/>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napToGrid w:val="0"/>
              <w:spacing w:before="120"/>
              <w:ind w:left="0"/>
              <w:jc w:val="center"/>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Default="0083457D"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pacing w:before="120"/>
              <w:ind w:left="0"/>
              <w:jc w:val="center"/>
              <w:rPr>
                <w:rFonts w:ascii="Arial" w:hAnsi="Arial" w:cs="Arial"/>
                <w:sz w:val="18"/>
                <w:szCs w:val="18"/>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FC38E7" w:rsidRDefault="0083457D"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F611BA" w:rsidRDefault="00FC38E7" w:rsidP="00FC38E7">
            <w:pPr>
              <w:pStyle w:val="Odstavecseseznamem"/>
              <w:tabs>
                <w:tab w:val="left" w:pos="360"/>
              </w:tabs>
              <w:spacing w:before="120"/>
              <w:ind w:left="0"/>
              <w:jc w:val="center"/>
              <w:rPr>
                <w:rFonts w:ascii="Arial" w:hAnsi="Arial" w:cs="Arial"/>
                <w:sz w:val="18"/>
                <w:szCs w:val="18"/>
              </w:rPr>
            </w:pPr>
          </w:p>
        </w:tc>
      </w:tr>
    </w:tbl>
    <w:p w:rsidR="00FF597B" w:rsidRPr="00B5313D" w:rsidRDefault="00FF597B">
      <w:pPr>
        <w:suppressAutoHyphens w:val="0"/>
        <w:autoSpaceDE w:val="0"/>
        <w:autoSpaceDN w:val="0"/>
        <w:adjustRightInd w:val="0"/>
        <w:rPr>
          <w:rFonts w:ascii="Arial" w:hAnsi="Arial" w:cs="Arial"/>
          <w:b/>
          <w:sz w:val="28"/>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845FED">
        <w:rPr>
          <w:rFonts w:ascii="Arial" w:hAnsi="Arial" w:cs="Arial"/>
          <w:b/>
          <w:sz w:val="20"/>
          <w:szCs w:val="20"/>
        </w:rPr>
        <w:t>6</w:t>
      </w:r>
      <w:r w:rsidR="00465595">
        <w:rPr>
          <w:rFonts w:ascii="Arial" w:hAnsi="Arial" w:cs="Arial"/>
          <w:b/>
          <w:sz w:val="20"/>
          <w:szCs w:val="20"/>
        </w:rPr>
        <w:t>5</w:t>
      </w:r>
      <w:r w:rsidR="00845FED">
        <w:rPr>
          <w:rFonts w:ascii="Arial" w:hAnsi="Arial" w:cs="Arial"/>
          <w:b/>
          <w:sz w:val="20"/>
          <w:szCs w:val="20"/>
        </w:rPr>
        <w:t>.</w:t>
      </w:r>
      <w:r w:rsidR="00465595">
        <w:rPr>
          <w:rFonts w:ascii="Arial" w:hAnsi="Arial" w:cs="Arial"/>
          <w:b/>
          <w:sz w:val="20"/>
          <w:szCs w:val="20"/>
        </w:rPr>
        <w:t>148</w:t>
      </w:r>
      <w:r w:rsidR="00845FED">
        <w:rPr>
          <w:rFonts w:ascii="Arial" w:hAnsi="Arial" w:cs="Arial"/>
          <w:b/>
          <w:sz w:val="20"/>
          <w:szCs w:val="20"/>
        </w:rPr>
        <w:t>,00</w:t>
      </w:r>
      <w:r w:rsidR="00505148"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r w:rsidR="00845FED">
        <w:rPr>
          <w:rFonts w:ascii="Arial" w:hAnsi="Arial" w:cs="Arial"/>
          <w:sz w:val="20"/>
          <w:szCs w:val="20"/>
        </w:rPr>
        <w:t>šedesát</w:t>
      </w:r>
      <w:r w:rsidR="00465595">
        <w:rPr>
          <w:rFonts w:ascii="Arial" w:hAnsi="Arial" w:cs="Arial"/>
          <w:sz w:val="20"/>
          <w:szCs w:val="20"/>
        </w:rPr>
        <w:t>pět</w:t>
      </w:r>
      <w:r w:rsidR="00845FED">
        <w:rPr>
          <w:rFonts w:ascii="Arial" w:hAnsi="Arial" w:cs="Arial"/>
          <w:sz w:val="20"/>
          <w:szCs w:val="20"/>
        </w:rPr>
        <w:t>tisíc</w:t>
      </w:r>
      <w:r w:rsidR="00CF19A1">
        <w:rPr>
          <w:rFonts w:ascii="Arial" w:hAnsi="Arial" w:cs="Arial"/>
          <w:sz w:val="20"/>
          <w:szCs w:val="20"/>
        </w:rPr>
        <w:t>jedno</w:t>
      </w:r>
      <w:r w:rsidR="00465595">
        <w:rPr>
          <w:rFonts w:ascii="Arial" w:hAnsi="Arial" w:cs="Arial"/>
          <w:sz w:val="20"/>
          <w:szCs w:val="20"/>
        </w:rPr>
        <w:t>stočtyřicetosm</w:t>
      </w:r>
      <w:r w:rsidR="00845FED">
        <w:rPr>
          <w:rFonts w:ascii="Arial" w:hAnsi="Arial" w:cs="Arial"/>
          <w:sz w:val="20"/>
          <w:szCs w:val="20"/>
        </w:rPr>
        <w:t xml:space="preserve"> </w:t>
      </w:r>
      <w:r w:rsidR="00845FED" w:rsidRPr="009B2BB3">
        <w:rPr>
          <w:rFonts w:ascii="Arial" w:hAnsi="Arial" w:cs="Arial"/>
          <w:sz w:val="20"/>
          <w:szCs w:val="20"/>
        </w:rPr>
        <w:t>korun českých</w:t>
      </w:r>
      <w:r w:rsidRPr="00747ABD">
        <w:rPr>
          <w:rFonts w:ascii="Arial" w:hAnsi="Arial" w:cs="Arial"/>
          <w:sz w:val="20"/>
          <w:szCs w:val="20"/>
        </w:rPr>
        <w:t xml:space="preserve">) bez DPH. K takto stanovené ceně bude připočtena 21% DPH ve výši </w:t>
      </w:r>
      <w:r w:rsidR="00784901">
        <w:rPr>
          <w:rFonts w:ascii="Arial" w:hAnsi="Arial" w:cs="Arial"/>
          <w:sz w:val="20"/>
          <w:szCs w:val="20"/>
        </w:rPr>
        <w:t>1</w:t>
      </w:r>
      <w:r w:rsidR="00465595">
        <w:rPr>
          <w:rFonts w:ascii="Arial" w:hAnsi="Arial" w:cs="Arial"/>
          <w:sz w:val="20"/>
          <w:szCs w:val="20"/>
        </w:rPr>
        <w:t>3</w:t>
      </w:r>
      <w:r w:rsidR="00784901">
        <w:rPr>
          <w:rFonts w:ascii="Arial" w:hAnsi="Arial" w:cs="Arial"/>
          <w:sz w:val="20"/>
          <w:szCs w:val="20"/>
        </w:rPr>
        <w:t>.</w:t>
      </w:r>
      <w:r w:rsidR="00465595">
        <w:rPr>
          <w:rFonts w:ascii="Arial" w:hAnsi="Arial" w:cs="Arial"/>
          <w:sz w:val="20"/>
          <w:szCs w:val="20"/>
        </w:rPr>
        <w:t>681</w:t>
      </w:r>
      <w:r w:rsidR="00784901">
        <w:rPr>
          <w:rFonts w:ascii="Arial" w:hAnsi="Arial" w:cs="Arial"/>
          <w:sz w:val="20"/>
          <w:szCs w:val="20"/>
        </w:rPr>
        <w:t>,</w:t>
      </w:r>
      <w:r w:rsidR="00465595">
        <w:rPr>
          <w:rFonts w:ascii="Arial" w:hAnsi="Arial" w:cs="Arial"/>
          <w:sz w:val="20"/>
          <w:szCs w:val="20"/>
        </w:rPr>
        <w:t>08</w:t>
      </w:r>
      <w:r w:rsidR="00A67557" w:rsidRPr="00747ABD">
        <w:rPr>
          <w:rFonts w:ascii="Arial" w:hAnsi="Arial" w:cs="Arial"/>
          <w:sz w:val="20"/>
          <w:szCs w:val="20"/>
        </w:rPr>
        <w:t xml:space="preserve"> </w:t>
      </w:r>
      <w:r w:rsidRPr="00747ABD">
        <w:rPr>
          <w:rFonts w:ascii="Arial" w:hAnsi="Arial" w:cs="Arial"/>
          <w:sz w:val="20"/>
          <w:szCs w:val="20"/>
        </w:rPr>
        <w:t xml:space="preserve">Kč. Celková cena vč. DPH je </w:t>
      </w:r>
      <w:r w:rsidR="00465595">
        <w:rPr>
          <w:rFonts w:ascii="Arial" w:hAnsi="Arial" w:cs="Arial"/>
          <w:b/>
          <w:bCs/>
          <w:sz w:val="20"/>
          <w:szCs w:val="20"/>
        </w:rPr>
        <w:t>78</w:t>
      </w:r>
      <w:r w:rsidR="00784901">
        <w:rPr>
          <w:rFonts w:ascii="Arial" w:hAnsi="Arial" w:cs="Arial"/>
          <w:b/>
          <w:bCs/>
          <w:sz w:val="20"/>
          <w:szCs w:val="20"/>
        </w:rPr>
        <w:t>.</w:t>
      </w:r>
      <w:r w:rsidR="00465595">
        <w:rPr>
          <w:rFonts w:ascii="Arial" w:hAnsi="Arial" w:cs="Arial"/>
          <w:b/>
          <w:bCs/>
          <w:sz w:val="20"/>
          <w:szCs w:val="20"/>
        </w:rPr>
        <w:t>829</w:t>
      </w:r>
      <w:r w:rsidR="00784901">
        <w:rPr>
          <w:rFonts w:ascii="Arial" w:hAnsi="Arial" w:cs="Arial"/>
          <w:b/>
          <w:bCs/>
          <w:sz w:val="20"/>
          <w:szCs w:val="20"/>
        </w:rPr>
        <w:t>,</w:t>
      </w:r>
      <w:r w:rsidR="00465595">
        <w:rPr>
          <w:rFonts w:ascii="Arial" w:hAnsi="Arial" w:cs="Arial"/>
          <w:b/>
          <w:bCs/>
          <w:sz w:val="20"/>
          <w:szCs w:val="20"/>
        </w:rPr>
        <w:t>08</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lastRenderedPageBreak/>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6A12F0">
        <w:rPr>
          <w:rFonts w:ascii="Arial" w:hAnsi="Arial" w:cs="Arial"/>
          <w:b/>
          <w:sz w:val="20"/>
          <w:szCs w:val="20"/>
        </w:rPr>
        <w:t>15.1.2024.</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83457D">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83457D">
        <w:rPr>
          <w:rFonts w:ascii="Arial" w:hAnsi="Arial" w:cs="Arial"/>
          <w:sz w:val="20"/>
          <w:szCs w:val="20"/>
        </w:rPr>
        <w:t>XXXX</w:t>
      </w:r>
      <w:r w:rsidR="0092048E" w:rsidRPr="00200FF6">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lastRenderedPageBreak/>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F02DC5">
        <w:rPr>
          <w:rFonts w:ascii="Arial" w:hAnsi="Arial" w:cs="Arial"/>
          <w:sz w:val="20"/>
          <w:szCs w:val="20"/>
        </w:rPr>
        <w:t> Újezdu u Brna</w:t>
      </w:r>
      <w:r w:rsidR="0088682A"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88682A" w:rsidRDefault="00B5313D" w:rsidP="0088682A">
            <w:pPr>
              <w:autoSpaceDE w:val="0"/>
              <w:jc w:val="center"/>
              <w:rPr>
                <w:rFonts w:ascii="Arial" w:hAnsi="Arial" w:cs="Arial"/>
                <w:sz w:val="20"/>
                <w:szCs w:val="20"/>
              </w:rPr>
            </w:pPr>
            <w:r w:rsidRPr="00B5313D">
              <w:rPr>
                <w:rFonts w:ascii="Arial" w:hAnsi="Arial" w:cs="Arial"/>
                <w:b/>
                <w:sz w:val="20"/>
              </w:rPr>
              <w:t xml:space="preserve">TUCHLER jevištní &amp; textilní technika spol. s r.o. </w:t>
            </w:r>
            <w:r w:rsidR="0083457D">
              <w:rPr>
                <w:rFonts w:ascii="Arial" w:hAnsi="Arial" w:cs="Arial"/>
                <w:sz w:val="20"/>
                <w:szCs w:val="20"/>
              </w:rPr>
              <w:t>XXXX</w:t>
            </w:r>
          </w:p>
          <w:p w:rsidR="00FF597B" w:rsidRPr="00747ABD" w:rsidRDefault="0083457D" w:rsidP="0088682A">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FF597B" w:rsidP="00200AE8">
            <w:pPr>
              <w:autoSpaceDE w:val="0"/>
              <w:jc w:val="center"/>
              <w:rPr>
                <w:rFonts w:ascii="Arial" w:hAnsi="Arial" w:cs="Arial"/>
                <w:sz w:val="20"/>
                <w:szCs w:val="20"/>
              </w:rPr>
            </w:pPr>
            <w:r w:rsidRPr="00747ABD">
              <w:rPr>
                <w:rFonts w:ascii="Arial" w:hAnsi="Arial" w:cs="Arial"/>
                <w:sz w:val="20"/>
                <w:szCs w:val="20"/>
              </w:rPr>
              <w:t xml:space="preserve"> </w:t>
            </w:r>
            <w:r w:rsidR="0083457D">
              <w:rPr>
                <w:rFonts w:ascii="Arial" w:hAnsi="Arial" w:cs="Arial"/>
                <w:sz w:val="20"/>
                <w:szCs w:val="20"/>
              </w:rPr>
              <w:t>XXXX</w:t>
            </w:r>
          </w:p>
          <w:p w:rsidR="00FF597B" w:rsidRPr="00747ABD" w:rsidRDefault="0083457D" w:rsidP="006545EA">
            <w:pPr>
              <w:autoSpaceDE w:val="0"/>
              <w:jc w:val="center"/>
              <w:rPr>
                <w:rFonts w:ascii="Arial" w:hAnsi="Arial" w:cs="Arial"/>
                <w:sz w:val="20"/>
                <w:szCs w:val="20"/>
              </w:rPr>
            </w:pPr>
            <w:r>
              <w:rPr>
                <w:rFonts w:ascii="Arial" w:hAnsi="Arial" w:cs="Arial"/>
                <w:sz w:val="20"/>
                <w:szCs w:val="20"/>
              </w:rPr>
              <w:t xml:space="preserve"> </w:t>
            </w:r>
            <w:bookmarkStart w:id="0" w:name="_GoBack"/>
            <w:bookmarkEnd w:id="0"/>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273" w:rsidRDefault="00F67273">
      <w:r>
        <w:separator/>
      </w:r>
    </w:p>
  </w:endnote>
  <w:endnote w:type="continuationSeparator" w:id="0">
    <w:p w:rsidR="00F67273" w:rsidRDefault="00F6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8345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273" w:rsidRDefault="00F67273">
      <w:r>
        <w:separator/>
      </w:r>
    </w:p>
  </w:footnote>
  <w:footnote w:type="continuationSeparator" w:id="0">
    <w:p w:rsidR="00F67273" w:rsidRDefault="00F67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3B683C64"/>
    <w:multiLevelType w:val="hybridMultilevel"/>
    <w:tmpl w:val="1D127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4"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12"/>
  </w:num>
  <w:num w:numId="9">
    <w:abstractNumId w:val="8"/>
  </w:num>
  <w:num w:numId="10">
    <w:abstractNumId w:val="7"/>
  </w:num>
  <w:num w:numId="11">
    <w:abstractNumId w:val="0"/>
  </w:num>
  <w:num w:numId="12">
    <w:abstractNumId w:val="14"/>
  </w:num>
  <w:num w:numId="13">
    <w:abstractNumId w:val="6"/>
  </w:num>
  <w:num w:numId="14">
    <w:abstractNumId w:val="11"/>
  </w:num>
  <w:num w:numId="15">
    <w:abstractNumId w:val="0"/>
  </w:num>
  <w:num w:numId="16">
    <w:abstractNumId w:val="0"/>
  </w:num>
  <w:num w:numId="17">
    <w:abstractNumId w:val="0"/>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43502"/>
    <w:rsid w:val="0005300B"/>
    <w:rsid w:val="000B7ABD"/>
    <w:rsid w:val="000E4F33"/>
    <w:rsid w:val="000E54FF"/>
    <w:rsid w:val="000E7F17"/>
    <w:rsid w:val="000E7F5E"/>
    <w:rsid w:val="000F33E9"/>
    <w:rsid w:val="000F49C8"/>
    <w:rsid w:val="000F5225"/>
    <w:rsid w:val="000F5384"/>
    <w:rsid w:val="0010529A"/>
    <w:rsid w:val="0011119E"/>
    <w:rsid w:val="0012776E"/>
    <w:rsid w:val="001302FC"/>
    <w:rsid w:val="00130553"/>
    <w:rsid w:val="00131F68"/>
    <w:rsid w:val="00136D4C"/>
    <w:rsid w:val="0013777F"/>
    <w:rsid w:val="00174704"/>
    <w:rsid w:val="00191496"/>
    <w:rsid w:val="001951B1"/>
    <w:rsid w:val="001A03B1"/>
    <w:rsid w:val="001A3A0C"/>
    <w:rsid w:val="001A45A4"/>
    <w:rsid w:val="001B2642"/>
    <w:rsid w:val="001C17AD"/>
    <w:rsid w:val="001C32AD"/>
    <w:rsid w:val="001C5A0C"/>
    <w:rsid w:val="001C6B1D"/>
    <w:rsid w:val="001D377A"/>
    <w:rsid w:val="00200AE8"/>
    <w:rsid w:val="00200FF6"/>
    <w:rsid w:val="0021681A"/>
    <w:rsid w:val="00217F9E"/>
    <w:rsid w:val="00233FB7"/>
    <w:rsid w:val="00237BA7"/>
    <w:rsid w:val="002471EA"/>
    <w:rsid w:val="00282464"/>
    <w:rsid w:val="002A09D4"/>
    <w:rsid w:val="002A176C"/>
    <w:rsid w:val="002A44CC"/>
    <w:rsid w:val="002A7CEC"/>
    <w:rsid w:val="002C6EB0"/>
    <w:rsid w:val="002E4F77"/>
    <w:rsid w:val="002E58E3"/>
    <w:rsid w:val="00301AD6"/>
    <w:rsid w:val="0031288C"/>
    <w:rsid w:val="0032473C"/>
    <w:rsid w:val="00326BCE"/>
    <w:rsid w:val="00346ACA"/>
    <w:rsid w:val="0036013A"/>
    <w:rsid w:val="00364B77"/>
    <w:rsid w:val="00380A6D"/>
    <w:rsid w:val="003B5714"/>
    <w:rsid w:val="004021C4"/>
    <w:rsid w:val="00410D56"/>
    <w:rsid w:val="004131F1"/>
    <w:rsid w:val="004145BE"/>
    <w:rsid w:val="00417DE1"/>
    <w:rsid w:val="00425399"/>
    <w:rsid w:val="0042659A"/>
    <w:rsid w:val="00465595"/>
    <w:rsid w:val="004A408F"/>
    <w:rsid w:val="004A6BBB"/>
    <w:rsid w:val="004B323B"/>
    <w:rsid w:val="004B6CA6"/>
    <w:rsid w:val="004C7387"/>
    <w:rsid w:val="004D1DA7"/>
    <w:rsid w:val="004D3264"/>
    <w:rsid w:val="004E42F3"/>
    <w:rsid w:val="004E440E"/>
    <w:rsid w:val="004F0ACD"/>
    <w:rsid w:val="004F3459"/>
    <w:rsid w:val="004F3A29"/>
    <w:rsid w:val="00503B9F"/>
    <w:rsid w:val="00505148"/>
    <w:rsid w:val="0051348B"/>
    <w:rsid w:val="00516215"/>
    <w:rsid w:val="00542ADD"/>
    <w:rsid w:val="00545C90"/>
    <w:rsid w:val="00552BB6"/>
    <w:rsid w:val="00553642"/>
    <w:rsid w:val="005631F0"/>
    <w:rsid w:val="005800ED"/>
    <w:rsid w:val="00585887"/>
    <w:rsid w:val="005A075F"/>
    <w:rsid w:val="005B1FC1"/>
    <w:rsid w:val="005B27AA"/>
    <w:rsid w:val="005C4B77"/>
    <w:rsid w:val="005C681D"/>
    <w:rsid w:val="005E26B8"/>
    <w:rsid w:val="005E6891"/>
    <w:rsid w:val="00613114"/>
    <w:rsid w:val="00641915"/>
    <w:rsid w:val="006545EA"/>
    <w:rsid w:val="00657DFF"/>
    <w:rsid w:val="006648B5"/>
    <w:rsid w:val="006677D9"/>
    <w:rsid w:val="00670D41"/>
    <w:rsid w:val="006736E7"/>
    <w:rsid w:val="00684F33"/>
    <w:rsid w:val="006940D2"/>
    <w:rsid w:val="00695CCF"/>
    <w:rsid w:val="00696896"/>
    <w:rsid w:val="006A1163"/>
    <w:rsid w:val="006A12F0"/>
    <w:rsid w:val="006B39C3"/>
    <w:rsid w:val="006B5428"/>
    <w:rsid w:val="006B7630"/>
    <w:rsid w:val="006C4D91"/>
    <w:rsid w:val="006C5B7C"/>
    <w:rsid w:val="006E05F1"/>
    <w:rsid w:val="006E2073"/>
    <w:rsid w:val="006E3F72"/>
    <w:rsid w:val="006F49D8"/>
    <w:rsid w:val="006F7BDD"/>
    <w:rsid w:val="00714F34"/>
    <w:rsid w:val="0071684B"/>
    <w:rsid w:val="007262DA"/>
    <w:rsid w:val="007351FF"/>
    <w:rsid w:val="00741CCE"/>
    <w:rsid w:val="00743360"/>
    <w:rsid w:val="00747ABD"/>
    <w:rsid w:val="0076181A"/>
    <w:rsid w:val="00781E6B"/>
    <w:rsid w:val="00782657"/>
    <w:rsid w:val="00784901"/>
    <w:rsid w:val="007916CC"/>
    <w:rsid w:val="007966D1"/>
    <w:rsid w:val="007A1B6A"/>
    <w:rsid w:val="007A47A0"/>
    <w:rsid w:val="007C302B"/>
    <w:rsid w:val="007D647B"/>
    <w:rsid w:val="007F5C49"/>
    <w:rsid w:val="00803A46"/>
    <w:rsid w:val="00832A8E"/>
    <w:rsid w:val="0083457D"/>
    <w:rsid w:val="00843F10"/>
    <w:rsid w:val="00845FED"/>
    <w:rsid w:val="008531CC"/>
    <w:rsid w:val="008612B4"/>
    <w:rsid w:val="008734A2"/>
    <w:rsid w:val="0087375B"/>
    <w:rsid w:val="00877B9C"/>
    <w:rsid w:val="0088682A"/>
    <w:rsid w:val="008A0196"/>
    <w:rsid w:val="008C1B6E"/>
    <w:rsid w:val="008C42CB"/>
    <w:rsid w:val="008C6F7F"/>
    <w:rsid w:val="008D3520"/>
    <w:rsid w:val="008E4EA3"/>
    <w:rsid w:val="008E5EA2"/>
    <w:rsid w:val="008E6BDB"/>
    <w:rsid w:val="008F7686"/>
    <w:rsid w:val="008F7EC5"/>
    <w:rsid w:val="0092048E"/>
    <w:rsid w:val="0093432C"/>
    <w:rsid w:val="009350A9"/>
    <w:rsid w:val="00957DFA"/>
    <w:rsid w:val="00984AC6"/>
    <w:rsid w:val="0099785E"/>
    <w:rsid w:val="009A0DB3"/>
    <w:rsid w:val="009A6265"/>
    <w:rsid w:val="009B4B05"/>
    <w:rsid w:val="009B6C16"/>
    <w:rsid w:val="009E7545"/>
    <w:rsid w:val="00A14968"/>
    <w:rsid w:val="00A409DA"/>
    <w:rsid w:val="00A45C50"/>
    <w:rsid w:val="00A46F93"/>
    <w:rsid w:val="00A67557"/>
    <w:rsid w:val="00A85E77"/>
    <w:rsid w:val="00A954E7"/>
    <w:rsid w:val="00A97694"/>
    <w:rsid w:val="00AC3BF4"/>
    <w:rsid w:val="00AF717F"/>
    <w:rsid w:val="00B000C8"/>
    <w:rsid w:val="00B03CCC"/>
    <w:rsid w:val="00B4493D"/>
    <w:rsid w:val="00B5313D"/>
    <w:rsid w:val="00B54D2C"/>
    <w:rsid w:val="00B566D5"/>
    <w:rsid w:val="00B76406"/>
    <w:rsid w:val="00B82C74"/>
    <w:rsid w:val="00B853DD"/>
    <w:rsid w:val="00B93659"/>
    <w:rsid w:val="00B95C87"/>
    <w:rsid w:val="00C51855"/>
    <w:rsid w:val="00C663DD"/>
    <w:rsid w:val="00C67A87"/>
    <w:rsid w:val="00C72980"/>
    <w:rsid w:val="00C77BF7"/>
    <w:rsid w:val="00C8150C"/>
    <w:rsid w:val="00C8628E"/>
    <w:rsid w:val="00C86ABB"/>
    <w:rsid w:val="00C92C38"/>
    <w:rsid w:val="00C97A19"/>
    <w:rsid w:val="00CA69AF"/>
    <w:rsid w:val="00CC0BA2"/>
    <w:rsid w:val="00CC0E99"/>
    <w:rsid w:val="00CC650C"/>
    <w:rsid w:val="00CD041A"/>
    <w:rsid w:val="00CD640F"/>
    <w:rsid w:val="00CE2F6A"/>
    <w:rsid w:val="00CF19A1"/>
    <w:rsid w:val="00D34BE8"/>
    <w:rsid w:val="00D35135"/>
    <w:rsid w:val="00D420B5"/>
    <w:rsid w:val="00D56D56"/>
    <w:rsid w:val="00D668F9"/>
    <w:rsid w:val="00D7641A"/>
    <w:rsid w:val="00D9235C"/>
    <w:rsid w:val="00D9606B"/>
    <w:rsid w:val="00DA6239"/>
    <w:rsid w:val="00DD3E14"/>
    <w:rsid w:val="00DE1E9D"/>
    <w:rsid w:val="00E2166F"/>
    <w:rsid w:val="00E41C93"/>
    <w:rsid w:val="00E664E5"/>
    <w:rsid w:val="00E93BE0"/>
    <w:rsid w:val="00EB3000"/>
    <w:rsid w:val="00EB5DFA"/>
    <w:rsid w:val="00EE3876"/>
    <w:rsid w:val="00F02281"/>
    <w:rsid w:val="00F02DC5"/>
    <w:rsid w:val="00F15769"/>
    <w:rsid w:val="00F2323D"/>
    <w:rsid w:val="00F23EF9"/>
    <w:rsid w:val="00F54374"/>
    <w:rsid w:val="00F623B8"/>
    <w:rsid w:val="00F67273"/>
    <w:rsid w:val="00F67EA5"/>
    <w:rsid w:val="00F8027E"/>
    <w:rsid w:val="00F86CCF"/>
    <w:rsid w:val="00F95966"/>
    <w:rsid w:val="00F9758D"/>
    <w:rsid w:val="00FA429C"/>
    <w:rsid w:val="00FB0E73"/>
    <w:rsid w:val="00FB1CDE"/>
    <w:rsid w:val="00FB217F"/>
    <w:rsid w:val="00FB218C"/>
    <w:rsid w:val="00FC2C91"/>
    <w:rsid w:val="00FC38E7"/>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0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data">
    <w:name w:val="data"/>
    <w:basedOn w:val="Standardnpsmoodstavce"/>
    <w:rsid w:val="00F8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E35E-D331-40F9-977A-BEC1241B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6745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2024-01-23T09:50:00Z</dcterms:created>
  <dcterms:modified xsi:type="dcterms:W3CDTF">2024-01-23T09:50:00Z</dcterms:modified>
</cp:coreProperties>
</file>