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821A6" w14:paraId="0BC01F88" w14:textId="77777777">
        <w:trPr>
          <w:trHeight w:val="100"/>
        </w:trPr>
        <w:tc>
          <w:tcPr>
            <w:tcW w:w="107" w:type="dxa"/>
          </w:tcPr>
          <w:p w14:paraId="7B5723E2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089501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49239A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E7956D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5C3F34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F1881B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FF41F5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923F26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8D8B44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249048" w14:textId="77777777" w:rsidR="009821A6" w:rsidRDefault="009821A6">
            <w:pPr>
              <w:pStyle w:val="EmptyCellLayoutStyle"/>
              <w:spacing w:after="0" w:line="240" w:lineRule="auto"/>
            </w:pPr>
          </w:p>
        </w:tc>
      </w:tr>
      <w:tr w:rsidR="003211BD" w14:paraId="551FCD14" w14:textId="77777777" w:rsidTr="003211BD">
        <w:trPr>
          <w:trHeight w:val="340"/>
        </w:trPr>
        <w:tc>
          <w:tcPr>
            <w:tcW w:w="107" w:type="dxa"/>
          </w:tcPr>
          <w:p w14:paraId="6486642B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BDB591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EB3D64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821A6" w14:paraId="1BA7F4B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E444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56425E4" w14:textId="77777777" w:rsidR="009821A6" w:rsidRDefault="009821A6">
            <w:pPr>
              <w:spacing w:after="0" w:line="240" w:lineRule="auto"/>
            </w:pPr>
          </w:p>
        </w:tc>
        <w:tc>
          <w:tcPr>
            <w:tcW w:w="2422" w:type="dxa"/>
          </w:tcPr>
          <w:p w14:paraId="07C3F068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EA6C00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3DE189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02450D" w14:textId="77777777" w:rsidR="009821A6" w:rsidRDefault="009821A6">
            <w:pPr>
              <w:pStyle w:val="EmptyCellLayoutStyle"/>
              <w:spacing w:after="0" w:line="240" w:lineRule="auto"/>
            </w:pPr>
          </w:p>
        </w:tc>
      </w:tr>
      <w:tr w:rsidR="009821A6" w14:paraId="2A44FFA9" w14:textId="77777777">
        <w:trPr>
          <w:trHeight w:val="167"/>
        </w:trPr>
        <w:tc>
          <w:tcPr>
            <w:tcW w:w="107" w:type="dxa"/>
          </w:tcPr>
          <w:p w14:paraId="400B4B70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59D2FE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0022CD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440C15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9053FB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F26932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BA9907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8D87AB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9A9B24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3E7CC2" w14:textId="77777777" w:rsidR="009821A6" w:rsidRDefault="009821A6">
            <w:pPr>
              <w:pStyle w:val="EmptyCellLayoutStyle"/>
              <w:spacing w:after="0" w:line="240" w:lineRule="auto"/>
            </w:pPr>
          </w:p>
        </w:tc>
      </w:tr>
      <w:tr w:rsidR="003211BD" w14:paraId="3359D864" w14:textId="77777777" w:rsidTr="003211BD">
        <w:tc>
          <w:tcPr>
            <w:tcW w:w="107" w:type="dxa"/>
          </w:tcPr>
          <w:p w14:paraId="3410C06D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B2DAC3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7F110E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821A6" w14:paraId="2DEBE4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11FE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07D4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1F98" w14:textId="77777777" w:rsidR="009821A6" w:rsidRDefault="00321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B9F3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6DCE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391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55F0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BA91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3978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A6E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11BD" w14:paraId="3449DF95" w14:textId="77777777" w:rsidTr="003211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5F7A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Libořezy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8A2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1C49" w14:textId="77777777" w:rsidR="009821A6" w:rsidRDefault="009821A6">
                  <w:pPr>
                    <w:spacing w:after="0" w:line="240" w:lineRule="auto"/>
                  </w:pPr>
                </w:p>
              </w:tc>
            </w:tr>
            <w:tr w:rsidR="009821A6" w14:paraId="1F8AC9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2069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285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ADC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B3A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249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A84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6E6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519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D8F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48E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211BD" w14:paraId="7A39EF7F" w14:textId="77777777" w:rsidTr="003211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9EFC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296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186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116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D09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37A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F8D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211BD" w14:paraId="318ED892" w14:textId="77777777" w:rsidTr="003211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DF76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D6F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AFD8" w14:textId="77777777" w:rsidR="009821A6" w:rsidRDefault="009821A6">
                  <w:pPr>
                    <w:spacing w:after="0" w:line="240" w:lineRule="auto"/>
                  </w:pPr>
                </w:p>
              </w:tc>
            </w:tr>
            <w:tr w:rsidR="009821A6" w14:paraId="619F9B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307B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B78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600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FB8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739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EE4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CB4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2B5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E26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355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4E612D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A6B8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AF9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306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1B7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3B0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9DF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9ED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5C7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862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FA6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09D1D5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9036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14E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A42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414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BE6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BFE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800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38D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040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30B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71583E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7E4A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B9C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839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8EA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2DA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289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853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971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821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642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0D0418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1B47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5B9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9AA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0C3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F35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4EC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244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42F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8D6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0DB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6EC836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58B6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2B9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01D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7C7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9A6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2BA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3F8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C46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C9C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20C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719437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0BA9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0F7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FD2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BDF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AAE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81F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9C7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DEF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AF9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57B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23A622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639B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187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2B7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FC4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E78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524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1E6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EAA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E53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E25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211BD" w14:paraId="62BF226E" w14:textId="77777777" w:rsidTr="003211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E955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F17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E5E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56 121,00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A4F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52B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2EC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2B6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211BD" w14:paraId="51934E32" w14:textId="77777777" w:rsidTr="003211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BF62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024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06A9" w14:textId="77777777" w:rsidR="009821A6" w:rsidRDefault="009821A6">
                  <w:pPr>
                    <w:spacing w:after="0" w:line="240" w:lineRule="auto"/>
                  </w:pPr>
                </w:p>
              </w:tc>
            </w:tr>
            <w:tr w:rsidR="009821A6" w14:paraId="53174B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B4F9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820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607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8CA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C19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EA0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451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431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0C1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ABB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1932E9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9299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C94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9C0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A09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8C9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08B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890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D4D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5ED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98C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00336C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8E9E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294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4A0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232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E66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2AE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E66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4C1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270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253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43A52C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29D8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33C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068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F7E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4B3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E96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0AF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D3E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CA6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1BC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69C8E1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A113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2F9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9DF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7B4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F9F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EBF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93F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E1B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4E9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EA7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71605D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1D05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24D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B4F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C9A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1EA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019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0EC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5A4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574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C71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31E175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752E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29F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FB2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6B1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66F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A18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117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A08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5D3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0E3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3459ED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611B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05B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7DE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A56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AAA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85B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588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48E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AA5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1B0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5D77E5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9BE7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F4D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A2C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F7B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2DD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A56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D8C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361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253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45D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54BC7C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3981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E26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644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312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DA8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BD4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D17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999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2E6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563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73CFBA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885B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FE7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512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202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393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994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E50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376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509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8E3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725152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4D7F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BA9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B25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736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F33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37D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8D1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8E4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974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7C4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197764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A207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A75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2C7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CC5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E9C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CF7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BD0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9E1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010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F1D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4543EB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C5C8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3FE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6E3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F48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94C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061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310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664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AD5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1D5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21A6" w14:paraId="3E7BD4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8115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EFE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37C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60C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6E7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793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E0D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780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1E4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734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211BD" w14:paraId="3006940B" w14:textId="77777777" w:rsidTr="003211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D438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435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84A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B90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312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10D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BF9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211BD" w14:paraId="000D00BF" w14:textId="77777777" w:rsidTr="003211B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2678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76C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74 443,00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4B9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FE1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1D4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69C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0DE24B13" w14:textId="77777777" w:rsidR="009821A6" w:rsidRDefault="009821A6">
            <w:pPr>
              <w:spacing w:after="0" w:line="240" w:lineRule="auto"/>
            </w:pPr>
          </w:p>
        </w:tc>
        <w:tc>
          <w:tcPr>
            <w:tcW w:w="15" w:type="dxa"/>
          </w:tcPr>
          <w:p w14:paraId="4FEA47D0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D1DEB6" w14:textId="77777777" w:rsidR="009821A6" w:rsidRDefault="009821A6">
            <w:pPr>
              <w:pStyle w:val="EmptyCellLayoutStyle"/>
              <w:spacing w:after="0" w:line="240" w:lineRule="auto"/>
            </w:pPr>
          </w:p>
        </w:tc>
      </w:tr>
      <w:tr w:rsidR="009821A6" w14:paraId="7EA29336" w14:textId="77777777">
        <w:trPr>
          <w:trHeight w:val="124"/>
        </w:trPr>
        <w:tc>
          <w:tcPr>
            <w:tcW w:w="107" w:type="dxa"/>
          </w:tcPr>
          <w:p w14:paraId="18CF39DD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EB9C57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D99344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F3737E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A26FCF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A8132A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F43097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F8CDEC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00B200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B9669E" w14:textId="77777777" w:rsidR="009821A6" w:rsidRDefault="009821A6">
            <w:pPr>
              <w:pStyle w:val="EmptyCellLayoutStyle"/>
              <w:spacing w:after="0" w:line="240" w:lineRule="auto"/>
            </w:pPr>
          </w:p>
        </w:tc>
      </w:tr>
      <w:tr w:rsidR="003211BD" w14:paraId="016AF930" w14:textId="77777777" w:rsidTr="003211BD">
        <w:trPr>
          <w:trHeight w:val="340"/>
        </w:trPr>
        <w:tc>
          <w:tcPr>
            <w:tcW w:w="107" w:type="dxa"/>
          </w:tcPr>
          <w:p w14:paraId="3DF67A53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821A6" w14:paraId="582F383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97CC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68B636E" w14:textId="77777777" w:rsidR="009821A6" w:rsidRDefault="009821A6">
            <w:pPr>
              <w:spacing w:after="0" w:line="240" w:lineRule="auto"/>
            </w:pPr>
          </w:p>
        </w:tc>
        <w:tc>
          <w:tcPr>
            <w:tcW w:w="40" w:type="dxa"/>
          </w:tcPr>
          <w:p w14:paraId="6EB39B66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5D878B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25EA7D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A19527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E3C78C" w14:textId="77777777" w:rsidR="009821A6" w:rsidRDefault="009821A6">
            <w:pPr>
              <w:pStyle w:val="EmptyCellLayoutStyle"/>
              <w:spacing w:after="0" w:line="240" w:lineRule="auto"/>
            </w:pPr>
          </w:p>
        </w:tc>
      </w:tr>
      <w:tr w:rsidR="009821A6" w14:paraId="1D2CDEF6" w14:textId="77777777">
        <w:trPr>
          <w:trHeight w:val="225"/>
        </w:trPr>
        <w:tc>
          <w:tcPr>
            <w:tcW w:w="107" w:type="dxa"/>
          </w:tcPr>
          <w:p w14:paraId="7FE66A2B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83FB9E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58B57C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375520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C988DD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9450C3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EB37CF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C8DA69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6FE2A8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57322E" w14:textId="77777777" w:rsidR="009821A6" w:rsidRDefault="009821A6">
            <w:pPr>
              <w:pStyle w:val="EmptyCellLayoutStyle"/>
              <w:spacing w:after="0" w:line="240" w:lineRule="auto"/>
            </w:pPr>
          </w:p>
        </w:tc>
      </w:tr>
      <w:tr w:rsidR="003211BD" w14:paraId="7D3AC2F0" w14:textId="77777777" w:rsidTr="003211BD">
        <w:tc>
          <w:tcPr>
            <w:tcW w:w="107" w:type="dxa"/>
          </w:tcPr>
          <w:p w14:paraId="5D724B72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821A6" w14:paraId="4F2672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4A94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D467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3594" w14:textId="77777777" w:rsidR="009821A6" w:rsidRDefault="00321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5785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3A3F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4DD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16FA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5CBE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E2C1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D82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11BD" w14:paraId="19E31351" w14:textId="77777777" w:rsidTr="003211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82D4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Děbolín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1DC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480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A170" w14:textId="77777777" w:rsidR="009821A6" w:rsidRDefault="009821A6">
                  <w:pPr>
                    <w:spacing w:after="0" w:line="240" w:lineRule="auto"/>
                  </w:pPr>
                </w:p>
              </w:tc>
            </w:tr>
            <w:tr w:rsidR="009821A6" w14:paraId="7B7770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C4C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8CB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402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3BC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AF3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734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520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2F4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B01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B23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115,33 Kč</w:t>
                  </w:r>
                </w:p>
              </w:tc>
            </w:tr>
            <w:tr w:rsidR="009821A6" w14:paraId="47AE90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33E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E7E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97A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08F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BC6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6D6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9B7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69D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0A0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274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32,01 Kč</w:t>
                  </w:r>
                </w:p>
              </w:tc>
            </w:tr>
            <w:tr w:rsidR="009821A6" w14:paraId="3DB6F0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E9A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2E7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9A4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197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C04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1EC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B09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259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B7A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3D5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113,74 Kč</w:t>
                  </w:r>
                </w:p>
              </w:tc>
            </w:tr>
            <w:tr w:rsidR="009821A6" w14:paraId="210F2D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AE0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536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482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D11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19B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950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40A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4F8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1BA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D04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267,85 Kč</w:t>
                  </w:r>
                </w:p>
              </w:tc>
            </w:tr>
            <w:tr w:rsidR="009821A6" w14:paraId="264AF1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7A8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A69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35F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29C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9F3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FEB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5E0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876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A2D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6BE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8 067,91 Kč</w:t>
                  </w:r>
                </w:p>
              </w:tc>
            </w:tr>
            <w:tr w:rsidR="009821A6" w14:paraId="50DA51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90B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7CC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8BA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74F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EAE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D0A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432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315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979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A81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415,61 Kč</w:t>
                  </w:r>
                </w:p>
              </w:tc>
            </w:tr>
            <w:tr w:rsidR="009821A6" w14:paraId="51EB27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4AD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D34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3B1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CBF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FBC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B43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9C2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075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7A0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42F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 Kč</w:t>
                  </w:r>
                </w:p>
              </w:tc>
            </w:tr>
            <w:tr w:rsidR="009821A6" w14:paraId="027E51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7E6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121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63B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F98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FF9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499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7B8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AB8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76E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293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27,54 Kč</w:t>
                  </w:r>
                </w:p>
              </w:tc>
            </w:tr>
            <w:tr w:rsidR="009821A6" w14:paraId="272BBC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692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5FF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BDE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0B7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28E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063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75E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0E2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F11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FF8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499,36 Kč</w:t>
                  </w:r>
                </w:p>
              </w:tc>
            </w:tr>
            <w:tr w:rsidR="009821A6" w14:paraId="005ADA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62D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4C6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397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D54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34C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69E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823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D7D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098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6EC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10,38 Kč</w:t>
                  </w:r>
                </w:p>
              </w:tc>
            </w:tr>
            <w:tr w:rsidR="009821A6" w14:paraId="281D5D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FC6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70B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B8A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E9F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75A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C92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B0D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2A3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C6E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E2A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43,97 Kč</w:t>
                  </w:r>
                </w:p>
              </w:tc>
            </w:tr>
            <w:tr w:rsidR="009821A6" w14:paraId="371C23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33E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0A6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DC3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4EA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D9A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6B2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D47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90D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0C6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CC5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19,89 Kč</w:t>
                  </w:r>
                </w:p>
              </w:tc>
            </w:tr>
            <w:tr w:rsidR="009821A6" w14:paraId="0609CC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F29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8FB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EE3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D84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9C5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B3A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F56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261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361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CB9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123,97 Kč</w:t>
                  </w:r>
                </w:p>
              </w:tc>
            </w:tr>
            <w:tr w:rsidR="009821A6" w14:paraId="71D476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8F3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408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357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A3D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57B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AA3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5DB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F52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A1D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BCE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32,72 Kč</w:t>
                  </w:r>
                </w:p>
              </w:tc>
            </w:tr>
            <w:tr w:rsidR="009821A6" w14:paraId="168EF2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075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EE2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00C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23F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B73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34B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1C7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BB8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0FC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189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2 736,58 Kč</w:t>
                  </w:r>
                </w:p>
              </w:tc>
            </w:tr>
            <w:tr w:rsidR="009821A6" w14:paraId="49A3CF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B7B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A0C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8A7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F75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955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56A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AD3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F68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F02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1B7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72,08 Kč</w:t>
                  </w:r>
                </w:p>
              </w:tc>
            </w:tr>
            <w:tr w:rsidR="009821A6" w14:paraId="29C5FB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382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461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F29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3A5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BB6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527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206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386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8BD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3DB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337,76 Kč</w:t>
                  </w:r>
                </w:p>
              </w:tc>
            </w:tr>
            <w:tr w:rsidR="003211BD" w14:paraId="46D15F7E" w14:textId="77777777" w:rsidTr="003211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BCA0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F6F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281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89 632,00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C35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90E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00B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F2F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12 921,32 Kč</w:t>
                  </w:r>
                </w:p>
              </w:tc>
            </w:tr>
            <w:tr w:rsidR="003211BD" w14:paraId="1E252C64" w14:textId="77777777" w:rsidTr="003211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517E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Lhota u Stráže nad Nežárkou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BBA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A60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07A0" w14:textId="77777777" w:rsidR="009821A6" w:rsidRDefault="009821A6">
                  <w:pPr>
                    <w:spacing w:after="0" w:line="240" w:lineRule="auto"/>
                  </w:pPr>
                </w:p>
              </w:tc>
            </w:tr>
            <w:tr w:rsidR="009821A6" w14:paraId="7AFEE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B2B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5A9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0DD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55B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1F1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14B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764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99E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DC0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D43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63,58 Kč</w:t>
                  </w:r>
                </w:p>
              </w:tc>
            </w:tr>
            <w:tr w:rsidR="009821A6" w14:paraId="6DD741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679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F16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1B2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D69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A7C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907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821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7F0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0A5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FE7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 Kč</w:t>
                  </w:r>
                </w:p>
              </w:tc>
            </w:tr>
            <w:tr w:rsidR="009821A6" w14:paraId="0FC5A1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480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7D9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576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E76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6A5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427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EE4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37E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C37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490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1 058,61 Kč</w:t>
                  </w:r>
                </w:p>
              </w:tc>
            </w:tr>
            <w:tr w:rsidR="003211BD" w14:paraId="4306C0FE" w14:textId="77777777" w:rsidTr="003211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6284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D1E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54C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FF2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94B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517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5C8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1 122,67 Kč</w:t>
                  </w:r>
                </w:p>
              </w:tc>
            </w:tr>
            <w:tr w:rsidR="003211BD" w14:paraId="6AAC5C7D" w14:textId="77777777" w:rsidTr="003211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9AF9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Jindřichův Hradec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A25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E58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44CD" w14:textId="77777777" w:rsidR="009821A6" w:rsidRDefault="009821A6">
                  <w:pPr>
                    <w:spacing w:after="0" w:line="240" w:lineRule="auto"/>
                  </w:pPr>
                </w:p>
              </w:tc>
            </w:tr>
            <w:tr w:rsidR="009821A6" w14:paraId="2B63B8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167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415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D74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CB1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934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63F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6A9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73C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569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A87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247,79 Kč</w:t>
                  </w:r>
                </w:p>
              </w:tc>
            </w:tr>
            <w:tr w:rsidR="009821A6" w14:paraId="4B0227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9CC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6FE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D2C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FE6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9FE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CBF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956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24E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957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126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513,79 Kč</w:t>
                  </w:r>
                </w:p>
              </w:tc>
            </w:tr>
            <w:tr w:rsidR="009821A6" w14:paraId="194201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AAA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244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A0C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252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127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B81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7E0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C2A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70A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1ED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184,28 Kč</w:t>
                  </w:r>
                </w:p>
              </w:tc>
            </w:tr>
            <w:tr w:rsidR="003211BD" w14:paraId="7FC6C008" w14:textId="77777777" w:rsidTr="003211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80D0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1AA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71B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9AE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66F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87D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1DD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945,86 Kč</w:t>
                  </w:r>
                </w:p>
              </w:tc>
            </w:tr>
            <w:tr w:rsidR="003211BD" w14:paraId="22A09702" w14:textId="77777777" w:rsidTr="003211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E793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Libořezy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CCE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907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D0D6" w14:textId="77777777" w:rsidR="009821A6" w:rsidRDefault="009821A6">
                  <w:pPr>
                    <w:spacing w:after="0" w:line="240" w:lineRule="auto"/>
                  </w:pPr>
                </w:p>
              </w:tc>
            </w:tr>
            <w:tr w:rsidR="009821A6" w14:paraId="19B28A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E58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D9B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219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5F9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491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253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45A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6C0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603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76A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1 677,81 Kč</w:t>
                  </w:r>
                </w:p>
              </w:tc>
            </w:tr>
            <w:tr w:rsidR="003211BD" w14:paraId="2469C072" w14:textId="77777777" w:rsidTr="003211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73B9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4C6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C9C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F61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79D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4B7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472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1 677,81 Kč</w:t>
                  </w:r>
                </w:p>
              </w:tc>
            </w:tr>
            <w:tr w:rsidR="003211BD" w14:paraId="3187CC2F" w14:textId="77777777" w:rsidTr="003211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9302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Mníšek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F4B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6A8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602F" w14:textId="77777777" w:rsidR="009821A6" w:rsidRDefault="009821A6">
                  <w:pPr>
                    <w:spacing w:after="0" w:line="240" w:lineRule="auto"/>
                  </w:pPr>
                </w:p>
              </w:tc>
            </w:tr>
            <w:tr w:rsidR="009821A6" w14:paraId="161116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EA2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09F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47D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D28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739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321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102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1DF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E50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E66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43,02 Kč</w:t>
                  </w:r>
                </w:p>
              </w:tc>
            </w:tr>
            <w:tr w:rsidR="009821A6" w14:paraId="320035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22B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E0C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4C3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B13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DB9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B0F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5C7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D51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8C0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C22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78,74 Kč</w:t>
                  </w:r>
                </w:p>
              </w:tc>
            </w:tr>
            <w:tr w:rsidR="009821A6" w14:paraId="50547C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E3C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220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3CB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0DB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939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388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9F5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2E8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4A3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8FD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145,99 Kč</w:t>
                  </w:r>
                </w:p>
              </w:tc>
            </w:tr>
            <w:tr w:rsidR="009821A6" w14:paraId="7090E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B5C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AC6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BBF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D6A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DD4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CCD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75B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0C9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28D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AE9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41,15 Kč</w:t>
                  </w:r>
                </w:p>
              </w:tc>
            </w:tr>
            <w:tr w:rsidR="009821A6" w14:paraId="11B4A2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DB6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206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2B0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0E7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FF8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306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149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ED0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F46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511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262,46 Kč</w:t>
                  </w:r>
                </w:p>
              </w:tc>
            </w:tr>
            <w:tr w:rsidR="009821A6" w14:paraId="6CB5CB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860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BBF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271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327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A16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BF6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55A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472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5D3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BE3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178,84 Kč</w:t>
                  </w:r>
                </w:p>
              </w:tc>
            </w:tr>
            <w:tr w:rsidR="009821A6" w14:paraId="665613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722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B30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45A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E82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B02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D60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DEA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4A9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627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1A5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21,67 Kč</w:t>
                  </w:r>
                </w:p>
              </w:tc>
            </w:tr>
            <w:tr w:rsidR="009821A6" w14:paraId="243FB9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1FB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1CC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E1F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F11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895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EEB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0FA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916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EF2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260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338,32 Kč</w:t>
                  </w:r>
                </w:p>
              </w:tc>
            </w:tr>
            <w:tr w:rsidR="009821A6" w14:paraId="2A6E6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5C7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A86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9F4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35C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B17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303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904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005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73E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3EA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395,07 Kč</w:t>
                  </w:r>
                </w:p>
              </w:tc>
            </w:tr>
            <w:tr w:rsidR="009821A6" w14:paraId="1F5E24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1EC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B13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DE5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0C3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AA6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6C9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ACA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6DA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FB4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ED5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105,63 Kč</w:t>
                  </w:r>
                </w:p>
              </w:tc>
            </w:tr>
            <w:tr w:rsidR="009821A6" w14:paraId="79FB65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F38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23B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060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757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F79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95B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B37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031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772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9E3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189,67 Kč</w:t>
                  </w:r>
                </w:p>
              </w:tc>
            </w:tr>
            <w:tr w:rsidR="009821A6" w14:paraId="7A9D26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5CD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5C5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FEC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C55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9B2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6E7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F85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BF4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040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619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9821A6" w14:paraId="3E67E6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935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A30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2A1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FA8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44B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D5A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92E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573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30B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1AB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97,44 Kč</w:t>
                  </w:r>
                </w:p>
              </w:tc>
            </w:tr>
            <w:tr w:rsidR="009821A6" w14:paraId="31C759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355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9E5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C8A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507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BBB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B32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A35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72A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5AA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593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 Kč</w:t>
                  </w:r>
                </w:p>
              </w:tc>
            </w:tr>
            <w:tr w:rsidR="003211BD" w14:paraId="4A16E3F6" w14:textId="77777777" w:rsidTr="003211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E054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469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123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3EB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D21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676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F87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1 904,86 Kč</w:t>
                  </w:r>
                </w:p>
              </w:tc>
            </w:tr>
            <w:tr w:rsidR="003211BD" w14:paraId="402A11E8" w14:textId="77777777" w:rsidTr="003211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3732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Příbraz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E75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C3C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8F73" w14:textId="77777777" w:rsidR="009821A6" w:rsidRDefault="009821A6">
                  <w:pPr>
                    <w:spacing w:after="0" w:line="240" w:lineRule="auto"/>
                  </w:pPr>
                </w:p>
              </w:tc>
            </w:tr>
            <w:tr w:rsidR="009821A6" w14:paraId="30D64F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D70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415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AFD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3B7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5FA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52D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66D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CEB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64C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EA6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286,35 Kč</w:t>
                  </w:r>
                </w:p>
              </w:tc>
            </w:tr>
            <w:tr w:rsidR="009821A6" w14:paraId="6BD083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CD4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F17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1F7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419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FEC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CA7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389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B32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9EC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40A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142,72 Kč</w:t>
                  </w:r>
                </w:p>
              </w:tc>
            </w:tr>
            <w:tr w:rsidR="009821A6" w14:paraId="6E962B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C1B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942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845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BD7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B50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BBB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4F5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CF9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7C6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EC6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12,28 Kč</w:t>
                  </w:r>
                </w:p>
              </w:tc>
            </w:tr>
            <w:tr w:rsidR="009821A6" w14:paraId="6E91C5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8AA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2A5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421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8CE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43D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ECC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D3E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380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385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57D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502,76 Kč</w:t>
                  </w:r>
                </w:p>
              </w:tc>
            </w:tr>
            <w:tr w:rsidR="009821A6" w14:paraId="2A8470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27F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31A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8D9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C31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F0E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3D9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8C8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C38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A7E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E41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121,91 Kč</w:t>
                  </w:r>
                </w:p>
              </w:tc>
            </w:tr>
            <w:tr w:rsidR="009821A6" w14:paraId="34ED50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3F4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844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14D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85A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4A6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28B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BF4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518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55A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DF4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178,80 Kč</w:t>
                  </w:r>
                </w:p>
              </w:tc>
            </w:tr>
            <w:tr w:rsidR="009821A6" w14:paraId="721074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B20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BEF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C0D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8BC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7BB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C41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916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F21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40F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DB4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48,86 Kč</w:t>
                  </w:r>
                </w:p>
              </w:tc>
            </w:tr>
            <w:tr w:rsidR="009821A6" w14:paraId="3C31FE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E1D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E0A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06E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367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7B6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A71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FFE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359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8DF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427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168,96 Kč</w:t>
                  </w:r>
                </w:p>
              </w:tc>
            </w:tr>
            <w:tr w:rsidR="009821A6" w14:paraId="56E2C8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0F0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CE6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CC4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2E0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E73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CC1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E89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D41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DA5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CB4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46,53 Kč</w:t>
                  </w:r>
                </w:p>
              </w:tc>
            </w:tr>
            <w:tr w:rsidR="003211BD" w14:paraId="5AE3B6BC" w14:textId="77777777" w:rsidTr="003211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ED92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C1B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66F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325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516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CAC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703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1 509,17 Kč</w:t>
                  </w:r>
                </w:p>
              </w:tc>
            </w:tr>
            <w:tr w:rsidR="003211BD" w14:paraId="4CC9A42A" w14:textId="77777777" w:rsidTr="003211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3272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387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39F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FD7D" w14:textId="77777777" w:rsidR="009821A6" w:rsidRDefault="009821A6">
                  <w:pPr>
                    <w:spacing w:after="0" w:line="240" w:lineRule="auto"/>
                  </w:pPr>
                </w:p>
              </w:tc>
            </w:tr>
            <w:tr w:rsidR="009821A6" w14:paraId="72B966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AD8E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19A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A35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21D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EC4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6D9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D3E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0D4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084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8CA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189,48 Kč</w:t>
                  </w:r>
                </w:p>
              </w:tc>
            </w:tr>
            <w:tr w:rsidR="009821A6" w14:paraId="2A6B83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742E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E15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0EF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E85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CD3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68C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78E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05B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4E9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1D5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23,18 Kč</w:t>
                  </w:r>
                </w:p>
              </w:tc>
            </w:tr>
            <w:tr w:rsidR="009821A6" w14:paraId="29EDEA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9462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59A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44C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F38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EBA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C08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021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BF9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FDF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898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904,32 Kč</w:t>
                  </w:r>
                </w:p>
              </w:tc>
            </w:tr>
            <w:tr w:rsidR="009821A6" w14:paraId="04B31B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22B1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B71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EE0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519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25F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440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E10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195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2CB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3EB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227,63 Kč</w:t>
                  </w:r>
                </w:p>
              </w:tc>
            </w:tr>
            <w:tr w:rsidR="009821A6" w14:paraId="10831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2E6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F75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602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DEC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5DB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3FF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40B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D59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DA8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D4A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87,89 Kč</w:t>
                  </w:r>
                </w:p>
              </w:tc>
            </w:tr>
            <w:tr w:rsidR="009821A6" w14:paraId="582289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6C7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E0C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14E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BCF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F72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34E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DE5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31B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C99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63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41,09 Kč</w:t>
                  </w:r>
                </w:p>
              </w:tc>
            </w:tr>
            <w:tr w:rsidR="009821A6" w14:paraId="5C66EB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54B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D21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49E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917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4F7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4C2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9DE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AA9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15C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B3A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149,94 Kč</w:t>
                  </w:r>
                </w:p>
              </w:tc>
            </w:tr>
            <w:tr w:rsidR="009821A6" w14:paraId="218C1A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F65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17E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520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CC5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A10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AD1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F90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F33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040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B2C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113,02 Kč</w:t>
                  </w:r>
                </w:p>
              </w:tc>
            </w:tr>
            <w:tr w:rsidR="009821A6" w14:paraId="3ADF4D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F4F4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FE8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11E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9FB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E0D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6C8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05C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815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71E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74D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17,48 Kč</w:t>
                  </w:r>
                </w:p>
              </w:tc>
            </w:tr>
            <w:tr w:rsidR="009821A6" w14:paraId="7567B2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EDFB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738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B8F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E12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AEA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9D6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621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BE2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291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4D0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 Kč</w:t>
                  </w:r>
                </w:p>
              </w:tc>
            </w:tr>
            <w:tr w:rsidR="009821A6" w14:paraId="624523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F11E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C17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13E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443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BE2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BA6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F24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BCF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6A2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422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17,18 Kč</w:t>
                  </w:r>
                </w:p>
              </w:tc>
            </w:tr>
            <w:tr w:rsidR="009821A6" w14:paraId="25E51F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A563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811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E73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ECD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C9D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9BC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8E4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9B0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35F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C13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 Kč</w:t>
                  </w:r>
                </w:p>
              </w:tc>
            </w:tr>
            <w:tr w:rsidR="009821A6" w14:paraId="637AA9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582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0CA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6FF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E00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33D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357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F95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FE1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3B0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674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45,59 Kč</w:t>
                  </w:r>
                </w:p>
              </w:tc>
            </w:tr>
            <w:tr w:rsidR="009821A6" w14:paraId="6D83B9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C731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8B9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577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17B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BD1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087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35C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8D4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886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CC6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 Kč</w:t>
                  </w:r>
                </w:p>
              </w:tc>
            </w:tr>
            <w:tr w:rsidR="009821A6" w14:paraId="2A0B64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9495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101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14D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C89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F0B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8E9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4F8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01D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1CE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793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174,19 Kč</w:t>
                  </w:r>
                </w:p>
              </w:tc>
            </w:tr>
            <w:tr w:rsidR="009821A6" w14:paraId="6A57C6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684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0B3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347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94B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4E7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CE0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944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CC5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1FE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582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148,72 Kč</w:t>
                  </w:r>
                </w:p>
              </w:tc>
            </w:tr>
            <w:tr w:rsidR="009821A6" w14:paraId="0DDC15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757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B6D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2B8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B64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D8B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444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BA3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19C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2DD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C54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167,90 Kč</w:t>
                  </w:r>
                </w:p>
              </w:tc>
            </w:tr>
            <w:tr w:rsidR="009821A6" w14:paraId="612E17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A2B3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91E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514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251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5BB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673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43E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AA6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DF1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7AB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397,73 Kč</w:t>
                  </w:r>
                </w:p>
              </w:tc>
            </w:tr>
            <w:tr w:rsidR="009821A6" w14:paraId="5ED8A3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F79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DD6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DDE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D6F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7DD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8ED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4B7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A02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A6C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F91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13 257,39 Kč</w:t>
                  </w:r>
                </w:p>
              </w:tc>
            </w:tr>
            <w:tr w:rsidR="009821A6" w14:paraId="2FB107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A57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D04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172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E11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632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D98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75D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BD1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50A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12E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124,46 Kč</w:t>
                  </w:r>
                </w:p>
              </w:tc>
            </w:tr>
            <w:tr w:rsidR="009821A6" w14:paraId="4DBF46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9D2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D01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C90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16B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7B9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300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FE9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D6D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F1F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4DD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50,09 Kč</w:t>
                  </w:r>
                </w:p>
              </w:tc>
            </w:tr>
            <w:tr w:rsidR="009821A6" w14:paraId="66A24F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976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62C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D79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BD0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955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43D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2DA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23E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6D7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67C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1 432,15 Kč</w:t>
                  </w:r>
                </w:p>
              </w:tc>
            </w:tr>
            <w:tr w:rsidR="009821A6" w14:paraId="1F2928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2A1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B8B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766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696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54D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116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3B5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394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02A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DB8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18,89 Kč</w:t>
                  </w:r>
                </w:p>
              </w:tc>
            </w:tr>
            <w:tr w:rsidR="009821A6" w14:paraId="0B2629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7BB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1B2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BB2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970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4C9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6DF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45A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AB4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B94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8CE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1 688,87 Kč</w:t>
                  </w:r>
                </w:p>
              </w:tc>
            </w:tr>
            <w:tr w:rsidR="009821A6" w14:paraId="733652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539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E76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FCD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9F7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9C0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7FB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A56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72A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202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17F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1 797,39 Kč</w:t>
                  </w:r>
                </w:p>
              </w:tc>
            </w:tr>
            <w:tr w:rsidR="009821A6" w14:paraId="7B4BE5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3D94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1D6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9D1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419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12B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FBC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F77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082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0F3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7FE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167,80 Kč</w:t>
                  </w:r>
                </w:p>
              </w:tc>
            </w:tr>
            <w:tr w:rsidR="009821A6" w14:paraId="3D672B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55D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9CE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5A4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16E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963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0D2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56D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C02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C6D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9C1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83,38 Kč</w:t>
                  </w:r>
                </w:p>
              </w:tc>
            </w:tr>
            <w:tr w:rsidR="009821A6" w14:paraId="62B5B7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300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31E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DE4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491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E8C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8E0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9E4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8C9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8BE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A08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281,34 Kč</w:t>
                  </w:r>
                </w:p>
              </w:tc>
            </w:tr>
            <w:tr w:rsidR="009821A6" w14:paraId="61E65E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6D0A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040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7F7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ED2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394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1F0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4A8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ED1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387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142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55,33 Kč</w:t>
                  </w:r>
                </w:p>
              </w:tc>
            </w:tr>
            <w:tr w:rsidR="009821A6" w14:paraId="634A08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811E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4AD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00D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EC7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497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770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349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834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653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2B4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117,26 Kč</w:t>
                  </w:r>
                </w:p>
              </w:tc>
            </w:tr>
            <w:tr w:rsidR="009821A6" w14:paraId="20D46F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C81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E22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330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827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8FB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09A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A2B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05C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295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E9D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1 024,27 Kč</w:t>
                  </w:r>
                </w:p>
              </w:tc>
            </w:tr>
            <w:tr w:rsidR="009821A6" w14:paraId="0F987F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2F3A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6B6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5C7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C38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308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D21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84A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2C2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799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550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1 945,97 Kč</w:t>
                  </w:r>
                </w:p>
              </w:tc>
            </w:tr>
            <w:tr w:rsidR="009821A6" w14:paraId="209798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688E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F1E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9DA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0A1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59A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CC6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A35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356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2A8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630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242,50 Kč</w:t>
                  </w:r>
                </w:p>
              </w:tc>
            </w:tr>
            <w:tr w:rsidR="009821A6" w14:paraId="7B8939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A09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3ED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752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72E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70F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83C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82C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CA3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020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13D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5 360,78 Kč</w:t>
                  </w:r>
                </w:p>
              </w:tc>
            </w:tr>
            <w:tr w:rsidR="009821A6" w14:paraId="780F88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3D5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B62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D81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FA5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A05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0C8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883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7DA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10D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B3A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490,73 Kč</w:t>
                  </w:r>
                </w:p>
              </w:tc>
            </w:tr>
            <w:tr w:rsidR="009821A6" w14:paraId="5171AE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61DA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9CE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E51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612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C03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885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8E2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2CC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1B9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64A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174,49 Kč</w:t>
                  </w:r>
                </w:p>
              </w:tc>
            </w:tr>
            <w:tr w:rsidR="009821A6" w14:paraId="744405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57E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003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480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F1F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023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1FD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4A1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F28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330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75A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92,39 Kč</w:t>
                  </w:r>
                </w:p>
              </w:tc>
            </w:tr>
            <w:tr w:rsidR="009821A6" w14:paraId="2574A9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4E4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303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9FC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71C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926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280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6D5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5F5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EB9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94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223,79 Kč</w:t>
                  </w:r>
                </w:p>
              </w:tc>
            </w:tr>
            <w:tr w:rsidR="009821A6" w14:paraId="747A6C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E956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2A8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912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8F6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67C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706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84C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90D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A47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DFB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67,62 Kč</w:t>
                  </w:r>
                </w:p>
              </w:tc>
            </w:tr>
            <w:tr w:rsidR="009821A6" w14:paraId="06AC86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696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B2F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6EF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C20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B7F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AA1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1E0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EA8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E30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AD5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 Kč</w:t>
                  </w:r>
                </w:p>
              </w:tc>
            </w:tr>
            <w:tr w:rsidR="009821A6" w14:paraId="0D4B33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F68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6BB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4C4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493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7B6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EFA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3C8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A14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9D9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CB2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50,44 Kč</w:t>
                  </w:r>
                </w:p>
              </w:tc>
            </w:tr>
            <w:tr w:rsidR="009821A6" w14:paraId="2AD9FB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94E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3AA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5B2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E23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C83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336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DF5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0BA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EEB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D5A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1 018,38 Kč</w:t>
                  </w:r>
                </w:p>
              </w:tc>
            </w:tr>
            <w:tr w:rsidR="009821A6" w14:paraId="0E505E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C24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EC1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4D8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466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C74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2EE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49E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E66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D6B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F7C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4 694,79 Kč</w:t>
                  </w:r>
                </w:p>
              </w:tc>
            </w:tr>
            <w:tr w:rsidR="009821A6" w14:paraId="020284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031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8A7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A92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7C3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EAA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E9C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607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E2B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20A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CF7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37,96 Kč</w:t>
                  </w:r>
                </w:p>
              </w:tc>
            </w:tr>
            <w:tr w:rsidR="009821A6" w14:paraId="2CAA99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713E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2FF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07E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944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E2F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38D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433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438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F0F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A92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32,76 Kč</w:t>
                  </w:r>
                </w:p>
              </w:tc>
            </w:tr>
            <w:tr w:rsidR="009821A6" w14:paraId="4B4F9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B905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BFC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CE7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868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2C8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41C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017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B0F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7D7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55F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 Kč</w:t>
                  </w:r>
                </w:p>
              </w:tc>
            </w:tr>
            <w:tr w:rsidR="009821A6" w14:paraId="4303B1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66B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8B7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1A2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566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019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A75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8CC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862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6F4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726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53,56 Kč</w:t>
                  </w:r>
                </w:p>
              </w:tc>
            </w:tr>
            <w:tr w:rsidR="009821A6" w14:paraId="5C9D6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BFC0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185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C71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E49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853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764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C0E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52B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B09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76F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159,13 Kč</w:t>
                  </w:r>
                </w:p>
              </w:tc>
            </w:tr>
            <w:tr w:rsidR="009821A6" w14:paraId="77EAD8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92DA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821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D45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F0D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DBB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293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C5A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352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A86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663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 Kč</w:t>
                  </w:r>
                </w:p>
              </w:tc>
            </w:tr>
            <w:tr w:rsidR="009821A6" w14:paraId="6A1080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408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498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013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326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A08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D4A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000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CB3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C46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E7C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4 355,22 Kč</w:t>
                  </w:r>
                </w:p>
              </w:tc>
            </w:tr>
            <w:tr w:rsidR="009821A6" w14:paraId="53A3C6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6BD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396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C27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FCC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6F8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3C3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6C4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357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B1A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3FF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783,51 Kč</w:t>
                  </w:r>
                </w:p>
              </w:tc>
            </w:tr>
            <w:tr w:rsidR="009821A6" w14:paraId="64B3BA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030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C10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B89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D95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BFF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322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E57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3A1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E2A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913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8 292,69 Kč</w:t>
                  </w:r>
                </w:p>
              </w:tc>
            </w:tr>
            <w:tr w:rsidR="009821A6" w14:paraId="70096E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091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B7E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F3E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EC3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958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3C6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2BB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F61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096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675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1 137,82 Kč</w:t>
                  </w:r>
                </w:p>
              </w:tc>
            </w:tr>
            <w:tr w:rsidR="009821A6" w14:paraId="6B0565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4B7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F9C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1FD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4F7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9CE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527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90A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F07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319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58D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470,10 Kč</w:t>
                  </w:r>
                </w:p>
              </w:tc>
            </w:tr>
            <w:tr w:rsidR="009821A6" w14:paraId="4534E6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761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55B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809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863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9F9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DCF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D46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CB2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8F2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F48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2 488,32 Kč</w:t>
                  </w:r>
                </w:p>
              </w:tc>
            </w:tr>
            <w:tr w:rsidR="009821A6" w14:paraId="28C4F9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737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6BC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6DD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7B9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295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03F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A22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8B1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C22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F84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1 374,43 Kč</w:t>
                  </w:r>
                </w:p>
              </w:tc>
            </w:tr>
            <w:tr w:rsidR="009821A6" w14:paraId="6B1EE4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266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B06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623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9DE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F95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2DD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207 764,00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6EC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30F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474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5CA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36 014,26 Kč</w:t>
                  </w:r>
                </w:p>
              </w:tc>
            </w:tr>
            <w:tr w:rsidR="009821A6" w14:paraId="5B42A0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034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61D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F43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683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494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70C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547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233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CCB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AF1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16 688,87 Kč</w:t>
                  </w:r>
                </w:p>
              </w:tc>
            </w:tr>
            <w:tr w:rsidR="009821A6" w14:paraId="4AFD18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0E4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9EE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AC1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1CA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AC4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154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17C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443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2BC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1D3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3 237,16 Kč</w:t>
                  </w:r>
                </w:p>
              </w:tc>
            </w:tr>
            <w:tr w:rsidR="009821A6" w14:paraId="2830A6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211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5C2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141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957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FD0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C69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636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55A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10A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076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490,38 Kč</w:t>
                  </w:r>
                </w:p>
              </w:tc>
            </w:tr>
            <w:tr w:rsidR="009821A6" w14:paraId="1FFB60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FC7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D89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237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8E0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670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783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118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345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042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431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6 537,24 Kč</w:t>
                  </w:r>
                </w:p>
              </w:tc>
            </w:tr>
            <w:tr w:rsidR="009821A6" w14:paraId="61576D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C07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7D0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A54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602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216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CAC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F8D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A4C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46C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D86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18 726,67 Kč</w:t>
                  </w:r>
                </w:p>
              </w:tc>
            </w:tr>
            <w:tr w:rsidR="009821A6" w14:paraId="069301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74F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C88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924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8B7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BCE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BD9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4BF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89A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226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065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13 876,21 Kč</w:t>
                  </w:r>
                </w:p>
              </w:tc>
            </w:tr>
            <w:tr w:rsidR="009821A6" w14:paraId="052FD5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492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27F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536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136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E5E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EC2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D1A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286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890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9F5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4 759,98 Kč</w:t>
                  </w:r>
                </w:p>
              </w:tc>
            </w:tr>
            <w:tr w:rsidR="009821A6" w14:paraId="7AE676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9E2B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87A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D5B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318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11C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512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89C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630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693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52C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548,14 Kč</w:t>
                  </w:r>
                </w:p>
              </w:tc>
            </w:tr>
            <w:tr w:rsidR="009821A6" w14:paraId="2E711C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EE1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CC0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7F0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642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EFD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72A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4EC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2DA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FF1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A08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12 979,52 Kč</w:t>
                  </w:r>
                </w:p>
              </w:tc>
            </w:tr>
            <w:tr w:rsidR="009821A6" w14:paraId="2B4070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248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D0C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F5F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754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AE6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EF2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779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C07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069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CB7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289,49 Kč</w:t>
                  </w:r>
                </w:p>
              </w:tc>
            </w:tr>
            <w:tr w:rsidR="009821A6" w14:paraId="015207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BC4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7A0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AD1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29B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391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7C9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D1D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248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349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A39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9 690,69 Kč</w:t>
                  </w:r>
                </w:p>
              </w:tc>
            </w:tr>
            <w:tr w:rsidR="009821A6" w14:paraId="73110F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77A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DAC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971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8A9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EF3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220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CCA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CF2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C72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892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6 159,37 Kč</w:t>
                  </w:r>
                </w:p>
              </w:tc>
            </w:tr>
            <w:tr w:rsidR="009821A6" w14:paraId="156CC4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327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633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EAC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E44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A8B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690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E98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3AB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E03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68D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23,76 Kč</w:t>
                  </w:r>
                </w:p>
              </w:tc>
            </w:tr>
            <w:tr w:rsidR="009821A6" w14:paraId="64F2F2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5519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5ED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731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30B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C3E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820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1B7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900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2B2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18C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64,21 Kč</w:t>
                  </w:r>
                </w:p>
              </w:tc>
            </w:tr>
            <w:tr w:rsidR="009821A6" w14:paraId="39E5E5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61F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9D3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1D1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306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AD3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459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87B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7E1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6C0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02C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496,98 Kč</w:t>
                  </w:r>
                </w:p>
              </w:tc>
            </w:tr>
            <w:tr w:rsidR="009821A6" w14:paraId="404840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1BA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AD4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A3C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EB3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D30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A8C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112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474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6D6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E73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4 096,77 Kč</w:t>
                  </w:r>
                </w:p>
              </w:tc>
            </w:tr>
            <w:tr w:rsidR="009821A6" w14:paraId="26D559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3EF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AFA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467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5B8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3B4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3E6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A13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3E4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035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B00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6 054,84 Kč</w:t>
                  </w:r>
                </w:p>
              </w:tc>
            </w:tr>
            <w:tr w:rsidR="009821A6" w14:paraId="791DF2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9D0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F65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A84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52A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9B6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691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B8E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411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308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53A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925,30 Kč</w:t>
                  </w:r>
                </w:p>
              </w:tc>
            </w:tr>
            <w:tr w:rsidR="009821A6" w14:paraId="2AEC7F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95C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0A0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33C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9B4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FD4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C09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452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FE3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F55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4D8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302,48 Kč</w:t>
                  </w:r>
                </w:p>
              </w:tc>
            </w:tr>
            <w:tr w:rsidR="009821A6" w14:paraId="77DC99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049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C97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549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CCF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404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ADA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C34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EAD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F93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F0D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24 752,22 Kč</w:t>
                  </w:r>
                </w:p>
              </w:tc>
            </w:tr>
            <w:tr w:rsidR="009821A6" w14:paraId="219AD1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5BC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4A6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E1C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738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770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2CD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4A7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661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618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B52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1 436,66 Kč</w:t>
                  </w:r>
                </w:p>
              </w:tc>
            </w:tr>
            <w:tr w:rsidR="009821A6" w14:paraId="02A571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D97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F9F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C69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348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7A4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E25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C51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315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A79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A65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5 329,75 Kč</w:t>
                  </w:r>
                </w:p>
              </w:tc>
            </w:tr>
            <w:tr w:rsidR="009821A6" w14:paraId="321231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C5E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F43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469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C98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FC2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981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82B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EC8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60B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216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706,89 Kč</w:t>
                  </w:r>
                </w:p>
              </w:tc>
            </w:tr>
            <w:tr w:rsidR="009821A6" w14:paraId="519CA3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E07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5DD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0F7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26D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AFD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AB9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7E1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892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665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361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983,02 Kč</w:t>
                  </w:r>
                </w:p>
              </w:tc>
            </w:tr>
            <w:tr w:rsidR="009821A6" w14:paraId="3F8055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91A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816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94A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B09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65D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65D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B66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853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332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C87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29 099,47 Kč</w:t>
                  </w:r>
                </w:p>
              </w:tc>
            </w:tr>
            <w:tr w:rsidR="009821A6" w14:paraId="6C633E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618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C1F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5B4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7DC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1FD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727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008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7D6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DF5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D1C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90,15 Kč</w:t>
                  </w:r>
                </w:p>
              </w:tc>
            </w:tr>
            <w:tr w:rsidR="009821A6" w14:paraId="296A17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E0F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D8D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898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C19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2EA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74B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8B6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6A9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3F4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775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46,28 Kč</w:t>
                  </w:r>
                </w:p>
              </w:tc>
            </w:tr>
            <w:tr w:rsidR="009821A6" w14:paraId="22B7A6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BF7C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E0C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C96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3F5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056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687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118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CE7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E89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E33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118,16 Kč</w:t>
                  </w:r>
                </w:p>
              </w:tc>
            </w:tr>
            <w:tr w:rsidR="009821A6" w14:paraId="16A067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BD9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95E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AA1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445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A85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AB2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F50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AD3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16D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922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488,99 Kč</w:t>
                  </w:r>
                </w:p>
              </w:tc>
            </w:tr>
            <w:tr w:rsidR="009821A6" w14:paraId="43C18C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81B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85A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28C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82C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11B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22F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B35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31F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E77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6B9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1 192,60 Kč</w:t>
                  </w:r>
                </w:p>
              </w:tc>
            </w:tr>
            <w:tr w:rsidR="009821A6" w14:paraId="5DEED0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554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44E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911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8E2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43B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84C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191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331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029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5EE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64,66 Kč</w:t>
                  </w:r>
                </w:p>
              </w:tc>
            </w:tr>
            <w:tr w:rsidR="009821A6" w14:paraId="48401E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AF6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B1A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C50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E06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A0D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292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D7F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032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D24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D99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151,85 Kč</w:t>
                  </w:r>
                </w:p>
              </w:tc>
            </w:tr>
            <w:tr w:rsidR="009821A6" w14:paraId="208193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862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315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551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1AF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022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0B7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473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0BC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972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8B8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848,17 Kč</w:t>
                  </w:r>
                </w:p>
              </w:tc>
            </w:tr>
            <w:tr w:rsidR="009821A6" w14:paraId="2B039E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7D2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13F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937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F55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5AB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68D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B13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570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B5C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A3E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553,48 Kč</w:t>
                  </w:r>
                </w:p>
              </w:tc>
            </w:tr>
            <w:tr w:rsidR="009821A6" w14:paraId="2F580D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503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6CA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645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F6D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119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B1A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520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40B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B84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ED1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88,74 Kč</w:t>
                  </w:r>
                </w:p>
              </w:tc>
            </w:tr>
            <w:tr w:rsidR="009821A6" w14:paraId="13301F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5D9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6CE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CE3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9D7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ED9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E5F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175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199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2CB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3C5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407,87 Kč</w:t>
                  </w:r>
                </w:p>
              </w:tc>
            </w:tr>
            <w:tr w:rsidR="009821A6" w14:paraId="4A8A5E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290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FF4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208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D8A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5C2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1E9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499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E01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17F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0BB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402,49 Kč</w:t>
                  </w:r>
                </w:p>
              </w:tc>
            </w:tr>
            <w:tr w:rsidR="009821A6" w14:paraId="0F80D4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616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41D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F9B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0A8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61C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60B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1A8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77A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D80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568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49 050,11 Kč</w:t>
                  </w:r>
                </w:p>
              </w:tc>
            </w:tr>
            <w:tr w:rsidR="009821A6" w14:paraId="4A43D9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935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9E1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DED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2CC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E6F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7F6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4F7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698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6B5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8F6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562,33 Kč</w:t>
                  </w:r>
                </w:p>
              </w:tc>
            </w:tr>
            <w:tr w:rsidR="009821A6" w14:paraId="5325F5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B2D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BDB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017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B54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7C3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4E2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F1C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069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7C6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B2C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102,11 Kč</w:t>
                  </w:r>
                </w:p>
              </w:tc>
            </w:tr>
            <w:tr w:rsidR="009821A6" w14:paraId="2A9BE6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6F3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72F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641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865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BC7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89E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369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40F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8AA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7F6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948,87 Kč</w:t>
                  </w:r>
                </w:p>
              </w:tc>
            </w:tr>
            <w:tr w:rsidR="009821A6" w14:paraId="4909EA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7EF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169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433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B2A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64B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F66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A88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185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3D7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DE8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2 451,93 Kč</w:t>
                  </w:r>
                </w:p>
              </w:tc>
            </w:tr>
            <w:tr w:rsidR="009821A6" w14:paraId="481604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F4F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AAA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C8D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BE9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8E2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670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771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F35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403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7D5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1 441,86 Kč</w:t>
                  </w:r>
                </w:p>
              </w:tc>
            </w:tr>
            <w:tr w:rsidR="009821A6" w14:paraId="4F5139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C5F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F84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FB0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6A8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492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9A4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A7F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E45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363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E12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297,80 Kč</w:t>
                  </w:r>
                </w:p>
              </w:tc>
            </w:tr>
            <w:tr w:rsidR="009821A6" w14:paraId="325F47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8A0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318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A87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D60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E39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6E5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0E0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A14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D0A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792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6 774,56 Kč</w:t>
                  </w:r>
                </w:p>
              </w:tc>
            </w:tr>
            <w:tr w:rsidR="009821A6" w14:paraId="4E7F0A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73DE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D0C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61C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DB3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E71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C2E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13A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B6B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8EC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200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825,11 Kč</w:t>
                  </w:r>
                </w:p>
              </w:tc>
            </w:tr>
            <w:tr w:rsidR="009821A6" w14:paraId="5059D0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2B8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D34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20B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B33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67C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383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A5C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3FD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340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0CB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143,52 Kč</w:t>
                  </w:r>
                </w:p>
              </w:tc>
            </w:tr>
            <w:tr w:rsidR="009821A6" w14:paraId="025CA1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DF0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02F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804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95E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B48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D28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E6E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0B0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A5E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460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82,34 Kč</w:t>
                  </w:r>
                </w:p>
              </w:tc>
            </w:tr>
            <w:tr w:rsidR="009821A6" w14:paraId="12A14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1F6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44A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CA6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D3E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886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D3D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06E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8D2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FF9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400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224,48 Kč</w:t>
                  </w:r>
                </w:p>
              </w:tc>
            </w:tr>
            <w:tr w:rsidR="009821A6" w14:paraId="4A526F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CA9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D46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58B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54C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D49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B80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FB2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E48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1B6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86B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827,19 Kč</w:t>
                  </w:r>
                </w:p>
              </w:tc>
            </w:tr>
            <w:tr w:rsidR="009821A6" w14:paraId="299234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058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0FC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B87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1E4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4A3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9B5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3F2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015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9E4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BEF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215,64 Kč</w:t>
                  </w:r>
                </w:p>
              </w:tc>
            </w:tr>
            <w:tr w:rsidR="009821A6" w14:paraId="6FE070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970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3F4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C50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A52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E72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F99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078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8E7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D70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F33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2 110,27 Kč</w:t>
                  </w:r>
                </w:p>
              </w:tc>
            </w:tr>
            <w:tr w:rsidR="009821A6" w14:paraId="6036DE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6B1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176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10F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2DF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6E0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971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AAF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B78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928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F80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1 608,79 Kč</w:t>
                  </w:r>
                </w:p>
              </w:tc>
            </w:tr>
            <w:tr w:rsidR="009821A6" w14:paraId="79E7E5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5D7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51A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7E8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EB1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EBE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FF1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42A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52C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0F5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F97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1 436,48 Kč</w:t>
                  </w:r>
                </w:p>
              </w:tc>
            </w:tr>
            <w:tr w:rsidR="009821A6" w14:paraId="5ED4D2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442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102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009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17B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C14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477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5A2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4D4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799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379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939,52 Kč</w:t>
                  </w:r>
                </w:p>
              </w:tc>
            </w:tr>
            <w:tr w:rsidR="009821A6" w14:paraId="6DF551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D98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D23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FDA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53D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5CF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559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DCC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4E8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A73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E37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8 702,30 Kč</w:t>
                  </w:r>
                </w:p>
              </w:tc>
            </w:tr>
            <w:tr w:rsidR="009821A6" w14:paraId="31FF9D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E09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E6D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5B7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8EC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BBD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290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CA4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DBF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736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A90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2 997,61 Kč</w:t>
                  </w:r>
                </w:p>
              </w:tc>
            </w:tr>
            <w:tr w:rsidR="009821A6" w14:paraId="1CB2EA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71C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EA5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83F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607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795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02F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5BD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94E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6D6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63A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170,92 Kč</w:t>
                  </w:r>
                </w:p>
              </w:tc>
            </w:tr>
            <w:tr w:rsidR="009821A6" w14:paraId="2B9791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E17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C03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CEF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343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3BA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8AC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B99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237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350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36F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366,46 Kč</w:t>
                  </w:r>
                </w:p>
              </w:tc>
            </w:tr>
            <w:tr w:rsidR="009821A6" w14:paraId="33A865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DC1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BAB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E07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BF4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A11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E63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C2C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82E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57E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AC3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624,04 Kč</w:t>
                  </w:r>
                </w:p>
              </w:tc>
            </w:tr>
            <w:tr w:rsidR="009821A6" w14:paraId="1F1E24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A14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C8A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A0C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0B0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B98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F7D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A26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7B0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2EF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592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38 689,98 Kč</w:t>
                  </w:r>
                </w:p>
              </w:tc>
            </w:tr>
            <w:tr w:rsidR="009821A6" w14:paraId="427503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F62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542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FEE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FB7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68C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94C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9BF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084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473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BE0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1 054,10 Kč</w:t>
                  </w:r>
                </w:p>
              </w:tc>
            </w:tr>
            <w:tr w:rsidR="009821A6" w14:paraId="539E51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9585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C60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51D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268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1A4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304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9C1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048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8C6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31B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105,77 Kč</w:t>
                  </w:r>
                </w:p>
              </w:tc>
            </w:tr>
            <w:tr w:rsidR="003211BD" w14:paraId="347B6E8A" w14:textId="77777777" w:rsidTr="003211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318A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B91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5B7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2 263 505,00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941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D2A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706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502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387 941,51 Kč</w:t>
                  </w:r>
                </w:p>
              </w:tc>
            </w:tr>
            <w:tr w:rsidR="003211BD" w14:paraId="363A6E00" w14:textId="77777777" w:rsidTr="003211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6877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BFC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363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1FBD" w14:textId="77777777" w:rsidR="009821A6" w:rsidRDefault="009821A6">
                  <w:pPr>
                    <w:spacing w:after="0" w:line="240" w:lineRule="auto"/>
                  </w:pPr>
                </w:p>
              </w:tc>
            </w:tr>
            <w:tr w:rsidR="009821A6" w14:paraId="634BDC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D5C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529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251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E2B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5E4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38D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27D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32D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8CD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3F3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 Kč</w:t>
                  </w:r>
                </w:p>
              </w:tc>
            </w:tr>
            <w:tr w:rsidR="009821A6" w14:paraId="638E50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50B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CDD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2B5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5C9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828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FF5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753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72D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238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DD4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882,59 Kč</w:t>
                  </w:r>
                </w:p>
              </w:tc>
            </w:tr>
            <w:tr w:rsidR="009821A6" w14:paraId="380D2A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721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35C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B19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EFE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63E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E0F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4ED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243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F58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E6B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1 432,28 Kč</w:t>
                  </w:r>
                </w:p>
              </w:tc>
            </w:tr>
            <w:tr w:rsidR="009821A6" w14:paraId="76E19C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60E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1DB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E98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613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A3F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FF4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E1A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FF1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FBF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86A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 Kč</w:t>
                  </w:r>
                </w:p>
              </w:tc>
            </w:tr>
            <w:tr w:rsidR="009821A6" w14:paraId="1F3FA4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056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E4E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83B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628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3E8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4DD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A6B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CAB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C19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D7E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797,27 Kč</w:t>
                  </w:r>
                </w:p>
              </w:tc>
            </w:tr>
            <w:tr w:rsidR="009821A6" w14:paraId="3871FE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408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B34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10D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3A8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338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8E2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D05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B51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BCC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B39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10,96 Kč</w:t>
                  </w:r>
                </w:p>
              </w:tc>
            </w:tr>
            <w:tr w:rsidR="009821A6" w14:paraId="76B832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43E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E97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C5E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63C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28E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D3F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18F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E06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728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FF4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96,41 Kč</w:t>
                  </w:r>
                </w:p>
              </w:tc>
            </w:tr>
            <w:tr w:rsidR="009821A6" w14:paraId="1C1684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9A8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BCD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DD8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227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257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5E4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1F1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7A6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4CE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4BE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28,18 Kč</w:t>
                  </w:r>
                </w:p>
              </w:tc>
            </w:tr>
            <w:tr w:rsidR="009821A6" w14:paraId="495415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1FD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817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32D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005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91A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6B4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9AC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9F6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2DD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D7C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1 125,99 Kč</w:t>
                  </w:r>
                </w:p>
              </w:tc>
            </w:tr>
            <w:tr w:rsidR="009821A6" w14:paraId="369F2F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CD9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141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B38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62C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F61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A87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CEB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304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E50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5A2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133,31 Kč</w:t>
                  </w:r>
                </w:p>
              </w:tc>
            </w:tr>
            <w:tr w:rsidR="009821A6" w14:paraId="5FDCE4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33C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EA0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155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7BA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8A3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4F2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3A1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DF9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B6A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852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492,11 Kč</w:t>
                  </w:r>
                </w:p>
              </w:tc>
            </w:tr>
            <w:tr w:rsidR="009821A6" w14:paraId="50E139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441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3BA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830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A6E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88D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A46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27A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382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58B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B26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815,40 Kč</w:t>
                  </w:r>
                </w:p>
              </w:tc>
            </w:tr>
            <w:tr w:rsidR="009821A6" w14:paraId="13674C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BDE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CD4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544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94F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B74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A41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C26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C96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420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80B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1 142,09 Kč</w:t>
                  </w:r>
                </w:p>
              </w:tc>
            </w:tr>
            <w:tr w:rsidR="009821A6" w14:paraId="654B61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41D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9F7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465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F38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5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D33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85E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6C0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125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B6F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91,31 Kč</w:t>
                  </w:r>
                </w:p>
              </w:tc>
            </w:tr>
            <w:tr w:rsidR="009821A6" w14:paraId="6F64B2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6C2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C5B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D3C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62C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AFE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FB7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208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D7A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D7C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599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130,30 Kč</w:t>
                  </w:r>
                </w:p>
              </w:tc>
            </w:tr>
            <w:tr w:rsidR="009821A6" w14:paraId="111EF1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446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A6E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79D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982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1FF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C34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93B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EFA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E20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3D7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396,68 Kč</w:t>
                  </w:r>
                </w:p>
              </w:tc>
            </w:tr>
            <w:tr w:rsidR="009821A6" w14:paraId="130BB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563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EE1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DE0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5FF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C9F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D6A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C14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76F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C81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AC1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 Kč</w:t>
                  </w:r>
                </w:p>
              </w:tc>
            </w:tr>
            <w:tr w:rsidR="009821A6" w14:paraId="5076E9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272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176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C8B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2AA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AF7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93A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AB4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C58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3DE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FA5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1 282,66 Kč</w:t>
                  </w:r>
                </w:p>
              </w:tc>
            </w:tr>
            <w:tr w:rsidR="009821A6" w14:paraId="60F5DA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B46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A1E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C86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D4B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13E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1B5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24A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4BF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33C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3CE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315,03 Kč</w:t>
                  </w:r>
                </w:p>
              </w:tc>
            </w:tr>
            <w:tr w:rsidR="009821A6" w14:paraId="22B976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77B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BAD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952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4C6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2DA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CFF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FE3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426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024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DCC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1 050,99 Kč</w:t>
                  </w:r>
                </w:p>
              </w:tc>
            </w:tr>
            <w:tr w:rsidR="009821A6" w14:paraId="241E56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7C1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60A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193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73C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6B7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7E3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DBB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169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2BD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DB0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987,47 Kč</w:t>
                  </w:r>
                </w:p>
              </w:tc>
            </w:tr>
            <w:tr w:rsidR="009821A6" w14:paraId="449CC5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370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4D6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43C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532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F6F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BFA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DDD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197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9EB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7ED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590,39 Kč</w:t>
                  </w:r>
                </w:p>
              </w:tc>
            </w:tr>
            <w:tr w:rsidR="009821A6" w14:paraId="419AB3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4FA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7E1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52A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10B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DE9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79A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DE9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A46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7AF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CE6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65,75 Kč</w:t>
                  </w:r>
                </w:p>
              </w:tc>
            </w:tr>
            <w:tr w:rsidR="009821A6" w14:paraId="35D85C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98B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675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692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48D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94F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275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E2A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8ED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78B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D22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398,64 Kč</w:t>
                  </w:r>
                </w:p>
              </w:tc>
            </w:tr>
            <w:tr w:rsidR="009821A6" w14:paraId="36272A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9D7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170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585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707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D4D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BBE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CF2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1DF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A6E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37D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34,83 Kč</w:t>
                  </w:r>
                </w:p>
              </w:tc>
            </w:tr>
            <w:tr w:rsidR="009821A6" w14:paraId="5E7A07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9F4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485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6B3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80C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53A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E7F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AE7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07B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DF8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2FE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325,46 Kč</w:t>
                  </w:r>
                </w:p>
              </w:tc>
            </w:tr>
            <w:tr w:rsidR="009821A6" w14:paraId="515AA3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E8B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08C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9E2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B69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FE8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269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FC0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0AA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E47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37A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669,31 Kč</w:t>
                  </w:r>
                </w:p>
              </w:tc>
            </w:tr>
            <w:tr w:rsidR="009821A6" w14:paraId="47585B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9C8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E39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0DA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613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693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648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B78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F64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EBE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6B7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48,78 Kč</w:t>
                  </w:r>
                </w:p>
              </w:tc>
            </w:tr>
            <w:tr w:rsidR="009821A6" w14:paraId="01A6E2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11C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5B0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F8A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FCA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A3E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C97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25E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43C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890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93D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257,50 Kč</w:t>
                  </w:r>
                </w:p>
              </w:tc>
            </w:tr>
            <w:tr w:rsidR="009821A6" w14:paraId="474C2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30C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3FF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DD9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06D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E18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1B8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3DA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CBD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DC5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91E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15,39 Kč</w:t>
                  </w:r>
                </w:p>
              </w:tc>
            </w:tr>
            <w:tr w:rsidR="009821A6" w14:paraId="090315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FF2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225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D6D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275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AB9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CDE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731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8D0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248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1B5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58,18 Kč</w:t>
                  </w:r>
                </w:p>
              </w:tc>
            </w:tr>
            <w:tr w:rsidR="009821A6" w14:paraId="304EB7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068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682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034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838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7A0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8B2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045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B87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FA9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07C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1 384,84 Kč</w:t>
                  </w:r>
                </w:p>
              </w:tc>
            </w:tr>
            <w:tr w:rsidR="009821A6" w14:paraId="420378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079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156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3A6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472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676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F2D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12E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031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FED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9A3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4 527,87 Kč</w:t>
                  </w:r>
                </w:p>
              </w:tc>
            </w:tr>
            <w:tr w:rsidR="009821A6" w14:paraId="7B4263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F0B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C1E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56F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590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97A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2AD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BBB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697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027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D82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441,05 Kč</w:t>
                  </w:r>
                </w:p>
              </w:tc>
            </w:tr>
            <w:tr w:rsidR="009821A6" w14:paraId="0A778F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5D7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7EA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10D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836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35C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9BD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556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6FB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C5D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49B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20,61 Kč</w:t>
                  </w:r>
                </w:p>
              </w:tc>
            </w:tr>
            <w:tr w:rsidR="009821A6" w14:paraId="3A84F8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E78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DDB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67A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4CC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69B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D81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989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8F1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C5C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CA9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331,19 Kč</w:t>
                  </w:r>
                </w:p>
              </w:tc>
            </w:tr>
            <w:tr w:rsidR="009821A6" w14:paraId="0D5694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F37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CB0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32A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984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7A3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601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BFC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E6F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A26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B30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18,78 Kč</w:t>
                  </w:r>
                </w:p>
              </w:tc>
            </w:tr>
            <w:tr w:rsidR="009821A6" w14:paraId="7AE222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B9E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B0F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12A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9A9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821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AF4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36F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803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99B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01B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2 183,77 Kč</w:t>
                  </w:r>
                </w:p>
              </w:tc>
            </w:tr>
            <w:tr w:rsidR="009821A6" w14:paraId="1FB67E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17C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C77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22F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A98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A2E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B7C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610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574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18A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D08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61,05 Kč</w:t>
                  </w:r>
                </w:p>
              </w:tc>
            </w:tr>
            <w:tr w:rsidR="009821A6" w14:paraId="7EDBEA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46C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98F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BAF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101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30C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D22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F5A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7B7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202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A9A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124,18 Kč</w:t>
                  </w:r>
                </w:p>
              </w:tc>
            </w:tr>
            <w:tr w:rsidR="009821A6" w14:paraId="2355A6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FA2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6E2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71F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E9D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AFC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661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89C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4FD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B07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D34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37,82 Kč</w:t>
                  </w:r>
                </w:p>
              </w:tc>
            </w:tr>
            <w:tr w:rsidR="009821A6" w14:paraId="23C9F0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A56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3F6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1EB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8F2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8CE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900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DCF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1FE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DC8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220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262,45 Kč</w:t>
                  </w:r>
                </w:p>
              </w:tc>
            </w:tr>
            <w:tr w:rsidR="009821A6" w14:paraId="7484AD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F17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14F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F9D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7A7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72F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1CA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67D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852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2D4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6C7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620,26 Kč</w:t>
                  </w:r>
                </w:p>
              </w:tc>
            </w:tr>
            <w:tr w:rsidR="009821A6" w14:paraId="1A9DE9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8D0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0D7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9D1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4A8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033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B5A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F11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808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9DD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AA7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396,04 Kč</w:t>
                  </w:r>
                </w:p>
              </w:tc>
            </w:tr>
            <w:tr w:rsidR="009821A6" w14:paraId="2BBAB9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811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71D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514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A4A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796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6E9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483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F42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15A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519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377,37 Kč</w:t>
                  </w:r>
                </w:p>
              </w:tc>
            </w:tr>
            <w:tr w:rsidR="009821A6" w14:paraId="064FBF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387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BC8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15F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373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3A0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EA1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B81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4F1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53A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813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 Kč</w:t>
                  </w:r>
                </w:p>
              </w:tc>
            </w:tr>
            <w:tr w:rsidR="009821A6" w14:paraId="284103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2FE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85C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289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080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4F2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72D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977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DB4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9A1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805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96,91 Kč</w:t>
                  </w:r>
                </w:p>
              </w:tc>
            </w:tr>
            <w:tr w:rsidR="009821A6" w14:paraId="35A729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899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259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0E5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07A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838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289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B15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AAE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43C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A1B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444,17 Kč</w:t>
                  </w:r>
                </w:p>
              </w:tc>
            </w:tr>
            <w:tr w:rsidR="009821A6" w14:paraId="61E959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62B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93A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DFC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111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2DC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E42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F40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8E8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761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130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1 159,91 Kč</w:t>
                  </w:r>
                </w:p>
              </w:tc>
            </w:tr>
            <w:tr w:rsidR="009821A6" w14:paraId="255E9E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C7E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4FE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EA8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FB5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972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2C0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BED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5EC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902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EC0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 Kč</w:t>
                  </w:r>
                </w:p>
              </w:tc>
            </w:tr>
            <w:tr w:rsidR="009821A6" w14:paraId="0C9D18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688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EA1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AB1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057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C48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4E0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751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254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0AC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5DE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484,09 Kč</w:t>
                  </w:r>
                </w:p>
              </w:tc>
            </w:tr>
            <w:tr w:rsidR="009821A6" w14:paraId="7B6DEE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698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C9A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8C9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B48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9A7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C7B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84B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B81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4E3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FB4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25,83 Kč</w:t>
                  </w:r>
                </w:p>
              </w:tc>
            </w:tr>
            <w:tr w:rsidR="009821A6" w14:paraId="2816B4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C25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EF9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ADA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B1A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D59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23D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0AB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65F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C47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C58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82,05 Kč</w:t>
                  </w:r>
                </w:p>
              </w:tc>
            </w:tr>
            <w:tr w:rsidR="009821A6" w14:paraId="54B261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389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F80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47E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622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6E0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E5C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E34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E86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319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CDF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351,80 Kč</w:t>
                  </w:r>
                </w:p>
              </w:tc>
            </w:tr>
            <w:tr w:rsidR="009821A6" w14:paraId="05065D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7DB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1D6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0A4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652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BD6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733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A11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5A8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B3D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7EB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55,57 Kč</w:t>
                  </w:r>
                </w:p>
              </w:tc>
            </w:tr>
            <w:tr w:rsidR="009821A6" w14:paraId="69A4A7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846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3BA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815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AFF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69A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34D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A61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E072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626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212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404,76 Kč</w:t>
                  </w:r>
                </w:p>
              </w:tc>
            </w:tr>
            <w:tr w:rsidR="009821A6" w14:paraId="5623A2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C3C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883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F84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9D0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12F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90C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F07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C3F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1C1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A40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405,95 Kč</w:t>
                  </w:r>
                </w:p>
              </w:tc>
            </w:tr>
            <w:tr w:rsidR="009821A6" w14:paraId="60C1DC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147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D9F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B07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BA3D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922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7DE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9BB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217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446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D94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301,98 Kč</w:t>
                  </w:r>
                </w:p>
              </w:tc>
            </w:tr>
            <w:tr w:rsidR="009821A6" w14:paraId="6C92A2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945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1C4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A23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106B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C849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9C9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3C3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6D5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73A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7C1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121,97 Kč</w:t>
                  </w:r>
                </w:p>
              </w:tc>
            </w:tr>
            <w:tr w:rsidR="009821A6" w14:paraId="68ECC1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8D5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8BA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8CF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E79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921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08D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134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44F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A952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96B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422,24 Kč</w:t>
                  </w:r>
                </w:p>
              </w:tc>
            </w:tr>
            <w:tr w:rsidR="009821A6" w14:paraId="6F9869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5399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FEC1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1AB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A7D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8FEA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CF5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F897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B27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519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662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220,59 Kč</w:t>
                  </w:r>
                </w:p>
              </w:tc>
            </w:tr>
            <w:tr w:rsidR="009821A6" w14:paraId="374747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747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D73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6A31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B464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2AF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CF8C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FFD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5D4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50E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54C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27,19 Kč</w:t>
                  </w:r>
                </w:p>
              </w:tc>
            </w:tr>
            <w:tr w:rsidR="003211BD" w14:paraId="3506D7ED" w14:textId="77777777" w:rsidTr="003211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F86A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C42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7AA3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172 614,00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85B8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E120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571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5490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29 115,94 Kč</w:t>
                  </w:r>
                </w:p>
              </w:tc>
            </w:tr>
            <w:tr w:rsidR="003211BD" w14:paraId="30839AF2" w14:textId="77777777" w:rsidTr="003211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811A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Stříbřec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C9B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2B5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F1AF" w14:textId="77777777" w:rsidR="009821A6" w:rsidRDefault="009821A6">
                  <w:pPr>
                    <w:spacing w:after="0" w:line="240" w:lineRule="auto"/>
                  </w:pPr>
                </w:p>
              </w:tc>
            </w:tr>
            <w:tr w:rsidR="009821A6" w14:paraId="204E1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FD9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9014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4EDE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814C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3AF8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076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9C9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F9BE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99EF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2A3D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156,40 Kč</w:t>
                  </w:r>
                </w:p>
              </w:tc>
            </w:tr>
            <w:tr w:rsidR="003211BD" w14:paraId="3A608BD6" w14:textId="77777777" w:rsidTr="003211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BE9E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6753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B6A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831A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47E5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190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C65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156,40 Kč</w:t>
                  </w:r>
                </w:p>
              </w:tc>
            </w:tr>
            <w:tr w:rsidR="003211BD" w14:paraId="6A34C401" w14:textId="77777777" w:rsidTr="003211B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6C3B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36C6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2 587 495,00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5466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9A4F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8697" w14:textId="77777777" w:rsidR="009821A6" w:rsidRDefault="009821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2A0B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437 295,54 Kč</w:t>
                  </w:r>
                </w:p>
              </w:tc>
            </w:tr>
          </w:tbl>
          <w:p w14:paraId="05505CAB" w14:textId="77777777" w:rsidR="009821A6" w:rsidRDefault="009821A6">
            <w:pPr>
              <w:spacing w:after="0" w:line="240" w:lineRule="auto"/>
            </w:pPr>
          </w:p>
        </w:tc>
        <w:tc>
          <w:tcPr>
            <w:tcW w:w="40" w:type="dxa"/>
          </w:tcPr>
          <w:p w14:paraId="0FF676DD" w14:textId="77777777" w:rsidR="009821A6" w:rsidRDefault="009821A6">
            <w:pPr>
              <w:pStyle w:val="EmptyCellLayoutStyle"/>
              <w:spacing w:after="0" w:line="240" w:lineRule="auto"/>
            </w:pPr>
          </w:p>
        </w:tc>
      </w:tr>
      <w:tr w:rsidR="009821A6" w14:paraId="54457E23" w14:textId="77777777">
        <w:trPr>
          <w:trHeight w:val="107"/>
        </w:trPr>
        <w:tc>
          <w:tcPr>
            <w:tcW w:w="107" w:type="dxa"/>
          </w:tcPr>
          <w:p w14:paraId="52557C67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926824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B1F60E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397425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296910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B05870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3DA16B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6672E4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5279AE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12F4C8" w14:textId="77777777" w:rsidR="009821A6" w:rsidRDefault="009821A6">
            <w:pPr>
              <w:pStyle w:val="EmptyCellLayoutStyle"/>
              <w:spacing w:after="0" w:line="240" w:lineRule="auto"/>
            </w:pPr>
          </w:p>
        </w:tc>
      </w:tr>
      <w:tr w:rsidR="003211BD" w14:paraId="28DA7552" w14:textId="77777777" w:rsidTr="003211BD">
        <w:trPr>
          <w:trHeight w:val="30"/>
        </w:trPr>
        <w:tc>
          <w:tcPr>
            <w:tcW w:w="107" w:type="dxa"/>
          </w:tcPr>
          <w:p w14:paraId="0904EA9F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A98A70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821A6" w14:paraId="7B2CF50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B8C4" w14:textId="77777777" w:rsidR="009821A6" w:rsidRDefault="00321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6C0950A" w14:textId="77777777" w:rsidR="009821A6" w:rsidRDefault="009821A6">
            <w:pPr>
              <w:spacing w:after="0" w:line="240" w:lineRule="auto"/>
            </w:pPr>
          </w:p>
        </w:tc>
        <w:tc>
          <w:tcPr>
            <w:tcW w:w="1869" w:type="dxa"/>
          </w:tcPr>
          <w:p w14:paraId="31F2FCFB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E001AC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AD112F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78E88E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7E5710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DF0BF5" w14:textId="77777777" w:rsidR="009821A6" w:rsidRDefault="009821A6">
            <w:pPr>
              <w:pStyle w:val="EmptyCellLayoutStyle"/>
              <w:spacing w:after="0" w:line="240" w:lineRule="auto"/>
            </w:pPr>
          </w:p>
        </w:tc>
      </w:tr>
      <w:tr w:rsidR="003211BD" w14:paraId="4917E275" w14:textId="77777777" w:rsidTr="003211BD">
        <w:trPr>
          <w:trHeight w:val="310"/>
        </w:trPr>
        <w:tc>
          <w:tcPr>
            <w:tcW w:w="107" w:type="dxa"/>
          </w:tcPr>
          <w:p w14:paraId="5FD390EC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6B882C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253E30B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BD3B19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90F4AA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06FBA4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821A6" w14:paraId="6D1A3F1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B345" w14:textId="77777777" w:rsidR="009821A6" w:rsidRDefault="00321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437 296</w:t>
                  </w:r>
                </w:p>
              </w:tc>
            </w:tr>
          </w:tbl>
          <w:p w14:paraId="22F3848A" w14:textId="77777777" w:rsidR="009821A6" w:rsidRDefault="009821A6">
            <w:pPr>
              <w:spacing w:after="0" w:line="240" w:lineRule="auto"/>
            </w:pPr>
          </w:p>
        </w:tc>
        <w:tc>
          <w:tcPr>
            <w:tcW w:w="15" w:type="dxa"/>
          </w:tcPr>
          <w:p w14:paraId="73306FAE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396657" w14:textId="77777777" w:rsidR="009821A6" w:rsidRDefault="009821A6">
            <w:pPr>
              <w:pStyle w:val="EmptyCellLayoutStyle"/>
              <w:spacing w:after="0" w:line="240" w:lineRule="auto"/>
            </w:pPr>
          </w:p>
        </w:tc>
      </w:tr>
      <w:tr w:rsidR="009821A6" w14:paraId="17EF8760" w14:textId="77777777">
        <w:trPr>
          <w:trHeight w:val="137"/>
        </w:trPr>
        <w:tc>
          <w:tcPr>
            <w:tcW w:w="107" w:type="dxa"/>
          </w:tcPr>
          <w:p w14:paraId="34578DF4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ED8F40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9D5A46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9D08F8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6DEE42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5A1D7C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2A1124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E0458E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92A41" w14:textId="77777777" w:rsidR="009821A6" w:rsidRDefault="009821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36FF5E" w14:textId="77777777" w:rsidR="009821A6" w:rsidRDefault="009821A6">
            <w:pPr>
              <w:pStyle w:val="EmptyCellLayoutStyle"/>
              <w:spacing w:after="0" w:line="240" w:lineRule="auto"/>
            </w:pPr>
          </w:p>
        </w:tc>
      </w:tr>
    </w:tbl>
    <w:p w14:paraId="5B2939A0" w14:textId="77777777" w:rsidR="009821A6" w:rsidRDefault="009821A6">
      <w:pPr>
        <w:spacing w:after="0" w:line="240" w:lineRule="auto"/>
      </w:pPr>
    </w:p>
    <w:sectPr w:rsidR="009821A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9B04" w14:textId="77777777" w:rsidR="00000000" w:rsidRDefault="003211BD">
      <w:pPr>
        <w:spacing w:after="0" w:line="240" w:lineRule="auto"/>
      </w:pPr>
      <w:r>
        <w:separator/>
      </w:r>
    </w:p>
  </w:endnote>
  <w:endnote w:type="continuationSeparator" w:id="0">
    <w:p w14:paraId="1C718AE0" w14:textId="77777777" w:rsidR="00000000" w:rsidRDefault="0032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821A6" w14:paraId="571119AD" w14:textId="77777777">
      <w:tc>
        <w:tcPr>
          <w:tcW w:w="8570" w:type="dxa"/>
        </w:tcPr>
        <w:p w14:paraId="3BAAC8D9" w14:textId="77777777" w:rsidR="009821A6" w:rsidRDefault="009821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E80F11" w14:textId="77777777" w:rsidR="009821A6" w:rsidRDefault="009821A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E96B7AC" w14:textId="77777777" w:rsidR="009821A6" w:rsidRDefault="009821A6">
          <w:pPr>
            <w:pStyle w:val="EmptyCellLayoutStyle"/>
            <w:spacing w:after="0" w:line="240" w:lineRule="auto"/>
          </w:pPr>
        </w:p>
      </w:tc>
    </w:tr>
    <w:tr w:rsidR="009821A6" w14:paraId="55089FF4" w14:textId="77777777">
      <w:tc>
        <w:tcPr>
          <w:tcW w:w="8570" w:type="dxa"/>
        </w:tcPr>
        <w:p w14:paraId="4612D3AB" w14:textId="77777777" w:rsidR="009821A6" w:rsidRDefault="009821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821A6" w14:paraId="07B5B7C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4F2E72" w14:textId="77777777" w:rsidR="009821A6" w:rsidRDefault="003211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578057" w14:textId="77777777" w:rsidR="009821A6" w:rsidRDefault="009821A6">
          <w:pPr>
            <w:spacing w:after="0" w:line="240" w:lineRule="auto"/>
          </w:pPr>
        </w:p>
      </w:tc>
      <w:tc>
        <w:tcPr>
          <w:tcW w:w="55" w:type="dxa"/>
        </w:tcPr>
        <w:p w14:paraId="74E374E6" w14:textId="77777777" w:rsidR="009821A6" w:rsidRDefault="009821A6">
          <w:pPr>
            <w:pStyle w:val="EmptyCellLayoutStyle"/>
            <w:spacing w:after="0" w:line="240" w:lineRule="auto"/>
          </w:pPr>
        </w:p>
      </w:tc>
    </w:tr>
    <w:tr w:rsidR="009821A6" w14:paraId="02C1F2F4" w14:textId="77777777">
      <w:tc>
        <w:tcPr>
          <w:tcW w:w="8570" w:type="dxa"/>
        </w:tcPr>
        <w:p w14:paraId="46ED2BFB" w14:textId="77777777" w:rsidR="009821A6" w:rsidRDefault="009821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BD1BF2" w14:textId="77777777" w:rsidR="009821A6" w:rsidRDefault="009821A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8E5CBA2" w14:textId="77777777" w:rsidR="009821A6" w:rsidRDefault="009821A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A177" w14:textId="77777777" w:rsidR="00000000" w:rsidRDefault="003211BD">
      <w:pPr>
        <w:spacing w:after="0" w:line="240" w:lineRule="auto"/>
      </w:pPr>
      <w:r>
        <w:separator/>
      </w:r>
    </w:p>
  </w:footnote>
  <w:footnote w:type="continuationSeparator" w:id="0">
    <w:p w14:paraId="21CCB40E" w14:textId="77777777" w:rsidR="00000000" w:rsidRDefault="00321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821A6" w14:paraId="2A5302AB" w14:textId="77777777">
      <w:tc>
        <w:tcPr>
          <w:tcW w:w="148" w:type="dxa"/>
        </w:tcPr>
        <w:p w14:paraId="7B8DD7A7" w14:textId="77777777" w:rsidR="009821A6" w:rsidRDefault="009821A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B970CBE" w14:textId="77777777" w:rsidR="009821A6" w:rsidRDefault="009821A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CD09E3B" w14:textId="77777777" w:rsidR="009821A6" w:rsidRDefault="009821A6">
          <w:pPr>
            <w:pStyle w:val="EmptyCellLayoutStyle"/>
            <w:spacing w:after="0" w:line="240" w:lineRule="auto"/>
          </w:pPr>
        </w:p>
      </w:tc>
    </w:tr>
    <w:tr w:rsidR="009821A6" w14:paraId="10E8A3FD" w14:textId="77777777">
      <w:tc>
        <w:tcPr>
          <w:tcW w:w="148" w:type="dxa"/>
        </w:tcPr>
        <w:p w14:paraId="4D9A2DAA" w14:textId="77777777" w:rsidR="009821A6" w:rsidRDefault="009821A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821A6" w14:paraId="385960A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ED6C0E7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FB33834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9801E60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31A0989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8ECC39A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E18EE4C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D7A9D20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3EA7AFD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57D15C0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AB8386B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</w:tr>
          <w:tr w:rsidR="003211BD" w14:paraId="135AE652" w14:textId="77777777" w:rsidTr="003211B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DCA859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821A6" w14:paraId="16A217C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35073" w14:textId="77777777" w:rsidR="009821A6" w:rsidRDefault="003211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28 nájemní smlouvy č. 167N02/17</w:t>
                      </w:r>
                    </w:p>
                  </w:tc>
                </w:tr>
              </w:tbl>
              <w:p w14:paraId="637627FE" w14:textId="77777777" w:rsidR="009821A6" w:rsidRDefault="009821A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556D9D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</w:tr>
          <w:tr w:rsidR="009821A6" w14:paraId="7B73631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14299CE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313284A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0FD580D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227DB43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E1392CC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FF386E2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8A5FCC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389EAD3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D029911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B6D0C2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</w:tr>
          <w:tr w:rsidR="009821A6" w14:paraId="7F29972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4AC4CAF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821A6" w14:paraId="63DE3CB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069065" w14:textId="77777777" w:rsidR="009821A6" w:rsidRDefault="003211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CC4A5D" w14:textId="77777777" w:rsidR="009821A6" w:rsidRDefault="009821A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4DC4BA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821A6" w14:paraId="3809FED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80DF79" w14:textId="77777777" w:rsidR="009821A6" w:rsidRDefault="003211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12.01.2024</w:t>
                      </w:r>
                    </w:p>
                  </w:tc>
                </w:tr>
              </w:tbl>
              <w:p w14:paraId="728389A6" w14:textId="77777777" w:rsidR="009821A6" w:rsidRDefault="009821A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B44A0F0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821A6" w14:paraId="4C27FE5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DEE5F0" w14:textId="77777777" w:rsidR="009821A6" w:rsidRDefault="003211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555BE8E" w14:textId="77777777" w:rsidR="009821A6" w:rsidRDefault="009821A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57C0ABA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821A6" w14:paraId="0D658E5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463CC" w14:textId="77777777" w:rsidR="009821A6" w:rsidRDefault="003211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C122B39" w14:textId="77777777" w:rsidR="009821A6" w:rsidRDefault="009821A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010E31A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E53B88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</w:tr>
          <w:tr w:rsidR="009821A6" w14:paraId="12D21DD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9980589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819414B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BEAC312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84A67CC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97CEA48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8349896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4CE7075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EBD1AA9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7B49D4A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702D5D6" w14:textId="77777777" w:rsidR="009821A6" w:rsidRDefault="009821A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CF1281" w14:textId="77777777" w:rsidR="009821A6" w:rsidRDefault="009821A6">
          <w:pPr>
            <w:spacing w:after="0" w:line="240" w:lineRule="auto"/>
          </w:pPr>
        </w:p>
      </w:tc>
      <w:tc>
        <w:tcPr>
          <w:tcW w:w="40" w:type="dxa"/>
        </w:tcPr>
        <w:p w14:paraId="20059317" w14:textId="77777777" w:rsidR="009821A6" w:rsidRDefault="009821A6">
          <w:pPr>
            <w:pStyle w:val="EmptyCellLayoutStyle"/>
            <w:spacing w:after="0" w:line="240" w:lineRule="auto"/>
          </w:pPr>
        </w:p>
      </w:tc>
    </w:tr>
    <w:tr w:rsidR="009821A6" w14:paraId="7C1CF09C" w14:textId="77777777">
      <w:tc>
        <w:tcPr>
          <w:tcW w:w="148" w:type="dxa"/>
        </w:tcPr>
        <w:p w14:paraId="47E7D117" w14:textId="77777777" w:rsidR="009821A6" w:rsidRDefault="009821A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4D3154" w14:textId="77777777" w:rsidR="009821A6" w:rsidRDefault="009821A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6A326A" w14:textId="77777777" w:rsidR="009821A6" w:rsidRDefault="009821A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7849005">
    <w:abstractNumId w:val="0"/>
  </w:num>
  <w:num w:numId="2" w16cid:durableId="571042668">
    <w:abstractNumId w:val="1"/>
  </w:num>
  <w:num w:numId="3" w16cid:durableId="838665808">
    <w:abstractNumId w:val="2"/>
  </w:num>
  <w:num w:numId="4" w16cid:durableId="308091680">
    <w:abstractNumId w:val="3"/>
  </w:num>
  <w:num w:numId="5" w16cid:durableId="1825732406">
    <w:abstractNumId w:val="4"/>
  </w:num>
  <w:num w:numId="6" w16cid:durableId="1882742601">
    <w:abstractNumId w:val="5"/>
  </w:num>
  <w:num w:numId="7" w16cid:durableId="1591429473">
    <w:abstractNumId w:val="6"/>
  </w:num>
  <w:num w:numId="8" w16cid:durableId="1973367969">
    <w:abstractNumId w:val="7"/>
  </w:num>
  <w:num w:numId="9" w16cid:durableId="1578056665">
    <w:abstractNumId w:val="8"/>
  </w:num>
  <w:num w:numId="10" w16cid:durableId="1265772652">
    <w:abstractNumId w:val="9"/>
  </w:num>
  <w:num w:numId="11" w16cid:durableId="646056966">
    <w:abstractNumId w:val="10"/>
  </w:num>
  <w:num w:numId="12" w16cid:durableId="2050032616">
    <w:abstractNumId w:val="11"/>
  </w:num>
  <w:num w:numId="13" w16cid:durableId="5752867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A6"/>
    <w:rsid w:val="003211BD"/>
    <w:rsid w:val="0098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D354"/>
  <w15:docId w15:val="{0DCCB96A-7F88-41F4-A465-D5BE31F5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1971</Words>
  <Characters>11633</Characters>
  <Application>Microsoft Office Word</Application>
  <DocSecurity>0</DocSecurity>
  <Lines>96</Lines>
  <Paragraphs>27</Paragraphs>
  <ScaleCrop>false</ScaleCrop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2024-01-12T05:37:00Z</dcterms:created>
  <dcterms:modified xsi:type="dcterms:W3CDTF">2024-01-12T05:37:00Z</dcterms:modified>
</cp:coreProperties>
</file>