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93047" w14:paraId="4F1D81A9" w14:textId="77777777">
        <w:trPr>
          <w:trHeight w:val="148"/>
        </w:trPr>
        <w:tc>
          <w:tcPr>
            <w:tcW w:w="115" w:type="dxa"/>
          </w:tcPr>
          <w:p w14:paraId="139CDE5F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BA0DB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26A9D4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4E13AA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553EF1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5C89C1" w14:textId="77777777" w:rsidR="00793047" w:rsidRDefault="00793047">
            <w:pPr>
              <w:pStyle w:val="EmptyCellLayoutStyle"/>
              <w:spacing w:after="0" w:line="240" w:lineRule="auto"/>
            </w:pPr>
          </w:p>
        </w:tc>
      </w:tr>
      <w:tr w:rsidR="005950D5" w14:paraId="7F1102DD" w14:textId="77777777" w:rsidTr="005950D5">
        <w:trPr>
          <w:trHeight w:val="340"/>
        </w:trPr>
        <w:tc>
          <w:tcPr>
            <w:tcW w:w="115" w:type="dxa"/>
          </w:tcPr>
          <w:p w14:paraId="3A041459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8D8002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93047" w14:paraId="1CF29A2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B93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2106080" w14:textId="77777777" w:rsidR="00793047" w:rsidRDefault="00793047">
            <w:pPr>
              <w:spacing w:after="0" w:line="240" w:lineRule="auto"/>
            </w:pPr>
          </w:p>
        </w:tc>
        <w:tc>
          <w:tcPr>
            <w:tcW w:w="8142" w:type="dxa"/>
          </w:tcPr>
          <w:p w14:paraId="27A61CF5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B1B8F3" w14:textId="77777777" w:rsidR="00793047" w:rsidRDefault="00793047">
            <w:pPr>
              <w:pStyle w:val="EmptyCellLayoutStyle"/>
              <w:spacing w:after="0" w:line="240" w:lineRule="auto"/>
            </w:pPr>
          </w:p>
        </w:tc>
      </w:tr>
      <w:tr w:rsidR="00793047" w14:paraId="520EC7BA" w14:textId="77777777">
        <w:trPr>
          <w:trHeight w:val="100"/>
        </w:trPr>
        <w:tc>
          <w:tcPr>
            <w:tcW w:w="115" w:type="dxa"/>
          </w:tcPr>
          <w:p w14:paraId="4AA7C827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B6615A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C183B9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E73BBA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EB4195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3FEA5C" w14:textId="77777777" w:rsidR="00793047" w:rsidRDefault="00793047">
            <w:pPr>
              <w:pStyle w:val="EmptyCellLayoutStyle"/>
              <w:spacing w:after="0" w:line="240" w:lineRule="auto"/>
            </w:pPr>
          </w:p>
        </w:tc>
      </w:tr>
      <w:tr w:rsidR="005950D5" w14:paraId="1356AF56" w14:textId="77777777" w:rsidTr="005950D5">
        <w:tc>
          <w:tcPr>
            <w:tcW w:w="115" w:type="dxa"/>
          </w:tcPr>
          <w:p w14:paraId="1C111199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CEB0E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93047" w14:paraId="0B3338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551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7D5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93047" w14:paraId="09B20F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25B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BOHEMIA VITAE Jindřichův Hradec,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ED2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Jarošov nad Nežárkou 239, 37841 Jarošov nad Nežárkou</w:t>
                  </w:r>
                </w:p>
              </w:tc>
            </w:tr>
          </w:tbl>
          <w:p w14:paraId="0F100D08" w14:textId="77777777" w:rsidR="00793047" w:rsidRDefault="00793047">
            <w:pPr>
              <w:spacing w:after="0" w:line="240" w:lineRule="auto"/>
            </w:pPr>
          </w:p>
        </w:tc>
      </w:tr>
      <w:tr w:rsidR="00793047" w14:paraId="4A1979BE" w14:textId="77777777">
        <w:trPr>
          <w:trHeight w:val="349"/>
        </w:trPr>
        <w:tc>
          <w:tcPr>
            <w:tcW w:w="115" w:type="dxa"/>
          </w:tcPr>
          <w:p w14:paraId="7F914297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B49E95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347A31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408F43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C49F34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1C91FE" w14:textId="77777777" w:rsidR="00793047" w:rsidRDefault="00793047">
            <w:pPr>
              <w:pStyle w:val="EmptyCellLayoutStyle"/>
              <w:spacing w:after="0" w:line="240" w:lineRule="auto"/>
            </w:pPr>
          </w:p>
        </w:tc>
      </w:tr>
      <w:tr w:rsidR="00793047" w14:paraId="63A345C5" w14:textId="77777777">
        <w:trPr>
          <w:trHeight w:val="340"/>
        </w:trPr>
        <w:tc>
          <w:tcPr>
            <w:tcW w:w="115" w:type="dxa"/>
          </w:tcPr>
          <w:p w14:paraId="4E6037E7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D7681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93047" w14:paraId="6EDB8F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07A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825B386" w14:textId="77777777" w:rsidR="00793047" w:rsidRDefault="00793047">
            <w:pPr>
              <w:spacing w:after="0" w:line="240" w:lineRule="auto"/>
            </w:pPr>
          </w:p>
        </w:tc>
        <w:tc>
          <w:tcPr>
            <w:tcW w:w="801" w:type="dxa"/>
          </w:tcPr>
          <w:p w14:paraId="59651DAE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307BBF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081891" w14:textId="77777777" w:rsidR="00793047" w:rsidRDefault="00793047">
            <w:pPr>
              <w:pStyle w:val="EmptyCellLayoutStyle"/>
              <w:spacing w:after="0" w:line="240" w:lineRule="auto"/>
            </w:pPr>
          </w:p>
        </w:tc>
      </w:tr>
      <w:tr w:rsidR="00793047" w14:paraId="5BB5CF0B" w14:textId="77777777">
        <w:trPr>
          <w:trHeight w:val="229"/>
        </w:trPr>
        <w:tc>
          <w:tcPr>
            <w:tcW w:w="115" w:type="dxa"/>
          </w:tcPr>
          <w:p w14:paraId="09B88145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43DA5C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1CA7ED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632B42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7F35B5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3C131B" w14:textId="77777777" w:rsidR="00793047" w:rsidRDefault="00793047">
            <w:pPr>
              <w:pStyle w:val="EmptyCellLayoutStyle"/>
              <w:spacing w:after="0" w:line="240" w:lineRule="auto"/>
            </w:pPr>
          </w:p>
        </w:tc>
      </w:tr>
      <w:tr w:rsidR="005950D5" w14:paraId="5EE3B3E5" w14:textId="77777777" w:rsidTr="005950D5">
        <w:tc>
          <w:tcPr>
            <w:tcW w:w="115" w:type="dxa"/>
          </w:tcPr>
          <w:p w14:paraId="68D4C9D6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888"/>
              <w:gridCol w:w="479"/>
              <w:gridCol w:w="375"/>
              <w:gridCol w:w="561"/>
              <w:gridCol w:w="569"/>
              <w:gridCol w:w="643"/>
              <w:gridCol w:w="687"/>
              <w:gridCol w:w="1245"/>
              <w:gridCol w:w="968"/>
              <w:gridCol w:w="707"/>
              <w:gridCol w:w="765"/>
              <w:gridCol w:w="1174"/>
            </w:tblGrid>
            <w:tr w:rsidR="00793047" w14:paraId="6DCE9A4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05B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F15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180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AFB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E98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8E4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C162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015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9BD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094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F2F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C54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07D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50D5" w14:paraId="040D1282" w14:textId="77777777" w:rsidTr="005950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000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</w:tr>
            <w:tr w:rsidR="00793047" w14:paraId="758F45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BFE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96A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2BB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8A9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577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21E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8AB8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9499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D14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179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A9D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913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C02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115,33</w:t>
                  </w:r>
                </w:p>
              </w:tc>
            </w:tr>
            <w:tr w:rsidR="00793047" w14:paraId="704A3B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7A8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B73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332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991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A77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F6A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4C1D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CAA1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510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727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929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078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509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32,01</w:t>
                  </w:r>
                </w:p>
              </w:tc>
            </w:tr>
            <w:tr w:rsidR="00793047" w14:paraId="4746FD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4EF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749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8FC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B7F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DBF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87D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E65B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18A2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D8F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FFF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2DA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21E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648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113,74</w:t>
                  </w:r>
                </w:p>
              </w:tc>
            </w:tr>
            <w:tr w:rsidR="00793047" w14:paraId="722C3F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B66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E2B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4B8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058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1E0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99B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EBAE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5BC3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351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B7C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3F6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452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C09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267,85</w:t>
                  </w:r>
                </w:p>
              </w:tc>
            </w:tr>
            <w:tr w:rsidR="00793047" w14:paraId="262A32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E19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889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EDA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6B8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BD1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FB8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17FC0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EBF7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31F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710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D80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977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04B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8 067,91</w:t>
                  </w:r>
                </w:p>
              </w:tc>
            </w:tr>
            <w:tr w:rsidR="00793047" w14:paraId="08B2B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5E0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D9E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747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D58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E0D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D20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33CD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2D59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932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8A9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EF5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BBD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FBC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415,61</w:t>
                  </w:r>
                </w:p>
              </w:tc>
            </w:tr>
            <w:tr w:rsidR="00793047" w14:paraId="4E82A2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6A6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B25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65D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847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F53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539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79C9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E5E0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66A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A17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0E2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6DB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023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793047" w14:paraId="20A169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2F4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A6B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A89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B65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3F3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934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FB4C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7454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BE5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960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3C0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A11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292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</w:t>
                  </w:r>
                </w:p>
              </w:tc>
            </w:tr>
            <w:tr w:rsidR="00793047" w14:paraId="340D15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E8D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C83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864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104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86B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6EF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D574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AB65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A04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31E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C19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80B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E10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499,36</w:t>
                  </w:r>
                </w:p>
              </w:tc>
            </w:tr>
            <w:tr w:rsidR="00793047" w14:paraId="345DB4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13F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3E7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B47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695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B02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EDA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30FA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D9B9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DD9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672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550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C6A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33A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10,38</w:t>
                  </w:r>
                </w:p>
              </w:tc>
            </w:tr>
            <w:tr w:rsidR="00793047" w14:paraId="016F9E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135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C5E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F0F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6F0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237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224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E274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4A3F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C27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848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053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BE1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1BA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43,97</w:t>
                  </w:r>
                </w:p>
              </w:tc>
            </w:tr>
            <w:tr w:rsidR="00793047" w14:paraId="119875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442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57D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CA4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C8D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8CA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CED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58F6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B7F8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CD8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088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4EF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87F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E82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19,89</w:t>
                  </w:r>
                </w:p>
              </w:tc>
            </w:tr>
            <w:tr w:rsidR="00793047" w14:paraId="6F3603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7BA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C09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0B3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225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CDF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D08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8783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910D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557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4B3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513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17C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205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123,97</w:t>
                  </w:r>
                </w:p>
              </w:tc>
            </w:tr>
            <w:tr w:rsidR="00793047" w14:paraId="6D51BB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417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BE8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5A9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99F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7DC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233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9F2B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022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DB1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3A9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406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644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345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32,72</w:t>
                  </w:r>
                </w:p>
              </w:tc>
            </w:tr>
            <w:tr w:rsidR="00793047" w14:paraId="4B902D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811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7EF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5AB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E76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B6C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F85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DDC3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6922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EB3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7F0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9FF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5C3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48A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2 736,58</w:t>
                  </w:r>
                </w:p>
              </w:tc>
            </w:tr>
            <w:tr w:rsidR="00793047" w14:paraId="4BBC98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B58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E35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799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A99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A74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02D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4E1B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3952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B09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A6F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D22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523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0F7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72,08</w:t>
                  </w:r>
                </w:p>
              </w:tc>
            </w:tr>
            <w:tr w:rsidR="00793047" w14:paraId="219AE2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CC2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803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80D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667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D3D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DFC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CA45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AB5B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FCB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9EE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7E2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784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7C1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337,76</w:t>
                  </w:r>
                </w:p>
              </w:tc>
            </w:tr>
            <w:tr w:rsidR="005950D5" w14:paraId="012B94AF" w14:textId="77777777" w:rsidTr="005950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58E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05A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0F5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A31C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CA8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4C5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FD5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89 632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30D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AFB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1D7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12 921,32</w:t>
                  </w:r>
                </w:p>
              </w:tc>
            </w:tr>
            <w:tr w:rsidR="005950D5" w14:paraId="12ADAE95" w14:textId="77777777" w:rsidTr="005950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BC5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Lhota u Stráže nad Nežárkou</w:t>
                  </w:r>
                </w:p>
              </w:tc>
            </w:tr>
            <w:tr w:rsidR="00793047" w14:paraId="7C42E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511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935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E62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FC5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B32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C54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B047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7F9E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686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449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102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8F3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41A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63,58</w:t>
                  </w:r>
                </w:p>
              </w:tc>
            </w:tr>
            <w:tr w:rsidR="00793047" w14:paraId="1F0BA0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796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313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122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2FB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7F9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4E6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A966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82D4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EA6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B46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DF3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B24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D06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793047" w14:paraId="4C54E6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C6D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25E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A71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AD8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69F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F29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C284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140C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9D4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02A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CA4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729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B7B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1 058,61</w:t>
                  </w:r>
                </w:p>
              </w:tc>
            </w:tr>
            <w:tr w:rsidR="005950D5" w14:paraId="7BE955EC" w14:textId="77777777" w:rsidTr="005950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52E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12F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959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E0E6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813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17D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77A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5F1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E75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193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1 122,67</w:t>
                  </w:r>
                </w:p>
              </w:tc>
            </w:tr>
            <w:tr w:rsidR="005950D5" w14:paraId="5C315A26" w14:textId="77777777" w:rsidTr="005950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38D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</w:tr>
            <w:tr w:rsidR="00793047" w14:paraId="4AEF6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550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8C4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D27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D6D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545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5DF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FFC4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E6CD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324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5E7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880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EA2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EA6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247,79</w:t>
                  </w:r>
                </w:p>
              </w:tc>
            </w:tr>
            <w:tr w:rsidR="00793047" w14:paraId="0C3E19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A91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C2D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D83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D10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0C7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5FA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9AB1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6222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B30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BA2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72B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5B9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23D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513,79</w:t>
                  </w:r>
                </w:p>
              </w:tc>
            </w:tr>
            <w:tr w:rsidR="00793047" w14:paraId="4E9FCA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ECB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6D2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DD0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C15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185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DDF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7C35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F22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F2C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74A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81D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A28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8F9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184,28</w:t>
                  </w:r>
                </w:p>
              </w:tc>
            </w:tr>
            <w:tr w:rsidR="005950D5" w14:paraId="36FB5A07" w14:textId="77777777" w:rsidTr="005950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B14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7AC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0DE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68EA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121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584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2D6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963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C49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D40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945,86</w:t>
                  </w:r>
                </w:p>
              </w:tc>
            </w:tr>
            <w:tr w:rsidR="005950D5" w14:paraId="7AB753E7" w14:textId="77777777" w:rsidTr="005950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829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Libořezy</w:t>
                  </w:r>
                </w:p>
              </w:tc>
            </w:tr>
            <w:tr w:rsidR="00793047" w14:paraId="2576A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BE6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53A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DAE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84D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4F0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88A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4ED0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5B2F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283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827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F96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F31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669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1 677,81</w:t>
                  </w:r>
                </w:p>
              </w:tc>
            </w:tr>
            <w:tr w:rsidR="005950D5" w14:paraId="4E3A568D" w14:textId="77777777" w:rsidTr="005950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E6B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7BD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36B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78A5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D0F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D8D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6C9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0D4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60E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ED9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1 677,81</w:t>
                  </w:r>
                </w:p>
              </w:tc>
            </w:tr>
            <w:tr w:rsidR="005950D5" w14:paraId="7C94560D" w14:textId="77777777" w:rsidTr="005950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4ED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Mníšek</w:t>
                  </w:r>
                </w:p>
              </w:tc>
            </w:tr>
            <w:tr w:rsidR="00793047" w14:paraId="3FFCDA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22D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5E2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0C6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DC0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C20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015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8854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D167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6C6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ACD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C25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4DF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D0F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</w:t>
                  </w:r>
                </w:p>
              </w:tc>
            </w:tr>
            <w:tr w:rsidR="00793047" w14:paraId="5D20D0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C9B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143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998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349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7F5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322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6A37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9F22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DD6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137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1A7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3DB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8FC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78,74</w:t>
                  </w:r>
                </w:p>
              </w:tc>
            </w:tr>
            <w:tr w:rsidR="00793047" w14:paraId="65AD8A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9E6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EB5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A0E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9E0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7A8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A7A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007D0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8958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08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195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E1C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081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968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145,99</w:t>
                  </w:r>
                </w:p>
              </w:tc>
            </w:tr>
            <w:tr w:rsidR="00793047" w14:paraId="66A3A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22A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5A9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CDA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E48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8BC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1E9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07E9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670D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516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B4D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361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84C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670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41,15</w:t>
                  </w:r>
                </w:p>
              </w:tc>
            </w:tr>
            <w:tr w:rsidR="00793047" w14:paraId="7E8115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30E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31C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A94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05C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55D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16C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27D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E130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501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D28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8FA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FB7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C8B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262,46</w:t>
                  </w:r>
                </w:p>
              </w:tc>
            </w:tr>
            <w:tr w:rsidR="00793047" w14:paraId="359818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B49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DD1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A0F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BC8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8BF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656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34F7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BD49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126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E56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B72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44B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884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178,84</w:t>
                  </w:r>
                </w:p>
              </w:tc>
            </w:tr>
            <w:tr w:rsidR="00793047" w14:paraId="234BA8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37C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B33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864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DD5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04C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8DB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C6B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0A33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400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596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FD4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1DC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6A7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21,67</w:t>
                  </w:r>
                </w:p>
              </w:tc>
            </w:tr>
            <w:tr w:rsidR="00793047" w14:paraId="75B072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7C5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60C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B05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278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76D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BA1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9259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3347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B98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AEF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E65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67D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DE8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338,32</w:t>
                  </w:r>
                </w:p>
              </w:tc>
            </w:tr>
            <w:tr w:rsidR="00793047" w14:paraId="7FA44C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E40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6FC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141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42B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659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FB2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F2AE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E422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ADC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713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9D8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078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793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395,07</w:t>
                  </w:r>
                </w:p>
              </w:tc>
            </w:tr>
            <w:tr w:rsidR="00793047" w14:paraId="77C17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F81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1EC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21D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15E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597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067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6F42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256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D07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DB2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F9D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F64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1D5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105,63</w:t>
                  </w:r>
                </w:p>
              </w:tc>
            </w:tr>
            <w:tr w:rsidR="00793047" w14:paraId="62DDA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F6C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52D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CE9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D58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E2F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4E6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5D1B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BBB6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B79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8BB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3C6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F8B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4E1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189,67</w:t>
                  </w:r>
                </w:p>
              </w:tc>
            </w:tr>
            <w:tr w:rsidR="00793047" w14:paraId="31BC01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A73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15F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BAB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8AC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795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D26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6435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22CB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F0C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E86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1AB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EF3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F4A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793047" w14:paraId="6BF005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89F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30D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371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79E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698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5F9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3FD7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0EDE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2E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1E1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EAD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F4F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183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97,44</w:t>
                  </w:r>
                </w:p>
              </w:tc>
            </w:tr>
            <w:tr w:rsidR="00793047" w14:paraId="745436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803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567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DC0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F47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B06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4A1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C73C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2479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9C2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BA1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057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322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8AB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5950D5" w14:paraId="5499B927" w14:textId="77777777" w:rsidTr="005950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F91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BCD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F20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4DF0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51D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31F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C06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20A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D24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999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1 904,86</w:t>
                  </w:r>
                </w:p>
              </w:tc>
            </w:tr>
            <w:tr w:rsidR="005950D5" w14:paraId="1485AC81" w14:textId="77777777" w:rsidTr="005950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E6B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Příbraz</w:t>
                  </w:r>
                </w:p>
              </w:tc>
            </w:tr>
            <w:tr w:rsidR="00793047" w14:paraId="617A40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84F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CE3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FF4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4AE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15A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74D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185D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8B2F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57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AA1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D2E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FDD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335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286,35</w:t>
                  </w:r>
                </w:p>
              </w:tc>
            </w:tr>
            <w:tr w:rsidR="00793047" w14:paraId="1C7DDB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522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962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5D4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C04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A56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6E6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C6DA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6E89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FC0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F56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42F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C43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75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142,72</w:t>
                  </w:r>
                </w:p>
              </w:tc>
            </w:tr>
            <w:tr w:rsidR="00793047" w14:paraId="25AF80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E1C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D22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19B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1D4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159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2CA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0163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0955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28C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564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6CF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CF5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27D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</w:t>
                  </w:r>
                </w:p>
              </w:tc>
            </w:tr>
            <w:tr w:rsidR="00793047" w14:paraId="7FBF3B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326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A01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291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25C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309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179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50CC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8C66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29A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41F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671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A65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07E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502,76</w:t>
                  </w:r>
                </w:p>
              </w:tc>
            </w:tr>
            <w:tr w:rsidR="00793047" w14:paraId="501352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61F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B29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583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134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F71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E99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16DE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2BA5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AF7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FDC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1A4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DF3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41C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121,91</w:t>
                  </w:r>
                </w:p>
              </w:tc>
            </w:tr>
            <w:tr w:rsidR="00793047" w14:paraId="6A22B0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184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0A1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1E9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8C3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4D1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D0D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C6FC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8CF5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9F8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125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E5E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8A0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612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178,80</w:t>
                  </w:r>
                </w:p>
              </w:tc>
            </w:tr>
            <w:tr w:rsidR="00793047" w14:paraId="39A92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A45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15A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EAD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B41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C83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D03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B30A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5C8D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A71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A4F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FEE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C59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A5C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48,86</w:t>
                  </w:r>
                </w:p>
              </w:tc>
            </w:tr>
            <w:tr w:rsidR="00793047" w14:paraId="6ED391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9A5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725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533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100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FA9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699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2825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E740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34A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5A5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584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719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869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168,96</w:t>
                  </w:r>
                </w:p>
              </w:tc>
            </w:tr>
            <w:tr w:rsidR="00793047" w14:paraId="01B164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B1A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C3F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A23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D66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C64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10C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25A90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92FF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CE8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DD8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4F1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0C2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3C7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46,53</w:t>
                  </w:r>
                </w:p>
              </w:tc>
            </w:tr>
            <w:tr w:rsidR="005950D5" w14:paraId="373778C9" w14:textId="77777777" w:rsidTr="005950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5A8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856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163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B11B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8BD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FE4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546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BF8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265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BDB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1 509,17</w:t>
                  </w:r>
                </w:p>
              </w:tc>
            </w:tr>
            <w:tr w:rsidR="005950D5" w14:paraId="71E3E851" w14:textId="77777777" w:rsidTr="005950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7B0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</w:tr>
            <w:tr w:rsidR="00793047" w14:paraId="022505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642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5E2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6E1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338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E33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5D8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D2ED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A933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BBB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E0B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0E7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F5B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A14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189,48</w:t>
                  </w:r>
                </w:p>
              </w:tc>
            </w:tr>
            <w:tr w:rsidR="00793047" w14:paraId="464B0C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788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6ED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53F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838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456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A5C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5E54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A167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5B4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908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6DC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146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D55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23,18</w:t>
                  </w:r>
                </w:p>
              </w:tc>
            </w:tr>
            <w:tr w:rsidR="00793047" w14:paraId="5F612C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B61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6C1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D4B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93C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B88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D39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9914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69AC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52D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722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DB3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DA6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F8C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904,32</w:t>
                  </w:r>
                </w:p>
              </w:tc>
            </w:tr>
            <w:tr w:rsidR="00793047" w14:paraId="12755D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E4A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D76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0E8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9DA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ABA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C2D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F98A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0188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04E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C4F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463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7EB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873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227,63</w:t>
                  </w:r>
                </w:p>
              </w:tc>
            </w:tr>
            <w:tr w:rsidR="00793047" w14:paraId="538808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259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E0D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101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0B7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78A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5C8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E125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34E8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7B9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34F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8FE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BF3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1A9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87,89</w:t>
                  </w:r>
                </w:p>
              </w:tc>
            </w:tr>
            <w:tr w:rsidR="00793047" w14:paraId="7D9AC8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E4A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A20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B0D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15F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F00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EA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3FB7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2E2D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21F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AC0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AEE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C81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D5D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41,09</w:t>
                  </w:r>
                </w:p>
              </w:tc>
            </w:tr>
            <w:tr w:rsidR="00793047" w14:paraId="6CEE67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AC6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2E7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111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E62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829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11A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2FBD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3A46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83C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1F4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18C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408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B55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149,94</w:t>
                  </w:r>
                </w:p>
              </w:tc>
            </w:tr>
            <w:tr w:rsidR="00793047" w14:paraId="3EE55D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6B1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745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709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166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E98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A88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928D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1C71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42D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7C7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6C3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7B4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930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</w:t>
                  </w:r>
                </w:p>
              </w:tc>
            </w:tr>
            <w:tr w:rsidR="00793047" w14:paraId="233F6F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3E3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6B1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4A8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872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2E9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835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67FB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D701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AE9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07E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57C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2B5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6B1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17,48</w:t>
                  </w:r>
                </w:p>
              </w:tc>
            </w:tr>
            <w:tr w:rsidR="00793047" w14:paraId="1AC0C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78E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9D6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DC8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F10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04F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6CF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B306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BC67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8DA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8DF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58E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580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263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793047" w14:paraId="213743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2EF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95F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15A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50E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9DF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82A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5D37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EB98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36B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0FA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8AF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943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2F0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17,18</w:t>
                  </w:r>
                </w:p>
              </w:tc>
            </w:tr>
            <w:tr w:rsidR="00793047" w14:paraId="7E25C0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56E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231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423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002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3B9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5AF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39D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039A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DD9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B17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EBD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725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632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793047" w14:paraId="1EB849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742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DE5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142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5CB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451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C20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E04A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6169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C1F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31C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DF6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686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FAE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</w:t>
                  </w:r>
                </w:p>
              </w:tc>
            </w:tr>
            <w:tr w:rsidR="00793047" w14:paraId="477FDF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702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2F5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8FD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5C8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AC6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1E8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8866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8D0F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92B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0B9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886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93C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9BB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793047" w14:paraId="036181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56D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C80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994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0A9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105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85C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5A31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DAE7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35F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298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6BE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1FF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26E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174,19</w:t>
                  </w:r>
                </w:p>
              </w:tc>
            </w:tr>
            <w:tr w:rsidR="00793047" w14:paraId="5BC09D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ADD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0AD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7A6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7FE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D3D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33A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159C0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CF5C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147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B0B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FDC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34E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77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148,72</w:t>
                  </w:r>
                </w:p>
              </w:tc>
            </w:tr>
            <w:tr w:rsidR="00793047" w14:paraId="272D2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A5A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3C0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9BE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D21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DEC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0A6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6CFF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409F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680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8EB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87C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DF9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793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167,90</w:t>
                  </w:r>
                </w:p>
              </w:tc>
            </w:tr>
            <w:tr w:rsidR="00793047" w14:paraId="1E5389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DBB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BF4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3C6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940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D5B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72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3C81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1002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255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5B2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65A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390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58C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397,73</w:t>
                  </w:r>
                </w:p>
              </w:tc>
            </w:tr>
            <w:tr w:rsidR="00793047" w14:paraId="29EA2F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929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94D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304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1AB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E9E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B7C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33E8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3A67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73F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19E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961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E9E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9B2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13 257,39</w:t>
                  </w:r>
                </w:p>
              </w:tc>
            </w:tr>
            <w:tr w:rsidR="00793047" w14:paraId="5DAED7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C45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5C9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6AB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E87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EBF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D26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37C0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B2AF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CFB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E5D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554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29C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B9B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124,46</w:t>
                  </w:r>
                </w:p>
              </w:tc>
            </w:tr>
            <w:tr w:rsidR="00793047" w14:paraId="76FD88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C5D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A3D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47F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B92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B7E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20D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9EC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983B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09E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916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94C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81F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E15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50,09</w:t>
                  </w:r>
                </w:p>
              </w:tc>
            </w:tr>
            <w:tr w:rsidR="00793047" w14:paraId="1AB296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F13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D80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4BC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C75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6CF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F13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C273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87CF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B98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A48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323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84A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CDA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1 432,15</w:t>
                  </w:r>
                </w:p>
              </w:tc>
            </w:tr>
            <w:tr w:rsidR="00793047" w14:paraId="793D6A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587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EAD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E06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558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4B1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23D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8276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C546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309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C32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EAB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3AD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DAB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793047" w14:paraId="0C09A8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50B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E93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15C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9C7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D3F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DC6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C8F2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C355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101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445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368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5AF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917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1 688,87</w:t>
                  </w:r>
                </w:p>
              </w:tc>
            </w:tr>
            <w:tr w:rsidR="00793047" w14:paraId="1A6BB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CC2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736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F6F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AB2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412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03B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2F360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F5B5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91D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69C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F4B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399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54A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1 797,39</w:t>
                  </w:r>
                </w:p>
              </w:tc>
            </w:tr>
            <w:tr w:rsidR="00793047" w14:paraId="02E654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55B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AE0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9DE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ADA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5CC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084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53D70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2E8C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D94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563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DC5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E2D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727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167,80</w:t>
                  </w:r>
                </w:p>
              </w:tc>
            </w:tr>
            <w:tr w:rsidR="00793047" w14:paraId="34F5B3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F87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C17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760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FAE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310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D3D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3304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FD98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D42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E05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796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071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E10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83,38</w:t>
                  </w:r>
                </w:p>
              </w:tc>
            </w:tr>
            <w:tr w:rsidR="00793047" w14:paraId="0CC6A0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620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294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1DC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096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768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CE6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0DED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20DF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7C1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7E5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8C2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84B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6A8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281,34</w:t>
                  </w:r>
                </w:p>
              </w:tc>
            </w:tr>
            <w:tr w:rsidR="00793047" w14:paraId="0CB1F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1D3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D05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D7F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1A7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104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781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0C21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33EA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6DE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345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F0A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04D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6AD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55,33</w:t>
                  </w:r>
                </w:p>
              </w:tc>
            </w:tr>
            <w:tr w:rsidR="00793047" w14:paraId="7DE227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09D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04C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278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1D3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D4B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705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881F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F8C3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1AD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2D9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934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847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A89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117,26</w:t>
                  </w:r>
                </w:p>
              </w:tc>
            </w:tr>
            <w:tr w:rsidR="00793047" w14:paraId="2B6C2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AB5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06B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9FC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9A8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B83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CBA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4E19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5DD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978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3BF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D94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9BD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442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1 024,27</w:t>
                  </w:r>
                </w:p>
              </w:tc>
            </w:tr>
            <w:tr w:rsidR="00793047" w14:paraId="28589A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7F0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A23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988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711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671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930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0694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83F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8DA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A54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0A7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018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60A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1 945,97</w:t>
                  </w:r>
                </w:p>
              </w:tc>
            </w:tr>
            <w:tr w:rsidR="00793047" w14:paraId="24F32C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AE7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F66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B75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3EC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23C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E6A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49E0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06AA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8F1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600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604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A5A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453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242,50</w:t>
                  </w:r>
                </w:p>
              </w:tc>
            </w:tr>
            <w:tr w:rsidR="00793047" w14:paraId="68D16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B2A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679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C51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217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FCC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FB1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6B18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5011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13D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D69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EF0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357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E01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5 360,78</w:t>
                  </w:r>
                </w:p>
              </w:tc>
            </w:tr>
            <w:tr w:rsidR="00793047" w14:paraId="721D6F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3A4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40C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59C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C2C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F8D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600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B5D3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3CAF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4FB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53B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347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B06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FEB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490,73</w:t>
                  </w:r>
                </w:p>
              </w:tc>
            </w:tr>
            <w:tr w:rsidR="00793047" w14:paraId="403CE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EED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0F7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F09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B39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975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EFD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5F1A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3D9E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24B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853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299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FF1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C80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174,49</w:t>
                  </w:r>
                </w:p>
              </w:tc>
            </w:tr>
            <w:tr w:rsidR="00793047" w14:paraId="72A1C0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349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0C4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B2A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30C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EFE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225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0B21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C80A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98B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C5A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8C6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719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893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92,39</w:t>
                  </w:r>
                </w:p>
              </w:tc>
            </w:tr>
            <w:tr w:rsidR="00793047" w14:paraId="309E7D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CCF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018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93C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286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2C4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258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324D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993B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A92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FBB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026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2E5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EC2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223,79</w:t>
                  </w:r>
                </w:p>
              </w:tc>
            </w:tr>
            <w:tr w:rsidR="00793047" w14:paraId="437970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F38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A16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46C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65D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532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F6A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8867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C108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B77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75 298,80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922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729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692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479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67,62</w:t>
                  </w:r>
                </w:p>
              </w:tc>
            </w:tr>
            <w:tr w:rsidR="00793047" w14:paraId="7AC141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24B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5A8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6D1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3EE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FFD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8FC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993A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1BAB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EAE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736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842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377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8B2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793047" w14:paraId="16677E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EE8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BF2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7DB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248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7B3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C79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F408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C154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E7A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438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FCB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F4C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A9F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50,44</w:t>
                  </w:r>
                </w:p>
              </w:tc>
            </w:tr>
            <w:tr w:rsidR="00793047" w14:paraId="3B181F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847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FF6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1BE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794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74C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24F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E216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534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4D2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69A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AE2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9AC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F1D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1 018,38</w:t>
                  </w:r>
                </w:p>
              </w:tc>
            </w:tr>
            <w:tr w:rsidR="00793047" w14:paraId="70B100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D77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D4C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CDA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40F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861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274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993F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EEA5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C8A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23A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A30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D3F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2F1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4 694,79</w:t>
                  </w:r>
                </w:p>
              </w:tc>
            </w:tr>
            <w:tr w:rsidR="00793047" w14:paraId="4E9A62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DCA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F00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EB9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291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4A3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57B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4A31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14A1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896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487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211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795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FBA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37,96</w:t>
                  </w:r>
                </w:p>
              </w:tc>
            </w:tr>
            <w:tr w:rsidR="00793047" w14:paraId="31B5C1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10F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C52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493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E49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93F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969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5F91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21BD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905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A6D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26E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1B0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C51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32,76</w:t>
                  </w:r>
                </w:p>
              </w:tc>
            </w:tr>
            <w:tr w:rsidR="00793047" w14:paraId="1A6169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C97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9C3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D15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AFC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2F7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080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7C56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D8CE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B35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C00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F24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AC4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8D0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793047" w14:paraId="458A7D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8B5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699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4E9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537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C67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A35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2DC6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E443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DCC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D1F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3E3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6D5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608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53,56</w:t>
                  </w:r>
                </w:p>
              </w:tc>
            </w:tr>
            <w:tr w:rsidR="00793047" w14:paraId="444878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28B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896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8E8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EE3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9D8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6E0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9C84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60FE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151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232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31D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E8C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046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159,13</w:t>
                  </w:r>
                </w:p>
              </w:tc>
            </w:tr>
            <w:tr w:rsidR="00793047" w14:paraId="3EED92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7C3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111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876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B27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30D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64C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10B1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450E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2B1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554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F7B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D65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82C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793047" w14:paraId="558609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E7B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CB0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38F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338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9D6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360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3F680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4505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CF4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865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17B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863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C10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4 355,22</w:t>
                  </w:r>
                </w:p>
              </w:tc>
            </w:tr>
            <w:tr w:rsidR="00793047" w14:paraId="7C9F57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D42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A09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216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A1B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BFA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18C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62D9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0C24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899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318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F3B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E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CEE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783,51</w:t>
                  </w:r>
                </w:p>
              </w:tc>
            </w:tr>
            <w:tr w:rsidR="00793047" w14:paraId="2412C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8C5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99F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0AC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360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637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D44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63C5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50D2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523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883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21A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2FA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C1F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8 292,69</w:t>
                  </w:r>
                </w:p>
              </w:tc>
            </w:tr>
            <w:tr w:rsidR="00793047" w14:paraId="387ED1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48B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ABC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276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EF2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058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EB6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DDD6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47BB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ACA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000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DEB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B66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349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1 137,82</w:t>
                  </w:r>
                </w:p>
              </w:tc>
            </w:tr>
            <w:tr w:rsidR="00793047" w14:paraId="2B88CA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573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81F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C85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2CE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EF6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95C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E29C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5FCF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FCE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D35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54E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7F5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B00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470,10</w:t>
                  </w:r>
                </w:p>
              </w:tc>
            </w:tr>
            <w:tr w:rsidR="00793047" w14:paraId="721C46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DA8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11E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D93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9D9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AEC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111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E992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6878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DA0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EB4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ED3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6E1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102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2 488,32</w:t>
                  </w:r>
                </w:p>
              </w:tc>
            </w:tr>
            <w:tr w:rsidR="00793047" w14:paraId="726579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859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D42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E8A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3EE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282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9DD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ABDE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48E4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1E1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B3A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744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3EC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201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1 374,43</w:t>
                  </w:r>
                </w:p>
              </w:tc>
            </w:tr>
            <w:tr w:rsidR="00793047" w14:paraId="574C27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B85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CA5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B64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CF3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C85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F35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E2C9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2855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093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35B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398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6CC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DB9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36 014,26</w:t>
                  </w:r>
                </w:p>
              </w:tc>
            </w:tr>
            <w:tr w:rsidR="00793047" w14:paraId="14772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D5D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026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01D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2F1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F9C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E80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F899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D79E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B6C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FA4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72C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EED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ABD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16 688,87</w:t>
                  </w:r>
                </w:p>
              </w:tc>
            </w:tr>
            <w:tr w:rsidR="00793047" w14:paraId="16D946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7A0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490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22A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640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D74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9E5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1807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A736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214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08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EFE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3AE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325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3 237,16</w:t>
                  </w:r>
                </w:p>
              </w:tc>
            </w:tr>
            <w:tr w:rsidR="00793047" w14:paraId="15D68B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9E3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649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B85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011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F7B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2D4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C8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9EE1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393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365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AFD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CDC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693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490,38</w:t>
                  </w:r>
                </w:p>
              </w:tc>
            </w:tr>
            <w:tr w:rsidR="00793047" w14:paraId="57C87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C7A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823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DC5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A7D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A4A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0B7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28C4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D7AA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5AB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EB5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E9D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802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F22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6 537,24</w:t>
                  </w:r>
                </w:p>
              </w:tc>
            </w:tr>
            <w:tr w:rsidR="00793047" w14:paraId="377618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DA1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0D8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FE6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D50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F65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3E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6C98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DB9F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6A4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456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093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59A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FB6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18 726,67</w:t>
                  </w:r>
                </w:p>
              </w:tc>
            </w:tr>
            <w:tr w:rsidR="00793047" w14:paraId="290676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F32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3EA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215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324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39D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A0F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3CB3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918B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F36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B45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613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859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19C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13 876,21</w:t>
                  </w:r>
                </w:p>
              </w:tc>
            </w:tr>
            <w:tr w:rsidR="00793047" w14:paraId="326584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C79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234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27C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4C8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5A6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BB5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CCD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9549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F21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B3F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0E9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1E2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DA2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4 759,98</w:t>
                  </w:r>
                </w:p>
              </w:tc>
            </w:tr>
            <w:tr w:rsidR="00793047" w14:paraId="18EA7F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9DE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66B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113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CD1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C9B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7F2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F80F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3769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908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F5F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C32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6E2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17E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548,14</w:t>
                  </w:r>
                </w:p>
              </w:tc>
            </w:tr>
            <w:tr w:rsidR="00793047" w14:paraId="1434BE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84B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9DB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7BD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41A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115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F0A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ED35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E169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110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EF6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A65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934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CB3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12 979,52</w:t>
                  </w:r>
                </w:p>
              </w:tc>
            </w:tr>
            <w:tr w:rsidR="00793047" w14:paraId="5B88AD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6BA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42A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C75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C61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975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781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5C68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DD70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D56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B05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734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DA3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042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289,49</w:t>
                  </w:r>
                </w:p>
              </w:tc>
            </w:tr>
            <w:tr w:rsidR="00793047" w14:paraId="4CA9CE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42D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E4F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57D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80B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9DE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F56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BD4B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B829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963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B0C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82A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1BE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365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9 690,69</w:t>
                  </w:r>
                </w:p>
              </w:tc>
            </w:tr>
            <w:tr w:rsidR="00793047" w14:paraId="4575A0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F2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90F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E34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B21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2F5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EB2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C5EC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D052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BBF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531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405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74D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51B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6 159,37</w:t>
                  </w:r>
                </w:p>
              </w:tc>
            </w:tr>
            <w:tr w:rsidR="00793047" w14:paraId="7AEE7F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A2E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0FB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295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890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966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C48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2854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0D5A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689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40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7C7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182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929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793047" w14:paraId="7096DB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4AF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14F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024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4BD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309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838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8789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6ED8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488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5AB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AE6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394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117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64,21</w:t>
                  </w:r>
                </w:p>
              </w:tc>
            </w:tr>
            <w:tr w:rsidR="00793047" w14:paraId="6F3DA5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AA9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DEE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6C4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BF8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3D3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300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FA6E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3D43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624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457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A46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DA2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FDD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496,98</w:t>
                  </w:r>
                </w:p>
              </w:tc>
            </w:tr>
            <w:tr w:rsidR="00793047" w14:paraId="6A004E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D7B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CDF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5CF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45B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784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7DA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F860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5434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113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DA1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B63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7B5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ECD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4 096,77</w:t>
                  </w:r>
                </w:p>
              </w:tc>
            </w:tr>
            <w:tr w:rsidR="00793047" w14:paraId="465D5F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900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C7B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7E4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A95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200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8EB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B411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C136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05C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751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071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9ED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CC1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6 054,84</w:t>
                  </w:r>
                </w:p>
              </w:tc>
            </w:tr>
            <w:tr w:rsidR="00793047" w14:paraId="78A0C3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E71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770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5CA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382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0C1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16B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012F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53E7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2AE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D6C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40E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B96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763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925,30</w:t>
                  </w:r>
                </w:p>
              </w:tc>
            </w:tr>
            <w:tr w:rsidR="00793047" w14:paraId="00FB7C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C1F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386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201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B7B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2C9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592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0CF4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2FB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2D2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5CC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566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568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54C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302,48</w:t>
                  </w:r>
                </w:p>
              </w:tc>
            </w:tr>
            <w:tr w:rsidR="00793047" w14:paraId="0D8E3C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35F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C3E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A6C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089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5CF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7C1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3A08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2E4D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E41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239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701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BF9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8A8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24 752,22</w:t>
                  </w:r>
                </w:p>
              </w:tc>
            </w:tr>
            <w:tr w:rsidR="00793047" w14:paraId="266F00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496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63D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C34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DBF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F2F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A09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640F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6F15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480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830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07E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B50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C44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1 436,66</w:t>
                  </w:r>
                </w:p>
              </w:tc>
            </w:tr>
            <w:tr w:rsidR="00793047" w14:paraId="44FC35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D6F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9D5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44D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646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0F0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F42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28B1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EA6E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CD6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CE0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A17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21E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4B9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5 329,75</w:t>
                  </w:r>
                </w:p>
              </w:tc>
            </w:tr>
            <w:tr w:rsidR="00793047" w14:paraId="4EA7F4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57C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289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0FE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219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E16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7CC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B30F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22B5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06D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367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A2C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E94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8D1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706,89</w:t>
                  </w:r>
                </w:p>
              </w:tc>
            </w:tr>
            <w:tr w:rsidR="00793047" w14:paraId="76BCF5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BA4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240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8E7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53C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B5A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2A1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BD80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C003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8FE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75A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599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D79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548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983,02</w:t>
                  </w:r>
                </w:p>
              </w:tc>
            </w:tr>
            <w:tr w:rsidR="00793047" w14:paraId="0FBD52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073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0C7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2D9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A79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379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F06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E6B80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EE88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C43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096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BB8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A3A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330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29 099,47</w:t>
                  </w:r>
                </w:p>
              </w:tc>
            </w:tr>
            <w:tr w:rsidR="00793047" w14:paraId="7B713A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CF6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E6C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23A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A2D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345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F18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EEFA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BC07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776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A2A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FB5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08C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C7D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90,15</w:t>
                  </w:r>
                </w:p>
              </w:tc>
            </w:tr>
            <w:tr w:rsidR="00793047" w14:paraId="6F6535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C28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610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14E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713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D9E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056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54190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11DA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A8E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447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4D7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E6A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7A0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46,28</w:t>
                  </w:r>
                </w:p>
              </w:tc>
            </w:tr>
            <w:tr w:rsidR="00793047" w14:paraId="28415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F89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681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180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2D3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6A8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AAE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1D15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8B3A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A8D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6A3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855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D87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0FF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118,16</w:t>
                  </w:r>
                </w:p>
              </w:tc>
            </w:tr>
            <w:tr w:rsidR="00793047" w14:paraId="47CD1D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1DA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908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54B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D97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496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E39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30D0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7160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515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D93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A4D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C85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6B6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488,99</w:t>
                  </w:r>
                </w:p>
              </w:tc>
            </w:tr>
            <w:tr w:rsidR="00793047" w14:paraId="264B4E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2A2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EE0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F2D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E99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044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B0A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975A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33FD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E41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1CC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DC0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DB4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DBE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1 192,60</w:t>
                  </w:r>
                </w:p>
              </w:tc>
            </w:tr>
            <w:tr w:rsidR="00793047" w14:paraId="32667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2FA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9B9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CB9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863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0F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95F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F4B1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FAD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CE2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123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D1B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947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B4A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64,66</w:t>
                  </w:r>
                </w:p>
              </w:tc>
            </w:tr>
            <w:tr w:rsidR="00793047" w14:paraId="293649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1E5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AC5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9E4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63C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AC2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379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9C3D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B187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CB9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5B8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78E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3A3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07B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151,85</w:t>
                  </w:r>
                </w:p>
              </w:tc>
            </w:tr>
            <w:tr w:rsidR="00793047" w14:paraId="0FFCF8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388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907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284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F9F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377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119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8D37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603E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962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0D7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901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6D6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92C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848,17</w:t>
                  </w:r>
                </w:p>
              </w:tc>
            </w:tr>
            <w:tr w:rsidR="00793047" w14:paraId="0B84BF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0EB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CFC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FA2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783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C6B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BB9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92FC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BCD6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9A8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B43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92A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8B6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930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553,48</w:t>
                  </w:r>
                </w:p>
              </w:tc>
            </w:tr>
            <w:tr w:rsidR="00793047" w14:paraId="1A35A2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CED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799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DF3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CAA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2C6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732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81D9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4312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66D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F14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892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99F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BD0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88,74</w:t>
                  </w:r>
                </w:p>
              </w:tc>
            </w:tr>
            <w:tr w:rsidR="00793047" w14:paraId="006D60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6D5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26A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A72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CF9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01A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804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BA2A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C758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9C1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660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6A3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B9D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6DD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407,87</w:t>
                  </w:r>
                </w:p>
              </w:tc>
            </w:tr>
            <w:tr w:rsidR="00793047" w14:paraId="29D8B0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982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479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446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8B7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431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CFC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4D9E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7B61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E43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391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43A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340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E7C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402,49</w:t>
                  </w:r>
                </w:p>
              </w:tc>
            </w:tr>
            <w:tr w:rsidR="00793047" w14:paraId="3E3C33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D2D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F8E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0FA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744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552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DFA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4211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6999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2A1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C3D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E32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E17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DEE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49 050,11</w:t>
                  </w:r>
                </w:p>
              </w:tc>
            </w:tr>
            <w:tr w:rsidR="00793047" w14:paraId="7E2F50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670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29F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CC3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D5F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132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BD7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A946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9A4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3B4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25E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AB9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DBF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DAC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562,33</w:t>
                  </w:r>
                </w:p>
              </w:tc>
            </w:tr>
            <w:tr w:rsidR="00793047" w14:paraId="51AE2F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0AA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44B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37C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036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CF9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157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6843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B3A3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98E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E91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743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348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E5A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102,11</w:t>
                  </w:r>
                </w:p>
              </w:tc>
            </w:tr>
            <w:tr w:rsidR="00793047" w14:paraId="37F5A9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E6D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A8C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E33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369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DE6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DAF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E8BB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2095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90F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349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197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9BD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1DA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948,87</w:t>
                  </w:r>
                </w:p>
              </w:tc>
            </w:tr>
            <w:tr w:rsidR="00793047" w14:paraId="7369CC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E31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DA3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58E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BB0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152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3A4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D65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CD7B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403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F7B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10F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3D6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936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2 451,93</w:t>
                  </w:r>
                </w:p>
              </w:tc>
            </w:tr>
            <w:tr w:rsidR="00793047" w14:paraId="504F89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34C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055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A98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C41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64B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991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56CC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A15C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7D0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D68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CB0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4D7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F03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1 441,86</w:t>
                  </w:r>
                </w:p>
              </w:tc>
            </w:tr>
            <w:tr w:rsidR="00793047" w14:paraId="7EEBC2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BD5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C25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3FE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694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16F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E39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7D3D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7FEC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1B2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537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4A0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D41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951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297,80</w:t>
                  </w:r>
                </w:p>
              </w:tc>
            </w:tr>
            <w:tr w:rsidR="00793047" w14:paraId="2EC5D9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952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924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352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51E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3B7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828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FF6B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7BE2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3CC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6B2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124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061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6C5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6 774,56</w:t>
                  </w:r>
                </w:p>
              </w:tc>
            </w:tr>
            <w:tr w:rsidR="00793047" w14:paraId="6A1A0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E25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B91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8C5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537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247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FAF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394A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A2E0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4D5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BBC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B19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D87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864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825,11</w:t>
                  </w:r>
                </w:p>
              </w:tc>
            </w:tr>
            <w:tr w:rsidR="00793047" w14:paraId="5EE6E0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DAA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BBD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0C8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927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25D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575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95AD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F4A8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845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F38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CB7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97F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780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143,52</w:t>
                  </w:r>
                </w:p>
              </w:tc>
            </w:tr>
            <w:tr w:rsidR="00793047" w14:paraId="6F0692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182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5C8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37A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CE2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792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39E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A85B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7E6A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E76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8C1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822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F66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689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82,34</w:t>
                  </w:r>
                </w:p>
              </w:tc>
            </w:tr>
            <w:tr w:rsidR="00793047" w14:paraId="5043EF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C79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5B1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CD7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F99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DC6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D8C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CD63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3AA9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3BA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326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F84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70D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FF1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224,48</w:t>
                  </w:r>
                </w:p>
              </w:tc>
            </w:tr>
            <w:tr w:rsidR="00793047" w14:paraId="4E0F8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690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3FA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2C3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890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E6B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13C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9ABD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1C04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481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895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0F5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574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E9C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827,19</w:t>
                  </w:r>
                </w:p>
              </w:tc>
            </w:tr>
            <w:tr w:rsidR="00793047" w14:paraId="6A04D3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F2F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8C8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09B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7B1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D68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B7F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E083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D7B9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713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61B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54D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C8D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B88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215,64</w:t>
                  </w:r>
                </w:p>
              </w:tc>
            </w:tr>
            <w:tr w:rsidR="00793047" w14:paraId="32252A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C9D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BA8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194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323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A8F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EEC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B7F4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FB33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3E8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3F5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25E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075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F77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2 110,27</w:t>
                  </w:r>
                </w:p>
              </w:tc>
            </w:tr>
            <w:tr w:rsidR="00793047" w14:paraId="059DF5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940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F1D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61C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E51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7C1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C0D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0F32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D8F6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AFF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73B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435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7D4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2BD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1 608,79</w:t>
                  </w:r>
                </w:p>
              </w:tc>
            </w:tr>
            <w:tr w:rsidR="00793047" w14:paraId="6EE065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698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FCC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F46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B6E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CC6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AD0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F2AC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80AF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E82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7B1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8B8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7F8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600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1 436,48</w:t>
                  </w:r>
                </w:p>
              </w:tc>
            </w:tr>
            <w:tr w:rsidR="00793047" w14:paraId="0C338D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FCB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CFC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A9D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28F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C04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671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9002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8CD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EA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051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65E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D52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A29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939,52</w:t>
                  </w:r>
                </w:p>
              </w:tc>
            </w:tr>
            <w:tr w:rsidR="00793047" w14:paraId="219EFA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59D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D90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D88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9DF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EE4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538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1B9F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8E51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914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3C4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024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18A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2F2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8 702,30</w:t>
                  </w:r>
                </w:p>
              </w:tc>
            </w:tr>
            <w:tr w:rsidR="00793047" w14:paraId="124C04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B2A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490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462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E6A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078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B49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AF52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C7D8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E7D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A1E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1EB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3FB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95F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2 997,61</w:t>
                  </w:r>
                </w:p>
              </w:tc>
            </w:tr>
            <w:tr w:rsidR="00793047" w14:paraId="6109BB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4DB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603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E5B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644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113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51A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F87D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B5B0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366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D83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946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BB2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227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170,92</w:t>
                  </w:r>
                </w:p>
              </w:tc>
            </w:tr>
            <w:tr w:rsidR="00793047" w14:paraId="1162AE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146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B8E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9D2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F18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AF3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FBD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3865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51DD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3BA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AC1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B9F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D06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0EE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366,46</w:t>
                  </w:r>
                </w:p>
              </w:tc>
            </w:tr>
            <w:tr w:rsidR="00793047" w14:paraId="0F2C0A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056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5B1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97C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B03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2E2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6CC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ADE20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8297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E09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DDF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70F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BA4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D86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624,04</w:t>
                  </w:r>
                </w:p>
              </w:tc>
            </w:tr>
            <w:tr w:rsidR="00793047" w14:paraId="533AE4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93A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345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390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C7F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FD3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9F5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BB84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A7C6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3CC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A0F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F57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039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5DE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38 689,98</w:t>
                  </w:r>
                </w:p>
              </w:tc>
            </w:tr>
            <w:tr w:rsidR="00793047" w14:paraId="7465BC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893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A7F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8B0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F67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37E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4D2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D4F1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F3C1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C39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B9D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77A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EF9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A7A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1 054,10</w:t>
                  </w:r>
                </w:p>
              </w:tc>
            </w:tr>
            <w:tr w:rsidR="00793047" w14:paraId="37F563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BE5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13C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7D0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311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C26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BA9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341B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DFEC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C93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5AA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EB4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778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52F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105,77</w:t>
                  </w:r>
                </w:p>
              </w:tc>
            </w:tr>
            <w:tr w:rsidR="005950D5" w14:paraId="25902318" w14:textId="77777777" w:rsidTr="005950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793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0B6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490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9C27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89F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DBC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F02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2 263 505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FA7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080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58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387 941,51</w:t>
                  </w:r>
                </w:p>
              </w:tc>
            </w:tr>
            <w:tr w:rsidR="005950D5" w14:paraId="13266FFE" w14:textId="77777777" w:rsidTr="005950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0E2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</w:tr>
            <w:tr w:rsidR="00793047" w14:paraId="00E776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304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C95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365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827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024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23D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035A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A1E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2C3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CE8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6EA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EE4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67F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793047" w14:paraId="446449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D14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18A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F37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27E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6C3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1C5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050A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34FA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18A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AE1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5FA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657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009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882,59</w:t>
                  </w:r>
                </w:p>
              </w:tc>
            </w:tr>
            <w:tr w:rsidR="00793047" w14:paraId="3A099F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2C2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738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7F7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FE3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082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CD0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8723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33D9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A2D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2DC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692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084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7E3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1 432,28</w:t>
                  </w:r>
                </w:p>
              </w:tc>
            </w:tr>
            <w:tr w:rsidR="00793047" w14:paraId="7A8020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9F5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4A0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3AC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5DB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767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964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C4D4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E7A8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95E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32C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EC5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81D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171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793047" w14:paraId="75B4D1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23E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5E2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023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EDB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40A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39B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D7B4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FED9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E78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4E8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64E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3C1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3B1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797,27</w:t>
                  </w:r>
                </w:p>
              </w:tc>
            </w:tr>
            <w:tr w:rsidR="00793047" w14:paraId="51E06E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31B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F7C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EBD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0FF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2CE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A65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19F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E42C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0C1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680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0CC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6E3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9BA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</w:t>
                  </w:r>
                </w:p>
              </w:tc>
            </w:tr>
            <w:tr w:rsidR="00793047" w14:paraId="68415A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73C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A08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A2A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B65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E62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CD1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DE4C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EC42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74A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B62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2E6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8B7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86D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96,41</w:t>
                  </w:r>
                </w:p>
              </w:tc>
            </w:tr>
            <w:tr w:rsidR="00793047" w14:paraId="318D62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C70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ED6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69C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7C7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CF4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D69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940D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A283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90B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8D2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E93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A69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027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28,18</w:t>
                  </w:r>
                </w:p>
              </w:tc>
            </w:tr>
            <w:tr w:rsidR="00793047" w14:paraId="418346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745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C36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678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FAA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F8B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5DB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2427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DD64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615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669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C7D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5F8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F6F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1 125,99</w:t>
                  </w:r>
                </w:p>
              </w:tc>
            </w:tr>
            <w:tr w:rsidR="00793047" w14:paraId="5AF639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8E9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545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D37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318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016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703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C80E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9958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28B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078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E89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B56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092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133,31</w:t>
                  </w:r>
                </w:p>
              </w:tc>
            </w:tr>
            <w:tr w:rsidR="00793047" w14:paraId="000B5A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2EB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330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090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277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ED3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6F0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08E9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C3D0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5F0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64B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483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9B4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C8F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492,11</w:t>
                  </w:r>
                </w:p>
              </w:tc>
            </w:tr>
            <w:tr w:rsidR="00793047" w14:paraId="149248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8D6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70D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618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B90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24A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C03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2B16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CED6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3D3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4F8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16B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F2B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7C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815,40</w:t>
                  </w:r>
                </w:p>
              </w:tc>
            </w:tr>
            <w:tr w:rsidR="00793047" w14:paraId="5B03E8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746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EAC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CFC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EC0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7CE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622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F8EF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D86C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7EB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5CE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463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713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1E8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1 142,09</w:t>
                  </w:r>
                </w:p>
              </w:tc>
            </w:tr>
            <w:tr w:rsidR="00793047" w14:paraId="047368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C0F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B2A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312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4F4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33E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02D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A894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087B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353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72D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6ED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E15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896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91,31</w:t>
                  </w:r>
                </w:p>
              </w:tc>
            </w:tr>
            <w:tr w:rsidR="00793047" w14:paraId="6D4018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4F8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BAB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37A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EEF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142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071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F050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FE1E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8CB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705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CED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A17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1A4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130,30</w:t>
                  </w:r>
                </w:p>
              </w:tc>
            </w:tr>
            <w:tr w:rsidR="00793047" w14:paraId="70FB42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048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631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58F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676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91D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FB3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5ED6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0B87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B4B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207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CB6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BA6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2A2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396,68</w:t>
                  </w:r>
                </w:p>
              </w:tc>
            </w:tr>
            <w:tr w:rsidR="00793047" w14:paraId="065C86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60F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7E5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48F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F2A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FE3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15A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EF8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FEC0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6D7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3CC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598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FD0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30A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793047" w14:paraId="4B159B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A66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4B0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342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5EE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21A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C34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8A94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210B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DCF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F64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CA8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8B3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44A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1 282,66</w:t>
                  </w:r>
                </w:p>
              </w:tc>
            </w:tr>
            <w:tr w:rsidR="00793047" w14:paraId="3A937D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A41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2B2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2E8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20C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F76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9E7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4DF80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EE1A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A22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B3F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3B8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D09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089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315,03</w:t>
                  </w:r>
                </w:p>
              </w:tc>
            </w:tr>
            <w:tr w:rsidR="00793047" w14:paraId="1C7FD6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635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166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D7B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876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96C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A0D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718F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4F40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6A8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FA3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C24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595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2AF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1 050,99</w:t>
                  </w:r>
                </w:p>
              </w:tc>
            </w:tr>
            <w:tr w:rsidR="00793047" w14:paraId="545B81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940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015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D35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E36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0F9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669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DE08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ACEC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12A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E47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564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288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656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987,47</w:t>
                  </w:r>
                </w:p>
              </w:tc>
            </w:tr>
            <w:tr w:rsidR="00793047" w14:paraId="63EBBE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77B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3A9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98A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8BD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97C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1FF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FED3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B918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8CF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682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7A6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FC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E3E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590,39</w:t>
                  </w:r>
                </w:p>
              </w:tc>
            </w:tr>
            <w:tr w:rsidR="00793047" w14:paraId="0B6A09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ED2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AF6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533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2E2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ACA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160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8F8B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9523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503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287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2DB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2F8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1F6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65,75</w:t>
                  </w:r>
                </w:p>
              </w:tc>
            </w:tr>
            <w:tr w:rsidR="00793047" w14:paraId="7FA9E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F9A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2C1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BB9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30A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25C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2CE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6D1A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5691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F33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9C7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FF6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116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77B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398,64</w:t>
                  </w:r>
                </w:p>
              </w:tc>
            </w:tr>
            <w:tr w:rsidR="00793047" w14:paraId="54C320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021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DA1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901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16EE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680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A30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684B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E0EE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D85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629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09F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8EB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AC0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</w:t>
                  </w:r>
                </w:p>
              </w:tc>
            </w:tr>
            <w:tr w:rsidR="00793047" w14:paraId="00A6CB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AC2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0B4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368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9D9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D86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FCF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EE29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726D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3FE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52E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E9D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FF1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30F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325,46</w:t>
                  </w:r>
                </w:p>
              </w:tc>
            </w:tr>
            <w:tr w:rsidR="00793047" w14:paraId="4EB340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0CD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64A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240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173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918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18D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0F08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877F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CB9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95C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E54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852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FC6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669,31</w:t>
                  </w:r>
                </w:p>
              </w:tc>
            </w:tr>
            <w:tr w:rsidR="00793047" w14:paraId="7C23B9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FD1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48C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88D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361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E60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592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90E20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FBD4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92C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85D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218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407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CC5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48,78</w:t>
                  </w:r>
                </w:p>
              </w:tc>
            </w:tr>
            <w:tr w:rsidR="00793047" w14:paraId="72C0AA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032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1DE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CAC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26A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518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699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F7CE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7574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07F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872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45F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34E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292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257,50</w:t>
                  </w:r>
                </w:p>
              </w:tc>
            </w:tr>
            <w:tr w:rsidR="00793047" w14:paraId="200880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9E1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FD7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B1C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AFD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1D8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B98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342F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C9A9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F6F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E58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7C7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1C6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823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793047" w14:paraId="0FD9BD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E6C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48F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226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3D6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C29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4EC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1787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677D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74E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867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1E2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739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7B5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58,18</w:t>
                  </w:r>
                </w:p>
              </w:tc>
            </w:tr>
            <w:tr w:rsidR="00793047" w14:paraId="30DE9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05F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04D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2DA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852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193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0F1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DD31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796A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968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923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011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459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C6F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1 384,84</w:t>
                  </w:r>
                </w:p>
              </w:tc>
            </w:tr>
            <w:tr w:rsidR="00793047" w14:paraId="4C8684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70C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519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C20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B07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370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C0F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0964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1C22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8AB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76E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6A3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A7F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6CB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4 527,87</w:t>
                  </w:r>
                </w:p>
              </w:tc>
            </w:tr>
            <w:tr w:rsidR="00793047" w14:paraId="10BA1F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B7D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F61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95E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3AF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642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3C7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60E6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274F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B88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6DC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473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BDA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7E0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441,05</w:t>
                  </w:r>
                </w:p>
              </w:tc>
            </w:tr>
            <w:tr w:rsidR="00793047" w14:paraId="23F23E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D04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074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7C8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B25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6E8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1B9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454E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B2FE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DF3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BA9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283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902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FE2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20,61</w:t>
                  </w:r>
                </w:p>
              </w:tc>
            </w:tr>
            <w:tr w:rsidR="00793047" w14:paraId="583C1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820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DB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D88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F4A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929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827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4EFF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7C36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485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307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E63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095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48F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331,19</w:t>
                  </w:r>
                </w:p>
              </w:tc>
            </w:tr>
            <w:tr w:rsidR="00793047" w14:paraId="5189E1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212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465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061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963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8B6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B6D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9558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27A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80F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811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248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431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246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18,78</w:t>
                  </w:r>
                </w:p>
              </w:tc>
            </w:tr>
            <w:tr w:rsidR="00793047" w14:paraId="1A918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BA2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647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342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8C9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92F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D45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B98B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E01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18B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109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9BC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4E3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2FD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2 183,77</w:t>
                  </w:r>
                </w:p>
              </w:tc>
            </w:tr>
            <w:tr w:rsidR="00793047" w14:paraId="54EED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58C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D42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0B2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A97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D23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3FF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C678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BD29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1DE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1DB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E22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CE0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B0E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61,05</w:t>
                  </w:r>
                </w:p>
              </w:tc>
            </w:tr>
            <w:tr w:rsidR="00793047" w14:paraId="12944E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222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05A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256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4BB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666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67F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A53C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E075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5D1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B4D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7D3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902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612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124,18</w:t>
                  </w:r>
                </w:p>
              </w:tc>
            </w:tr>
            <w:tr w:rsidR="00793047" w14:paraId="4C0381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874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122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ECF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790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060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607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3882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031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1E1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44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0B7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0D9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8F3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37,82</w:t>
                  </w:r>
                </w:p>
              </w:tc>
            </w:tr>
            <w:tr w:rsidR="00793047" w14:paraId="103D84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9FA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A10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821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DD2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219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AAC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6213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4EAE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B64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B6E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925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84F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3A9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262,45</w:t>
                  </w:r>
                </w:p>
              </w:tc>
            </w:tr>
            <w:tr w:rsidR="00793047" w14:paraId="06B6D8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68D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1AE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F45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90B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A84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545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BFE9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3E70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425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052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AB8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CF6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AA4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620,26</w:t>
                  </w:r>
                </w:p>
              </w:tc>
            </w:tr>
            <w:tr w:rsidR="00793047" w14:paraId="7B9D50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F3B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EE0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276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A8B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FF1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1A2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05ED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2ACE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009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6ED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EB1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CC4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CF9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396,04</w:t>
                  </w:r>
                </w:p>
              </w:tc>
            </w:tr>
            <w:tr w:rsidR="00793047" w14:paraId="2088B8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985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5DD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838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BE8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687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F5D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96464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D330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B60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36B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9E7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2E3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D3D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377,37</w:t>
                  </w:r>
                </w:p>
              </w:tc>
            </w:tr>
            <w:tr w:rsidR="00793047" w14:paraId="53CBF7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480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60E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22A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A0E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CE1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E77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5355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B6A4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DC7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721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79F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55D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F40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793047" w14:paraId="0DA508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C6D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388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F6F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775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D46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CCD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DF26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95B7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D73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A4F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144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B6E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280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96,91</w:t>
                  </w:r>
                </w:p>
              </w:tc>
            </w:tr>
            <w:tr w:rsidR="00793047" w14:paraId="1E6FF2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C6C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443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D05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3AF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75D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9DF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7AC9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464E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180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B96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727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2FF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77F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444,17</w:t>
                  </w:r>
                </w:p>
              </w:tc>
            </w:tr>
            <w:tr w:rsidR="00793047" w14:paraId="50149D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458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97F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FBC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1CC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ADD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712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409B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686A1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A8B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CF8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CC4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B66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7BD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1 159,91</w:t>
                  </w:r>
                </w:p>
              </w:tc>
            </w:tr>
            <w:tr w:rsidR="00793047" w14:paraId="08D0AB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19A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F7A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840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E46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282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C5A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03F69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D768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517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F06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01B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1F2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B69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793047" w14:paraId="0CAF48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D68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9BB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58F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8AC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54C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379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BCD1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7CEC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D05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1D0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A96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80F5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FFF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484,09</w:t>
                  </w:r>
                </w:p>
              </w:tc>
            </w:tr>
            <w:tr w:rsidR="00793047" w14:paraId="7A9322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F96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DB3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6FD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B6F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D5E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112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8B4AD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80A7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823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406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090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DBF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DF8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</w:t>
                  </w:r>
                </w:p>
              </w:tc>
            </w:tr>
            <w:tr w:rsidR="00793047" w14:paraId="40DA1D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1F4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CE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436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1C0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5A1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C96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DE1C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BBEF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3AD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394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E1A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EE5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C44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82,05</w:t>
                  </w:r>
                </w:p>
              </w:tc>
            </w:tr>
            <w:tr w:rsidR="00793047" w14:paraId="1F5727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651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471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331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20D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F0D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DB5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C39CB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1E904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0C7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0B4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D8F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F51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606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351,80</w:t>
                  </w:r>
                </w:p>
              </w:tc>
            </w:tr>
            <w:tr w:rsidR="00793047" w14:paraId="226131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D70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6B6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2143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C39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1D7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657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3CDD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C86C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3ED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250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76F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FF9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AC4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55,57</w:t>
                  </w:r>
                </w:p>
              </w:tc>
            </w:tr>
            <w:tr w:rsidR="00793047" w14:paraId="24B497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6D9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11F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223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5E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B44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CF75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57B0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E300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976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CF1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A2C9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D56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CF3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404,76</w:t>
                  </w:r>
                </w:p>
              </w:tc>
            </w:tr>
            <w:tr w:rsidR="00793047" w14:paraId="7AFDF5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E0C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92D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9D7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E4F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54E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65C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37C2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EBD7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054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513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503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58C0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808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405,95</w:t>
                  </w:r>
                </w:p>
              </w:tc>
            </w:tr>
            <w:tr w:rsidR="00793047" w14:paraId="16F0AC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A74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6AE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680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9AC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BF4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D6D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7A33E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5BF6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CF6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412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EDC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DF5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A4C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301,98</w:t>
                  </w:r>
                </w:p>
              </w:tc>
            </w:tr>
            <w:tr w:rsidR="00793047" w14:paraId="72BB8B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48D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4E9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00C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7B4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607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814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D68E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EABB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ECC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E2A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7EB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749E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C371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121,97</w:t>
                  </w:r>
                </w:p>
              </w:tc>
            </w:tr>
            <w:tr w:rsidR="00793047" w14:paraId="4658F2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633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413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C2D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35C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E94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699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1BE2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8731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6D6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F50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2917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5ADB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5502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422,24</w:t>
                  </w:r>
                </w:p>
              </w:tc>
            </w:tr>
            <w:tr w:rsidR="00793047" w14:paraId="2DCD0F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DC34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A7E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5FA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0EE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0CE9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21AE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104A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C387C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C14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2DD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464D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F6D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EA6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220,59</w:t>
                  </w:r>
                </w:p>
              </w:tc>
            </w:tr>
            <w:tr w:rsidR="00793047" w14:paraId="6B501B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02B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320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E5B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94C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03A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554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BBFE5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D56A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5A2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5793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47DF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E298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BDFB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27,19</w:t>
                  </w:r>
                </w:p>
              </w:tc>
            </w:tr>
            <w:tr w:rsidR="005950D5" w14:paraId="72233FF3" w14:textId="77777777" w:rsidTr="005950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A062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2CA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CED6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AEA5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FC8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7042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43B4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172 614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4547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9C6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96B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29 115,94</w:t>
                  </w:r>
                </w:p>
              </w:tc>
            </w:tr>
            <w:tr w:rsidR="005950D5" w14:paraId="23F3FBB4" w14:textId="77777777" w:rsidTr="005950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3A13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Stříbřec</w:t>
                  </w:r>
                </w:p>
              </w:tc>
            </w:tr>
            <w:tr w:rsidR="00793047" w14:paraId="130D74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FBD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0E1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B37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BD8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66F7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EECA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7AC27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415E2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3E0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F5A6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D05A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C783" w14:textId="77777777" w:rsidR="00793047" w:rsidRDefault="00595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DCFC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156,40</w:t>
                  </w:r>
                </w:p>
              </w:tc>
            </w:tr>
            <w:tr w:rsidR="005950D5" w14:paraId="779B2605" w14:textId="77777777" w:rsidTr="005950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1056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B77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B849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B90C0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F37C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BECD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A7C0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2C18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692A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3EEF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156,40</w:t>
                  </w:r>
                </w:p>
              </w:tc>
            </w:tr>
            <w:tr w:rsidR="005950D5" w14:paraId="24C892F7" w14:textId="77777777" w:rsidTr="005950D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8DCC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F358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2 587 495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492B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B41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A18D" w14:textId="77777777" w:rsidR="00793047" w:rsidRDefault="00595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437 296</w:t>
                  </w:r>
                </w:p>
              </w:tc>
            </w:tr>
            <w:tr w:rsidR="005950D5" w14:paraId="0877C3AD" w14:textId="77777777" w:rsidTr="005950D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C10F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85A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D905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52A1" w14:textId="77777777" w:rsidR="00793047" w:rsidRDefault="007930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E512" w14:textId="77777777" w:rsidR="00793047" w:rsidRDefault="00793047">
                  <w:pPr>
                    <w:spacing w:after="0" w:line="240" w:lineRule="auto"/>
                  </w:pPr>
                </w:p>
              </w:tc>
            </w:tr>
          </w:tbl>
          <w:p w14:paraId="759A790B" w14:textId="77777777" w:rsidR="00793047" w:rsidRDefault="00793047">
            <w:pPr>
              <w:spacing w:after="0" w:line="240" w:lineRule="auto"/>
            </w:pPr>
          </w:p>
        </w:tc>
      </w:tr>
      <w:tr w:rsidR="00793047" w14:paraId="2DF1AFAC" w14:textId="77777777">
        <w:trPr>
          <w:trHeight w:val="254"/>
        </w:trPr>
        <w:tc>
          <w:tcPr>
            <w:tcW w:w="115" w:type="dxa"/>
          </w:tcPr>
          <w:p w14:paraId="60793A45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BD605B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263D20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03EC0F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83E9F9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B3A5EF" w14:textId="77777777" w:rsidR="00793047" w:rsidRDefault="00793047">
            <w:pPr>
              <w:pStyle w:val="EmptyCellLayoutStyle"/>
              <w:spacing w:after="0" w:line="240" w:lineRule="auto"/>
            </w:pPr>
          </w:p>
        </w:tc>
      </w:tr>
      <w:tr w:rsidR="005950D5" w14:paraId="0AA6B8B0" w14:textId="77777777" w:rsidTr="005950D5">
        <w:trPr>
          <w:trHeight w:val="1305"/>
        </w:trPr>
        <w:tc>
          <w:tcPr>
            <w:tcW w:w="115" w:type="dxa"/>
          </w:tcPr>
          <w:p w14:paraId="2BED17E7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93047" w14:paraId="0627A2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B82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37BC0F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366A01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E8DB168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CDBC52A" w14:textId="77777777" w:rsidR="00793047" w:rsidRDefault="00595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993040" w14:textId="77777777" w:rsidR="00793047" w:rsidRDefault="00793047">
            <w:pPr>
              <w:spacing w:after="0" w:line="240" w:lineRule="auto"/>
            </w:pPr>
          </w:p>
        </w:tc>
        <w:tc>
          <w:tcPr>
            <w:tcW w:w="285" w:type="dxa"/>
          </w:tcPr>
          <w:p w14:paraId="18623562" w14:textId="77777777" w:rsidR="00793047" w:rsidRDefault="00793047">
            <w:pPr>
              <w:pStyle w:val="EmptyCellLayoutStyle"/>
              <w:spacing w:after="0" w:line="240" w:lineRule="auto"/>
            </w:pPr>
          </w:p>
        </w:tc>
      </w:tr>
      <w:tr w:rsidR="00793047" w14:paraId="77A74B24" w14:textId="77777777">
        <w:trPr>
          <w:trHeight w:val="315"/>
        </w:trPr>
        <w:tc>
          <w:tcPr>
            <w:tcW w:w="115" w:type="dxa"/>
          </w:tcPr>
          <w:p w14:paraId="3907E160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5DE481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1437C0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ABA993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954ABC" w14:textId="77777777" w:rsidR="00793047" w:rsidRDefault="007930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61026F" w14:textId="77777777" w:rsidR="00793047" w:rsidRDefault="00793047">
            <w:pPr>
              <w:pStyle w:val="EmptyCellLayoutStyle"/>
              <w:spacing w:after="0" w:line="240" w:lineRule="auto"/>
            </w:pPr>
          </w:p>
        </w:tc>
      </w:tr>
    </w:tbl>
    <w:p w14:paraId="67FA96CB" w14:textId="77777777" w:rsidR="00793047" w:rsidRDefault="00793047">
      <w:pPr>
        <w:spacing w:after="0" w:line="240" w:lineRule="auto"/>
      </w:pPr>
    </w:p>
    <w:sectPr w:rsidR="0079304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97BE" w14:textId="77777777" w:rsidR="00000000" w:rsidRDefault="005950D5">
      <w:pPr>
        <w:spacing w:after="0" w:line="240" w:lineRule="auto"/>
      </w:pPr>
      <w:r>
        <w:separator/>
      </w:r>
    </w:p>
  </w:endnote>
  <w:endnote w:type="continuationSeparator" w:id="0">
    <w:p w14:paraId="1D8D5983" w14:textId="77777777" w:rsidR="00000000" w:rsidRDefault="0059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93047" w14:paraId="45EDF3E7" w14:textId="77777777">
      <w:tc>
        <w:tcPr>
          <w:tcW w:w="9346" w:type="dxa"/>
        </w:tcPr>
        <w:p w14:paraId="38233E89" w14:textId="77777777" w:rsidR="00793047" w:rsidRDefault="007930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22ED14" w14:textId="77777777" w:rsidR="00793047" w:rsidRDefault="00793047">
          <w:pPr>
            <w:pStyle w:val="EmptyCellLayoutStyle"/>
            <w:spacing w:after="0" w:line="240" w:lineRule="auto"/>
          </w:pPr>
        </w:p>
      </w:tc>
    </w:tr>
    <w:tr w:rsidR="00793047" w14:paraId="0B6131C2" w14:textId="77777777">
      <w:tc>
        <w:tcPr>
          <w:tcW w:w="9346" w:type="dxa"/>
        </w:tcPr>
        <w:p w14:paraId="54B2C460" w14:textId="77777777" w:rsidR="00793047" w:rsidRDefault="007930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93047" w14:paraId="386092F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248072" w14:textId="77777777" w:rsidR="00793047" w:rsidRDefault="005950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F40498" w14:textId="77777777" w:rsidR="00793047" w:rsidRDefault="00793047">
          <w:pPr>
            <w:spacing w:after="0" w:line="240" w:lineRule="auto"/>
          </w:pPr>
        </w:p>
      </w:tc>
    </w:tr>
    <w:tr w:rsidR="00793047" w14:paraId="429C2E56" w14:textId="77777777">
      <w:tc>
        <w:tcPr>
          <w:tcW w:w="9346" w:type="dxa"/>
        </w:tcPr>
        <w:p w14:paraId="2ABEA0BE" w14:textId="77777777" w:rsidR="00793047" w:rsidRDefault="007930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295484" w14:textId="77777777" w:rsidR="00793047" w:rsidRDefault="007930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C72F" w14:textId="77777777" w:rsidR="00000000" w:rsidRDefault="005950D5">
      <w:pPr>
        <w:spacing w:after="0" w:line="240" w:lineRule="auto"/>
      </w:pPr>
      <w:r>
        <w:separator/>
      </w:r>
    </w:p>
  </w:footnote>
  <w:footnote w:type="continuationSeparator" w:id="0">
    <w:p w14:paraId="1260B667" w14:textId="77777777" w:rsidR="00000000" w:rsidRDefault="0059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93047" w14:paraId="072A4295" w14:textId="77777777">
      <w:tc>
        <w:tcPr>
          <w:tcW w:w="144" w:type="dxa"/>
        </w:tcPr>
        <w:p w14:paraId="3C5AAEF7" w14:textId="77777777" w:rsidR="00793047" w:rsidRDefault="007930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F6FBE4" w14:textId="77777777" w:rsidR="00793047" w:rsidRDefault="00793047">
          <w:pPr>
            <w:pStyle w:val="EmptyCellLayoutStyle"/>
            <w:spacing w:after="0" w:line="240" w:lineRule="auto"/>
          </w:pPr>
        </w:p>
      </w:tc>
    </w:tr>
    <w:tr w:rsidR="00793047" w14:paraId="3B174A1F" w14:textId="77777777">
      <w:tc>
        <w:tcPr>
          <w:tcW w:w="144" w:type="dxa"/>
        </w:tcPr>
        <w:p w14:paraId="7B48FF34" w14:textId="77777777" w:rsidR="00793047" w:rsidRDefault="007930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93047" w14:paraId="3147062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736D1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2E023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1814E1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E5E35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5048B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027DD4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A216B1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4D549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B44D2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4018307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0C688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13CE3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DB5B3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47263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9218F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D5C2A2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A988C15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42C332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</w:tr>
          <w:tr w:rsidR="005950D5" w14:paraId="084FEE86" w14:textId="77777777" w:rsidTr="005950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47185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93047" w14:paraId="2DA6301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43C33F" w14:textId="77777777" w:rsidR="00793047" w:rsidRDefault="00595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č.167N02/17</w:t>
                      </w:r>
                    </w:p>
                  </w:tc>
                </w:tr>
              </w:tbl>
              <w:p w14:paraId="5B909569" w14:textId="77777777" w:rsidR="00793047" w:rsidRDefault="007930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B88840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</w:tr>
          <w:tr w:rsidR="00793047" w14:paraId="792C49B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7E341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A2278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D374E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39B74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949C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D04FEE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9721D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FB4A05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536BC5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5A491E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B3FAF6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AF7AF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0D607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BD143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D7CB30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9AADBB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07A8BC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E13147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</w:tr>
          <w:tr w:rsidR="005950D5" w14:paraId="31C52AB7" w14:textId="77777777" w:rsidTr="005950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157C14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45C98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93047" w14:paraId="41C7264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513E13" w14:textId="77777777" w:rsidR="00793047" w:rsidRDefault="00595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158283" w14:textId="77777777" w:rsidR="00793047" w:rsidRDefault="007930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AB56E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93047" w14:paraId="4D56B9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F1F0A" w14:textId="77777777" w:rsidR="00793047" w:rsidRDefault="00595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16710217</w:t>
                      </w:r>
                    </w:p>
                  </w:tc>
                </w:tr>
              </w:tbl>
              <w:p w14:paraId="13274CCF" w14:textId="77777777" w:rsidR="00793047" w:rsidRDefault="0079304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FEF1A7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93047" w14:paraId="49AE634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95C7F" w14:textId="77777777" w:rsidR="00793047" w:rsidRDefault="00595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229CD7" w14:textId="77777777" w:rsidR="00793047" w:rsidRDefault="0079304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E7B0FB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D74F7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FCCACB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93047" w14:paraId="0B81348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FCCE3F" w14:textId="77777777" w:rsidR="00793047" w:rsidRDefault="00595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01.09.2002</w:t>
                      </w:r>
                    </w:p>
                  </w:tc>
                </w:tr>
              </w:tbl>
              <w:p w14:paraId="76C82F19" w14:textId="77777777" w:rsidR="00793047" w:rsidRDefault="007930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3C40B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93047" w14:paraId="330BD5E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4E4D8" w14:textId="77777777" w:rsidR="00793047" w:rsidRDefault="00595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81A2242" w14:textId="77777777" w:rsidR="00793047" w:rsidRDefault="007930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13D47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93047" w14:paraId="735B5E4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8BDEF" w14:textId="77777777" w:rsidR="00793047" w:rsidRDefault="00595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437 296 Kč</w:t>
                      </w:r>
                    </w:p>
                  </w:tc>
                </w:tr>
              </w:tbl>
              <w:p w14:paraId="133DA012" w14:textId="77777777" w:rsidR="00793047" w:rsidRDefault="007930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327BD3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</w:tr>
          <w:tr w:rsidR="00793047" w14:paraId="39E9E1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0478E2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9E5E1A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8CE9C7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F16B6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B349A1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1C8A31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EE586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C383FA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AAC5A4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6D0AC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36B34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748DD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727D25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37E0F0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BD31A1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5AA2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FE857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542A5B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</w:tr>
          <w:tr w:rsidR="00793047" w14:paraId="60DC79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793BC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6B832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93C35E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AB036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06D0E5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88D3C1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3088E6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0CE14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EE85AB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8AD800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D3A8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0B7F00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13E5B0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F5DBE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BFC77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15525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9C4635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3E29F4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</w:tr>
          <w:tr w:rsidR="00793047" w14:paraId="3E1F599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2E8AC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8FD01C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93047" w14:paraId="1383A52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2FA2C1" w14:textId="77777777" w:rsidR="00793047" w:rsidRDefault="00595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627C64" w14:textId="77777777" w:rsidR="00793047" w:rsidRDefault="007930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4AD1E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63995C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F1D5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164271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FFB1BB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52341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A62CE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66B9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2B7F6A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C3D861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50D70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626E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FFD7C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4C380A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0EC81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</w:tr>
          <w:tr w:rsidR="005950D5" w14:paraId="1351203F" w14:textId="77777777" w:rsidTr="005950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BC24DB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ED832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18F2EB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2C0BD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CF3B94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93047" w14:paraId="53FAE0B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D7C01" w14:textId="77777777" w:rsidR="00793047" w:rsidRDefault="00595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12.01.2024</w:t>
                      </w:r>
                    </w:p>
                  </w:tc>
                </w:tr>
              </w:tbl>
              <w:p w14:paraId="5A8CC392" w14:textId="77777777" w:rsidR="00793047" w:rsidRDefault="0079304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379D1E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936303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93047" w14:paraId="7164DB6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4A3F23" w14:textId="77777777" w:rsidR="00793047" w:rsidRDefault="00595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421FBD" w14:textId="77777777" w:rsidR="00793047" w:rsidRDefault="007930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78E41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79503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0750CE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B3CE3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FB1CF3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2719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D7DFC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77003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</w:tr>
          <w:tr w:rsidR="005950D5" w14:paraId="4AC02153" w14:textId="77777777" w:rsidTr="005950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4EBC92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A502E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6D5E44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C62455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C8B40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B26DCD6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F2B543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20BC0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DA5FF1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B1F35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93047" w14:paraId="27FF3EE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D142DE" w14:textId="77777777" w:rsidR="00793047" w:rsidRDefault="00595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01.09.2002</w:t>
                      </w:r>
                    </w:p>
                  </w:tc>
                </w:tr>
              </w:tbl>
              <w:p w14:paraId="061DE2BE" w14:textId="77777777" w:rsidR="00793047" w:rsidRDefault="007930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E1610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E12C0B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637FBC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80BB0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554837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</w:tr>
          <w:tr w:rsidR="005950D5" w14:paraId="6BBB980A" w14:textId="77777777" w:rsidTr="005950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CB419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05941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8D082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7F7FF7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5CE37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9064E3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7B4BE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1CBFDB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F8F89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65B65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11CAC6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9D0897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9A038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864D26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A955A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5082C6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B5C10B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</w:tr>
          <w:tr w:rsidR="00793047" w14:paraId="5020E03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C497B2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FC360C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B22E8A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B06F93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DB53597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D5BDD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E1C997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FF5489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5AEBD4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160F9D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61CD95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1894E8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01588EF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5330E05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AD9D72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7E1121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63FC5A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D4C89B" w14:textId="77777777" w:rsidR="00793047" w:rsidRDefault="007930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457146" w14:textId="77777777" w:rsidR="00793047" w:rsidRDefault="00793047">
          <w:pPr>
            <w:spacing w:after="0" w:line="240" w:lineRule="auto"/>
          </w:pPr>
        </w:p>
      </w:tc>
    </w:tr>
    <w:tr w:rsidR="00793047" w14:paraId="25CDC22F" w14:textId="77777777">
      <w:tc>
        <w:tcPr>
          <w:tcW w:w="144" w:type="dxa"/>
        </w:tcPr>
        <w:p w14:paraId="078349E0" w14:textId="77777777" w:rsidR="00793047" w:rsidRDefault="007930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B5DC35" w14:textId="77777777" w:rsidR="00793047" w:rsidRDefault="007930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5194869">
    <w:abstractNumId w:val="0"/>
  </w:num>
  <w:num w:numId="2" w16cid:durableId="372577578">
    <w:abstractNumId w:val="1"/>
  </w:num>
  <w:num w:numId="3" w16cid:durableId="1184980382">
    <w:abstractNumId w:val="2"/>
  </w:num>
  <w:num w:numId="4" w16cid:durableId="1209954341">
    <w:abstractNumId w:val="3"/>
  </w:num>
  <w:num w:numId="5" w16cid:durableId="1155486121">
    <w:abstractNumId w:val="4"/>
  </w:num>
  <w:num w:numId="6" w16cid:durableId="1686517145">
    <w:abstractNumId w:val="5"/>
  </w:num>
  <w:num w:numId="7" w16cid:durableId="1322389481">
    <w:abstractNumId w:val="6"/>
  </w:num>
  <w:num w:numId="8" w16cid:durableId="105121879">
    <w:abstractNumId w:val="7"/>
  </w:num>
  <w:num w:numId="9" w16cid:durableId="744573740">
    <w:abstractNumId w:val="8"/>
  </w:num>
  <w:num w:numId="10" w16cid:durableId="52967810">
    <w:abstractNumId w:val="9"/>
  </w:num>
  <w:num w:numId="11" w16cid:durableId="433325034">
    <w:abstractNumId w:val="10"/>
  </w:num>
  <w:num w:numId="12" w16cid:durableId="2125880713">
    <w:abstractNumId w:val="11"/>
  </w:num>
  <w:num w:numId="13" w16cid:durableId="2048790780">
    <w:abstractNumId w:val="12"/>
  </w:num>
  <w:num w:numId="14" w16cid:durableId="1036008000">
    <w:abstractNumId w:val="13"/>
  </w:num>
  <w:num w:numId="15" w16cid:durableId="6090507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47"/>
    <w:rsid w:val="005950D5"/>
    <w:rsid w:val="007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0EB2"/>
  <w15:docId w15:val="{D0A1B454-58E0-4884-A0B1-9D7EF776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2250</Words>
  <Characters>13276</Characters>
  <Application>Microsoft Office Word</Application>
  <DocSecurity>0</DocSecurity>
  <Lines>110</Lines>
  <Paragraphs>30</Paragraphs>
  <ScaleCrop>false</ScaleCrop>
  <Company/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2024-01-12T05:34:00Z</dcterms:created>
  <dcterms:modified xsi:type="dcterms:W3CDTF">2024-01-12T05:34:00Z</dcterms:modified>
</cp:coreProperties>
</file>