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8580E" w14:paraId="6DBBC3EB" w14:textId="77777777" w:rsidTr="00E842ED">
        <w:trPr>
          <w:trHeight w:val="148"/>
        </w:trPr>
        <w:tc>
          <w:tcPr>
            <w:tcW w:w="115" w:type="dxa"/>
          </w:tcPr>
          <w:p w14:paraId="55DAB25A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1F9087A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C70BBD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19F5DA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F97BC4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0E0AA9" w14:textId="77777777" w:rsidR="00D8580E" w:rsidRDefault="00D8580E">
            <w:pPr>
              <w:pStyle w:val="EmptyCellLayoutStyle"/>
              <w:spacing w:after="0" w:line="240" w:lineRule="auto"/>
            </w:pPr>
          </w:p>
        </w:tc>
      </w:tr>
      <w:tr w:rsidR="00FF6C99" w14:paraId="1ADC361D" w14:textId="77777777" w:rsidTr="00E842ED">
        <w:trPr>
          <w:trHeight w:val="340"/>
        </w:trPr>
        <w:tc>
          <w:tcPr>
            <w:tcW w:w="115" w:type="dxa"/>
          </w:tcPr>
          <w:p w14:paraId="5757F5FF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4851991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8580E" w14:paraId="71F103D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B906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62DB8E2" w14:textId="77777777" w:rsidR="00D8580E" w:rsidRDefault="00D8580E">
            <w:pPr>
              <w:spacing w:after="0" w:line="240" w:lineRule="auto"/>
            </w:pPr>
          </w:p>
        </w:tc>
        <w:tc>
          <w:tcPr>
            <w:tcW w:w="8142" w:type="dxa"/>
          </w:tcPr>
          <w:p w14:paraId="0B72F4D9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27EDD7" w14:textId="77777777" w:rsidR="00D8580E" w:rsidRDefault="00D8580E">
            <w:pPr>
              <w:pStyle w:val="EmptyCellLayoutStyle"/>
              <w:spacing w:after="0" w:line="240" w:lineRule="auto"/>
            </w:pPr>
          </w:p>
        </w:tc>
      </w:tr>
      <w:tr w:rsidR="00D8580E" w14:paraId="6DAC5700" w14:textId="77777777" w:rsidTr="00E842ED">
        <w:trPr>
          <w:trHeight w:val="100"/>
        </w:trPr>
        <w:tc>
          <w:tcPr>
            <w:tcW w:w="115" w:type="dxa"/>
          </w:tcPr>
          <w:p w14:paraId="0D14A452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BF09097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E7D08B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381654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BD3FFA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4C1AC8" w14:textId="77777777" w:rsidR="00D8580E" w:rsidRDefault="00D8580E">
            <w:pPr>
              <w:pStyle w:val="EmptyCellLayoutStyle"/>
              <w:spacing w:after="0" w:line="240" w:lineRule="auto"/>
            </w:pPr>
          </w:p>
        </w:tc>
      </w:tr>
      <w:tr w:rsidR="00FF6C99" w14:paraId="63982B83" w14:textId="77777777" w:rsidTr="00E842ED">
        <w:tc>
          <w:tcPr>
            <w:tcW w:w="115" w:type="dxa"/>
          </w:tcPr>
          <w:p w14:paraId="07928DDE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C5942A9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8580E" w14:paraId="136D80A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0C09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896B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580E" w14:paraId="6F0A788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262A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Horal, akciová společnost, Hláska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17BC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Hláska čp. 1, 51601 Liberk</w:t>
                  </w:r>
                </w:p>
              </w:tc>
            </w:tr>
          </w:tbl>
          <w:p w14:paraId="7FBE2509" w14:textId="77777777" w:rsidR="00D8580E" w:rsidRDefault="00D8580E">
            <w:pPr>
              <w:spacing w:after="0" w:line="240" w:lineRule="auto"/>
            </w:pPr>
          </w:p>
        </w:tc>
      </w:tr>
      <w:tr w:rsidR="00D8580E" w14:paraId="26973A30" w14:textId="77777777" w:rsidTr="00E842ED">
        <w:trPr>
          <w:trHeight w:val="349"/>
        </w:trPr>
        <w:tc>
          <w:tcPr>
            <w:tcW w:w="115" w:type="dxa"/>
          </w:tcPr>
          <w:p w14:paraId="5FCA23CB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8CC0F77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7A3792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B2D919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3F4DB4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94C004" w14:textId="77777777" w:rsidR="00D8580E" w:rsidRDefault="00D8580E">
            <w:pPr>
              <w:pStyle w:val="EmptyCellLayoutStyle"/>
              <w:spacing w:after="0" w:line="240" w:lineRule="auto"/>
            </w:pPr>
          </w:p>
        </w:tc>
      </w:tr>
      <w:tr w:rsidR="00D8580E" w14:paraId="157BC42F" w14:textId="77777777" w:rsidTr="00E842ED">
        <w:trPr>
          <w:trHeight w:val="340"/>
        </w:trPr>
        <w:tc>
          <w:tcPr>
            <w:tcW w:w="115" w:type="dxa"/>
          </w:tcPr>
          <w:p w14:paraId="12A00A06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0AD3FB4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8580E" w14:paraId="7015C1E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A6B9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DBB90D6" w14:textId="77777777" w:rsidR="00D8580E" w:rsidRDefault="00D8580E">
            <w:pPr>
              <w:spacing w:after="0" w:line="240" w:lineRule="auto"/>
            </w:pPr>
          </w:p>
        </w:tc>
        <w:tc>
          <w:tcPr>
            <w:tcW w:w="801" w:type="dxa"/>
          </w:tcPr>
          <w:p w14:paraId="6FB008ED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536C39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6BB7EC" w14:textId="77777777" w:rsidR="00D8580E" w:rsidRDefault="00D8580E">
            <w:pPr>
              <w:pStyle w:val="EmptyCellLayoutStyle"/>
              <w:spacing w:after="0" w:line="240" w:lineRule="auto"/>
            </w:pPr>
          </w:p>
        </w:tc>
      </w:tr>
      <w:tr w:rsidR="00D8580E" w14:paraId="61A1C12C" w14:textId="77777777" w:rsidTr="00E842ED">
        <w:trPr>
          <w:trHeight w:val="229"/>
        </w:trPr>
        <w:tc>
          <w:tcPr>
            <w:tcW w:w="115" w:type="dxa"/>
          </w:tcPr>
          <w:p w14:paraId="482204AF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C1A7D99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51301E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AFF16C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CDA642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700CA4" w14:textId="77777777" w:rsidR="00D8580E" w:rsidRDefault="00D8580E">
            <w:pPr>
              <w:pStyle w:val="EmptyCellLayoutStyle"/>
              <w:spacing w:after="0" w:line="240" w:lineRule="auto"/>
            </w:pPr>
          </w:p>
        </w:tc>
      </w:tr>
      <w:tr w:rsidR="00FF6C99" w14:paraId="45627D50" w14:textId="77777777" w:rsidTr="00E842ED">
        <w:tc>
          <w:tcPr>
            <w:tcW w:w="115" w:type="dxa"/>
          </w:tcPr>
          <w:p w14:paraId="157CADC6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8580E" w14:paraId="31E101D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30E9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4C63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419C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011A" w14:textId="77777777" w:rsidR="00D8580E" w:rsidRDefault="00FF6C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E6A4" w14:textId="77777777" w:rsidR="00D8580E" w:rsidRDefault="00FF6C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CAC9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37D7A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7FD9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6918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9F93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ACC8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6187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4EF6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F6C99" w14:paraId="27B1BE6C" w14:textId="77777777" w:rsidTr="00FF6C9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8F96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Bělá u Liberka</w:t>
                  </w:r>
                </w:p>
              </w:tc>
            </w:tr>
            <w:tr w:rsidR="00D8580E" w14:paraId="1A85A7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0F99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přechod z 16N14/43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3CAB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4F06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9064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25DD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91CF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59C39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7115F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3B1D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7398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6092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660E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F695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1 089,03</w:t>
                  </w:r>
                </w:p>
              </w:tc>
            </w:tr>
            <w:tr w:rsidR="00FF6C99" w14:paraId="050C8ABC" w14:textId="77777777" w:rsidTr="00FF6C9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2B0C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FA05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7638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12B79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6E71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A258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D3C7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298C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B8CD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5B41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1 089,03</w:t>
                  </w:r>
                </w:p>
              </w:tc>
            </w:tr>
            <w:tr w:rsidR="00FF6C99" w14:paraId="3FBEB96C" w14:textId="77777777" w:rsidTr="00FF6C9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F1AA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Kunčina Ves u Zdobnice</w:t>
                  </w:r>
                </w:p>
              </w:tc>
            </w:tr>
            <w:tr w:rsidR="00D8580E" w14:paraId="43A762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2C3E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0F5B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DED0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B9B7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6764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2CDD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8E356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65E44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32A4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928C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DDF4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8BFE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6B83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211,93</w:t>
                  </w:r>
                </w:p>
              </w:tc>
            </w:tr>
            <w:tr w:rsidR="00D8580E" w14:paraId="7C6961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3272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charakter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F418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E46E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3424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1D4D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CCBD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17096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90322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04A0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165D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B603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9531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3545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21,81</w:t>
                  </w:r>
                </w:p>
              </w:tc>
            </w:tr>
            <w:tr w:rsidR="00FF6C99" w14:paraId="740F7D4E" w14:textId="77777777" w:rsidTr="00FF6C9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5E7F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D7D0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EEA7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C36F8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7859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C745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9334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3CE3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81D7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09D9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233,74</w:t>
                  </w:r>
                </w:p>
              </w:tc>
            </w:tr>
            <w:tr w:rsidR="00FF6C99" w14:paraId="7E449EEE" w14:textId="77777777" w:rsidTr="00FF6C9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1160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Liberk</w:t>
                  </w:r>
                </w:p>
              </w:tc>
            </w:tr>
            <w:tr w:rsidR="00D8580E" w14:paraId="24CC3C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1383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5697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BC10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B084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97CA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E012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3FB84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4BCCA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4FF3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EA73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416D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D1FB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6CDE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503,04</w:t>
                  </w:r>
                </w:p>
              </w:tc>
            </w:tr>
            <w:tr w:rsidR="00D8580E" w14:paraId="0DCA1B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52AF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D7A5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A724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CD85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3F0F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07D4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420A4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4F823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3846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9BF0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1D1C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6343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BBA3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204,96</w:t>
                  </w:r>
                </w:p>
              </w:tc>
            </w:tr>
            <w:tr w:rsidR="00D8580E" w14:paraId="7BFE58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7606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8E22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92E8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9EFB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CEB5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F98D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6838C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145DC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E502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60A1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F7B4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6792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01D7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67,06</w:t>
                  </w:r>
                </w:p>
              </w:tc>
            </w:tr>
            <w:tr w:rsidR="00FF6C99" w14:paraId="268DE2D9" w14:textId="77777777" w:rsidTr="00FF6C9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721F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8101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AFB9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31410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8B12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0289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292C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49EF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4491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5A59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775,06</w:t>
                  </w:r>
                </w:p>
              </w:tc>
            </w:tr>
            <w:tr w:rsidR="00FF6C99" w14:paraId="4EFFD4DA" w14:textId="77777777" w:rsidTr="00FF6C9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627E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Panská Habrová</w:t>
                  </w:r>
                </w:p>
              </w:tc>
            </w:tr>
            <w:tr w:rsidR="00D8580E" w14:paraId="2D22A4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9C71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6E72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EB9F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154B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B2B0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FEFA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68C2B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C352C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B405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1842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59CC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94F7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A7DD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FF6C99" w14:paraId="51B98878" w14:textId="77777777" w:rsidTr="00FF6C9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F153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7C7B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3A00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9D822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6ACA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AA6F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697A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1841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5286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C182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3,10</w:t>
                  </w:r>
                </w:p>
              </w:tc>
            </w:tr>
            <w:tr w:rsidR="00FF6C99" w14:paraId="4CF46D67" w14:textId="77777777" w:rsidTr="00FF6C9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4154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Prorubky</w:t>
                  </w:r>
                  <w:proofErr w:type="spellEnd"/>
                </w:p>
              </w:tc>
            </w:tr>
            <w:tr w:rsidR="00D8580E" w14:paraId="569008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D4FE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068A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B60D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C2FF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AC45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AD34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79170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33EBD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DCB0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0183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D38F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EE0A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CE59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63,35</w:t>
                  </w:r>
                </w:p>
              </w:tc>
            </w:tr>
            <w:tr w:rsidR="00D8580E" w14:paraId="7BF0C9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9384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přechod z 16N14/43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1DEC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C107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D84D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C2A3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B7B0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EB7EC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2C289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C788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6400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4BA9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6F4F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E62B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</w:t>
                  </w:r>
                </w:p>
              </w:tc>
            </w:tr>
            <w:tr w:rsidR="00FF6C99" w14:paraId="1B29306C" w14:textId="77777777" w:rsidTr="00FF6C9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1115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9475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FB1D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F3A43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F50E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F652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98A2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4775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2DB8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B9FF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75,04</w:t>
                  </w:r>
                </w:p>
              </w:tc>
            </w:tr>
            <w:tr w:rsidR="00FF6C99" w14:paraId="01817543" w14:textId="77777777" w:rsidTr="00FF6C9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6F56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Rampuše</w:t>
                  </w:r>
                  <w:proofErr w:type="spellEnd"/>
                </w:p>
              </w:tc>
            </w:tr>
            <w:tr w:rsidR="00D8580E" w14:paraId="21B6D8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43D6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40EF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EE1D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877B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5552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0A3F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2FC76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C1216" w14:textId="77777777" w:rsidR="00D8580E" w:rsidRDefault="00FF6C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99F4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F5D1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140B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978D" w14:textId="77777777" w:rsidR="00D8580E" w:rsidRDefault="00FF6C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E6D8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44,30</w:t>
                  </w:r>
                </w:p>
              </w:tc>
            </w:tr>
            <w:tr w:rsidR="00FF6C99" w14:paraId="5C7FE19F" w14:textId="77777777" w:rsidTr="00FF6C9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16F1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F247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6563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E4768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1C5A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6BAE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DAE4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1DCA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BABB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646F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44,30</w:t>
                  </w:r>
                </w:p>
              </w:tc>
            </w:tr>
            <w:tr w:rsidR="00FF6C99" w14:paraId="5FB772A3" w14:textId="77777777" w:rsidTr="00FF6C9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6ECC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A37F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30 903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22A4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CFD0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1710" w14:textId="77777777" w:rsidR="00D8580E" w:rsidRDefault="00FF6C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2 220</w:t>
                  </w:r>
                </w:p>
              </w:tc>
            </w:tr>
            <w:tr w:rsidR="00FF6C99" w14:paraId="2A2899D0" w14:textId="77777777" w:rsidTr="00FF6C9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CF67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950D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0324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59BD" w14:textId="77777777" w:rsidR="00D8580E" w:rsidRDefault="00D858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8373" w14:textId="77777777" w:rsidR="00D8580E" w:rsidRDefault="00D8580E">
                  <w:pPr>
                    <w:spacing w:after="0" w:line="240" w:lineRule="auto"/>
                  </w:pPr>
                </w:p>
              </w:tc>
            </w:tr>
          </w:tbl>
          <w:p w14:paraId="72A17B87" w14:textId="77777777" w:rsidR="00D8580E" w:rsidRDefault="00D8580E">
            <w:pPr>
              <w:spacing w:after="0" w:line="240" w:lineRule="auto"/>
            </w:pPr>
          </w:p>
        </w:tc>
      </w:tr>
      <w:tr w:rsidR="00FF6C99" w14:paraId="5AAF8073" w14:textId="77777777" w:rsidTr="00E842ED">
        <w:trPr>
          <w:trHeight w:val="1305"/>
        </w:trPr>
        <w:tc>
          <w:tcPr>
            <w:tcW w:w="115" w:type="dxa"/>
          </w:tcPr>
          <w:p w14:paraId="5A53B2C8" w14:textId="77777777" w:rsidR="00D8580E" w:rsidRDefault="00D8580E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8580E" w14:paraId="1D78AEC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8124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9AD1DCA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5CB4CF" w14:textId="77777777" w:rsidR="00D8580E" w:rsidRDefault="00FF6C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C914EA7" w14:textId="77777777" w:rsidR="00D8580E" w:rsidRDefault="00FF6C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D833443" w14:textId="77777777" w:rsidR="00D8580E" w:rsidRDefault="00FF6C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9D5EA3A" w14:textId="77777777" w:rsidR="00D8580E" w:rsidRDefault="00D8580E">
            <w:pPr>
              <w:spacing w:after="0" w:line="240" w:lineRule="auto"/>
            </w:pPr>
          </w:p>
        </w:tc>
        <w:tc>
          <w:tcPr>
            <w:tcW w:w="285" w:type="dxa"/>
          </w:tcPr>
          <w:p w14:paraId="3708764F" w14:textId="77777777" w:rsidR="00D8580E" w:rsidRDefault="00D8580E">
            <w:pPr>
              <w:pStyle w:val="EmptyCellLayoutStyle"/>
              <w:spacing w:after="0" w:line="240" w:lineRule="auto"/>
            </w:pPr>
          </w:p>
        </w:tc>
      </w:tr>
    </w:tbl>
    <w:p w14:paraId="5308CADF" w14:textId="77777777" w:rsidR="00D8580E" w:rsidRDefault="00D8580E">
      <w:pPr>
        <w:spacing w:after="0" w:line="240" w:lineRule="auto"/>
      </w:pPr>
    </w:p>
    <w:sectPr w:rsidR="00D8580E" w:rsidSect="00E84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7" w:bottom="1247" w:left="567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217D" w14:textId="77777777" w:rsidR="008666D8" w:rsidRDefault="00FF6C99">
      <w:pPr>
        <w:spacing w:after="0" w:line="240" w:lineRule="auto"/>
      </w:pPr>
      <w:r>
        <w:separator/>
      </w:r>
    </w:p>
  </w:endnote>
  <w:endnote w:type="continuationSeparator" w:id="0">
    <w:p w14:paraId="3EB32545" w14:textId="77777777" w:rsidR="008666D8" w:rsidRDefault="00F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94BD" w14:textId="77777777" w:rsidR="00FF6C99" w:rsidRDefault="00FF6C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8580E" w14:paraId="348BFE34" w14:textId="77777777">
      <w:tc>
        <w:tcPr>
          <w:tcW w:w="9346" w:type="dxa"/>
        </w:tcPr>
        <w:p w14:paraId="7A0AE3FA" w14:textId="77777777" w:rsidR="00D8580E" w:rsidRDefault="00D858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D8F718" w14:textId="77777777" w:rsidR="00D8580E" w:rsidRDefault="00D8580E">
          <w:pPr>
            <w:pStyle w:val="EmptyCellLayoutStyle"/>
            <w:spacing w:after="0" w:line="240" w:lineRule="auto"/>
          </w:pPr>
        </w:p>
      </w:tc>
    </w:tr>
    <w:tr w:rsidR="00D8580E" w14:paraId="6C9A6369" w14:textId="77777777">
      <w:tc>
        <w:tcPr>
          <w:tcW w:w="9346" w:type="dxa"/>
        </w:tcPr>
        <w:p w14:paraId="79A3EA5A" w14:textId="77777777" w:rsidR="00D8580E" w:rsidRDefault="00D858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8580E" w14:paraId="7CF8D75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627A41" w14:textId="77777777" w:rsidR="00D8580E" w:rsidRDefault="00FF6C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169381B" w14:textId="77777777" w:rsidR="00D8580E" w:rsidRDefault="00D8580E">
          <w:pPr>
            <w:spacing w:after="0" w:line="240" w:lineRule="auto"/>
          </w:pPr>
        </w:p>
      </w:tc>
    </w:tr>
    <w:tr w:rsidR="00D8580E" w14:paraId="79B34FDF" w14:textId="77777777">
      <w:tc>
        <w:tcPr>
          <w:tcW w:w="9346" w:type="dxa"/>
        </w:tcPr>
        <w:p w14:paraId="79E499DE" w14:textId="77777777" w:rsidR="00D8580E" w:rsidRDefault="00D858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EFDB0D" w14:textId="77777777" w:rsidR="00D8580E" w:rsidRDefault="00D8580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1C7A" w14:textId="77777777" w:rsidR="00FF6C99" w:rsidRDefault="00FF6C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BEFB" w14:textId="77777777" w:rsidR="008666D8" w:rsidRDefault="00FF6C99">
      <w:pPr>
        <w:spacing w:after="0" w:line="240" w:lineRule="auto"/>
      </w:pPr>
      <w:r>
        <w:separator/>
      </w:r>
    </w:p>
  </w:footnote>
  <w:footnote w:type="continuationSeparator" w:id="0">
    <w:p w14:paraId="2630B0D5" w14:textId="77777777" w:rsidR="008666D8" w:rsidRDefault="00F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E028" w14:textId="77777777" w:rsidR="00FF6C99" w:rsidRDefault="00FF6C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8580E" w14:paraId="02A47C2E" w14:textId="77777777">
      <w:tc>
        <w:tcPr>
          <w:tcW w:w="144" w:type="dxa"/>
        </w:tcPr>
        <w:p w14:paraId="7C19AE6C" w14:textId="77777777" w:rsidR="00D8580E" w:rsidRDefault="00D858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456E48" w14:textId="77777777" w:rsidR="00D8580E" w:rsidRDefault="00D8580E">
          <w:pPr>
            <w:pStyle w:val="EmptyCellLayoutStyle"/>
            <w:spacing w:after="0" w:line="240" w:lineRule="auto"/>
          </w:pPr>
        </w:p>
      </w:tc>
    </w:tr>
    <w:tr w:rsidR="00D8580E" w14:paraId="2010412E" w14:textId="77777777">
      <w:tc>
        <w:tcPr>
          <w:tcW w:w="144" w:type="dxa"/>
        </w:tcPr>
        <w:p w14:paraId="7B3C90C7" w14:textId="77777777" w:rsidR="00D8580E" w:rsidRDefault="00D858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8580E" w14:paraId="33C94BA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D8B26F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E63392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F959D4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9BFD1D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EE2C4C1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CA3062B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530623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C355DA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655CE6B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4DCAC0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C125A6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CCE0A41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76C14E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86A336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D43AE6B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87263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3D1388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C71C61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FF6C99" w14:paraId="5698F937" w14:textId="77777777" w:rsidTr="00FF6C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823B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8580E" w14:paraId="5E3D6DD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2E88A8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60N18/43</w:t>
                      </w:r>
                    </w:p>
                  </w:tc>
                </w:tr>
              </w:tbl>
              <w:p w14:paraId="75AAF47E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5031F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D8580E" w14:paraId="30779D9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9D86D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4A304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2C108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81FB7B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99769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68A2E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3E5C8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713E9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7B685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5DEB7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1F916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1A978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32FD5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2DDC6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6D478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5E571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40050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0D475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FF6C99" w14:paraId="0BDB0097" w14:textId="77777777" w:rsidTr="00FF6C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E68059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D6E13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8580E" w14:paraId="5178098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8C2519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13150F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4C3C3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8580E" w14:paraId="312F25F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AE2787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6011843</w:t>
                      </w:r>
                    </w:p>
                  </w:tc>
                </w:tr>
              </w:tbl>
              <w:p w14:paraId="78CFFF84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23A4F0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8580E" w14:paraId="7AB00D7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7B2E67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F028E89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231009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2B032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25FAB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8580E" w14:paraId="50D27B5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1013C0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16.09.2019</w:t>
                      </w:r>
                    </w:p>
                  </w:tc>
                </w:tr>
              </w:tbl>
              <w:p w14:paraId="35D2F3ED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E4A8D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8580E" w14:paraId="347CBFC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2DD622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0D5FEA6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96F97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8580E" w14:paraId="419F2AA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D889F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2 220 Kč</w:t>
                      </w:r>
                    </w:p>
                  </w:tc>
                </w:tr>
              </w:tbl>
              <w:p w14:paraId="12344248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DF7010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D8580E" w14:paraId="3DB73AF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B24E2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6E5D2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F8999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2898A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745ED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67055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45C7E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11EFA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24EA7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437B4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DCEE2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A8C07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EC1920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8CCB8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699B7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7EFE40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ECB03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304AE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D8580E" w14:paraId="581EB0F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5EF46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D2A38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D84DE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318B4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B9265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01BC7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A8E72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B93BB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34557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C061D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776A1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2E39DB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6E700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CC4FB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1B593B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3AEAE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534C4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A32DB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D8580E" w14:paraId="4E77A81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77862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62C6F6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8580E" w14:paraId="4D5DBE3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778CB4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05730A1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F15280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F6D351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158399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664EC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E861E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01F886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A7F956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1504B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640F8B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B5209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AFF336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12147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A8F041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15B63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FC5C8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FF6C99" w14:paraId="422E9ED8" w14:textId="77777777" w:rsidTr="00FF6C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78B23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5A518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F6AEEB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A11F0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30F99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8580E" w14:paraId="3BAFE2F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E49EE0" w14:textId="08B39259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12.01.2024</w:t>
                      </w:r>
                    </w:p>
                  </w:tc>
                </w:tr>
              </w:tbl>
              <w:p w14:paraId="65A33E00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8E742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0A89B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8580E" w14:paraId="6DD2F9B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2A00E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1C40B39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493DD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D644F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21564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F6EC3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D16D7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287B6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FD449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3CDE7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FF6C99" w14:paraId="523F14AA" w14:textId="77777777" w:rsidTr="00FF6C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909FB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4CABE9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6C07D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74FF00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67523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CC97F5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27F0F9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54404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733742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91A8B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8580E" w14:paraId="02D18CB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02ADC6" w14:textId="77777777" w:rsidR="00D8580E" w:rsidRDefault="00FF6C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3C0F8DF6" w14:textId="77777777" w:rsidR="00D8580E" w:rsidRDefault="00D858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6920B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1A1E0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FE8F7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D2A66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4716B6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FF6C99" w14:paraId="5E0DF945" w14:textId="77777777" w:rsidTr="00FF6C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08A1B6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30A8C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C8603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2104F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8346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8FF20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447B09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31049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89626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91E66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420D50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205799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D1D0D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4526B0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EA075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27EFB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2517C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  <w:tr w:rsidR="00D8580E" w14:paraId="13068BA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920ACF3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597BAC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E5F9C1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9AB2C30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6CB2DCA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BA87DFE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9F64A6C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891E03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F533C54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73E2BA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1D3D9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7CFE1C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D158407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D770098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95EB165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C83202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B3320AF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79CEFD" w14:textId="77777777" w:rsidR="00D8580E" w:rsidRDefault="00D8580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28C4BB" w14:textId="77777777" w:rsidR="00D8580E" w:rsidRDefault="00D8580E">
          <w:pPr>
            <w:spacing w:after="0" w:line="240" w:lineRule="auto"/>
          </w:pPr>
        </w:p>
      </w:tc>
    </w:tr>
    <w:tr w:rsidR="00D8580E" w14:paraId="570E933C" w14:textId="77777777">
      <w:tc>
        <w:tcPr>
          <w:tcW w:w="144" w:type="dxa"/>
        </w:tcPr>
        <w:p w14:paraId="2AA1564E" w14:textId="77777777" w:rsidR="00D8580E" w:rsidRDefault="00D858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78CAF3" w14:textId="77777777" w:rsidR="00D8580E" w:rsidRDefault="00D8580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C488" w14:textId="77777777" w:rsidR="00FF6C99" w:rsidRDefault="00FF6C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87660715">
    <w:abstractNumId w:val="0"/>
  </w:num>
  <w:num w:numId="2" w16cid:durableId="1510366470">
    <w:abstractNumId w:val="1"/>
  </w:num>
  <w:num w:numId="3" w16cid:durableId="1438332601">
    <w:abstractNumId w:val="2"/>
  </w:num>
  <w:num w:numId="4" w16cid:durableId="11230448">
    <w:abstractNumId w:val="3"/>
  </w:num>
  <w:num w:numId="5" w16cid:durableId="519441326">
    <w:abstractNumId w:val="4"/>
  </w:num>
  <w:num w:numId="6" w16cid:durableId="1546256901">
    <w:abstractNumId w:val="5"/>
  </w:num>
  <w:num w:numId="7" w16cid:durableId="1362362461">
    <w:abstractNumId w:val="6"/>
  </w:num>
  <w:num w:numId="8" w16cid:durableId="1723090786">
    <w:abstractNumId w:val="7"/>
  </w:num>
  <w:num w:numId="9" w16cid:durableId="978457887">
    <w:abstractNumId w:val="8"/>
  </w:num>
  <w:num w:numId="10" w16cid:durableId="1701392653">
    <w:abstractNumId w:val="9"/>
  </w:num>
  <w:num w:numId="11" w16cid:durableId="1964536522">
    <w:abstractNumId w:val="10"/>
  </w:num>
  <w:num w:numId="12" w16cid:durableId="523592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E"/>
    <w:rsid w:val="008666D8"/>
    <w:rsid w:val="00D8580E"/>
    <w:rsid w:val="00E842E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755A"/>
  <w15:docId w15:val="{5A46DE5D-D551-4D61-BAE9-24C75F37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C99"/>
  </w:style>
  <w:style w:type="paragraph" w:styleId="Zpat">
    <w:name w:val="footer"/>
    <w:basedOn w:val="Normln"/>
    <w:link w:val="ZpatChar"/>
    <w:uiPriority w:val="99"/>
    <w:unhideWhenUsed/>
    <w:rsid w:val="00F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Šafka Jan Mgr.</dc:creator>
  <dc:description/>
  <cp:lastModifiedBy>Šafka Jan Mgr.</cp:lastModifiedBy>
  <cp:revision>3</cp:revision>
  <dcterms:created xsi:type="dcterms:W3CDTF">2024-01-22T07:59:00Z</dcterms:created>
  <dcterms:modified xsi:type="dcterms:W3CDTF">2024-01-22T08:02:00Z</dcterms:modified>
</cp:coreProperties>
</file>