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7B3D0B12" w:rsidR="00062163" w:rsidRPr="00E44385" w:rsidRDefault="00062163" w:rsidP="005C16B5">
      <w:pPr>
        <w:tabs>
          <w:tab w:val="right" w:pos="0"/>
          <w:tab w:val="left" w:pos="5812"/>
          <w:tab w:val="right" w:pos="9498"/>
        </w:tabs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sz w:val="22"/>
        </w:rPr>
        <w:tab/>
      </w:r>
      <w:r w:rsidR="00637861">
        <w:rPr>
          <w:rFonts w:ascii="Segoe UI" w:hAnsi="Segoe UI" w:cs="Segoe UI"/>
          <w:sz w:val="22"/>
        </w:rPr>
        <w:t xml:space="preserve">                                  </w:t>
      </w:r>
      <w:r w:rsidRPr="00E44385">
        <w:rPr>
          <w:rFonts w:ascii="Segoe UI" w:hAnsi="Segoe UI" w:cs="Segoe UI"/>
          <w:sz w:val="22"/>
        </w:rPr>
        <w:t>Číslo jednací:</w:t>
      </w:r>
      <w:r w:rsidR="00637861">
        <w:rPr>
          <w:rFonts w:ascii="Segoe UI" w:hAnsi="Segoe UI" w:cs="Segoe UI"/>
          <w:sz w:val="22"/>
        </w:rPr>
        <w:t xml:space="preserve"> </w:t>
      </w:r>
      <w:proofErr w:type="spellStart"/>
      <w:r w:rsidR="00637861">
        <w:rPr>
          <w:rFonts w:ascii="Segoe UI" w:hAnsi="Segoe UI" w:cs="Segoe UI"/>
          <w:sz w:val="22"/>
        </w:rPr>
        <w:t>xxx</w:t>
      </w:r>
      <w:proofErr w:type="spellEnd"/>
      <w:r w:rsidRPr="00E44385">
        <w:rPr>
          <w:rFonts w:ascii="Segoe UI" w:hAnsi="Segoe UI" w:cs="Segoe UI"/>
          <w:sz w:val="22"/>
        </w:rPr>
        <w:tab/>
      </w:r>
    </w:p>
    <w:p w14:paraId="061DA938" w14:textId="1667DD2E" w:rsidR="00062163" w:rsidRPr="00E44385" w:rsidRDefault="00D45062" w:rsidP="0026258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44385">
        <w:rPr>
          <w:rFonts w:ascii="Segoe UI" w:hAnsi="Segoe UI" w:cs="Segoe UI"/>
          <w:b/>
          <w:bCs/>
          <w:sz w:val="28"/>
          <w:szCs w:val="28"/>
        </w:rPr>
        <w:t>Dodatek č.</w:t>
      </w:r>
      <w:r w:rsidR="00B30CA7">
        <w:rPr>
          <w:rFonts w:ascii="Segoe UI" w:hAnsi="Segoe UI" w:cs="Segoe UI"/>
          <w:b/>
          <w:bCs/>
          <w:sz w:val="28"/>
          <w:szCs w:val="28"/>
        </w:rPr>
        <w:t>2</w:t>
      </w:r>
    </w:p>
    <w:p w14:paraId="3AF17CAC" w14:textId="249E9CC9" w:rsidR="00D45062" w:rsidRPr="00E44385" w:rsidRDefault="00D45062" w:rsidP="0026258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44385">
        <w:rPr>
          <w:rFonts w:ascii="Segoe UI" w:hAnsi="Segoe UI" w:cs="Segoe UI"/>
          <w:bCs/>
          <w:sz w:val="28"/>
          <w:szCs w:val="28"/>
        </w:rPr>
        <w:t>ke smlouvě o dílo č.</w:t>
      </w:r>
      <w:r w:rsidRPr="00E44385">
        <w:rPr>
          <w:rFonts w:ascii="Segoe UI" w:hAnsi="Segoe UI" w:cs="Segoe UI"/>
          <w:b/>
          <w:bCs/>
          <w:sz w:val="28"/>
          <w:szCs w:val="28"/>
        </w:rPr>
        <w:t xml:space="preserve"> SML</w:t>
      </w:r>
      <w:r w:rsidR="005C16B5">
        <w:rPr>
          <w:rFonts w:ascii="Segoe UI" w:hAnsi="Segoe UI" w:cs="Segoe UI"/>
          <w:b/>
          <w:bCs/>
          <w:sz w:val="28"/>
          <w:szCs w:val="28"/>
        </w:rPr>
        <w:t>385</w:t>
      </w:r>
      <w:r w:rsidR="003166F3" w:rsidRPr="00E44385">
        <w:rPr>
          <w:rFonts w:ascii="Segoe UI" w:hAnsi="Segoe UI" w:cs="Segoe UI"/>
          <w:b/>
          <w:bCs/>
          <w:sz w:val="28"/>
          <w:szCs w:val="28"/>
        </w:rPr>
        <w:t>/007/202</w:t>
      </w:r>
      <w:r w:rsidR="005C16B5">
        <w:rPr>
          <w:rFonts w:ascii="Segoe UI" w:hAnsi="Segoe UI" w:cs="Segoe UI"/>
          <w:b/>
          <w:bCs/>
          <w:sz w:val="28"/>
          <w:szCs w:val="28"/>
        </w:rPr>
        <w:t>3</w:t>
      </w:r>
    </w:p>
    <w:p w14:paraId="4B4F806A" w14:textId="77777777" w:rsidR="005C16B5" w:rsidRDefault="00062163" w:rsidP="004A2A9A">
      <w:pPr>
        <w:spacing w:before="120"/>
        <w:jc w:val="center"/>
        <w:rPr>
          <w:rFonts w:ascii="Segoe UI" w:hAnsi="Segoe UI" w:cs="Segoe UI"/>
          <w:b/>
        </w:rPr>
      </w:pPr>
      <w:r w:rsidRPr="005C16B5">
        <w:rPr>
          <w:rFonts w:ascii="Segoe UI" w:hAnsi="Segoe UI" w:cs="Segoe UI"/>
          <w:b/>
          <w:sz w:val="22"/>
          <w:szCs w:val="22"/>
        </w:rPr>
        <w:t>„</w:t>
      </w:r>
      <w:r w:rsidR="005C16B5" w:rsidRPr="005C16B5">
        <w:rPr>
          <w:rFonts w:ascii="Segoe UI" w:hAnsi="Segoe UI" w:cs="Segoe UI"/>
          <w:b/>
        </w:rPr>
        <w:t xml:space="preserve">Stavební úpravy dělící zídky, hlavní brány na vjezdu a oplocení </w:t>
      </w:r>
    </w:p>
    <w:p w14:paraId="5D489638" w14:textId="7247E600" w:rsidR="00062163" w:rsidRPr="005C16B5" w:rsidRDefault="005C16B5" w:rsidP="005C16B5">
      <w:pPr>
        <w:jc w:val="center"/>
        <w:rPr>
          <w:rFonts w:ascii="Segoe UI" w:hAnsi="Segoe UI" w:cs="Segoe UI"/>
          <w:bCs/>
          <w:sz w:val="28"/>
          <w:szCs w:val="28"/>
        </w:rPr>
      </w:pPr>
      <w:r w:rsidRPr="005C16B5">
        <w:rPr>
          <w:rFonts w:ascii="Segoe UI" w:hAnsi="Segoe UI" w:cs="Segoe UI"/>
          <w:b/>
        </w:rPr>
        <w:t>v areálu NZM Čáslav</w:t>
      </w:r>
      <w:r w:rsidR="00062163" w:rsidRPr="005C16B5">
        <w:rPr>
          <w:rFonts w:ascii="Segoe UI" w:hAnsi="Segoe UI" w:cs="Segoe UI"/>
          <w:b/>
          <w:sz w:val="22"/>
          <w:szCs w:val="22"/>
        </w:rPr>
        <w:t>“</w:t>
      </w:r>
    </w:p>
    <w:p w14:paraId="44B7C3FA" w14:textId="77777777" w:rsidR="00062163" w:rsidRPr="00E44385" w:rsidRDefault="00062163" w:rsidP="002F27C6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8E61B4C" w14:textId="77777777" w:rsidR="00062163" w:rsidRPr="00E44385" w:rsidRDefault="00062163" w:rsidP="008B686B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 xml:space="preserve">Objednatel: </w:t>
      </w:r>
      <w:r w:rsidRPr="00E44385">
        <w:rPr>
          <w:rFonts w:ascii="Segoe UI" w:hAnsi="Segoe UI" w:cs="Segoe UI"/>
          <w:sz w:val="22"/>
          <w:szCs w:val="22"/>
        </w:rPr>
        <w:tab/>
      </w:r>
      <w:r w:rsidRPr="00E44385">
        <w:rPr>
          <w:rFonts w:ascii="Segoe UI" w:hAnsi="Segoe UI" w:cs="Segoe UI"/>
          <w:sz w:val="22"/>
          <w:szCs w:val="22"/>
        </w:rPr>
        <w:tab/>
      </w:r>
      <w:r w:rsidRPr="00E44385">
        <w:rPr>
          <w:rFonts w:ascii="Segoe UI" w:hAnsi="Segoe UI" w:cs="Segoe UI"/>
          <w:b/>
          <w:bCs/>
          <w:sz w:val="22"/>
          <w:szCs w:val="22"/>
        </w:rPr>
        <w:t xml:space="preserve">Národní zemědělské muzeum, </w:t>
      </w:r>
      <w:proofErr w:type="spellStart"/>
      <w:r w:rsidRPr="00E44385">
        <w:rPr>
          <w:rFonts w:ascii="Segoe UI" w:hAnsi="Segoe UI" w:cs="Segoe UI"/>
          <w:b/>
          <w:bCs/>
          <w:sz w:val="22"/>
          <w:szCs w:val="22"/>
        </w:rPr>
        <w:t>s.p.o</w:t>
      </w:r>
      <w:proofErr w:type="spellEnd"/>
      <w:r w:rsidRPr="00E44385">
        <w:rPr>
          <w:rFonts w:ascii="Segoe UI" w:hAnsi="Segoe UI" w:cs="Segoe UI"/>
          <w:b/>
          <w:bCs/>
          <w:sz w:val="22"/>
          <w:szCs w:val="22"/>
        </w:rPr>
        <w:t>.</w:t>
      </w:r>
    </w:p>
    <w:p w14:paraId="0EB20569" w14:textId="77777777" w:rsidR="00062163" w:rsidRPr="00E44385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 xml:space="preserve">se sídlem: </w:t>
      </w:r>
      <w:r w:rsidRPr="00E44385">
        <w:rPr>
          <w:rFonts w:ascii="Segoe UI" w:hAnsi="Segoe UI" w:cs="Segoe UI"/>
          <w:sz w:val="22"/>
          <w:szCs w:val="22"/>
        </w:rPr>
        <w:tab/>
        <w:t>Kostelní 1300/44, 170 00 Praha 7</w:t>
      </w:r>
    </w:p>
    <w:p w14:paraId="5E86359B" w14:textId="77777777" w:rsidR="00062163" w:rsidRPr="00E44385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IČO:</w:t>
      </w:r>
      <w:r w:rsidRPr="00E44385">
        <w:rPr>
          <w:rFonts w:ascii="Segoe UI" w:hAnsi="Segoe UI" w:cs="Segoe UI"/>
          <w:sz w:val="22"/>
          <w:szCs w:val="22"/>
        </w:rPr>
        <w:tab/>
        <w:t>75075741</w:t>
      </w:r>
    </w:p>
    <w:p w14:paraId="5DC35871" w14:textId="2E900915" w:rsidR="00062163" w:rsidRPr="00E44385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zastoupen</w:t>
      </w:r>
      <w:r w:rsidR="00D45062" w:rsidRPr="00E44385">
        <w:rPr>
          <w:rFonts w:ascii="Segoe UI" w:hAnsi="Segoe UI" w:cs="Segoe UI"/>
          <w:sz w:val="22"/>
          <w:szCs w:val="22"/>
        </w:rPr>
        <w:t>ý</w:t>
      </w:r>
      <w:r w:rsidRPr="00E44385">
        <w:rPr>
          <w:rFonts w:ascii="Segoe UI" w:hAnsi="Segoe UI" w:cs="Segoe UI"/>
          <w:sz w:val="22"/>
          <w:szCs w:val="22"/>
        </w:rPr>
        <w:t xml:space="preserve">: </w:t>
      </w:r>
      <w:r w:rsidRPr="00E44385">
        <w:rPr>
          <w:rFonts w:ascii="Segoe UI" w:hAnsi="Segoe UI" w:cs="Segoe UI"/>
          <w:sz w:val="22"/>
          <w:szCs w:val="22"/>
        </w:rPr>
        <w:tab/>
      </w:r>
      <w:proofErr w:type="spellStart"/>
      <w:r w:rsidR="00637861">
        <w:rPr>
          <w:rFonts w:ascii="Segoe UI" w:hAnsi="Segoe UI" w:cs="Segoe UI"/>
          <w:sz w:val="22"/>
          <w:szCs w:val="22"/>
        </w:rPr>
        <w:t>xxx</w:t>
      </w:r>
      <w:proofErr w:type="spellEnd"/>
    </w:p>
    <w:p w14:paraId="2A24DECA" w14:textId="77777777" w:rsidR="00062163" w:rsidRPr="00E44385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(dále také jen „</w:t>
      </w:r>
      <w:r w:rsidRPr="00E44385">
        <w:rPr>
          <w:rFonts w:ascii="Segoe UI" w:hAnsi="Segoe UI" w:cs="Segoe UI"/>
          <w:b/>
          <w:sz w:val="22"/>
          <w:szCs w:val="22"/>
        </w:rPr>
        <w:t>objednatel</w:t>
      </w:r>
      <w:r w:rsidRPr="00E44385">
        <w:rPr>
          <w:rFonts w:ascii="Segoe UI" w:hAnsi="Segoe UI" w:cs="Segoe UI"/>
          <w:sz w:val="22"/>
          <w:szCs w:val="22"/>
        </w:rPr>
        <w:t>“)</w:t>
      </w:r>
    </w:p>
    <w:p w14:paraId="6383A8E6" w14:textId="77777777" w:rsidR="00062163" w:rsidRPr="00E44385" w:rsidRDefault="00062163" w:rsidP="00C52324">
      <w:pPr>
        <w:tabs>
          <w:tab w:val="left" w:pos="5245"/>
        </w:tabs>
        <w:rPr>
          <w:rFonts w:ascii="Segoe UI" w:hAnsi="Segoe UI" w:cs="Segoe UI"/>
          <w:sz w:val="22"/>
          <w:szCs w:val="22"/>
        </w:rPr>
      </w:pPr>
    </w:p>
    <w:p w14:paraId="4CF35E43" w14:textId="77777777" w:rsidR="00062163" w:rsidRPr="00E44385" w:rsidRDefault="00062163" w:rsidP="00C52324">
      <w:pPr>
        <w:tabs>
          <w:tab w:val="left" w:pos="5245"/>
        </w:tabs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a</w:t>
      </w:r>
    </w:p>
    <w:p w14:paraId="2F7420F5" w14:textId="77777777" w:rsidR="00062163" w:rsidRPr="00E44385" w:rsidRDefault="00062163" w:rsidP="00D84DDC">
      <w:pPr>
        <w:rPr>
          <w:rFonts w:ascii="Segoe UI" w:hAnsi="Segoe UI" w:cs="Segoe UI"/>
          <w:sz w:val="22"/>
          <w:szCs w:val="22"/>
        </w:rPr>
      </w:pPr>
    </w:p>
    <w:p w14:paraId="0A2959FA" w14:textId="5751C6B2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Zhotovitel: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   </w:t>
      </w:r>
      <w:proofErr w:type="spellStart"/>
      <w:r w:rsidRPr="005C16B5">
        <w:rPr>
          <w:rFonts w:ascii="Segoe UI" w:hAnsi="Segoe UI" w:cs="Segoe UI"/>
        </w:rPr>
        <w:t>Janát</w:t>
      </w:r>
      <w:proofErr w:type="spellEnd"/>
      <w:r w:rsidRPr="005C16B5">
        <w:rPr>
          <w:rFonts w:ascii="Segoe UI" w:hAnsi="Segoe UI" w:cs="Segoe UI"/>
        </w:rPr>
        <w:t xml:space="preserve"> STAVMONT s.r.o.</w:t>
      </w:r>
    </w:p>
    <w:p w14:paraId="6F6D953F" w14:textId="674D6F29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r w:rsidRPr="005C16B5">
        <w:rPr>
          <w:rFonts w:ascii="Segoe UI" w:hAnsi="Segoe UI" w:cs="Segoe UI"/>
        </w:rPr>
        <w:t xml:space="preserve">se </w:t>
      </w:r>
      <w:proofErr w:type="gramStart"/>
      <w:r w:rsidRPr="005C16B5">
        <w:rPr>
          <w:rFonts w:ascii="Segoe UI" w:hAnsi="Segoe UI" w:cs="Segoe UI"/>
        </w:rPr>
        <w:t>sídlem:</w:t>
      </w:r>
      <w:r>
        <w:rPr>
          <w:rFonts w:ascii="Segoe UI" w:hAnsi="Segoe UI" w:cs="Segoe UI"/>
        </w:rPr>
        <w:t xml:space="preserve">   </w:t>
      </w:r>
      <w:proofErr w:type="gramEnd"/>
      <w:r>
        <w:rPr>
          <w:rFonts w:ascii="Segoe UI" w:hAnsi="Segoe UI" w:cs="Segoe UI"/>
        </w:rPr>
        <w:t xml:space="preserve">                                      </w:t>
      </w:r>
      <w:r w:rsidRPr="005C16B5">
        <w:rPr>
          <w:rFonts w:ascii="Segoe UI" w:hAnsi="Segoe UI" w:cs="Segoe UI"/>
        </w:rPr>
        <w:t>Na Veselí 1687/45 , 140 00 Praha 4</w:t>
      </w:r>
    </w:p>
    <w:p w14:paraId="5A039263" w14:textId="613AC98B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IČO: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             </w:t>
      </w:r>
      <w:r w:rsidRPr="005C16B5">
        <w:rPr>
          <w:rFonts w:ascii="Segoe UI" w:hAnsi="Segoe UI" w:cs="Segoe UI"/>
        </w:rPr>
        <w:t>03357848</w:t>
      </w:r>
    </w:p>
    <w:p w14:paraId="5613CD95" w14:textId="46974FEB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              </w:t>
      </w:r>
      <w:r w:rsidRPr="005C16B5">
        <w:rPr>
          <w:rFonts w:ascii="Segoe UI" w:hAnsi="Segoe UI" w:cs="Segoe UI"/>
        </w:rPr>
        <w:t>CZ03357848</w:t>
      </w:r>
    </w:p>
    <w:p w14:paraId="50C2C35D" w14:textId="34C081BB" w:rsidR="005C16B5" w:rsidRPr="005C16B5" w:rsidRDefault="005C16B5" w:rsidP="005C16B5">
      <w:pPr>
        <w:tabs>
          <w:tab w:val="left" w:pos="3969"/>
        </w:tabs>
        <w:rPr>
          <w:rFonts w:ascii="Segoe UI" w:hAnsi="Segoe UI" w:cs="Segoe UI"/>
        </w:rPr>
      </w:pPr>
      <w:proofErr w:type="gramStart"/>
      <w:r w:rsidRPr="005C16B5">
        <w:rPr>
          <w:rFonts w:ascii="Segoe UI" w:hAnsi="Segoe UI" w:cs="Segoe UI"/>
        </w:rPr>
        <w:t xml:space="preserve">zastoupený: </w:t>
      </w:r>
      <w:r>
        <w:rPr>
          <w:rFonts w:ascii="Segoe UI" w:hAnsi="Segoe UI" w:cs="Segoe UI"/>
        </w:rPr>
        <w:t xml:space="preserve">  </w:t>
      </w:r>
      <w:proofErr w:type="gramEnd"/>
      <w:r>
        <w:rPr>
          <w:rFonts w:ascii="Segoe UI" w:hAnsi="Segoe UI" w:cs="Segoe UI"/>
        </w:rPr>
        <w:t xml:space="preserve">                                 </w:t>
      </w:r>
      <w:r w:rsidR="0063786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  <w:proofErr w:type="spellStart"/>
      <w:r w:rsidR="00637861">
        <w:rPr>
          <w:rFonts w:ascii="Segoe UI" w:hAnsi="Segoe UI" w:cs="Segoe UI"/>
        </w:rPr>
        <w:t>xxx</w:t>
      </w:r>
      <w:proofErr w:type="spellEnd"/>
    </w:p>
    <w:p w14:paraId="15F69D27" w14:textId="77777777" w:rsidR="00062163" w:rsidRPr="00E44385" w:rsidRDefault="00062163" w:rsidP="00F02DBE">
      <w:pPr>
        <w:spacing w:before="120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(dále také jen „</w:t>
      </w:r>
      <w:r w:rsidRPr="00E44385">
        <w:rPr>
          <w:rFonts w:ascii="Segoe UI" w:hAnsi="Segoe UI" w:cs="Segoe UI"/>
          <w:b/>
          <w:sz w:val="22"/>
          <w:szCs w:val="22"/>
        </w:rPr>
        <w:t>zhotovitel</w:t>
      </w:r>
      <w:r w:rsidRPr="00E44385">
        <w:rPr>
          <w:rFonts w:ascii="Segoe UI" w:hAnsi="Segoe UI" w:cs="Segoe UI"/>
          <w:sz w:val="22"/>
          <w:szCs w:val="22"/>
        </w:rPr>
        <w:t>“)</w:t>
      </w:r>
    </w:p>
    <w:p w14:paraId="30F795B2" w14:textId="77777777" w:rsidR="00062163" w:rsidRPr="00E44385" w:rsidRDefault="00062163" w:rsidP="00287EBE">
      <w:pPr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(společné též jako „</w:t>
      </w:r>
      <w:r w:rsidRPr="00E44385">
        <w:rPr>
          <w:rFonts w:ascii="Segoe UI" w:hAnsi="Segoe UI" w:cs="Segoe UI"/>
          <w:b/>
          <w:sz w:val="22"/>
          <w:szCs w:val="22"/>
        </w:rPr>
        <w:t>smluvní strany</w:t>
      </w:r>
      <w:r w:rsidRPr="00E44385">
        <w:rPr>
          <w:rFonts w:ascii="Segoe UI" w:hAnsi="Segoe UI" w:cs="Segoe UI"/>
          <w:sz w:val="22"/>
          <w:szCs w:val="22"/>
        </w:rPr>
        <w:t>“</w:t>
      </w:r>
      <w:r w:rsidR="00E44385">
        <w:rPr>
          <w:rFonts w:ascii="Segoe UI" w:hAnsi="Segoe UI" w:cs="Segoe UI"/>
          <w:sz w:val="22"/>
          <w:szCs w:val="22"/>
        </w:rPr>
        <w:t>)</w:t>
      </w:r>
    </w:p>
    <w:p w14:paraId="25368DCE" w14:textId="77777777" w:rsidR="00062163" w:rsidRPr="00E44385" w:rsidRDefault="00062163" w:rsidP="0029561B">
      <w:pPr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uzavírají níže uvedeného dne, měsíce a roku t</w:t>
      </w:r>
      <w:r w:rsidR="00E44385">
        <w:rPr>
          <w:rFonts w:ascii="Segoe UI" w:hAnsi="Segoe UI" w:cs="Segoe UI"/>
          <w:sz w:val="22"/>
          <w:szCs w:val="22"/>
        </w:rPr>
        <w:t>ento dodatek ke smlouvě</w:t>
      </w:r>
      <w:r w:rsidRPr="00E44385">
        <w:rPr>
          <w:rFonts w:ascii="Segoe UI" w:hAnsi="Segoe UI" w:cs="Segoe UI"/>
          <w:sz w:val="22"/>
          <w:szCs w:val="22"/>
        </w:rPr>
        <w:t>.</w:t>
      </w:r>
    </w:p>
    <w:p w14:paraId="38EADDE5" w14:textId="77777777" w:rsidR="00E44385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I</w:t>
      </w:r>
      <w:r w:rsidR="008404A4" w:rsidRPr="00E44385">
        <w:rPr>
          <w:rFonts w:ascii="Segoe UI" w:hAnsi="Segoe UI" w:cs="Segoe UI"/>
          <w:b/>
          <w:bCs/>
          <w:sz w:val="22"/>
          <w:szCs w:val="22"/>
        </w:rPr>
        <w:t>.</w:t>
      </w:r>
    </w:p>
    <w:p w14:paraId="254F6DAA" w14:textId="77777777" w:rsidR="00062163" w:rsidRPr="00E44385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22"/>
          <w:szCs w:val="22"/>
        </w:rPr>
      </w:pPr>
      <w:r w:rsidRPr="00E44385">
        <w:rPr>
          <w:rFonts w:ascii="Segoe UI" w:hAnsi="Segoe UI" w:cs="Segoe UI"/>
          <w:b/>
          <w:bCs/>
          <w:kern w:val="1"/>
          <w:sz w:val="22"/>
          <w:szCs w:val="22"/>
        </w:rPr>
        <w:t xml:space="preserve">Úvodní </w:t>
      </w:r>
      <w:r w:rsidRPr="00E44385">
        <w:rPr>
          <w:rFonts w:ascii="Segoe UI" w:hAnsi="Segoe UI" w:cs="Segoe UI"/>
          <w:b/>
          <w:bCs/>
          <w:sz w:val="22"/>
          <w:szCs w:val="22"/>
        </w:rPr>
        <w:t>ustanovení</w:t>
      </w:r>
    </w:p>
    <w:p w14:paraId="732ED391" w14:textId="5054E217" w:rsidR="00062163" w:rsidRPr="00E44385" w:rsidRDefault="003166F3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bCs/>
          <w:sz w:val="22"/>
          <w:szCs w:val="22"/>
        </w:rPr>
        <w:t xml:space="preserve">Objednatel a zhotovitel souhlasně potvrzují, že dne </w:t>
      </w:r>
      <w:r w:rsidR="005C16B5">
        <w:rPr>
          <w:rFonts w:ascii="Segoe UI" w:hAnsi="Segoe UI" w:cs="Segoe UI"/>
          <w:bCs/>
          <w:sz w:val="22"/>
          <w:szCs w:val="22"/>
        </w:rPr>
        <w:t>23</w:t>
      </w:r>
      <w:r w:rsidRPr="00E44385">
        <w:rPr>
          <w:rFonts w:ascii="Segoe UI" w:hAnsi="Segoe UI" w:cs="Segoe UI"/>
          <w:bCs/>
          <w:sz w:val="22"/>
          <w:szCs w:val="22"/>
        </w:rPr>
        <w:t>. 1</w:t>
      </w:r>
      <w:r w:rsidR="005C16B5">
        <w:rPr>
          <w:rFonts w:ascii="Segoe UI" w:hAnsi="Segoe UI" w:cs="Segoe UI"/>
          <w:bCs/>
          <w:sz w:val="22"/>
          <w:szCs w:val="22"/>
        </w:rPr>
        <w:t>0</w:t>
      </w:r>
      <w:r w:rsidRPr="00E44385">
        <w:rPr>
          <w:rFonts w:ascii="Segoe UI" w:hAnsi="Segoe UI" w:cs="Segoe UI"/>
          <w:bCs/>
          <w:sz w:val="22"/>
          <w:szCs w:val="22"/>
        </w:rPr>
        <w:t>. 202</w:t>
      </w:r>
      <w:r w:rsidR="005C16B5">
        <w:rPr>
          <w:rFonts w:ascii="Segoe UI" w:hAnsi="Segoe UI" w:cs="Segoe UI"/>
          <w:bCs/>
          <w:sz w:val="22"/>
          <w:szCs w:val="22"/>
        </w:rPr>
        <w:t>3</w:t>
      </w:r>
      <w:r w:rsidRPr="00E44385">
        <w:rPr>
          <w:rFonts w:ascii="Segoe UI" w:hAnsi="Segoe UI" w:cs="Segoe UI"/>
          <w:bCs/>
          <w:sz w:val="22"/>
          <w:szCs w:val="22"/>
        </w:rPr>
        <w:t xml:space="preserve"> uzavřeli Smlouvu o dílo č.</w:t>
      </w:r>
      <w:r w:rsidRPr="00E44385">
        <w:rPr>
          <w:rFonts w:ascii="Segoe UI" w:hAnsi="Segoe UI" w:cs="Segoe UI"/>
        </w:rPr>
        <w:t> </w:t>
      </w:r>
      <w:r w:rsidRPr="00E44385">
        <w:rPr>
          <w:rFonts w:ascii="Segoe UI" w:hAnsi="Segoe UI" w:cs="Segoe UI"/>
          <w:bCs/>
          <w:sz w:val="22"/>
          <w:szCs w:val="22"/>
        </w:rPr>
        <w:t>SML</w:t>
      </w:r>
      <w:r w:rsidR="005C16B5">
        <w:rPr>
          <w:rFonts w:ascii="Segoe UI" w:hAnsi="Segoe UI" w:cs="Segoe UI"/>
          <w:bCs/>
          <w:sz w:val="22"/>
          <w:szCs w:val="22"/>
        </w:rPr>
        <w:t>385</w:t>
      </w:r>
      <w:r w:rsidRPr="00E44385">
        <w:rPr>
          <w:rFonts w:ascii="Segoe UI" w:hAnsi="Segoe UI" w:cs="Segoe UI"/>
          <w:bCs/>
          <w:sz w:val="22"/>
          <w:szCs w:val="22"/>
        </w:rPr>
        <w:t>/007/202</w:t>
      </w:r>
      <w:r w:rsidR="005C16B5">
        <w:rPr>
          <w:rFonts w:ascii="Segoe UI" w:hAnsi="Segoe UI" w:cs="Segoe UI"/>
          <w:bCs/>
          <w:sz w:val="22"/>
          <w:szCs w:val="22"/>
        </w:rPr>
        <w:t>3</w:t>
      </w:r>
      <w:r w:rsidRPr="00E44385">
        <w:rPr>
          <w:rFonts w:ascii="Segoe UI" w:hAnsi="Segoe UI" w:cs="Segoe UI"/>
          <w:bCs/>
          <w:sz w:val="22"/>
          <w:szCs w:val="22"/>
        </w:rPr>
        <w:t xml:space="preserve"> (dále jen „Smlouva“).</w:t>
      </w:r>
    </w:p>
    <w:p w14:paraId="66776672" w14:textId="1767F97F" w:rsidR="003166F3" w:rsidRPr="00E44385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 důvodu </w:t>
      </w:r>
      <w:r w:rsidR="00B30CA7">
        <w:rPr>
          <w:rFonts w:ascii="Segoe UI" w:hAnsi="Segoe UI" w:cs="Segoe UI"/>
          <w:sz w:val="22"/>
          <w:szCs w:val="22"/>
        </w:rPr>
        <w:t xml:space="preserve">nepřízně povětrnostních podmínek pro práce ve venkovním prostředí </w:t>
      </w:r>
      <w:proofErr w:type="gramStart"/>
      <w:r w:rsidR="00B30CA7">
        <w:rPr>
          <w:rFonts w:ascii="Segoe UI" w:hAnsi="Segoe UI" w:cs="Segoe UI"/>
          <w:sz w:val="22"/>
          <w:szCs w:val="22"/>
        </w:rPr>
        <w:t>( silné</w:t>
      </w:r>
      <w:proofErr w:type="gramEnd"/>
      <w:r w:rsidR="00B30CA7">
        <w:rPr>
          <w:rFonts w:ascii="Segoe UI" w:hAnsi="Segoe UI" w:cs="Segoe UI"/>
          <w:sz w:val="22"/>
          <w:szCs w:val="22"/>
        </w:rPr>
        <w:t xml:space="preserve"> mrazy) </w:t>
      </w:r>
      <w:r w:rsidR="000533C7">
        <w:rPr>
          <w:rFonts w:ascii="Segoe UI" w:hAnsi="Segoe UI" w:cs="Segoe UI"/>
          <w:sz w:val="22"/>
          <w:szCs w:val="22"/>
        </w:rPr>
        <w:t xml:space="preserve">a z </w:t>
      </w:r>
      <w:r w:rsidR="00485691">
        <w:rPr>
          <w:rFonts w:ascii="Segoe UI" w:hAnsi="Segoe UI" w:cs="Segoe UI"/>
          <w:sz w:val="22"/>
          <w:szCs w:val="22"/>
        </w:rPr>
        <w:t>důvodu odsouhlasených méněprací a víceprací specifikovaných ve Změnovém listě č.1 a v</w:t>
      </w:r>
      <w:r w:rsidRPr="005C57AE">
        <w:rPr>
          <w:rFonts w:ascii="Segoe UI" w:hAnsi="Segoe UI" w:cs="Segoe UI"/>
        </w:rPr>
        <w:t> </w:t>
      </w:r>
      <w:r w:rsidR="003166F3" w:rsidRPr="005C57AE">
        <w:rPr>
          <w:rFonts w:ascii="Segoe UI" w:hAnsi="Segoe UI" w:cs="Segoe UI"/>
        </w:rPr>
        <w:t>souladu</w:t>
      </w:r>
      <w:r w:rsidR="003166F3" w:rsidRPr="00E44385">
        <w:rPr>
          <w:rFonts w:ascii="Segoe UI" w:hAnsi="Segoe UI" w:cs="Segoe UI"/>
          <w:sz w:val="22"/>
          <w:szCs w:val="22"/>
        </w:rPr>
        <w:t xml:space="preserve"> s ustanovením </w:t>
      </w:r>
      <w:r w:rsidR="0086336C" w:rsidRPr="00E44385">
        <w:rPr>
          <w:rFonts w:ascii="Segoe UI" w:hAnsi="Segoe UI" w:cs="Segoe UI"/>
          <w:sz w:val="22"/>
          <w:szCs w:val="22"/>
        </w:rPr>
        <w:t>čl. IV odst. 3</w:t>
      </w:r>
      <w:r w:rsidR="003166F3" w:rsidRPr="00E44385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S</w:t>
      </w:r>
      <w:r w:rsidR="003166F3" w:rsidRPr="00E44385">
        <w:rPr>
          <w:rFonts w:ascii="Segoe UI" w:hAnsi="Segoe UI" w:cs="Segoe UI"/>
          <w:sz w:val="22"/>
          <w:szCs w:val="22"/>
        </w:rPr>
        <w:t>mlouvy</w:t>
      </w:r>
      <w:r w:rsidR="00E44385" w:rsidRPr="00E44385">
        <w:rPr>
          <w:rFonts w:ascii="Segoe UI" w:hAnsi="Segoe UI" w:cs="Segoe UI"/>
          <w:sz w:val="22"/>
          <w:szCs w:val="22"/>
        </w:rPr>
        <w:t xml:space="preserve"> se</w:t>
      </w:r>
      <w:r>
        <w:rPr>
          <w:rFonts w:ascii="Segoe UI" w:hAnsi="Segoe UI" w:cs="Segoe UI"/>
          <w:sz w:val="22"/>
          <w:szCs w:val="22"/>
        </w:rPr>
        <w:t xml:space="preserve"> </w:t>
      </w:r>
      <w:r w:rsidR="00E44385" w:rsidRPr="00E44385">
        <w:rPr>
          <w:rFonts w:ascii="Segoe UI" w:hAnsi="Segoe UI" w:cs="Segoe UI"/>
          <w:sz w:val="22"/>
          <w:szCs w:val="22"/>
        </w:rPr>
        <w:t>smluvní strany dohodly</w:t>
      </w:r>
      <w:r w:rsidR="003166F3" w:rsidRPr="00E44385">
        <w:rPr>
          <w:rFonts w:ascii="Segoe UI" w:hAnsi="Segoe UI" w:cs="Segoe UI"/>
          <w:sz w:val="22"/>
          <w:szCs w:val="22"/>
        </w:rPr>
        <w:t xml:space="preserve"> na následujících změnách Smlouvy.</w:t>
      </w:r>
    </w:p>
    <w:p w14:paraId="0DA21E86" w14:textId="77777777" w:rsidR="00E44385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II</w:t>
      </w:r>
      <w:r w:rsidR="008404A4" w:rsidRPr="00E44385">
        <w:rPr>
          <w:rFonts w:ascii="Segoe UI" w:hAnsi="Segoe UI" w:cs="Segoe UI"/>
          <w:b/>
          <w:bCs/>
          <w:sz w:val="22"/>
          <w:szCs w:val="22"/>
        </w:rPr>
        <w:t>.</w:t>
      </w:r>
    </w:p>
    <w:p w14:paraId="1F79BEDE" w14:textId="77777777" w:rsidR="00062163" w:rsidRPr="00E44385" w:rsidRDefault="003166F3" w:rsidP="00E44385">
      <w:pPr>
        <w:keepNext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Doplňující a změnová ustanovení</w:t>
      </w:r>
    </w:p>
    <w:p w14:paraId="4A7E2A26" w14:textId="200CA12E" w:rsidR="00B30CA7" w:rsidRDefault="00B30CA7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čl. III. odst. 1., cena díla, se nově mění Změnovým listem č.1</w:t>
      </w:r>
      <w:r w:rsidR="00ED09A5">
        <w:rPr>
          <w:rFonts w:ascii="Segoe UI" w:hAnsi="Segoe UI" w:cs="Segoe UI"/>
          <w:sz w:val="22"/>
          <w:szCs w:val="22"/>
        </w:rPr>
        <w:t>, který tvoří přílohu č. 1 tohoto dodatku,</w:t>
      </w:r>
      <w:r>
        <w:rPr>
          <w:rFonts w:ascii="Segoe UI" w:hAnsi="Segoe UI" w:cs="Segoe UI"/>
          <w:sz w:val="22"/>
          <w:szCs w:val="22"/>
        </w:rPr>
        <w:t xml:space="preserve"> a to takto:</w:t>
      </w:r>
    </w:p>
    <w:p w14:paraId="290AE773" w14:textId="43BD8600" w:rsidR="00871662" w:rsidRDefault="00B30CA7" w:rsidP="00871662">
      <w:pPr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původní cena díla celkem bez DP</w:t>
      </w:r>
      <w:r w:rsidR="00871662">
        <w:rPr>
          <w:rFonts w:ascii="Segoe UI" w:hAnsi="Segoe UI" w:cs="Segoe UI"/>
          <w:sz w:val="22"/>
          <w:szCs w:val="22"/>
        </w:rPr>
        <w:t xml:space="preserve">H: 824 211,17 Kč + DPH </w:t>
      </w:r>
      <w:proofErr w:type="gramStart"/>
      <w:r w:rsidR="00871662">
        <w:rPr>
          <w:rFonts w:ascii="Segoe UI" w:hAnsi="Segoe UI" w:cs="Segoe UI"/>
          <w:sz w:val="22"/>
          <w:szCs w:val="22"/>
        </w:rPr>
        <w:t>21%</w:t>
      </w:r>
      <w:proofErr w:type="gramEnd"/>
      <w:r w:rsidR="00485691">
        <w:rPr>
          <w:rFonts w:ascii="Segoe UI" w:hAnsi="Segoe UI" w:cs="Segoe UI"/>
          <w:sz w:val="22"/>
          <w:szCs w:val="22"/>
        </w:rPr>
        <w:t xml:space="preserve"> </w:t>
      </w:r>
      <w:r w:rsidR="00871662">
        <w:rPr>
          <w:rFonts w:ascii="Segoe UI" w:hAnsi="Segoe UI" w:cs="Segoe UI"/>
          <w:sz w:val="22"/>
          <w:szCs w:val="22"/>
        </w:rPr>
        <w:t>173 084,35 Kč</w:t>
      </w:r>
    </w:p>
    <w:p w14:paraId="2411F3B0" w14:textId="246491A7" w:rsidR="00871662" w:rsidRDefault="00871662" w:rsidP="00871662">
      <w:p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původní cena díla celkem </w:t>
      </w:r>
      <w:proofErr w:type="spellStart"/>
      <w:r>
        <w:rPr>
          <w:rFonts w:ascii="Segoe UI" w:hAnsi="Segoe UI" w:cs="Segoe UI"/>
          <w:sz w:val="22"/>
          <w:szCs w:val="22"/>
        </w:rPr>
        <w:t>vč.DPH</w:t>
      </w:r>
      <w:proofErr w:type="spellEnd"/>
      <w:r>
        <w:rPr>
          <w:rFonts w:ascii="Segoe UI" w:hAnsi="Segoe UI" w:cs="Segoe UI"/>
          <w:sz w:val="22"/>
          <w:szCs w:val="22"/>
        </w:rPr>
        <w:t xml:space="preserve">: </w:t>
      </w:r>
      <w:r w:rsidR="00ED09A5">
        <w:rPr>
          <w:rFonts w:ascii="Segoe UI" w:hAnsi="Segoe UI" w:cs="Segoe UI"/>
          <w:sz w:val="22"/>
          <w:szCs w:val="22"/>
        </w:rPr>
        <w:t>997 295,52</w:t>
      </w:r>
      <w:r>
        <w:rPr>
          <w:rFonts w:ascii="Segoe UI" w:hAnsi="Segoe UI" w:cs="Segoe UI"/>
          <w:sz w:val="22"/>
          <w:szCs w:val="22"/>
        </w:rPr>
        <w:t xml:space="preserve"> Kč</w:t>
      </w:r>
    </w:p>
    <w:p w14:paraId="5D898749" w14:textId="34545EA6" w:rsidR="00871662" w:rsidRDefault="00871662" w:rsidP="00871662">
      <w:pPr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Změnový list č.1 bez DPH: 85 005,15 Kč + DPH </w:t>
      </w:r>
      <w:proofErr w:type="gramStart"/>
      <w:r>
        <w:rPr>
          <w:rFonts w:ascii="Segoe UI" w:hAnsi="Segoe UI" w:cs="Segoe UI"/>
          <w:sz w:val="22"/>
          <w:szCs w:val="22"/>
        </w:rPr>
        <w:t>21%</w:t>
      </w:r>
      <w:proofErr w:type="gramEnd"/>
      <w:r>
        <w:rPr>
          <w:rFonts w:ascii="Segoe UI" w:hAnsi="Segoe UI" w:cs="Segoe UI"/>
          <w:sz w:val="22"/>
          <w:szCs w:val="22"/>
        </w:rPr>
        <w:t xml:space="preserve"> 17 851,08 Kč</w:t>
      </w:r>
    </w:p>
    <w:p w14:paraId="28FD437B" w14:textId="0ADB2933" w:rsidR="00871662" w:rsidRDefault="00871662" w:rsidP="000533C7">
      <w:p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Změnový list č.1 vč. DPH: 102 856,23 Kč</w:t>
      </w:r>
    </w:p>
    <w:p w14:paraId="6C4CAF7E" w14:textId="6C235C47" w:rsidR="00871662" w:rsidRPr="00485691" w:rsidRDefault="00871662" w:rsidP="00871662">
      <w:pPr>
        <w:ind w:left="284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Celková cena díla navýšená o Změnový list č.1 bez </w:t>
      </w:r>
      <w:proofErr w:type="gramStart"/>
      <w:r>
        <w:rPr>
          <w:rFonts w:ascii="Segoe UI" w:hAnsi="Segoe UI" w:cs="Segoe UI"/>
          <w:sz w:val="22"/>
          <w:szCs w:val="22"/>
        </w:rPr>
        <w:t xml:space="preserve">DPH: </w:t>
      </w:r>
      <w:r w:rsidR="00485691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485691">
        <w:rPr>
          <w:rFonts w:ascii="Segoe UI" w:hAnsi="Segoe UI" w:cs="Segoe UI"/>
          <w:sz w:val="22"/>
          <w:szCs w:val="22"/>
        </w:rPr>
        <w:t xml:space="preserve"> </w:t>
      </w:r>
      <w:r w:rsidRPr="00485691">
        <w:rPr>
          <w:rFonts w:ascii="Segoe UI" w:hAnsi="Segoe UI" w:cs="Segoe UI"/>
          <w:b/>
          <w:bCs/>
          <w:sz w:val="22"/>
          <w:szCs w:val="22"/>
        </w:rPr>
        <w:t>909 216,32 Kč</w:t>
      </w:r>
    </w:p>
    <w:p w14:paraId="5AC5656A" w14:textId="58CA837E" w:rsidR="00871662" w:rsidRDefault="00485691" w:rsidP="00871662">
      <w:pPr>
        <w:ind w:left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Celková cena díla navýšená o Změnový list </w:t>
      </w:r>
      <w:proofErr w:type="gramStart"/>
      <w:r>
        <w:rPr>
          <w:rFonts w:ascii="Segoe UI" w:hAnsi="Segoe UI" w:cs="Segoe UI"/>
          <w:sz w:val="22"/>
          <w:szCs w:val="22"/>
        </w:rPr>
        <w:t>č.1  vč.</w:t>
      </w:r>
      <w:proofErr w:type="gramEnd"/>
      <w:r>
        <w:rPr>
          <w:rFonts w:ascii="Segoe UI" w:hAnsi="Segoe UI" w:cs="Segoe UI"/>
          <w:sz w:val="22"/>
          <w:szCs w:val="22"/>
        </w:rPr>
        <w:t xml:space="preserve"> DPH: </w:t>
      </w:r>
      <w:r w:rsidR="00871662" w:rsidRPr="00485691">
        <w:rPr>
          <w:rFonts w:ascii="Segoe UI" w:hAnsi="Segoe UI" w:cs="Segoe UI"/>
          <w:b/>
          <w:bCs/>
          <w:sz w:val="22"/>
          <w:szCs w:val="22"/>
        </w:rPr>
        <w:t>1 100 151,75 Kč</w:t>
      </w:r>
    </w:p>
    <w:p w14:paraId="7328AAA6" w14:textId="77777777" w:rsidR="00871662" w:rsidRDefault="00871662" w:rsidP="000533C7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1C9C095E" w14:textId="0C8A213B" w:rsidR="003166F3" w:rsidRPr="00E44385" w:rsidRDefault="003166F3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čl. IV.</w:t>
      </w:r>
      <w:r w:rsidR="00A73C28" w:rsidRPr="00E44385">
        <w:rPr>
          <w:rFonts w:ascii="Segoe UI" w:hAnsi="Segoe UI" w:cs="Segoe UI"/>
          <w:sz w:val="22"/>
          <w:szCs w:val="22"/>
        </w:rPr>
        <w:t xml:space="preserve"> odstavec </w:t>
      </w:r>
      <w:r w:rsidR="005C57AE">
        <w:rPr>
          <w:rFonts w:ascii="Segoe UI" w:hAnsi="Segoe UI" w:cs="Segoe UI"/>
          <w:sz w:val="22"/>
          <w:szCs w:val="22"/>
        </w:rPr>
        <w:t>2</w:t>
      </w:r>
      <w:r w:rsidRPr="00E44385">
        <w:rPr>
          <w:rFonts w:ascii="Segoe UI" w:hAnsi="Segoe UI" w:cs="Segoe UI"/>
          <w:sz w:val="22"/>
          <w:szCs w:val="22"/>
        </w:rPr>
        <w:t>.</w:t>
      </w:r>
      <w:r w:rsidR="00A73C28" w:rsidRPr="00E44385">
        <w:rPr>
          <w:rFonts w:ascii="Segoe UI" w:hAnsi="Segoe UI" w:cs="Segoe UI"/>
          <w:sz w:val="22"/>
          <w:szCs w:val="22"/>
        </w:rPr>
        <w:t> písmeno </w:t>
      </w:r>
      <w:r w:rsidR="005C57AE">
        <w:rPr>
          <w:rFonts w:ascii="Segoe UI" w:hAnsi="Segoe UI" w:cs="Segoe UI"/>
          <w:sz w:val="22"/>
          <w:szCs w:val="22"/>
        </w:rPr>
        <w:t>a</w:t>
      </w:r>
      <w:r w:rsidRPr="00E44385">
        <w:rPr>
          <w:rFonts w:ascii="Segoe UI" w:hAnsi="Segoe UI" w:cs="Segoe UI"/>
          <w:sz w:val="22"/>
          <w:szCs w:val="22"/>
        </w:rPr>
        <w:t>)</w:t>
      </w:r>
      <w:r w:rsidR="008404A4" w:rsidRPr="00E44385">
        <w:rPr>
          <w:rFonts w:ascii="Segoe UI" w:hAnsi="Segoe UI" w:cs="Segoe UI"/>
          <w:sz w:val="22"/>
          <w:szCs w:val="22"/>
        </w:rPr>
        <w:t xml:space="preserve">, termín </w:t>
      </w:r>
      <w:r w:rsidR="005C57AE">
        <w:rPr>
          <w:rFonts w:ascii="Segoe UI" w:hAnsi="Segoe UI" w:cs="Segoe UI"/>
          <w:sz w:val="22"/>
          <w:szCs w:val="22"/>
        </w:rPr>
        <w:t>dokončení díla</w:t>
      </w:r>
      <w:r w:rsidR="008404A4" w:rsidRPr="00E44385">
        <w:rPr>
          <w:rFonts w:ascii="Segoe UI" w:hAnsi="Segoe UI" w:cs="Segoe UI"/>
          <w:sz w:val="22"/>
          <w:szCs w:val="22"/>
        </w:rPr>
        <w:t>,</w:t>
      </w:r>
      <w:r w:rsidRPr="00E44385">
        <w:rPr>
          <w:rFonts w:ascii="Segoe UI" w:hAnsi="Segoe UI" w:cs="Segoe UI"/>
          <w:sz w:val="22"/>
          <w:szCs w:val="22"/>
        </w:rPr>
        <w:t xml:space="preserve"> </w:t>
      </w:r>
      <w:r w:rsidR="00A73C28" w:rsidRPr="00E44385">
        <w:rPr>
          <w:rFonts w:ascii="Segoe UI" w:hAnsi="Segoe UI" w:cs="Segoe UI"/>
          <w:sz w:val="22"/>
          <w:szCs w:val="22"/>
        </w:rPr>
        <w:t>nově zní</w:t>
      </w:r>
      <w:r w:rsidR="00871662">
        <w:rPr>
          <w:rFonts w:ascii="Segoe UI" w:hAnsi="Segoe UI" w:cs="Segoe UI"/>
          <w:sz w:val="22"/>
          <w:szCs w:val="22"/>
        </w:rPr>
        <w:t>:</w:t>
      </w:r>
    </w:p>
    <w:p w14:paraId="4E0EBF99" w14:textId="7CAB356A" w:rsidR="00A73C28" w:rsidRPr="00E44385" w:rsidRDefault="005C57AE" w:rsidP="005C57AE">
      <w:pPr>
        <w:spacing w:after="12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8404A4" w:rsidRPr="00E44385">
        <w:rPr>
          <w:rFonts w:ascii="Segoe UI" w:hAnsi="Segoe UI" w:cs="Segoe UI"/>
          <w:sz w:val="22"/>
          <w:szCs w:val="22"/>
        </w:rPr>
        <w:t>)</w:t>
      </w:r>
      <w:r w:rsidR="008404A4" w:rsidRPr="00E44385">
        <w:rPr>
          <w:rFonts w:ascii="Segoe UI" w:hAnsi="Segoe UI" w:cs="Segoe UI"/>
          <w:sz w:val="22"/>
          <w:szCs w:val="22"/>
        </w:rPr>
        <w:tab/>
      </w:r>
      <w:r w:rsidRPr="005C57AE">
        <w:rPr>
          <w:rFonts w:ascii="Segoe UI" w:hAnsi="Segoe UI" w:cs="Segoe UI"/>
          <w:b/>
          <w:bCs/>
          <w:sz w:val="22"/>
          <w:szCs w:val="22"/>
        </w:rPr>
        <w:t>dokončení díla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5C57AE">
        <w:rPr>
          <w:rFonts w:ascii="Segoe UI" w:hAnsi="Segoe UI" w:cs="Segoe UI"/>
        </w:rPr>
        <w:t>nejpozději</w:t>
      </w:r>
      <w:r w:rsidRPr="005C57AE">
        <w:rPr>
          <w:rFonts w:ascii="Segoe UI" w:hAnsi="Segoe UI" w:cs="Segoe UI"/>
          <w:noProof/>
        </w:rPr>
        <w:t xml:space="preserve"> do </w:t>
      </w:r>
      <w:r w:rsidR="00B30CA7">
        <w:rPr>
          <w:rFonts w:ascii="Segoe UI" w:hAnsi="Segoe UI" w:cs="Segoe UI"/>
          <w:b/>
          <w:noProof/>
        </w:rPr>
        <w:t>29</w:t>
      </w:r>
      <w:r w:rsidRPr="005C57AE">
        <w:rPr>
          <w:rFonts w:ascii="Segoe UI" w:hAnsi="Segoe UI" w:cs="Segoe UI"/>
          <w:b/>
          <w:noProof/>
        </w:rPr>
        <w:t>.</w:t>
      </w:r>
      <w:r>
        <w:rPr>
          <w:rFonts w:ascii="Segoe UI" w:hAnsi="Segoe UI" w:cs="Segoe UI"/>
          <w:b/>
          <w:noProof/>
        </w:rPr>
        <w:t>0</w:t>
      </w:r>
      <w:r w:rsidR="00B30CA7">
        <w:rPr>
          <w:rFonts w:ascii="Segoe UI" w:hAnsi="Segoe UI" w:cs="Segoe UI"/>
          <w:b/>
          <w:noProof/>
        </w:rPr>
        <w:t>2</w:t>
      </w:r>
      <w:r w:rsidRPr="005C57AE">
        <w:rPr>
          <w:rFonts w:ascii="Segoe UI" w:hAnsi="Segoe UI" w:cs="Segoe UI"/>
          <w:b/>
          <w:noProof/>
        </w:rPr>
        <w:t>.202</w:t>
      </w:r>
      <w:r>
        <w:rPr>
          <w:rFonts w:ascii="Segoe UI" w:hAnsi="Segoe UI" w:cs="Segoe UI"/>
          <w:b/>
          <w:noProof/>
        </w:rPr>
        <w:t>4</w:t>
      </w:r>
    </w:p>
    <w:p w14:paraId="26D930A4" w14:textId="77777777" w:rsidR="00E44385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XII.</w:t>
      </w:r>
    </w:p>
    <w:p w14:paraId="752BD82B" w14:textId="77777777" w:rsidR="00062163" w:rsidRPr="00E44385" w:rsidRDefault="00062163" w:rsidP="00E44385">
      <w:pPr>
        <w:keepNext/>
        <w:jc w:val="center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b/>
          <w:bCs/>
          <w:sz w:val="22"/>
          <w:szCs w:val="22"/>
        </w:rPr>
        <w:t>ZÁVĚREČNÁ USTANOVENÍ</w:t>
      </w:r>
    </w:p>
    <w:p w14:paraId="2E10EC99" w14:textId="77777777" w:rsidR="008404A4" w:rsidRPr="00E44385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77777777" w:rsidR="00062163" w:rsidRPr="00E44385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Tento</w:t>
      </w:r>
      <w:r w:rsidR="00062163" w:rsidRPr="00E44385">
        <w:rPr>
          <w:rFonts w:ascii="Segoe UI" w:hAnsi="Segoe UI" w:cs="Segoe UI"/>
          <w:sz w:val="22"/>
          <w:szCs w:val="22"/>
        </w:rPr>
        <w:t xml:space="preserve"> </w:t>
      </w:r>
      <w:r w:rsidRPr="00E44385">
        <w:rPr>
          <w:rFonts w:ascii="Segoe UI" w:hAnsi="Segoe UI" w:cs="Segoe UI"/>
          <w:sz w:val="22"/>
          <w:szCs w:val="22"/>
        </w:rPr>
        <w:t>dodatek</w:t>
      </w:r>
      <w:r w:rsidR="00062163" w:rsidRPr="00E44385">
        <w:rPr>
          <w:rFonts w:ascii="Segoe UI" w:hAnsi="Segoe UI" w:cs="Segoe UI"/>
          <w:sz w:val="22"/>
          <w:szCs w:val="22"/>
        </w:rPr>
        <w:t xml:space="preserve"> nabývá platnosti dnem podpisu oběma smluvními stranami</w:t>
      </w:r>
      <w:r w:rsidR="00C36773" w:rsidRPr="00E44385">
        <w:rPr>
          <w:rFonts w:ascii="Segoe UI" w:hAnsi="Segoe UI" w:cs="Segoe UI"/>
          <w:sz w:val="22"/>
          <w:szCs w:val="22"/>
        </w:rPr>
        <w:t xml:space="preserve"> a</w:t>
      </w:r>
      <w:r w:rsidR="00062163" w:rsidRPr="00E44385">
        <w:rPr>
          <w:rFonts w:ascii="Segoe UI" w:hAnsi="Segoe UI" w:cs="Segoe UI"/>
          <w:sz w:val="22"/>
          <w:szCs w:val="22"/>
        </w:rPr>
        <w:t xml:space="preserve"> účinnosti dnem zveřejnění</w:t>
      </w:r>
      <w:r w:rsidR="00C36773" w:rsidRPr="00E44385">
        <w:rPr>
          <w:rFonts w:ascii="Segoe UI" w:hAnsi="Segoe UI" w:cs="Segoe UI"/>
          <w:sz w:val="22"/>
          <w:szCs w:val="22"/>
        </w:rPr>
        <w:t xml:space="preserve"> v registru smluv</w:t>
      </w:r>
      <w:r w:rsidR="00062163" w:rsidRPr="00E44385">
        <w:rPr>
          <w:rFonts w:ascii="Segoe UI" w:hAnsi="Segoe UI" w:cs="Segoe UI"/>
          <w:sz w:val="22"/>
          <w:szCs w:val="22"/>
        </w:rPr>
        <w:t>.</w:t>
      </w:r>
    </w:p>
    <w:p w14:paraId="01573880" w14:textId="77777777" w:rsidR="00062163" w:rsidRPr="00E44385" w:rsidRDefault="00C36773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 xml:space="preserve">Dodatek je sepsán ve </w:t>
      </w:r>
      <w:r w:rsidR="00062163" w:rsidRPr="00E44385">
        <w:rPr>
          <w:rFonts w:ascii="Segoe UI" w:hAnsi="Segoe UI" w:cs="Segoe UI"/>
          <w:sz w:val="22"/>
          <w:szCs w:val="22"/>
        </w:rPr>
        <w:t>tř</w:t>
      </w:r>
      <w:r w:rsidRPr="00E44385">
        <w:rPr>
          <w:rFonts w:ascii="Segoe UI" w:hAnsi="Segoe UI" w:cs="Segoe UI"/>
          <w:sz w:val="22"/>
          <w:szCs w:val="22"/>
        </w:rPr>
        <w:t>ech</w:t>
      </w:r>
      <w:r w:rsidR="00062163" w:rsidRPr="00E44385">
        <w:rPr>
          <w:rFonts w:ascii="Segoe UI" w:hAnsi="Segoe UI" w:cs="Segoe UI"/>
          <w:sz w:val="22"/>
          <w:szCs w:val="22"/>
        </w:rPr>
        <w:t xml:space="preserve"> vyhotovení</w:t>
      </w:r>
      <w:r w:rsidRPr="00E44385">
        <w:rPr>
          <w:rFonts w:ascii="Segoe UI" w:hAnsi="Segoe UI" w:cs="Segoe UI"/>
          <w:sz w:val="22"/>
          <w:szCs w:val="22"/>
        </w:rPr>
        <w:t>ch</w:t>
      </w:r>
      <w:r w:rsidR="00062163" w:rsidRPr="00E44385">
        <w:rPr>
          <w:rFonts w:ascii="Segoe UI" w:hAnsi="Segoe UI" w:cs="Segoe UI"/>
          <w:sz w:val="22"/>
          <w:szCs w:val="22"/>
        </w:rPr>
        <w:t xml:space="preserve"> s platností originá</w:t>
      </w:r>
      <w:r w:rsidR="00B12F62">
        <w:rPr>
          <w:rFonts w:ascii="Segoe UI" w:hAnsi="Segoe UI" w:cs="Segoe UI"/>
          <w:sz w:val="22"/>
          <w:szCs w:val="22"/>
        </w:rPr>
        <w:t>lu, z nichž objednatel obdrží dvě </w:t>
      </w:r>
      <w:r w:rsidR="00062163" w:rsidRPr="00E44385">
        <w:rPr>
          <w:rFonts w:ascii="Segoe UI" w:hAnsi="Segoe UI" w:cs="Segoe UI"/>
          <w:sz w:val="22"/>
          <w:szCs w:val="22"/>
        </w:rPr>
        <w:t xml:space="preserve">vyhotovení a zhotovitel </w:t>
      </w:r>
      <w:r w:rsidR="00B12F62">
        <w:rPr>
          <w:rFonts w:ascii="Segoe UI" w:hAnsi="Segoe UI" w:cs="Segoe UI"/>
          <w:sz w:val="22"/>
          <w:szCs w:val="22"/>
        </w:rPr>
        <w:t>jedno</w:t>
      </w:r>
      <w:r w:rsidR="00062163" w:rsidRPr="00E44385">
        <w:rPr>
          <w:rFonts w:ascii="Segoe UI" w:hAnsi="Segoe UI" w:cs="Segoe UI"/>
          <w:sz w:val="22"/>
          <w:szCs w:val="22"/>
        </w:rPr>
        <w:t> vyhotovení.</w:t>
      </w:r>
    </w:p>
    <w:p w14:paraId="0A1F3C3A" w14:textId="4134886A" w:rsidR="00062163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44385">
        <w:rPr>
          <w:rFonts w:ascii="Segoe UI" w:hAnsi="Segoe UI" w:cs="Segoe UI"/>
          <w:sz w:val="22"/>
          <w:szCs w:val="22"/>
        </w:rPr>
        <w:t>Dodatek</w:t>
      </w:r>
      <w:r w:rsidR="00062163" w:rsidRPr="00E44385">
        <w:rPr>
          <w:rFonts w:ascii="Segoe UI" w:hAnsi="Segoe UI" w:cs="Segoe UI"/>
          <w:sz w:val="22"/>
          <w:szCs w:val="22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17620EB2" w14:textId="3907B333" w:rsidR="00ED09A5" w:rsidRPr="00E44385" w:rsidRDefault="00ED09A5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Nedílnou součástí tohoto dodatku je příloha č. 1: </w:t>
      </w:r>
      <w:r w:rsidRPr="00ED09A5">
        <w:rPr>
          <w:rFonts w:ascii="Segoe UI" w:hAnsi="Segoe UI" w:cs="Segoe UI"/>
          <w:b/>
          <w:bCs/>
          <w:sz w:val="22"/>
          <w:szCs w:val="22"/>
        </w:rPr>
        <w:t>Změnový list č. 1.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B56399C" w14:textId="77777777" w:rsidR="00062163" w:rsidRPr="00E44385" w:rsidRDefault="00062163" w:rsidP="00B00ADE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65ED1862" w14:textId="77777777" w:rsidR="00432D01" w:rsidRPr="00E44385" w:rsidRDefault="00432D01" w:rsidP="00B00ADE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062163" w:rsidRPr="00E44385" w14:paraId="2C984A6F" w14:textId="77777777" w:rsidTr="00C846DD">
        <w:trPr>
          <w:cantSplit/>
          <w:trHeight w:val="80"/>
        </w:trPr>
        <w:tc>
          <w:tcPr>
            <w:tcW w:w="5103" w:type="dxa"/>
          </w:tcPr>
          <w:p w14:paraId="53CD4FD3" w14:textId="77777777" w:rsidR="00062163" w:rsidRPr="00E44385" w:rsidRDefault="00062163" w:rsidP="0065165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bookmarkStart w:id="0" w:name="OLE_LINK1"/>
            <w:bookmarkStart w:id="1" w:name="OLE_LINK2"/>
          </w:p>
          <w:p w14:paraId="067C44E5" w14:textId="77777777" w:rsidR="00062163" w:rsidRPr="00E44385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V</w:t>
            </w:r>
            <w:r w:rsidR="00440156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 Praze</w:t>
            </w: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dne </w:t>
            </w:r>
          </w:p>
          <w:p w14:paraId="686BC69A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09AEF1BE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177CB9CD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26F0B4A8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7B4F59EF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.………………………………………………………………..……….</w:t>
            </w:r>
          </w:p>
          <w:p w14:paraId="064D9DAD" w14:textId="22C4AC0C" w:rsidR="00062163" w:rsidRPr="00637861" w:rsidRDefault="005C57AE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</w:pPr>
            <w:proofErr w:type="spellStart"/>
            <w:r w:rsidRPr="00637861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>Janát</w:t>
            </w:r>
            <w:proofErr w:type="spellEnd"/>
            <w:r w:rsidRPr="00637861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 xml:space="preserve"> STAVMONT</w:t>
            </w:r>
            <w:r w:rsidR="00062163" w:rsidRPr="00637861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>, s.r.o.</w:t>
            </w:r>
          </w:p>
          <w:p w14:paraId="6AA6BC21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  <w:tc>
          <w:tcPr>
            <w:tcW w:w="5103" w:type="dxa"/>
          </w:tcPr>
          <w:p w14:paraId="198C265E" w14:textId="77777777" w:rsidR="00062163" w:rsidRPr="00E44385" w:rsidRDefault="00062163" w:rsidP="003649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30A89899" w14:textId="51E4C799" w:rsidR="00062163" w:rsidRPr="00E44385" w:rsidRDefault="00637861" w:rsidP="00440156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 </w:t>
            </w:r>
            <w:r w:rsidR="00062163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V Praze dne                      </w:t>
            </w:r>
            <w:r w:rsidR="00440156"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  </w:t>
            </w:r>
          </w:p>
          <w:p w14:paraId="4EF3051D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5C181A13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23AD445D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4924681F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14BB39EB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…………………………………………..…….…………………………</w:t>
            </w:r>
          </w:p>
          <w:p w14:paraId="6DA998E0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spellStart"/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>s.p.o</w:t>
            </w:r>
            <w:proofErr w:type="spellEnd"/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>.,</w:t>
            </w:r>
          </w:p>
          <w:p w14:paraId="38839FDA" w14:textId="77777777" w:rsidR="00062163" w:rsidRPr="00E44385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</w:pPr>
            <w:r w:rsidRPr="00E44385">
              <w:rPr>
                <w:rFonts w:ascii="Segoe UI" w:hAnsi="Segoe UI" w:cs="Segoe UI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tr w:rsidR="00062163" w:rsidRPr="00E44385" w14:paraId="6262B243" w14:textId="77777777" w:rsidTr="00C846DD">
        <w:trPr>
          <w:cantSplit/>
          <w:trHeight w:val="80"/>
        </w:trPr>
        <w:tc>
          <w:tcPr>
            <w:tcW w:w="5103" w:type="dxa"/>
          </w:tcPr>
          <w:p w14:paraId="696C4ECD" w14:textId="77777777" w:rsidR="00062163" w:rsidRPr="00E44385" w:rsidRDefault="00062163" w:rsidP="0065165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5103" w:type="dxa"/>
          </w:tcPr>
          <w:p w14:paraId="7B17FD70" w14:textId="77777777" w:rsidR="00062163" w:rsidRPr="00E44385" w:rsidRDefault="00062163" w:rsidP="003649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</w:tc>
      </w:tr>
      <w:bookmarkEnd w:id="0"/>
      <w:bookmarkEnd w:id="1"/>
    </w:tbl>
    <w:p w14:paraId="7F5DA8DA" w14:textId="77777777" w:rsidR="00062163" w:rsidRPr="00E44385" w:rsidRDefault="00062163" w:rsidP="00DC56E2">
      <w:pPr>
        <w:jc w:val="center"/>
        <w:rPr>
          <w:rFonts w:ascii="Segoe UI" w:hAnsi="Segoe UI" w:cs="Segoe UI"/>
          <w:sz w:val="22"/>
          <w:szCs w:val="22"/>
        </w:rPr>
      </w:pPr>
    </w:p>
    <w:sectPr w:rsidR="00062163" w:rsidRPr="00E44385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A9C1" w14:textId="77777777" w:rsidR="002240A4" w:rsidRDefault="002240A4">
      <w:r>
        <w:separator/>
      </w:r>
    </w:p>
    <w:p w14:paraId="3E2C3225" w14:textId="77777777" w:rsidR="002240A4" w:rsidRDefault="002240A4"/>
  </w:endnote>
  <w:endnote w:type="continuationSeparator" w:id="0">
    <w:p w14:paraId="6CAC1FF4" w14:textId="77777777" w:rsidR="002240A4" w:rsidRDefault="002240A4">
      <w:r>
        <w:continuationSeparator/>
      </w:r>
    </w:p>
    <w:p w14:paraId="2252C5D5" w14:textId="77777777" w:rsidR="002240A4" w:rsidRDefault="002240A4"/>
  </w:endnote>
  <w:endnote w:type="continuationNotice" w:id="1">
    <w:p w14:paraId="27FBFFEA" w14:textId="77777777" w:rsidR="002240A4" w:rsidRDefault="002240A4"/>
    <w:p w14:paraId="099588E8" w14:textId="77777777" w:rsidR="002240A4" w:rsidRDefault="00224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2240A4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2240A4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BFB6" w14:textId="77777777" w:rsidR="002240A4" w:rsidRDefault="002240A4">
      <w:r>
        <w:separator/>
      </w:r>
    </w:p>
    <w:p w14:paraId="2CD259AC" w14:textId="77777777" w:rsidR="002240A4" w:rsidRDefault="002240A4"/>
  </w:footnote>
  <w:footnote w:type="continuationSeparator" w:id="0">
    <w:p w14:paraId="16096D7D" w14:textId="77777777" w:rsidR="002240A4" w:rsidRDefault="002240A4">
      <w:r>
        <w:continuationSeparator/>
      </w:r>
    </w:p>
    <w:p w14:paraId="02BA0AF6" w14:textId="77777777" w:rsidR="002240A4" w:rsidRDefault="002240A4"/>
  </w:footnote>
  <w:footnote w:type="continuationNotice" w:id="1">
    <w:p w14:paraId="4C5B4AA0" w14:textId="77777777" w:rsidR="002240A4" w:rsidRDefault="002240A4"/>
    <w:p w14:paraId="654AAA59" w14:textId="77777777" w:rsidR="002240A4" w:rsidRDefault="00224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77777777" w:rsidR="00062163" w:rsidRDefault="00D174D6" w:rsidP="007B50D4">
    <w:pPr>
      <w:pStyle w:val="Zhlav"/>
    </w:pPr>
    <w:r>
      <w:rPr>
        <w:noProof/>
        <w:lang w:eastAsia="cs-CZ"/>
      </w:rPr>
      <w:drawing>
        <wp:inline distT="0" distB="0" distL="0" distR="0" wp14:anchorId="720FB335" wp14:editId="5F5AEB31">
          <wp:extent cx="1514475" cy="628650"/>
          <wp:effectExtent l="0" t="0" r="0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40A4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302D"/>
    <w:rsid w:val="004446BD"/>
    <w:rsid w:val="00446379"/>
    <w:rsid w:val="0045191A"/>
    <w:rsid w:val="00452D68"/>
    <w:rsid w:val="00454B63"/>
    <w:rsid w:val="004612AB"/>
    <w:rsid w:val="00462780"/>
    <w:rsid w:val="00472AB0"/>
    <w:rsid w:val="004734C1"/>
    <w:rsid w:val="004763F9"/>
    <w:rsid w:val="00483958"/>
    <w:rsid w:val="00485691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32010"/>
    <w:rsid w:val="0063403E"/>
    <w:rsid w:val="0063535D"/>
    <w:rsid w:val="006361E3"/>
    <w:rsid w:val="00636633"/>
    <w:rsid w:val="00636FAB"/>
    <w:rsid w:val="00637861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C5E"/>
    <w:rsid w:val="007F5EC0"/>
    <w:rsid w:val="007F60BF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BCB"/>
    <w:rsid w:val="00861C6F"/>
    <w:rsid w:val="0086336C"/>
    <w:rsid w:val="008641F2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450E9"/>
    <w:rsid w:val="00946F9A"/>
    <w:rsid w:val="00947658"/>
    <w:rsid w:val="00957502"/>
    <w:rsid w:val="009576DF"/>
    <w:rsid w:val="00960684"/>
    <w:rsid w:val="00961495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CFD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4928"/>
    <w:rsid w:val="00CE5371"/>
    <w:rsid w:val="00CE7E3D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2404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2024-01-16T12:46:00Z</dcterms:created>
  <dcterms:modified xsi:type="dcterms:W3CDTF">2024-01-16T12:47:00Z</dcterms:modified>
</cp:coreProperties>
</file>