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780" w:rsidRDefault="005D6780" w:rsidP="005D6780">
      <w:pPr>
        <w:spacing w:after="15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ab/>
      </w:r>
    </w:p>
    <w:p w:rsidR="003E413E" w:rsidRDefault="003E413E" w:rsidP="003E413E">
      <w:pPr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Č. sml. objednatele</w:t>
      </w:r>
      <w:r w:rsidRPr="001A6690">
        <w:rPr>
          <w:rFonts w:ascii="Arial" w:hAnsi="Arial" w:cs="Arial"/>
          <w:sz w:val="18"/>
          <w:szCs w:val="18"/>
        </w:rPr>
        <w:t xml:space="preserve">:       </w:t>
      </w:r>
      <w:r w:rsidR="00493AF5">
        <w:rPr>
          <w:rFonts w:ascii="Arial" w:hAnsi="Arial" w:cs="Arial"/>
          <w:sz w:val="18"/>
          <w:szCs w:val="18"/>
        </w:rPr>
        <w:t>S-0009</w:t>
      </w:r>
      <w:r w:rsidR="00BD415A">
        <w:rPr>
          <w:rFonts w:ascii="Arial" w:hAnsi="Arial" w:cs="Arial"/>
          <w:sz w:val="18"/>
          <w:szCs w:val="18"/>
        </w:rPr>
        <w:t>/18620442/202</w:t>
      </w:r>
      <w:r w:rsidR="009847FA">
        <w:rPr>
          <w:rFonts w:ascii="Arial" w:hAnsi="Arial" w:cs="Arial"/>
          <w:sz w:val="18"/>
          <w:szCs w:val="18"/>
        </w:rPr>
        <w:t>4</w:t>
      </w:r>
      <w:bookmarkStart w:id="0" w:name="_GoBack"/>
      <w:bookmarkEnd w:id="0"/>
    </w:p>
    <w:p w:rsidR="003E413E" w:rsidRDefault="003E413E" w:rsidP="003E413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Integrovaná střední škola technická, Benešov, Černoleská 1997</w:t>
      </w:r>
    </w:p>
    <w:p w:rsidR="003E413E" w:rsidRDefault="003E413E" w:rsidP="003E413E">
      <w:pPr>
        <w:spacing w:after="0"/>
        <w:rPr>
          <w:rFonts w:ascii="Arial" w:hAnsi="Arial" w:cs="Arial"/>
          <w:b/>
        </w:rPr>
      </w:pPr>
    </w:p>
    <w:p w:rsidR="003E413E" w:rsidRDefault="003E413E" w:rsidP="003E41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se sídlem: </w:t>
      </w:r>
      <w:r w:rsidR="00F267CC">
        <w:rPr>
          <w:rFonts w:ascii="Arial" w:hAnsi="Arial" w:cs="Arial"/>
        </w:rPr>
        <w:t xml:space="preserve">Černoleská 1997, 256 01 </w:t>
      </w:r>
      <w:r w:rsidRPr="00360966">
        <w:rPr>
          <w:rFonts w:ascii="Arial" w:hAnsi="Arial" w:cs="Arial"/>
        </w:rPr>
        <w:t>Benešov</w:t>
      </w:r>
    </w:p>
    <w:p w:rsidR="003E413E" w:rsidRDefault="003E413E" w:rsidP="003E41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zastoupená Mgr. Janou Fialovou, ředitelkou</w:t>
      </w:r>
    </w:p>
    <w:p w:rsidR="003E413E" w:rsidRDefault="003E413E" w:rsidP="003E41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tel. 317724575, 727854307</w:t>
      </w:r>
    </w:p>
    <w:p w:rsidR="003E413E" w:rsidRDefault="003E413E" w:rsidP="003E41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IČO 18620442</w:t>
      </w:r>
    </w:p>
    <w:p w:rsidR="003E413E" w:rsidRDefault="003E413E" w:rsidP="003E41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DIČ ---</w:t>
      </w:r>
    </w:p>
    <w:p w:rsidR="003E413E" w:rsidRDefault="003E413E" w:rsidP="003E41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Bankovní spojení: 13939121/0100</w:t>
      </w:r>
    </w:p>
    <w:p w:rsidR="003E413E" w:rsidRPr="002B7757" w:rsidRDefault="003E413E" w:rsidP="003E413E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B775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(dále jen „Objednatel“)</w:t>
      </w:r>
    </w:p>
    <w:p w:rsidR="003E413E" w:rsidRDefault="003E413E" w:rsidP="003E413E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</w:t>
      </w:r>
    </w:p>
    <w:p w:rsidR="003E413E" w:rsidRDefault="003E413E" w:rsidP="003E413E">
      <w:pPr>
        <w:spacing w:after="0"/>
        <w:rPr>
          <w:rFonts w:ascii="Arial" w:hAnsi="Arial" w:cs="Arial"/>
          <w:b/>
        </w:rPr>
      </w:pPr>
      <w:r w:rsidRPr="00D124DB">
        <w:rPr>
          <w:rFonts w:ascii="Arial" w:hAnsi="Arial" w:cs="Arial"/>
          <w:b/>
        </w:rPr>
        <w:t>Obchodní firma</w:t>
      </w:r>
      <w:r w:rsidRPr="00BB4979">
        <w:rPr>
          <w:rFonts w:ascii="Arial" w:hAnsi="Arial" w:cs="Arial"/>
          <w:b/>
        </w:rPr>
        <w:t>:</w:t>
      </w:r>
      <w:r w:rsidR="00FE2914" w:rsidRPr="00BB4979">
        <w:rPr>
          <w:rFonts w:ascii="Arial" w:hAnsi="Arial" w:cs="Arial"/>
          <w:b/>
        </w:rPr>
        <w:t xml:space="preserve"> </w:t>
      </w:r>
      <w:r w:rsidR="009847FA">
        <w:rPr>
          <w:rFonts w:ascii="Arial" w:hAnsi="Arial" w:cs="Arial"/>
          <w:b/>
        </w:rPr>
        <w:t>HRAZDÍRA – ELEKTRO s.r.o.</w:t>
      </w:r>
    </w:p>
    <w:p w:rsidR="003E413E" w:rsidRPr="00D124DB" w:rsidRDefault="003E413E" w:rsidP="003E413E">
      <w:pPr>
        <w:spacing w:after="0"/>
        <w:rPr>
          <w:rFonts w:ascii="Arial" w:hAnsi="Arial" w:cs="Arial"/>
          <w:b/>
        </w:rPr>
      </w:pPr>
    </w:p>
    <w:p w:rsidR="004A54B5" w:rsidRDefault="003E413E" w:rsidP="003E41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3919A7">
        <w:rPr>
          <w:rFonts w:ascii="Arial" w:hAnsi="Arial" w:cs="Arial"/>
        </w:rPr>
        <w:t>e sídlem:</w:t>
      </w:r>
      <w:r>
        <w:rPr>
          <w:rFonts w:ascii="Arial" w:hAnsi="Arial" w:cs="Arial"/>
        </w:rPr>
        <w:t xml:space="preserve"> </w:t>
      </w:r>
      <w:r w:rsidR="009847FA">
        <w:rPr>
          <w:rFonts w:ascii="Arial" w:hAnsi="Arial" w:cs="Arial"/>
        </w:rPr>
        <w:t>Javorník 51, 257 63 Trhový Štěpánov</w:t>
      </w:r>
    </w:p>
    <w:p w:rsidR="00BB4979" w:rsidRDefault="003E413E" w:rsidP="009847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zastoupená: </w:t>
      </w:r>
      <w:r w:rsidR="00BB4979">
        <w:rPr>
          <w:rFonts w:ascii="Arial" w:hAnsi="Arial" w:cs="Arial"/>
        </w:rPr>
        <w:tab/>
      </w:r>
      <w:r w:rsidR="00493AF5">
        <w:rPr>
          <w:rFonts w:ascii="Arial" w:hAnsi="Arial" w:cs="Arial"/>
        </w:rPr>
        <w:t>Radek Hrazdíra</w:t>
      </w:r>
    </w:p>
    <w:p w:rsidR="004A54B5" w:rsidRDefault="003E413E" w:rsidP="003E41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tel.: </w:t>
      </w:r>
      <w:r w:rsidR="00BB4979" w:rsidRPr="00BB4979">
        <w:rPr>
          <w:rFonts w:ascii="Arial" w:hAnsi="Arial" w:cs="Arial"/>
        </w:rPr>
        <w:t>+420</w:t>
      </w:r>
      <w:r w:rsidR="00493AF5">
        <w:rPr>
          <w:rFonts w:ascii="Arial" w:hAnsi="Arial" w:cs="Arial"/>
        </w:rPr>
        <w:t> 736 640 523</w:t>
      </w:r>
    </w:p>
    <w:p w:rsidR="003E413E" w:rsidRDefault="003E413E" w:rsidP="003E413E">
      <w:pPr>
        <w:spacing w:after="0"/>
        <w:rPr>
          <w:rFonts w:ascii="Arial" w:hAnsi="Arial" w:cs="Arial"/>
        </w:rPr>
      </w:pPr>
      <w:r w:rsidRPr="003919A7">
        <w:rPr>
          <w:rFonts w:ascii="Arial" w:hAnsi="Arial" w:cs="Arial"/>
        </w:rPr>
        <w:t>IČO:</w:t>
      </w:r>
      <w:r w:rsidR="00493AF5">
        <w:rPr>
          <w:rFonts w:ascii="Arial" w:hAnsi="Arial" w:cs="Arial"/>
        </w:rPr>
        <w:t xml:space="preserve"> 27209369</w:t>
      </w:r>
    </w:p>
    <w:p w:rsidR="00FE2914" w:rsidRPr="003919A7" w:rsidRDefault="00FE2914" w:rsidP="003E41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DIČ: </w:t>
      </w:r>
      <w:r w:rsidR="00493AF5">
        <w:rPr>
          <w:rFonts w:ascii="Arial" w:hAnsi="Arial" w:cs="Arial"/>
        </w:rPr>
        <w:t>CZ27209369</w:t>
      </w:r>
    </w:p>
    <w:p w:rsidR="003E413E" w:rsidRPr="003919A7" w:rsidRDefault="003E413E" w:rsidP="003E41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3919A7">
        <w:rPr>
          <w:rFonts w:ascii="Arial" w:hAnsi="Arial" w:cs="Arial"/>
        </w:rPr>
        <w:t>ankovní spojení:</w:t>
      </w:r>
      <w:r w:rsidR="00FE2914">
        <w:rPr>
          <w:rFonts w:ascii="Arial" w:hAnsi="Arial" w:cs="Arial"/>
        </w:rPr>
        <w:t xml:space="preserve"> </w:t>
      </w:r>
      <w:r w:rsidR="00493AF5" w:rsidRPr="00493AF5">
        <w:rPr>
          <w:rFonts w:ascii="Arial" w:hAnsi="Arial" w:cs="Arial"/>
        </w:rPr>
        <w:t>ČSOB</w:t>
      </w:r>
    </w:p>
    <w:p w:rsidR="003E413E" w:rsidRPr="003919A7" w:rsidRDefault="003E413E" w:rsidP="003E41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Pr="003919A7">
        <w:rPr>
          <w:rFonts w:ascii="Arial" w:hAnsi="Arial" w:cs="Arial"/>
        </w:rPr>
        <w:t>.účtu:</w:t>
      </w:r>
      <w:r w:rsidR="00DF27D3">
        <w:rPr>
          <w:rFonts w:ascii="Arial" w:hAnsi="Arial" w:cs="Arial"/>
        </w:rPr>
        <w:t xml:space="preserve"> </w:t>
      </w:r>
      <w:r w:rsidR="00493AF5">
        <w:rPr>
          <w:rFonts w:ascii="Arial" w:hAnsi="Arial" w:cs="Arial"/>
        </w:rPr>
        <w:t>194611036/0300</w:t>
      </w:r>
    </w:p>
    <w:p w:rsidR="004A54B5" w:rsidRDefault="003E413E" w:rsidP="003E413E">
      <w:pPr>
        <w:spacing w:after="0"/>
        <w:rPr>
          <w:rFonts w:ascii="Arial" w:hAnsi="Arial" w:cs="Arial"/>
        </w:rPr>
      </w:pPr>
      <w:r w:rsidRPr="003919A7">
        <w:rPr>
          <w:rFonts w:ascii="Arial" w:hAnsi="Arial" w:cs="Arial"/>
        </w:rPr>
        <w:t>zapsaná</w:t>
      </w:r>
      <w:r w:rsidR="00493AF5">
        <w:rPr>
          <w:rFonts w:ascii="Arial" w:hAnsi="Arial" w:cs="Arial"/>
        </w:rPr>
        <w:t xml:space="preserve"> C104632</w:t>
      </w:r>
    </w:p>
    <w:p w:rsidR="003E413E" w:rsidRPr="003919A7" w:rsidRDefault="003E413E" w:rsidP="003E413E">
      <w:pPr>
        <w:spacing w:after="0"/>
        <w:rPr>
          <w:rFonts w:ascii="Arial" w:hAnsi="Arial" w:cs="Arial"/>
        </w:rPr>
      </w:pPr>
      <w:r w:rsidRPr="003919A7">
        <w:rPr>
          <w:rFonts w:ascii="Arial" w:hAnsi="Arial" w:cs="Arial"/>
        </w:rPr>
        <w:t>(dále jen „</w:t>
      </w:r>
      <w:r>
        <w:rPr>
          <w:rFonts w:ascii="Arial" w:hAnsi="Arial" w:cs="Arial"/>
        </w:rPr>
        <w:t>Dodavatel</w:t>
      </w:r>
      <w:r w:rsidRPr="003919A7">
        <w:rPr>
          <w:rFonts w:ascii="Arial" w:hAnsi="Arial" w:cs="Arial"/>
        </w:rPr>
        <w:t>“)</w:t>
      </w:r>
    </w:p>
    <w:p w:rsidR="003E413E" w:rsidRDefault="003E413E" w:rsidP="003E413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3E413E" w:rsidRDefault="003E413E" w:rsidP="003E413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07514">
        <w:rPr>
          <w:rFonts w:ascii="Arial" w:hAnsi="Arial" w:cs="Arial"/>
        </w:rPr>
        <w:t>uzavírají podle ustanovení § 21 a § 1746 zákona č. 89/2012 Sb., občanský zákoník, ve znění pozdějších předpisů, tuto</w:t>
      </w:r>
      <w:r w:rsidR="009847FA">
        <w:rPr>
          <w:rFonts w:ascii="Arial" w:hAnsi="Arial" w:cs="Arial"/>
        </w:rPr>
        <w:t xml:space="preserve"> </w:t>
      </w:r>
    </w:p>
    <w:p w:rsidR="00DF27D3" w:rsidRPr="00907514" w:rsidRDefault="00DF27D3" w:rsidP="003E413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E413E" w:rsidRPr="00907514" w:rsidRDefault="003E413E" w:rsidP="003E41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907514">
        <w:rPr>
          <w:rFonts w:ascii="Arial" w:hAnsi="Arial" w:cs="Arial"/>
          <w:b/>
        </w:rPr>
        <w:t>rámcovou smlouvu</w:t>
      </w:r>
    </w:p>
    <w:p w:rsidR="003E413E" w:rsidRDefault="003E413E" w:rsidP="003E41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907514">
        <w:rPr>
          <w:rFonts w:ascii="Arial" w:hAnsi="Arial" w:cs="Arial"/>
          <w:b/>
        </w:rPr>
        <w:t xml:space="preserve">o opakovaných dodávkách </w:t>
      </w:r>
      <w:r>
        <w:rPr>
          <w:rFonts w:ascii="Arial" w:hAnsi="Arial" w:cs="Arial"/>
          <w:b/>
        </w:rPr>
        <w:t>elektromateriálu pro potřeby výuky a zajištění provozu na Integrované střední škole technické, Benešov, Černoleská 1997</w:t>
      </w:r>
    </w:p>
    <w:p w:rsidR="009847FA" w:rsidRPr="00907514" w:rsidRDefault="009847FA" w:rsidP="003E41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3E413E" w:rsidRPr="00907514" w:rsidRDefault="003E413E" w:rsidP="003E413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E413E" w:rsidRPr="00907514" w:rsidRDefault="00DF27D3" w:rsidP="003E41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I. </w:t>
      </w:r>
      <w:r w:rsidR="003E413E" w:rsidRPr="00907514">
        <w:rPr>
          <w:rFonts w:ascii="Arial" w:hAnsi="Arial" w:cs="Arial"/>
          <w:b/>
          <w:u w:val="single"/>
        </w:rPr>
        <w:t>Předmět díla</w:t>
      </w:r>
    </w:p>
    <w:p w:rsidR="003E413E" w:rsidRPr="00907514" w:rsidRDefault="003E413E" w:rsidP="003E413E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Předmětem smlouvy jsou dodávky</w:t>
      </w:r>
      <w:r w:rsidRPr="009075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elektromateriálu </w:t>
      </w:r>
      <w:r w:rsidRPr="00907514">
        <w:rPr>
          <w:rFonts w:ascii="Arial" w:hAnsi="Arial" w:cs="Arial"/>
        </w:rPr>
        <w:t>ze sortimentu dodavatele</w:t>
      </w:r>
      <w:r>
        <w:rPr>
          <w:rFonts w:ascii="Arial" w:hAnsi="Arial" w:cs="Arial"/>
        </w:rPr>
        <w:t xml:space="preserve"> pro potřeby výuky a zajištění provozu na Integrované střední škole technické, Benešov, Černoleská 1997 </w:t>
      </w:r>
      <w:r w:rsidRPr="00907514">
        <w:rPr>
          <w:rFonts w:ascii="Arial" w:hAnsi="Arial" w:cs="Arial"/>
        </w:rPr>
        <w:t xml:space="preserve">dle požadavků objednatele. </w:t>
      </w:r>
    </w:p>
    <w:p w:rsidR="003E413E" w:rsidRPr="00907514" w:rsidRDefault="003E413E" w:rsidP="003E413E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:rsidR="003E413E" w:rsidRPr="00907514" w:rsidRDefault="003E413E" w:rsidP="003E413E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u w:val="single"/>
        </w:rPr>
      </w:pPr>
      <w:r w:rsidRPr="00907514">
        <w:rPr>
          <w:rFonts w:ascii="Arial" w:hAnsi="Arial" w:cs="Arial"/>
          <w:b/>
          <w:u w:val="single"/>
        </w:rPr>
        <w:t>II. Místo</w:t>
      </w:r>
      <w:r>
        <w:rPr>
          <w:rFonts w:ascii="Arial" w:hAnsi="Arial" w:cs="Arial"/>
          <w:b/>
          <w:u w:val="single"/>
        </w:rPr>
        <w:t xml:space="preserve"> a čas</w:t>
      </w:r>
      <w:r w:rsidRPr="00907514">
        <w:rPr>
          <w:rFonts w:ascii="Arial" w:hAnsi="Arial" w:cs="Arial"/>
          <w:b/>
          <w:u w:val="single"/>
        </w:rPr>
        <w:t xml:space="preserve"> plnění</w:t>
      </w:r>
    </w:p>
    <w:p w:rsidR="003E413E" w:rsidRPr="00907514" w:rsidRDefault="003E413E" w:rsidP="003E413E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</w:rPr>
      </w:pPr>
    </w:p>
    <w:p w:rsidR="003E413E" w:rsidRDefault="003E413E" w:rsidP="003E413E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Materiál</w:t>
      </w:r>
      <w:r w:rsidRPr="009075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dodavatel dodá na adresu školy, tj. Černoleská1997, Benešov</w:t>
      </w:r>
      <w:r w:rsidR="002041F6">
        <w:rPr>
          <w:rFonts w:ascii="Arial" w:hAnsi="Arial" w:cs="Arial"/>
        </w:rPr>
        <w:t xml:space="preserve"> nebo na adresu své provozovny v Benešově,</w:t>
      </w:r>
      <w:r>
        <w:rPr>
          <w:rFonts w:ascii="Arial" w:hAnsi="Arial" w:cs="Arial"/>
        </w:rPr>
        <w:t xml:space="preserve"> a to do </w:t>
      </w:r>
      <w:r w:rsidR="002041F6">
        <w:rPr>
          <w:rFonts w:ascii="Arial" w:hAnsi="Arial" w:cs="Arial"/>
        </w:rPr>
        <w:t>48</w:t>
      </w:r>
      <w:r>
        <w:rPr>
          <w:rFonts w:ascii="Arial" w:hAnsi="Arial" w:cs="Arial"/>
        </w:rPr>
        <w:t xml:space="preserve"> hodin od objednání zboží (soboty a neděle nepočítaje)</w:t>
      </w:r>
      <w:r w:rsidR="002041F6">
        <w:rPr>
          <w:rFonts w:ascii="Arial" w:hAnsi="Arial" w:cs="Arial"/>
        </w:rPr>
        <w:t xml:space="preserve"> s výjimkou zboží, které nespadá do běžného sortimentu dodavatele.</w:t>
      </w:r>
    </w:p>
    <w:p w:rsidR="00DF27D3" w:rsidRDefault="00DF27D3" w:rsidP="003E413E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:rsidR="003E413E" w:rsidRDefault="003E413E" w:rsidP="003E413E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:rsidR="003E413E" w:rsidRDefault="003E413E" w:rsidP="003E413E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u w:val="single"/>
        </w:rPr>
      </w:pPr>
      <w:r w:rsidRPr="00F926AA">
        <w:rPr>
          <w:rFonts w:ascii="Arial" w:hAnsi="Arial" w:cs="Arial"/>
          <w:b/>
          <w:u w:val="single"/>
        </w:rPr>
        <w:lastRenderedPageBreak/>
        <w:t>III.</w:t>
      </w:r>
      <w:r>
        <w:rPr>
          <w:rFonts w:ascii="Arial" w:hAnsi="Arial" w:cs="Arial"/>
          <w:b/>
          <w:u w:val="single"/>
        </w:rPr>
        <w:t xml:space="preserve"> </w:t>
      </w:r>
      <w:r w:rsidRPr="00907514">
        <w:rPr>
          <w:rFonts w:ascii="Arial" w:hAnsi="Arial" w:cs="Arial"/>
          <w:b/>
          <w:u w:val="single"/>
        </w:rPr>
        <w:t>Doba plnění</w:t>
      </w:r>
    </w:p>
    <w:p w:rsidR="00DF27D3" w:rsidRPr="00907514" w:rsidRDefault="00DF27D3" w:rsidP="003E413E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u w:val="single"/>
        </w:rPr>
      </w:pPr>
    </w:p>
    <w:p w:rsidR="003E413E" w:rsidRPr="00907514" w:rsidRDefault="003E413E" w:rsidP="003E413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7514">
        <w:rPr>
          <w:rFonts w:ascii="Arial" w:hAnsi="Arial" w:cs="Arial"/>
        </w:rPr>
        <w:t>Tato smlouva se uzavír</w:t>
      </w:r>
      <w:r>
        <w:rPr>
          <w:rFonts w:ascii="Arial" w:hAnsi="Arial" w:cs="Arial"/>
        </w:rPr>
        <w:t xml:space="preserve">á na dobu určitou, a to </w:t>
      </w:r>
      <w:r w:rsidR="004A54B5">
        <w:rPr>
          <w:rFonts w:ascii="Arial" w:hAnsi="Arial" w:cs="Arial"/>
        </w:rPr>
        <w:t xml:space="preserve">od </w:t>
      </w:r>
      <w:r w:rsidR="009847FA">
        <w:rPr>
          <w:rFonts w:ascii="Arial" w:hAnsi="Arial" w:cs="Arial"/>
        </w:rPr>
        <w:t>15</w:t>
      </w:r>
      <w:r w:rsidR="00882DC1">
        <w:rPr>
          <w:rFonts w:ascii="Arial" w:hAnsi="Arial" w:cs="Arial"/>
        </w:rPr>
        <w:t>. 0</w:t>
      </w:r>
      <w:r w:rsidR="009847FA">
        <w:rPr>
          <w:rFonts w:ascii="Arial" w:hAnsi="Arial" w:cs="Arial"/>
        </w:rPr>
        <w:t>1</w:t>
      </w:r>
      <w:r w:rsidR="00882DC1">
        <w:rPr>
          <w:rFonts w:ascii="Arial" w:hAnsi="Arial" w:cs="Arial"/>
        </w:rPr>
        <w:t>.</w:t>
      </w:r>
      <w:r w:rsidR="004A54B5">
        <w:rPr>
          <w:rFonts w:ascii="Arial" w:hAnsi="Arial" w:cs="Arial"/>
        </w:rPr>
        <w:t xml:space="preserve"> 202</w:t>
      </w:r>
      <w:r w:rsidR="009847FA">
        <w:rPr>
          <w:rFonts w:ascii="Arial" w:hAnsi="Arial" w:cs="Arial"/>
        </w:rPr>
        <w:t>4</w:t>
      </w:r>
      <w:r w:rsidR="004A54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 </w:t>
      </w:r>
      <w:r w:rsidR="00F509CE">
        <w:rPr>
          <w:rFonts w:ascii="Arial" w:hAnsi="Arial" w:cs="Arial"/>
        </w:rPr>
        <w:t>3</w:t>
      </w:r>
      <w:r w:rsidR="009847FA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. </w:t>
      </w:r>
      <w:r w:rsidR="009847FA">
        <w:rPr>
          <w:rFonts w:ascii="Arial" w:hAnsi="Arial" w:cs="Arial"/>
        </w:rPr>
        <w:t>06</w:t>
      </w:r>
      <w:r w:rsidR="00F509C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20</w:t>
      </w:r>
      <w:r w:rsidR="004A54B5">
        <w:rPr>
          <w:rFonts w:ascii="Arial" w:hAnsi="Arial" w:cs="Arial"/>
        </w:rPr>
        <w:t>2</w:t>
      </w:r>
      <w:r w:rsidR="009847FA">
        <w:rPr>
          <w:rFonts w:ascii="Arial" w:hAnsi="Arial" w:cs="Arial"/>
        </w:rPr>
        <w:t>5</w:t>
      </w:r>
      <w:r w:rsidRPr="00907514">
        <w:rPr>
          <w:rFonts w:ascii="Arial" w:hAnsi="Arial" w:cs="Arial"/>
        </w:rPr>
        <w:t xml:space="preserve"> nebo do vyčerpání finančního limitu v</w:t>
      </w:r>
      <w:r>
        <w:rPr>
          <w:rFonts w:ascii="Arial" w:hAnsi="Arial" w:cs="Arial"/>
        </w:rPr>
        <w:t xml:space="preserve">e výši </w:t>
      </w:r>
      <w:r w:rsidR="00447593">
        <w:rPr>
          <w:rFonts w:ascii="Arial" w:hAnsi="Arial" w:cs="Arial"/>
        </w:rPr>
        <w:t>480</w:t>
      </w:r>
      <w:r w:rsidR="005B37FF">
        <w:rPr>
          <w:rFonts w:ascii="Arial" w:hAnsi="Arial" w:cs="Arial"/>
        </w:rPr>
        <w:t>.</w:t>
      </w:r>
      <w:r>
        <w:rPr>
          <w:rFonts w:ascii="Arial" w:hAnsi="Arial" w:cs="Arial"/>
        </w:rPr>
        <w:t>000</w:t>
      </w:r>
      <w:r w:rsidRPr="00907514">
        <w:rPr>
          <w:rFonts w:ascii="Arial" w:hAnsi="Arial" w:cs="Arial"/>
        </w:rPr>
        <w:t xml:space="preserve">,- Kč bez DPH, a to podle toho, která z těchto skutečností nastane dříve. </w:t>
      </w:r>
    </w:p>
    <w:p w:rsidR="003E413E" w:rsidRPr="00907514" w:rsidRDefault="00DF27D3" w:rsidP="003E41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IV. </w:t>
      </w:r>
      <w:r w:rsidR="003E413E" w:rsidRPr="00907514">
        <w:rPr>
          <w:rFonts w:ascii="Arial" w:hAnsi="Arial" w:cs="Arial"/>
          <w:b/>
          <w:u w:val="single"/>
        </w:rPr>
        <w:t xml:space="preserve">Cena </w:t>
      </w:r>
    </w:p>
    <w:p w:rsidR="003E413E" w:rsidRPr="00907514" w:rsidRDefault="003E413E" w:rsidP="003E413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907514">
        <w:rPr>
          <w:rFonts w:ascii="Arial" w:hAnsi="Arial" w:cs="Arial"/>
        </w:rPr>
        <w:t xml:space="preserve">Ceny za jednotlivé druhy zboží ze sortimentu dodavatele jsou stanoveny cenovou nabídkou </w:t>
      </w:r>
      <w:r>
        <w:rPr>
          <w:rFonts w:ascii="Arial" w:hAnsi="Arial" w:cs="Arial"/>
        </w:rPr>
        <w:t>ze dn</w:t>
      </w:r>
      <w:r w:rsidR="00B264E9">
        <w:rPr>
          <w:rFonts w:ascii="Arial" w:hAnsi="Arial" w:cs="Arial"/>
        </w:rPr>
        <w:t xml:space="preserve">e </w:t>
      </w:r>
      <w:r w:rsidR="00447593">
        <w:rPr>
          <w:rFonts w:ascii="Arial" w:hAnsi="Arial" w:cs="Arial"/>
        </w:rPr>
        <w:t>21</w:t>
      </w:r>
      <w:r w:rsidR="001A6690" w:rsidRPr="001A6690">
        <w:rPr>
          <w:rFonts w:ascii="Arial" w:hAnsi="Arial" w:cs="Arial"/>
        </w:rPr>
        <w:t>.</w:t>
      </w:r>
      <w:r w:rsidR="00447593">
        <w:rPr>
          <w:rFonts w:ascii="Arial" w:hAnsi="Arial" w:cs="Arial"/>
        </w:rPr>
        <w:t xml:space="preserve"> 12. </w:t>
      </w:r>
      <w:r w:rsidR="001A6690" w:rsidRPr="001A6690">
        <w:rPr>
          <w:rFonts w:ascii="Arial" w:hAnsi="Arial" w:cs="Arial"/>
        </w:rPr>
        <w:t xml:space="preserve"> 202</w:t>
      </w:r>
      <w:r w:rsidR="005B37FF">
        <w:rPr>
          <w:rFonts w:ascii="Arial" w:hAnsi="Arial" w:cs="Arial"/>
        </w:rPr>
        <w:t>3</w:t>
      </w:r>
      <w:r w:rsidR="00BB4979">
        <w:rPr>
          <w:rFonts w:ascii="Arial" w:hAnsi="Arial" w:cs="Arial"/>
        </w:rPr>
        <w:t>,</w:t>
      </w:r>
      <w:r w:rsidRPr="00CF6F1C">
        <w:rPr>
          <w:rFonts w:ascii="Arial" w:hAnsi="Arial" w:cs="Arial"/>
          <w:color w:val="000000" w:themeColor="text1"/>
        </w:rPr>
        <w:t xml:space="preserve"> </w:t>
      </w:r>
      <w:r w:rsidRPr="00907514">
        <w:rPr>
          <w:rFonts w:ascii="Arial" w:hAnsi="Arial" w:cs="Arial"/>
        </w:rPr>
        <w:t>kter</w:t>
      </w:r>
      <w:r w:rsidR="004A54B5">
        <w:rPr>
          <w:rFonts w:ascii="Arial" w:hAnsi="Arial" w:cs="Arial"/>
        </w:rPr>
        <w:t>á</w:t>
      </w:r>
      <w:r w:rsidRPr="00907514">
        <w:rPr>
          <w:rFonts w:ascii="Arial" w:hAnsi="Arial" w:cs="Arial"/>
        </w:rPr>
        <w:t xml:space="preserve"> je přílohou této smlouvy. Ostatní zboží ze sortimentu dodavatele, které bude objednáno a není součástí nabídkového listu, musí být doloženo aktuálním platným ceníkem dodavatele. Tato cena se považuje za cenu v místě a čase obvyklou a zahrnuje veškeré další náklady dodavatele za plnění předmětu smlouvy. </w:t>
      </w:r>
    </w:p>
    <w:p w:rsidR="003E413E" w:rsidRPr="00907514" w:rsidRDefault="003E413E" w:rsidP="003E413E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</w:rPr>
      </w:pPr>
    </w:p>
    <w:p w:rsidR="003E413E" w:rsidRPr="00907514" w:rsidRDefault="003E413E" w:rsidP="003E413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907514">
        <w:rPr>
          <w:rFonts w:ascii="Arial" w:hAnsi="Arial" w:cs="Arial"/>
        </w:rPr>
        <w:t xml:space="preserve">Celková cena jednotlivých dodávek za dobu platnosti rámcové smlouvy činí maximálně </w:t>
      </w:r>
      <w:r w:rsidR="00447593">
        <w:rPr>
          <w:rFonts w:ascii="Arial" w:hAnsi="Arial" w:cs="Arial"/>
          <w:b/>
        </w:rPr>
        <w:t>480</w:t>
      </w:r>
      <w:r w:rsidR="00FE2914" w:rsidRPr="00FE2914">
        <w:rPr>
          <w:rFonts w:ascii="Arial" w:hAnsi="Arial" w:cs="Arial"/>
          <w:b/>
        </w:rPr>
        <w:t>.000,-</w:t>
      </w:r>
      <w:r w:rsidR="00B264E9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bez</w:t>
      </w:r>
      <w:r w:rsidRPr="00907514">
        <w:rPr>
          <w:rFonts w:ascii="Arial" w:hAnsi="Arial" w:cs="Arial"/>
          <w:b/>
        </w:rPr>
        <w:t xml:space="preserve"> DPH</w:t>
      </w:r>
      <w:r w:rsidRPr="00907514">
        <w:rPr>
          <w:rFonts w:ascii="Arial" w:hAnsi="Arial" w:cs="Arial"/>
        </w:rPr>
        <w:t>. Tuto cenu nelze překročit. Smluvní strany prohlašují, že objednatel je oprávněn podávat dílčí objednávky v menším finančním rozsahu.</w:t>
      </w:r>
    </w:p>
    <w:p w:rsidR="003E413E" w:rsidRPr="00907514" w:rsidRDefault="003E413E" w:rsidP="003E413E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</w:rPr>
      </w:pPr>
    </w:p>
    <w:p w:rsidR="003E413E" w:rsidRDefault="003E413E" w:rsidP="003E413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907514">
        <w:rPr>
          <w:rFonts w:ascii="Arial" w:hAnsi="Arial" w:cs="Arial"/>
        </w:rPr>
        <w:t xml:space="preserve">Ceny uvedené v nabídkovém listu jsou </w:t>
      </w:r>
      <w:r>
        <w:rPr>
          <w:rFonts w:ascii="Arial" w:hAnsi="Arial" w:cs="Arial"/>
        </w:rPr>
        <w:t xml:space="preserve">maximální a </w:t>
      </w:r>
      <w:r w:rsidRPr="00907514">
        <w:rPr>
          <w:rFonts w:ascii="Arial" w:hAnsi="Arial" w:cs="Arial"/>
        </w:rPr>
        <w:t>platné po celou dobu platnosti smlouvy.</w:t>
      </w:r>
    </w:p>
    <w:p w:rsidR="004371FC" w:rsidRDefault="004371FC" w:rsidP="004371FC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" w:hAnsi="Arial" w:cs="Arial"/>
        </w:rPr>
      </w:pPr>
    </w:p>
    <w:p w:rsidR="003E413E" w:rsidRPr="00907514" w:rsidRDefault="004371FC" w:rsidP="003E413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E413E" w:rsidRPr="00907514">
        <w:rPr>
          <w:rFonts w:ascii="Arial" w:hAnsi="Arial" w:cs="Arial"/>
        </w:rPr>
        <w:t xml:space="preserve">odavatel bude průběžně vystavovat faktury za jednotlivé dodávky na základě dílčích </w:t>
      </w:r>
      <w:r w:rsidR="003E413E">
        <w:rPr>
          <w:rFonts w:ascii="Arial" w:hAnsi="Arial" w:cs="Arial"/>
        </w:rPr>
        <w:t>objednávek objednatele dle potřeb objednatele.</w:t>
      </w:r>
      <w:r w:rsidR="003E413E" w:rsidRPr="00907514">
        <w:rPr>
          <w:rFonts w:ascii="Arial" w:hAnsi="Arial" w:cs="Arial"/>
        </w:rPr>
        <w:t xml:space="preserve">  Objednávat dodávky zboží j</w:t>
      </w:r>
      <w:r w:rsidR="003E413E">
        <w:rPr>
          <w:rFonts w:ascii="Arial" w:hAnsi="Arial" w:cs="Arial"/>
        </w:rPr>
        <w:t>sou oprávněni</w:t>
      </w:r>
      <w:r w:rsidR="003E413E" w:rsidRPr="00907514">
        <w:rPr>
          <w:rFonts w:ascii="Arial" w:hAnsi="Arial" w:cs="Arial"/>
        </w:rPr>
        <w:t xml:space="preserve"> </w:t>
      </w:r>
      <w:r w:rsidR="003E413E">
        <w:rPr>
          <w:rFonts w:ascii="Arial" w:hAnsi="Arial" w:cs="Arial"/>
        </w:rPr>
        <w:t xml:space="preserve">učitelé odborného výcviku. </w:t>
      </w:r>
      <w:r w:rsidR="003E413E" w:rsidRPr="00907514">
        <w:rPr>
          <w:rFonts w:ascii="Arial" w:hAnsi="Arial" w:cs="Arial"/>
        </w:rPr>
        <w:t>Dodavatel provede vyúčtování ceny za provedené dodávky formou faktury bez poskytnutí zálohy. Faktura bude mít požadované náležitosti daňového dokladu dle právní úpravy.</w:t>
      </w:r>
    </w:p>
    <w:p w:rsidR="003E413E" w:rsidRPr="00907514" w:rsidRDefault="003E413E" w:rsidP="003E413E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</w:rPr>
      </w:pPr>
    </w:p>
    <w:p w:rsidR="003E413E" w:rsidRPr="00907514" w:rsidRDefault="003E413E" w:rsidP="003E413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907514">
        <w:rPr>
          <w:rFonts w:ascii="Arial" w:hAnsi="Arial" w:cs="Arial"/>
        </w:rPr>
        <w:t>Splat</w:t>
      </w:r>
      <w:r>
        <w:rPr>
          <w:rFonts w:ascii="Arial" w:hAnsi="Arial" w:cs="Arial"/>
        </w:rPr>
        <w:t>nost jednotlivých faktur činí 30</w:t>
      </w:r>
      <w:r w:rsidRPr="00907514">
        <w:rPr>
          <w:rFonts w:ascii="Arial" w:hAnsi="Arial" w:cs="Arial"/>
        </w:rPr>
        <w:t xml:space="preserve"> kalendářních dnů od prokazatelného doručení faktury objednateli.</w:t>
      </w:r>
    </w:p>
    <w:p w:rsidR="003E413E" w:rsidRPr="00907514" w:rsidRDefault="003E413E" w:rsidP="003E413E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</w:rPr>
      </w:pPr>
    </w:p>
    <w:p w:rsidR="003E413E" w:rsidRDefault="003E413E" w:rsidP="003E413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907514">
        <w:rPr>
          <w:rFonts w:ascii="Arial" w:hAnsi="Arial" w:cs="Arial"/>
        </w:rPr>
        <w:t xml:space="preserve">Podkladem pro vystavení faktury je objednávka </w:t>
      </w:r>
      <w:r>
        <w:rPr>
          <w:rFonts w:ascii="Arial" w:hAnsi="Arial" w:cs="Arial"/>
        </w:rPr>
        <w:t>učiněná objednatelem prostřednictvím učitele odborného výcviku</w:t>
      </w:r>
      <w:r w:rsidRPr="00907514">
        <w:rPr>
          <w:rFonts w:ascii="Arial" w:hAnsi="Arial" w:cs="Arial"/>
        </w:rPr>
        <w:t>.</w:t>
      </w:r>
    </w:p>
    <w:p w:rsidR="00DF27D3" w:rsidRDefault="00DF27D3" w:rsidP="003E41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</w:p>
    <w:p w:rsidR="003E413E" w:rsidRPr="00907514" w:rsidRDefault="00DF27D3" w:rsidP="003E41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V. </w:t>
      </w:r>
      <w:r w:rsidR="003E413E" w:rsidRPr="00907514">
        <w:rPr>
          <w:rFonts w:ascii="Arial" w:hAnsi="Arial" w:cs="Arial"/>
          <w:b/>
          <w:u w:val="single"/>
        </w:rPr>
        <w:t>Trvání a platnost smlouvy</w:t>
      </w:r>
    </w:p>
    <w:p w:rsidR="003E413E" w:rsidRPr="00907514" w:rsidRDefault="003E413E" w:rsidP="003E413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907514">
        <w:rPr>
          <w:rFonts w:ascii="Arial" w:hAnsi="Arial" w:cs="Arial"/>
        </w:rPr>
        <w:t>Smluvní strany mohou tuto smlouvu vypovědět i bez udání důvodů v jednoměsíční výpovědní lhůtě, která začíná běžet prvním dnem měsíce následujícího po doručení písemné výpovědi druhé smluvní straně.</w:t>
      </w:r>
    </w:p>
    <w:p w:rsidR="003E413E" w:rsidRPr="00907514" w:rsidRDefault="003E413E" w:rsidP="003E413E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</w:rPr>
      </w:pPr>
    </w:p>
    <w:p w:rsidR="003E413E" w:rsidRDefault="003E413E" w:rsidP="003E413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907514">
        <w:rPr>
          <w:rFonts w:ascii="Arial" w:hAnsi="Arial" w:cs="Arial"/>
        </w:rPr>
        <w:t>Objednatel může od smlouvy odstoupit, pokud dodavatel závažným způsobem poruší některé ustanovení této smlouvy. Odstoupení musí objednatel učinit písemně a jeho účinky nastávají okamžikem doručení zhotoviteli.</w:t>
      </w:r>
    </w:p>
    <w:p w:rsidR="004A54B5" w:rsidRPr="00907514" w:rsidRDefault="004A54B5" w:rsidP="004A54B5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" w:hAnsi="Arial" w:cs="Arial"/>
        </w:rPr>
      </w:pPr>
    </w:p>
    <w:p w:rsidR="003E413E" w:rsidRPr="00907514" w:rsidRDefault="00DF27D3" w:rsidP="003E41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VI. </w:t>
      </w:r>
      <w:r w:rsidR="003E413E" w:rsidRPr="00907514">
        <w:rPr>
          <w:rFonts w:ascii="Arial" w:hAnsi="Arial" w:cs="Arial"/>
          <w:b/>
          <w:u w:val="single"/>
        </w:rPr>
        <w:t>Povinnosti dodavatele</w:t>
      </w:r>
    </w:p>
    <w:p w:rsidR="003E413E" w:rsidRPr="00907514" w:rsidRDefault="003E413E" w:rsidP="003E413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907514">
        <w:rPr>
          <w:rFonts w:ascii="Arial" w:hAnsi="Arial" w:cs="Arial"/>
        </w:rPr>
        <w:t xml:space="preserve">Všechny dodávky musí být poskytnuty objednateli v požadovaném rozsahu, a to bez jakéhokoliv omezení; dodavatel nebude oprávněn doúčtovat objednateli jakékoli dodatečné práce, služby či dodávky, které budou nezbytné pro řádné splnění dílčího nebo celého předmětu smlouvy, a to např. i z důvodu, že dodavatel chybně odhadl nabídkovou (smluvní) cenu. </w:t>
      </w:r>
    </w:p>
    <w:p w:rsidR="003E413E" w:rsidRPr="00907514" w:rsidRDefault="003E413E" w:rsidP="003E413E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</w:rPr>
      </w:pPr>
    </w:p>
    <w:p w:rsidR="003E413E" w:rsidRPr="00907514" w:rsidRDefault="003E413E" w:rsidP="003E413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907514">
        <w:rPr>
          <w:rFonts w:ascii="Arial" w:hAnsi="Arial" w:cs="Arial"/>
        </w:rPr>
        <w:t>Veškeré činnosti je dodavatel povinen provádět s náležitou péčí a odbornou způsobilostí. Všechny služby musí být poskytnuty v požadovaném rozsahu, a to bez jakéhokoliv omezení.</w:t>
      </w:r>
    </w:p>
    <w:p w:rsidR="00DF27D3" w:rsidRDefault="00DF27D3" w:rsidP="003E41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</w:p>
    <w:p w:rsidR="003E413E" w:rsidRPr="00907514" w:rsidRDefault="00DF27D3" w:rsidP="003E41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 xml:space="preserve">VII. </w:t>
      </w:r>
      <w:r w:rsidR="003E413E" w:rsidRPr="00907514">
        <w:rPr>
          <w:rFonts w:ascii="Arial" w:hAnsi="Arial" w:cs="Arial"/>
          <w:b/>
          <w:u w:val="single"/>
        </w:rPr>
        <w:t>Ostatní ujednání</w:t>
      </w:r>
    </w:p>
    <w:p w:rsidR="003E413E" w:rsidRPr="00907514" w:rsidRDefault="003E413E" w:rsidP="003E413E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907514">
        <w:rPr>
          <w:rFonts w:ascii="Arial" w:hAnsi="Arial" w:cs="Arial"/>
        </w:rPr>
        <w:t>V souvislosti s možnými úpravami rozpočtu si objednatel vyhrazuje právo zastavit průběh plnění smlouvy, a rovněž jednostranně smlouvu ukončit, a to bez jakékoliv sankce či náhrady za nedokončené plnění. Objednatel se zavazuje, že dílčí plnění objednané před termínem ukončení smlouvy uhradí podle podmínek smlouvy.</w:t>
      </w:r>
    </w:p>
    <w:p w:rsidR="003E413E" w:rsidRPr="00907514" w:rsidRDefault="003E413E" w:rsidP="003E413E">
      <w:pPr>
        <w:ind w:left="360"/>
        <w:jc w:val="both"/>
        <w:rPr>
          <w:rFonts w:ascii="Arial" w:hAnsi="Arial" w:cs="Arial"/>
        </w:rPr>
      </w:pPr>
    </w:p>
    <w:p w:rsidR="003E413E" w:rsidRPr="00907514" w:rsidRDefault="003E413E" w:rsidP="003E413E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907514">
        <w:rPr>
          <w:rFonts w:ascii="Arial" w:hAnsi="Arial" w:cs="Arial"/>
        </w:rPr>
        <w:t xml:space="preserve">Prodlení dodavatele se splněním povinnosti </w:t>
      </w:r>
      <w:r>
        <w:rPr>
          <w:rFonts w:ascii="Arial" w:hAnsi="Arial" w:cs="Arial"/>
        </w:rPr>
        <w:t>dodání zboží, a to o více</w:t>
      </w:r>
      <w:r w:rsidR="00B264E9">
        <w:rPr>
          <w:rFonts w:ascii="Arial" w:hAnsi="Arial" w:cs="Arial"/>
        </w:rPr>
        <w:t xml:space="preserve"> jak 2</w:t>
      </w:r>
      <w:r w:rsidRPr="00907514">
        <w:rPr>
          <w:rFonts w:ascii="Arial" w:hAnsi="Arial" w:cs="Arial"/>
        </w:rPr>
        <w:t xml:space="preserve"> pracovní</w:t>
      </w:r>
      <w:r w:rsidR="00B264E9">
        <w:rPr>
          <w:rFonts w:ascii="Arial" w:hAnsi="Arial" w:cs="Arial"/>
        </w:rPr>
        <w:t xml:space="preserve"> dny</w:t>
      </w:r>
      <w:r w:rsidRPr="00907514">
        <w:rPr>
          <w:rFonts w:ascii="Arial" w:hAnsi="Arial" w:cs="Arial"/>
        </w:rPr>
        <w:t>, bude považováno za podstatné porušení smlouvy ze strany dodavatele a v takovém případě je objednatel oprávněn od této smlouvy odstoupit. Odstoupení od smlouvy je účinné okamžikem doručení písemného odstoupení od smlouvy dodavateli.</w:t>
      </w:r>
    </w:p>
    <w:p w:rsidR="003E413E" w:rsidRPr="00907514" w:rsidRDefault="003E413E" w:rsidP="003E413E">
      <w:pPr>
        <w:ind w:left="360"/>
        <w:jc w:val="both"/>
        <w:rPr>
          <w:rFonts w:ascii="Arial" w:hAnsi="Arial" w:cs="Arial"/>
        </w:rPr>
      </w:pPr>
    </w:p>
    <w:p w:rsidR="003E413E" w:rsidRPr="00907514" w:rsidRDefault="003E413E" w:rsidP="003E413E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907514">
        <w:rPr>
          <w:rFonts w:ascii="Arial" w:hAnsi="Arial" w:cs="Arial"/>
        </w:rPr>
        <w:t>V případě, že dodavatel použije byť i jen k plnění určité části předmětu smlouvy subdodavatele, odpovídá objednateli za plnění poskytnuté subdodavatelem</w:t>
      </w:r>
      <w:r w:rsidR="00B264E9">
        <w:rPr>
          <w:rFonts w:ascii="Arial" w:hAnsi="Arial" w:cs="Arial"/>
        </w:rPr>
        <w:t>,</w:t>
      </w:r>
      <w:r w:rsidRPr="00907514">
        <w:rPr>
          <w:rFonts w:ascii="Arial" w:hAnsi="Arial" w:cs="Arial"/>
        </w:rPr>
        <w:t xml:space="preserve"> jako by toto plnění poskytoval dodavatel sám.</w:t>
      </w:r>
    </w:p>
    <w:p w:rsidR="003E413E" w:rsidRPr="00907514" w:rsidRDefault="003E413E" w:rsidP="003E413E">
      <w:pPr>
        <w:ind w:left="360"/>
        <w:jc w:val="both"/>
        <w:rPr>
          <w:rFonts w:ascii="Arial" w:hAnsi="Arial" w:cs="Arial"/>
        </w:rPr>
      </w:pPr>
    </w:p>
    <w:p w:rsidR="003E413E" w:rsidRPr="0068594A" w:rsidRDefault="003E413E" w:rsidP="003E413E">
      <w:pPr>
        <w:numPr>
          <w:ilvl w:val="0"/>
          <w:numId w:val="8"/>
        </w:numPr>
        <w:spacing w:after="0" w:line="240" w:lineRule="auto"/>
        <w:ind w:left="357"/>
        <w:jc w:val="both"/>
        <w:rPr>
          <w:rFonts w:ascii="Arial" w:hAnsi="Arial" w:cs="Arial"/>
        </w:rPr>
      </w:pPr>
      <w:r w:rsidRPr="00907514">
        <w:rPr>
          <w:rFonts w:ascii="Arial" w:hAnsi="Arial" w:cs="Arial"/>
        </w:rPr>
        <w:t xml:space="preserve">Dodavatel vyslovuje souhlas s tím, že objednatel v rámci transparentnosti zveřejní smlouvu (včetně případných dodatků) </w:t>
      </w:r>
      <w:r>
        <w:rPr>
          <w:rFonts w:ascii="Arial" w:hAnsi="Arial" w:cs="Arial"/>
        </w:rPr>
        <w:t>v registru smluv.</w:t>
      </w:r>
    </w:p>
    <w:p w:rsidR="00DF27D3" w:rsidRDefault="00DF27D3" w:rsidP="003E41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</w:p>
    <w:p w:rsidR="003E413E" w:rsidRPr="00907514" w:rsidRDefault="00DF27D3" w:rsidP="003E41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VIII. </w:t>
      </w:r>
      <w:r w:rsidR="003E413E" w:rsidRPr="00907514">
        <w:rPr>
          <w:rFonts w:ascii="Arial" w:hAnsi="Arial" w:cs="Arial"/>
          <w:b/>
          <w:u w:val="single"/>
        </w:rPr>
        <w:t>Ukonč</w:t>
      </w:r>
      <w:r w:rsidR="004A54B5">
        <w:rPr>
          <w:rFonts w:ascii="Arial" w:hAnsi="Arial" w:cs="Arial"/>
          <w:b/>
          <w:u w:val="single"/>
        </w:rPr>
        <w:t>e</w:t>
      </w:r>
      <w:r w:rsidR="003E413E" w:rsidRPr="00907514">
        <w:rPr>
          <w:rFonts w:ascii="Arial" w:hAnsi="Arial" w:cs="Arial"/>
          <w:b/>
          <w:u w:val="single"/>
        </w:rPr>
        <w:t>ní smlouvy</w:t>
      </w:r>
    </w:p>
    <w:p w:rsidR="003E413E" w:rsidRDefault="003E413E" w:rsidP="00DF27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907514">
        <w:rPr>
          <w:rFonts w:ascii="Arial" w:hAnsi="Arial" w:cs="Arial"/>
        </w:rPr>
        <w:t>Tato smlouva se uzavírá na dobu ur</w:t>
      </w:r>
      <w:r w:rsidR="00B264E9">
        <w:rPr>
          <w:rFonts w:ascii="Arial" w:hAnsi="Arial" w:cs="Arial"/>
        </w:rPr>
        <w:t xml:space="preserve">čitou </w:t>
      </w:r>
      <w:r w:rsidR="004A54B5">
        <w:rPr>
          <w:rFonts w:ascii="Arial" w:hAnsi="Arial" w:cs="Arial"/>
        </w:rPr>
        <w:t xml:space="preserve">od </w:t>
      </w:r>
      <w:r w:rsidR="00447593">
        <w:rPr>
          <w:rFonts w:ascii="Arial" w:hAnsi="Arial" w:cs="Arial"/>
        </w:rPr>
        <w:t>15</w:t>
      </w:r>
      <w:r w:rsidR="004A54B5">
        <w:rPr>
          <w:rFonts w:ascii="Arial" w:hAnsi="Arial" w:cs="Arial"/>
        </w:rPr>
        <w:t xml:space="preserve">. </w:t>
      </w:r>
      <w:r w:rsidR="00882DC1">
        <w:rPr>
          <w:rFonts w:ascii="Arial" w:hAnsi="Arial" w:cs="Arial"/>
        </w:rPr>
        <w:t>0</w:t>
      </w:r>
      <w:r w:rsidR="00447593">
        <w:rPr>
          <w:rFonts w:ascii="Arial" w:hAnsi="Arial" w:cs="Arial"/>
        </w:rPr>
        <w:t>1</w:t>
      </w:r>
      <w:r w:rsidR="004A54B5">
        <w:rPr>
          <w:rFonts w:ascii="Arial" w:hAnsi="Arial" w:cs="Arial"/>
        </w:rPr>
        <w:t>. 202</w:t>
      </w:r>
      <w:r w:rsidR="00447593">
        <w:rPr>
          <w:rFonts w:ascii="Arial" w:hAnsi="Arial" w:cs="Arial"/>
        </w:rPr>
        <w:t>4</w:t>
      </w:r>
      <w:r w:rsidRPr="00907514">
        <w:rPr>
          <w:rFonts w:ascii="Arial" w:hAnsi="Arial" w:cs="Arial"/>
        </w:rPr>
        <w:t xml:space="preserve"> do 3</w:t>
      </w:r>
      <w:r w:rsidR="00447593">
        <w:rPr>
          <w:rFonts w:ascii="Arial" w:hAnsi="Arial" w:cs="Arial"/>
        </w:rPr>
        <w:t>0</w:t>
      </w:r>
      <w:r w:rsidRPr="0090751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447593">
        <w:rPr>
          <w:rFonts w:ascii="Arial" w:hAnsi="Arial" w:cs="Arial"/>
        </w:rPr>
        <w:t>06</w:t>
      </w:r>
      <w:r>
        <w:rPr>
          <w:rFonts w:ascii="Arial" w:hAnsi="Arial" w:cs="Arial"/>
        </w:rPr>
        <w:t xml:space="preserve">. </w:t>
      </w:r>
      <w:r w:rsidR="00B264E9">
        <w:rPr>
          <w:rFonts w:ascii="Arial" w:hAnsi="Arial" w:cs="Arial"/>
        </w:rPr>
        <w:t>20</w:t>
      </w:r>
      <w:r w:rsidR="004A54B5">
        <w:rPr>
          <w:rFonts w:ascii="Arial" w:hAnsi="Arial" w:cs="Arial"/>
        </w:rPr>
        <w:t>2</w:t>
      </w:r>
      <w:r w:rsidR="00447593">
        <w:rPr>
          <w:rFonts w:ascii="Arial" w:hAnsi="Arial" w:cs="Arial"/>
        </w:rPr>
        <w:t>5</w:t>
      </w:r>
      <w:r w:rsidRPr="00907514">
        <w:rPr>
          <w:rFonts w:ascii="Arial" w:hAnsi="Arial" w:cs="Arial"/>
        </w:rPr>
        <w:t xml:space="preserve">, s možností nevyčerpání celkového objemu finančních prostředků uvedeného v čl. </w:t>
      </w:r>
      <w:r w:rsidRPr="00907514">
        <w:rPr>
          <w:rFonts w:ascii="Arial" w:hAnsi="Arial" w:cs="Arial"/>
          <w:lang w:val="en-US"/>
        </w:rPr>
        <w:t xml:space="preserve">III. </w:t>
      </w:r>
      <w:r w:rsidRPr="00907514">
        <w:rPr>
          <w:rFonts w:ascii="Arial" w:hAnsi="Arial" w:cs="Arial"/>
        </w:rPr>
        <w:t>této smlouvy. Smlouvu lze před uplynutím této doby ukončit písemnou oboustranně podepsanou dohodou stran nebo výpovědí bez uvedení důvodu s jednoměsíční výpovědní lhůtou, která začíná běžet dnem doručení výpovědi druhé straně.</w:t>
      </w:r>
    </w:p>
    <w:p w:rsidR="00DF27D3" w:rsidRDefault="00DF27D3" w:rsidP="00DF27D3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" w:hAnsi="Arial" w:cs="Arial"/>
        </w:rPr>
      </w:pPr>
    </w:p>
    <w:p w:rsidR="004A54B5" w:rsidRPr="0068594A" w:rsidRDefault="004A54B5" w:rsidP="004A54B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</w:p>
    <w:p w:rsidR="003E413E" w:rsidRPr="00907514" w:rsidRDefault="00DF27D3" w:rsidP="003E41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IX. </w:t>
      </w:r>
      <w:r w:rsidR="003E413E" w:rsidRPr="00907514">
        <w:rPr>
          <w:rFonts w:ascii="Arial" w:hAnsi="Arial" w:cs="Arial"/>
          <w:b/>
          <w:u w:val="single"/>
        </w:rPr>
        <w:t>Závěrečná ustanovení</w:t>
      </w:r>
    </w:p>
    <w:p w:rsidR="003E413E" w:rsidRPr="00907514" w:rsidRDefault="004A54B5" w:rsidP="003E413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3E413E" w:rsidRPr="00907514">
        <w:rPr>
          <w:rFonts w:ascii="Arial" w:hAnsi="Arial" w:cs="Arial"/>
        </w:rPr>
        <w:t>mluvní strany shodně prohlašují, že si tuto smlouvu před jejím podpisem přečetly, že byla uzavřena po vzájemném projednání podle jejich pravé a svobodné vůle, určitě, vážně a srozumitelně.</w:t>
      </w:r>
    </w:p>
    <w:p w:rsidR="003E413E" w:rsidRPr="00907514" w:rsidRDefault="003E413E" w:rsidP="003E413E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</w:rPr>
      </w:pPr>
    </w:p>
    <w:p w:rsidR="003E413E" w:rsidRDefault="003E413E" w:rsidP="00F16A8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B264E9">
        <w:rPr>
          <w:rFonts w:ascii="Arial" w:hAnsi="Arial" w:cs="Arial"/>
        </w:rPr>
        <w:t xml:space="preserve">Tato smlouva je vyhotovena ve dvou stejnopisech s platností originálu, z nichž každá ze smluvních stran obdrží jedno vyhotovení. Přílohou a nedílnou součástí této smlouvy je </w:t>
      </w:r>
      <w:r w:rsidR="00B5339D">
        <w:rPr>
          <w:rFonts w:ascii="Arial" w:hAnsi="Arial" w:cs="Arial"/>
        </w:rPr>
        <w:t>cenová nabídka</w:t>
      </w:r>
      <w:r w:rsidRPr="00B264E9">
        <w:rPr>
          <w:rFonts w:ascii="Arial" w:hAnsi="Arial" w:cs="Arial"/>
        </w:rPr>
        <w:t xml:space="preserve"> </w:t>
      </w:r>
      <w:r w:rsidR="00B5339D">
        <w:rPr>
          <w:rFonts w:ascii="Arial" w:hAnsi="Arial" w:cs="Arial"/>
        </w:rPr>
        <w:t>dodavatele.</w:t>
      </w:r>
    </w:p>
    <w:p w:rsidR="00B264E9" w:rsidRPr="00B264E9" w:rsidRDefault="00B264E9" w:rsidP="00B264E9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" w:hAnsi="Arial" w:cs="Arial"/>
        </w:rPr>
      </w:pPr>
    </w:p>
    <w:p w:rsidR="003E413E" w:rsidRPr="00907514" w:rsidRDefault="003E413E" w:rsidP="003E413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907514">
        <w:rPr>
          <w:rFonts w:ascii="Arial" w:hAnsi="Arial" w:cs="Arial"/>
        </w:rPr>
        <w:t>Tuto smlouvu lze měnit a doplňovat pouze písemnými dodatky podepsanými oběma stranami.</w:t>
      </w:r>
    </w:p>
    <w:p w:rsidR="003E413E" w:rsidRDefault="003E413E" w:rsidP="003E413E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</w:rPr>
      </w:pPr>
    </w:p>
    <w:p w:rsidR="003E413E" w:rsidRDefault="003E413E" w:rsidP="003E413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907514">
        <w:rPr>
          <w:rFonts w:ascii="Arial" w:hAnsi="Arial" w:cs="Arial"/>
        </w:rPr>
        <w:t>Smlouva nabývá platnosti dnem podpisu smluvních stran.</w:t>
      </w:r>
    </w:p>
    <w:p w:rsidR="004A54B5" w:rsidRDefault="004A54B5" w:rsidP="004A54B5">
      <w:pPr>
        <w:pStyle w:val="Odstavecseseznamem"/>
        <w:rPr>
          <w:rFonts w:ascii="Arial" w:hAnsi="Arial" w:cs="Arial"/>
        </w:rPr>
      </w:pPr>
    </w:p>
    <w:p w:rsidR="003E413E" w:rsidRPr="00907514" w:rsidRDefault="003E413E" w:rsidP="003E413E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</w:rPr>
      </w:pPr>
      <w:r w:rsidRPr="00907514">
        <w:rPr>
          <w:rFonts w:ascii="Arial" w:hAnsi="Arial" w:cs="Arial"/>
        </w:rPr>
        <w:t>Příloha</w:t>
      </w:r>
      <w:r w:rsidR="004A54B5">
        <w:rPr>
          <w:rFonts w:ascii="Arial" w:hAnsi="Arial" w:cs="Arial"/>
        </w:rPr>
        <w:t xml:space="preserve"> č. 1</w:t>
      </w:r>
      <w:r w:rsidRPr="00907514">
        <w:rPr>
          <w:rFonts w:ascii="Arial" w:hAnsi="Arial" w:cs="Arial"/>
        </w:rPr>
        <w:t xml:space="preserve">: </w:t>
      </w:r>
      <w:r w:rsidR="00B5339D">
        <w:rPr>
          <w:rFonts w:ascii="Arial" w:hAnsi="Arial" w:cs="Arial"/>
        </w:rPr>
        <w:t>Cenová nabídka</w:t>
      </w:r>
    </w:p>
    <w:p w:rsidR="003E413E" w:rsidRDefault="003E413E" w:rsidP="003E413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07514">
        <w:rPr>
          <w:rFonts w:ascii="Arial" w:hAnsi="Arial" w:cs="Arial"/>
        </w:rPr>
        <w:t>V </w:t>
      </w:r>
      <w:r w:rsidR="006E3163">
        <w:rPr>
          <w:rFonts w:ascii="Arial" w:hAnsi="Arial" w:cs="Arial"/>
        </w:rPr>
        <w:t>Benešově dne</w:t>
      </w:r>
      <w:r w:rsidR="008732AB">
        <w:rPr>
          <w:rFonts w:ascii="Arial" w:hAnsi="Arial" w:cs="Arial"/>
        </w:rPr>
        <w:tab/>
      </w:r>
      <w:r w:rsidR="00F267CC">
        <w:rPr>
          <w:rFonts w:ascii="Arial" w:hAnsi="Arial" w:cs="Arial"/>
        </w:rPr>
        <w:tab/>
      </w:r>
      <w:r w:rsidR="005B37FF">
        <w:rPr>
          <w:rFonts w:ascii="Arial" w:hAnsi="Arial" w:cs="Arial"/>
        </w:rPr>
        <w:tab/>
      </w:r>
      <w:r w:rsidR="005B37FF">
        <w:rPr>
          <w:rFonts w:ascii="Arial" w:hAnsi="Arial" w:cs="Arial"/>
        </w:rPr>
        <w:tab/>
      </w:r>
      <w:r w:rsidR="00632696">
        <w:rPr>
          <w:rFonts w:ascii="Arial" w:hAnsi="Arial" w:cs="Arial"/>
        </w:rPr>
        <w:t>V</w:t>
      </w:r>
      <w:r w:rsidR="006066FB">
        <w:rPr>
          <w:rFonts w:ascii="Arial" w:hAnsi="Arial" w:cs="Arial"/>
        </w:rPr>
        <w:t> </w:t>
      </w:r>
      <w:r w:rsidR="00493AF5" w:rsidRPr="00493AF5">
        <w:rPr>
          <w:rFonts w:ascii="Arial" w:hAnsi="Arial" w:cs="Arial"/>
        </w:rPr>
        <w:t>Benešově</w:t>
      </w:r>
      <w:r w:rsidR="006066FB">
        <w:rPr>
          <w:rFonts w:ascii="Arial" w:hAnsi="Arial" w:cs="Arial"/>
        </w:rPr>
        <w:t xml:space="preserve"> dne </w:t>
      </w:r>
    </w:p>
    <w:p w:rsidR="003E413E" w:rsidRDefault="003E413E" w:rsidP="003E413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E413E" w:rsidRPr="00907514" w:rsidRDefault="00F267CC" w:rsidP="003E413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Za objednatele: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E413E">
        <w:rPr>
          <w:rFonts w:ascii="Arial" w:hAnsi="Arial" w:cs="Arial"/>
        </w:rPr>
        <w:t xml:space="preserve">Za dodavatele:                    </w:t>
      </w:r>
      <w:r w:rsidR="003E413E">
        <w:rPr>
          <w:rFonts w:ascii="Arial" w:hAnsi="Arial" w:cs="Arial"/>
        </w:rPr>
        <w:tab/>
      </w:r>
    </w:p>
    <w:p w:rsidR="00447593" w:rsidRDefault="003E413E" w:rsidP="00447593">
      <w:pPr>
        <w:pStyle w:val="Bezmezer"/>
      </w:pPr>
      <w:r>
        <w:t>Mgr. Jana Fialová, ředitelka</w:t>
      </w:r>
      <w:r w:rsidR="00FE2914">
        <w:tab/>
      </w:r>
      <w:r w:rsidR="00F267CC">
        <w:tab/>
      </w:r>
      <w:r w:rsidR="00F267CC">
        <w:tab/>
      </w:r>
      <w:r w:rsidR="00493AF5" w:rsidRPr="00493AF5">
        <w:t>Radek Hrazdí</w:t>
      </w:r>
      <w:r w:rsidR="00493AF5">
        <w:t>r</w:t>
      </w:r>
      <w:r w:rsidR="00493AF5" w:rsidRPr="00493AF5">
        <w:t>a</w:t>
      </w:r>
    </w:p>
    <w:p w:rsidR="00D76BDE" w:rsidRDefault="00D76BDE" w:rsidP="00447593">
      <w:pPr>
        <w:pStyle w:val="Bezmezer"/>
      </w:pPr>
    </w:p>
    <w:p w:rsidR="00D76BDE" w:rsidRDefault="00D76BDE" w:rsidP="00447593">
      <w:pPr>
        <w:pStyle w:val="Bezmezer"/>
      </w:pPr>
    </w:p>
    <w:p w:rsidR="00D76BDE" w:rsidRDefault="00D76BDE" w:rsidP="00447593">
      <w:pPr>
        <w:pStyle w:val="Bezmezer"/>
      </w:pPr>
    </w:p>
    <w:p w:rsidR="00D76BDE" w:rsidRDefault="00D76BDE" w:rsidP="00D76BD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HRAZDÍRA - ELEKTRO s.r.o.</w:t>
      </w:r>
    </w:p>
    <w:p w:rsidR="00D76BDE" w:rsidRDefault="00D76BDE" w:rsidP="00D76BD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Integrovaná střední škola technická, Benešov, Černoleská Černoleská 1997</w:t>
      </w:r>
    </w:p>
    <w:p w:rsidR="00D76BDE" w:rsidRDefault="00D76BDE" w:rsidP="00D76BD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256 01 Benešov</w:t>
      </w:r>
    </w:p>
    <w:p w:rsidR="00D76BDE" w:rsidRDefault="00D76BDE" w:rsidP="00D76BD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81"/>
          <w:sz w:val="24"/>
          <w:szCs w:val="24"/>
        </w:rPr>
      </w:pPr>
      <w:r>
        <w:rPr>
          <w:rFonts w:ascii="Arial-BoldMT" w:hAnsi="Arial-BoldMT" w:cs="Arial-BoldMT"/>
          <w:b/>
          <w:bCs/>
          <w:color w:val="000081"/>
          <w:sz w:val="24"/>
          <w:szCs w:val="24"/>
        </w:rPr>
        <w:t>NABÍDKA č. 23NA00713</w:t>
      </w:r>
    </w:p>
    <w:p w:rsidR="00D76BDE" w:rsidRDefault="00D76BDE" w:rsidP="00D76B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DIČ:</w:t>
      </w:r>
    </w:p>
    <w:p w:rsidR="00D76BDE" w:rsidRDefault="00D76BDE" w:rsidP="00D76B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81"/>
          <w:sz w:val="16"/>
          <w:szCs w:val="16"/>
        </w:rPr>
        <w:t xml:space="preserve">Odběratel: </w:t>
      </w:r>
      <w:r>
        <w:rPr>
          <w:rFonts w:ascii="ArialMT" w:hAnsi="ArialMT" w:cs="ArialMT"/>
          <w:color w:val="000000"/>
          <w:sz w:val="18"/>
          <w:szCs w:val="18"/>
        </w:rPr>
        <w:t>IČ: 18620442</w:t>
      </w:r>
    </w:p>
    <w:p w:rsidR="00D76BDE" w:rsidRDefault="00D76BDE" w:rsidP="00D76B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Tel.:</w:t>
      </w:r>
    </w:p>
    <w:p w:rsidR="00D76BDE" w:rsidRDefault="00D76BDE" w:rsidP="00D76B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81"/>
          <w:sz w:val="16"/>
          <w:szCs w:val="16"/>
        </w:rPr>
      </w:pPr>
      <w:r>
        <w:rPr>
          <w:rFonts w:ascii="ArialMT" w:hAnsi="ArialMT" w:cs="ArialMT"/>
          <w:color w:val="000081"/>
          <w:sz w:val="16"/>
          <w:szCs w:val="16"/>
        </w:rPr>
        <w:t>Dodavatel:</w:t>
      </w:r>
    </w:p>
    <w:p w:rsidR="00D76BDE" w:rsidRDefault="00D76BDE" w:rsidP="00D76BD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HRAZDÍRA - ELEKTRO s.r.o.</w:t>
      </w:r>
    </w:p>
    <w:p w:rsidR="00D76BDE" w:rsidRDefault="00D76BDE" w:rsidP="00D76BD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Javorník 51</w:t>
      </w:r>
    </w:p>
    <w:p w:rsidR="00D76BDE" w:rsidRDefault="00D76BDE" w:rsidP="00D76BD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257 63 Trhový Štěpánov</w:t>
      </w:r>
    </w:p>
    <w:p w:rsidR="00D76BDE" w:rsidRDefault="00D76BDE" w:rsidP="00D76B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81"/>
          <w:sz w:val="18"/>
          <w:szCs w:val="18"/>
        </w:rPr>
      </w:pPr>
      <w:r>
        <w:rPr>
          <w:rFonts w:ascii="ArialMT" w:hAnsi="ArialMT" w:cs="ArialMT"/>
          <w:color w:val="000081"/>
          <w:sz w:val="18"/>
          <w:szCs w:val="18"/>
        </w:rPr>
        <w:t>IČ: 27209369</w:t>
      </w:r>
    </w:p>
    <w:p w:rsidR="00D76BDE" w:rsidRDefault="00D76BDE" w:rsidP="00D76B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81"/>
          <w:sz w:val="18"/>
          <w:szCs w:val="18"/>
        </w:rPr>
      </w:pPr>
      <w:r>
        <w:rPr>
          <w:rFonts w:ascii="ArialMT" w:hAnsi="ArialMT" w:cs="ArialMT"/>
          <w:color w:val="000081"/>
          <w:sz w:val="18"/>
          <w:szCs w:val="18"/>
        </w:rPr>
        <w:t>DIČ: CZ27209369</w:t>
      </w:r>
    </w:p>
    <w:p w:rsidR="00D76BDE" w:rsidRDefault="00D76BDE" w:rsidP="00D76B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Telefon: 317 728 962</w:t>
      </w:r>
    </w:p>
    <w:p w:rsidR="00D76BDE" w:rsidRDefault="00D76BDE" w:rsidP="00D76B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Fax: 317 728 963</w:t>
      </w:r>
    </w:p>
    <w:p w:rsidR="00D76BDE" w:rsidRDefault="00D76BDE" w:rsidP="00D76B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E-mail: hrazdira@hrazdira.cz</w:t>
      </w:r>
    </w:p>
    <w:p w:rsidR="00D76BDE" w:rsidRDefault="00D76BDE" w:rsidP="00D76B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www.hrazdira.cz</w:t>
      </w:r>
    </w:p>
    <w:p w:rsidR="00D76BDE" w:rsidRDefault="00D76BDE" w:rsidP="00D76B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81"/>
          <w:sz w:val="16"/>
          <w:szCs w:val="16"/>
        </w:rPr>
      </w:pPr>
      <w:r>
        <w:rPr>
          <w:rFonts w:ascii="ArialMT" w:hAnsi="ArialMT" w:cs="ArialMT"/>
          <w:color w:val="000081"/>
          <w:sz w:val="16"/>
          <w:szCs w:val="16"/>
        </w:rPr>
        <w:t>Provozovna:</w:t>
      </w:r>
    </w:p>
    <w:p w:rsidR="00D76BDE" w:rsidRDefault="00D76BDE" w:rsidP="00D76BD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Na Mýtě</w:t>
      </w:r>
    </w:p>
    <w:p w:rsidR="00D76BDE" w:rsidRDefault="00D76BDE" w:rsidP="00D76BD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256 01 Benešov u Prahy</w:t>
      </w:r>
    </w:p>
    <w:p w:rsidR="00D76BDE" w:rsidRDefault="00D76BDE" w:rsidP="00D76B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Datum zápisu:</w:t>
      </w:r>
    </w:p>
    <w:p w:rsidR="00D76BDE" w:rsidRDefault="00D76BDE" w:rsidP="00D76B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81"/>
          <w:sz w:val="16"/>
          <w:szCs w:val="16"/>
        </w:rPr>
      </w:pPr>
      <w:r>
        <w:rPr>
          <w:rFonts w:ascii="ArialMT" w:hAnsi="ArialMT" w:cs="ArialMT"/>
          <w:color w:val="000081"/>
          <w:sz w:val="16"/>
          <w:szCs w:val="16"/>
        </w:rPr>
        <w:t>Konečný příjemce:</w:t>
      </w:r>
    </w:p>
    <w:p w:rsidR="00D76BDE" w:rsidRDefault="00D76BDE" w:rsidP="00D76B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Platno do:</w:t>
      </w:r>
    </w:p>
    <w:p w:rsidR="00D76BDE" w:rsidRDefault="00D76BDE" w:rsidP="00D76B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21.12.2023</w:t>
      </w:r>
    </w:p>
    <w:p w:rsidR="00D76BDE" w:rsidRDefault="00D76BDE" w:rsidP="00D76B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Nabídka č.: 23NA00713</w:t>
      </w:r>
    </w:p>
    <w:p w:rsidR="00D76BDE" w:rsidRDefault="00D76BDE" w:rsidP="00D76B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8"/>
          <w:szCs w:val="18"/>
        </w:rPr>
        <w:t xml:space="preserve">Označení dodávky </w:t>
      </w:r>
      <w:r>
        <w:rPr>
          <w:rFonts w:ascii="ArialMT" w:hAnsi="ArialMT" w:cs="ArialMT"/>
          <w:color w:val="000000"/>
          <w:sz w:val="16"/>
          <w:szCs w:val="16"/>
        </w:rPr>
        <w:t>Množství J.cena Sleva Cena %DPH DPH Kč Celkem</w:t>
      </w:r>
    </w:p>
    <w:p w:rsidR="00D76BDE" w:rsidRDefault="00D76BDE" w:rsidP="00D76BD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 xml:space="preserve">Kabel CYKY 3A x 1,5 500 </w:t>
      </w:r>
      <w:r>
        <w:rPr>
          <w:rFonts w:ascii="ArialNarrow" w:hAnsi="ArialNarrow" w:cs="ArialNarrow"/>
          <w:color w:val="000000"/>
          <w:sz w:val="16"/>
          <w:szCs w:val="16"/>
        </w:rPr>
        <w:t xml:space="preserve">m </w:t>
      </w:r>
      <w:r>
        <w:rPr>
          <w:rFonts w:ascii="ArialNarrow" w:hAnsi="ArialNarrow" w:cs="ArialNarrow"/>
          <w:color w:val="000000"/>
          <w:sz w:val="18"/>
          <w:szCs w:val="18"/>
        </w:rPr>
        <w:t>10,40 5 200,00 21% 1 092,00 6 292,00</w:t>
      </w:r>
    </w:p>
    <w:p w:rsidR="00D76BDE" w:rsidRDefault="00D76BDE" w:rsidP="00D76BD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 xml:space="preserve">Kabel CYKY 3C x 1,5 500 </w:t>
      </w:r>
      <w:r>
        <w:rPr>
          <w:rFonts w:ascii="ArialNarrow" w:hAnsi="ArialNarrow" w:cs="ArialNarrow"/>
          <w:color w:val="000000"/>
          <w:sz w:val="16"/>
          <w:szCs w:val="16"/>
        </w:rPr>
        <w:t xml:space="preserve">m </w:t>
      </w:r>
      <w:r>
        <w:rPr>
          <w:rFonts w:ascii="ArialNarrow" w:hAnsi="ArialNarrow" w:cs="ArialNarrow"/>
          <w:color w:val="000000"/>
          <w:sz w:val="18"/>
          <w:szCs w:val="18"/>
        </w:rPr>
        <w:t>10,40 5 200,00 21% 1 092,00 6 292,00</w:t>
      </w:r>
    </w:p>
    <w:p w:rsidR="00D76BDE" w:rsidRDefault="00D76BDE" w:rsidP="00D76BD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 xml:space="preserve">Kabel CYKY 5C x 1,5 100 </w:t>
      </w:r>
      <w:r>
        <w:rPr>
          <w:rFonts w:ascii="ArialNarrow" w:hAnsi="ArialNarrow" w:cs="ArialNarrow"/>
          <w:color w:val="000000"/>
          <w:sz w:val="16"/>
          <w:szCs w:val="16"/>
        </w:rPr>
        <w:t xml:space="preserve">m </w:t>
      </w:r>
      <w:r>
        <w:rPr>
          <w:rFonts w:ascii="ArialNarrow" w:hAnsi="ArialNarrow" w:cs="ArialNarrow"/>
          <w:color w:val="000000"/>
          <w:sz w:val="18"/>
          <w:szCs w:val="18"/>
        </w:rPr>
        <w:t>16,80 1 680,00 21% 352,80 2 032,80</w:t>
      </w:r>
    </w:p>
    <w:p w:rsidR="00D76BDE" w:rsidRDefault="00D76BDE" w:rsidP="00D76BD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 xml:space="preserve">Kabel CYKY 5C x 2,5 100 </w:t>
      </w:r>
      <w:r>
        <w:rPr>
          <w:rFonts w:ascii="ArialNarrow" w:hAnsi="ArialNarrow" w:cs="ArialNarrow"/>
          <w:color w:val="000000"/>
          <w:sz w:val="16"/>
          <w:szCs w:val="16"/>
        </w:rPr>
        <w:t xml:space="preserve">m </w:t>
      </w:r>
      <w:r>
        <w:rPr>
          <w:rFonts w:ascii="ArialNarrow" w:hAnsi="ArialNarrow" w:cs="ArialNarrow"/>
          <w:color w:val="000000"/>
          <w:sz w:val="18"/>
          <w:szCs w:val="18"/>
        </w:rPr>
        <w:t>28,00 2 800,00 21% 588,00 3 388,00</w:t>
      </w:r>
    </w:p>
    <w:p w:rsidR="00D76BDE" w:rsidRDefault="00D76BDE" w:rsidP="00D76BD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 xml:space="preserve">Vodič CY / H07V-U - 1,5mm / černá 5 000 </w:t>
      </w:r>
      <w:r>
        <w:rPr>
          <w:rFonts w:ascii="ArialNarrow" w:hAnsi="ArialNarrow" w:cs="ArialNarrow"/>
          <w:color w:val="000000"/>
          <w:sz w:val="16"/>
          <w:szCs w:val="16"/>
        </w:rPr>
        <w:t xml:space="preserve">m </w:t>
      </w:r>
      <w:r>
        <w:rPr>
          <w:rFonts w:ascii="ArialNarrow" w:hAnsi="ArialNarrow" w:cs="ArialNarrow"/>
          <w:color w:val="000000"/>
          <w:sz w:val="18"/>
          <w:szCs w:val="18"/>
        </w:rPr>
        <w:t>4,30 21 500,00 21% 4 515,00 26 015,00</w:t>
      </w:r>
    </w:p>
    <w:p w:rsidR="00D76BDE" w:rsidRDefault="00D76BDE" w:rsidP="00D76BD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 xml:space="preserve">Vodič CY / H07V-U - 1,5 mm / hnědá 500 </w:t>
      </w:r>
      <w:r>
        <w:rPr>
          <w:rFonts w:ascii="ArialNarrow" w:hAnsi="ArialNarrow" w:cs="ArialNarrow"/>
          <w:color w:val="000000"/>
          <w:sz w:val="16"/>
          <w:szCs w:val="16"/>
        </w:rPr>
        <w:t xml:space="preserve">m </w:t>
      </w:r>
      <w:r>
        <w:rPr>
          <w:rFonts w:ascii="ArialNarrow" w:hAnsi="ArialNarrow" w:cs="ArialNarrow"/>
          <w:color w:val="000000"/>
          <w:sz w:val="18"/>
          <w:szCs w:val="18"/>
        </w:rPr>
        <w:t>4,30 2 150,00 21% 451,50 2 601,50</w:t>
      </w:r>
    </w:p>
    <w:p w:rsidR="00D76BDE" w:rsidRDefault="00D76BDE" w:rsidP="00D76BD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 xml:space="preserve">Spínač CLASSIC / P1 B1 - bílý 20 </w:t>
      </w:r>
      <w:r>
        <w:rPr>
          <w:rFonts w:ascii="ArialNarrow" w:hAnsi="ArialNarrow" w:cs="ArialNarrow"/>
          <w:color w:val="000000"/>
          <w:sz w:val="16"/>
          <w:szCs w:val="16"/>
        </w:rPr>
        <w:t xml:space="preserve">ks </w:t>
      </w:r>
      <w:r>
        <w:rPr>
          <w:rFonts w:ascii="ArialNarrow" w:hAnsi="ArialNarrow" w:cs="ArialNarrow"/>
          <w:color w:val="000000"/>
          <w:sz w:val="18"/>
          <w:szCs w:val="18"/>
        </w:rPr>
        <w:t>47,60 952,00 21% 199,92 1 151,92</w:t>
      </w:r>
    </w:p>
    <w:p w:rsidR="00D76BDE" w:rsidRDefault="00D76BDE" w:rsidP="00D76BD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 xml:space="preserve">Spínač CLASSIC / P5 B1 - bílý 10 </w:t>
      </w:r>
      <w:r>
        <w:rPr>
          <w:rFonts w:ascii="ArialNarrow" w:hAnsi="ArialNarrow" w:cs="ArialNarrow"/>
          <w:color w:val="000000"/>
          <w:sz w:val="16"/>
          <w:szCs w:val="16"/>
        </w:rPr>
        <w:t xml:space="preserve">ks </w:t>
      </w:r>
      <w:r>
        <w:rPr>
          <w:rFonts w:ascii="ArialNarrow" w:hAnsi="ArialNarrow" w:cs="ArialNarrow"/>
          <w:color w:val="000000"/>
          <w:sz w:val="18"/>
          <w:szCs w:val="18"/>
        </w:rPr>
        <w:t>87,20 872,00 21% 183,12 1 055,12</w:t>
      </w:r>
    </w:p>
    <w:p w:rsidR="00D76BDE" w:rsidRDefault="00D76BDE" w:rsidP="00D76BD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 xml:space="preserve">Spínač CLASSIC / P6 B1 - bílý 30 </w:t>
      </w:r>
      <w:r>
        <w:rPr>
          <w:rFonts w:ascii="ArialNarrow" w:hAnsi="ArialNarrow" w:cs="ArialNarrow"/>
          <w:color w:val="000000"/>
          <w:sz w:val="16"/>
          <w:szCs w:val="16"/>
        </w:rPr>
        <w:t xml:space="preserve">ks </w:t>
      </w:r>
      <w:r>
        <w:rPr>
          <w:rFonts w:ascii="ArialNarrow" w:hAnsi="ArialNarrow" w:cs="ArialNarrow"/>
          <w:color w:val="000000"/>
          <w:sz w:val="18"/>
          <w:szCs w:val="18"/>
        </w:rPr>
        <w:t>48,00 1 440,00 21% 302,40 1 742,40</w:t>
      </w:r>
    </w:p>
    <w:p w:rsidR="00D76BDE" w:rsidRDefault="00D76BDE" w:rsidP="00D76BD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 xml:space="preserve">Spínač CLASSIC / P5B B1 - bílý 20 </w:t>
      </w:r>
      <w:r>
        <w:rPr>
          <w:rFonts w:ascii="ArialNarrow" w:hAnsi="ArialNarrow" w:cs="ArialNarrow"/>
          <w:color w:val="000000"/>
          <w:sz w:val="16"/>
          <w:szCs w:val="16"/>
        </w:rPr>
        <w:t xml:space="preserve">ks </w:t>
      </w:r>
      <w:r>
        <w:rPr>
          <w:rFonts w:ascii="ArialNarrow" w:hAnsi="ArialNarrow" w:cs="ArialNarrow"/>
          <w:color w:val="000000"/>
          <w:sz w:val="18"/>
          <w:szCs w:val="18"/>
        </w:rPr>
        <w:t>107,30 2 146,00 21% 450,66 2 596,66</w:t>
      </w:r>
    </w:p>
    <w:p w:rsidR="00D76BDE" w:rsidRDefault="00D76BDE" w:rsidP="00D76BD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 xml:space="preserve">Spínač CLASSIC / P7 B1 - bílý 20 </w:t>
      </w:r>
      <w:r>
        <w:rPr>
          <w:rFonts w:ascii="ArialNarrow" w:hAnsi="ArialNarrow" w:cs="ArialNarrow"/>
          <w:color w:val="000000"/>
          <w:sz w:val="16"/>
          <w:szCs w:val="16"/>
        </w:rPr>
        <w:t xml:space="preserve">ks </w:t>
      </w:r>
      <w:r>
        <w:rPr>
          <w:rFonts w:ascii="ArialNarrow" w:hAnsi="ArialNarrow" w:cs="ArialNarrow"/>
          <w:color w:val="000000"/>
          <w:sz w:val="18"/>
          <w:szCs w:val="18"/>
        </w:rPr>
        <w:t>94,90 1 898,00 21% 398,58 2 296,58</w:t>
      </w:r>
    </w:p>
    <w:p w:rsidR="00D76BDE" w:rsidRDefault="00D76BDE" w:rsidP="00D76BD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>Zásuvka jednonásobná Classic L</w:t>
      </w:r>
    </w:p>
    <w:p w:rsidR="00D76BDE" w:rsidRDefault="00D76BDE" w:rsidP="00D76BD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>KOMPLET B1</w:t>
      </w:r>
    </w:p>
    <w:p w:rsidR="00D76BDE" w:rsidRDefault="00D76BDE" w:rsidP="00D76BD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 xml:space="preserve">30 </w:t>
      </w:r>
      <w:r>
        <w:rPr>
          <w:rFonts w:ascii="ArialNarrow" w:hAnsi="ArialNarrow" w:cs="ArialNarrow"/>
          <w:color w:val="000000"/>
          <w:sz w:val="16"/>
          <w:szCs w:val="16"/>
        </w:rPr>
        <w:t xml:space="preserve">ks </w:t>
      </w:r>
      <w:r>
        <w:rPr>
          <w:rFonts w:ascii="ArialNarrow" w:hAnsi="ArialNarrow" w:cs="ArialNarrow"/>
          <w:color w:val="000000"/>
          <w:sz w:val="18"/>
          <w:szCs w:val="18"/>
        </w:rPr>
        <w:t>55,80 1 674,00 21% 351,54 2 025,54</w:t>
      </w:r>
    </w:p>
    <w:p w:rsidR="00D76BDE" w:rsidRDefault="00D76BDE" w:rsidP="00D76BD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 xml:space="preserve">Spínač PRAKTIK P1 bílá/3553-01929 B 5 </w:t>
      </w:r>
      <w:r>
        <w:rPr>
          <w:rFonts w:ascii="ArialNarrow" w:hAnsi="ArialNarrow" w:cs="ArialNarrow"/>
          <w:color w:val="000000"/>
          <w:sz w:val="16"/>
          <w:szCs w:val="16"/>
        </w:rPr>
        <w:t xml:space="preserve">ks </w:t>
      </w:r>
      <w:r>
        <w:rPr>
          <w:rFonts w:ascii="ArialNarrow" w:hAnsi="ArialNarrow" w:cs="ArialNarrow"/>
          <w:color w:val="000000"/>
          <w:sz w:val="18"/>
          <w:szCs w:val="18"/>
        </w:rPr>
        <w:t>68,30 341,50 21% 71,72 413,22</w:t>
      </w:r>
    </w:p>
    <w:p w:rsidR="00D76BDE" w:rsidRDefault="00D76BDE" w:rsidP="00D76BD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 xml:space="preserve">Spínač PRAKTIK P6 bílá/3553-06929 B 5 </w:t>
      </w:r>
      <w:r>
        <w:rPr>
          <w:rFonts w:ascii="ArialNarrow" w:hAnsi="ArialNarrow" w:cs="ArialNarrow"/>
          <w:color w:val="000000"/>
          <w:sz w:val="16"/>
          <w:szCs w:val="16"/>
        </w:rPr>
        <w:t xml:space="preserve">ks </w:t>
      </w:r>
      <w:r>
        <w:rPr>
          <w:rFonts w:ascii="ArialNarrow" w:hAnsi="ArialNarrow" w:cs="ArialNarrow"/>
          <w:color w:val="000000"/>
          <w:sz w:val="18"/>
          <w:szCs w:val="18"/>
        </w:rPr>
        <w:t>71,40 357,00 21% 74,97 431,97</w:t>
      </w:r>
    </w:p>
    <w:p w:rsidR="00D76BDE" w:rsidRDefault="00D76BDE" w:rsidP="00D76BD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>Zásuvka jednonásobná PRAKTIK průběh</w:t>
      </w:r>
    </w:p>
    <w:p w:rsidR="00D76BDE" w:rsidRDefault="00D76BDE" w:rsidP="00D76BD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>bílá/5518-2969 B</w:t>
      </w:r>
    </w:p>
    <w:p w:rsidR="00D76BDE" w:rsidRDefault="00D76BDE" w:rsidP="00D76BD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 xml:space="preserve">5 </w:t>
      </w:r>
      <w:r>
        <w:rPr>
          <w:rFonts w:ascii="ArialNarrow" w:hAnsi="ArialNarrow" w:cs="ArialNarrow"/>
          <w:color w:val="000000"/>
          <w:sz w:val="16"/>
          <w:szCs w:val="16"/>
        </w:rPr>
        <w:t xml:space="preserve">ks </w:t>
      </w:r>
      <w:r>
        <w:rPr>
          <w:rFonts w:ascii="ArialNarrow" w:hAnsi="ArialNarrow" w:cs="ArialNarrow"/>
          <w:color w:val="000000"/>
          <w:sz w:val="18"/>
          <w:szCs w:val="18"/>
        </w:rPr>
        <w:t>85,30 426,50 21% 89,57 516,07</w:t>
      </w:r>
    </w:p>
    <w:p w:rsidR="00D76BDE" w:rsidRDefault="00D76BDE" w:rsidP="00D76BD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 xml:space="preserve">Jistič NOARK Ex9BN 10A/1B 6kA 10 </w:t>
      </w:r>
      <w:r>
        <w:rPr>
          <w:rFonts w:ascii="ArialNarrow" w:hAnsi="ArialNarrow" w:cs="ArialNarrow"/>
          <w:color w:val="000000"/>
          <w:sz w:val="16"/>
          <w:szCs w:val="16"/>
        </w:rPr>
        <w:t xml:space="preserve">ks </w:t>
      </w:r>
      <w:r>
        <w:rPr>
          <w:rFonts w:ascii="ArialNarrow" w:hAnsi="ArialNarrow" w:cs="ArialNarrow"/>
          <w:color w:val="000000"/>
          <w:sz w:val="18"/>
          <w:szCs w:val="18"/>
        </w:rPr>
        <w:t>53,90 539,00 21% 113,19 652,19</w:t>
      </w:r>
    </w:p>
    <w:p w:rsidR="00D76BDE" w:rsidRDefault="00D76BDE" w:rsidP="00D76BD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 xml:space="preserve">Ekologický poplatek 10 </w:t>
      </w:r>
      <w:r>
        <w:rPr>
          <w:rFonts w:ascii="ArialNarrow" w:hAnsi="ArialNarrow" w:cs="ArialNarrow"/>
          <w:color w:val="000000"/>
          <w:sz w:val="16"/>
          <w:szCs w:val="16"/>
        </w:rPr>
        <w:t xml:space="preserve">ks </w:t>
      </w:r>
      <w:r>
        <w:rPr>
          <w:rFonts w:ascii="ArialNarrow" w:hAnsi="ArialNarrow" w:cs="ArialNarrow"/>
          <w:color w:val="000000"/>
          <w:sz w:val="18"/>
          <w:szCs w:val="18"/>
        </w:rPr>
        <w:t>0,10 1,00 21% 0,21 1,21</w:t>
      </w:r>
    </w:p>
    <w:p w:rsidR="00D76BDE" w:rsidRDefault="00D76BDE" w:rsidP="00D76BD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 xml:space="preserve">Jistič NOARK Ex9BN 16A/1B 6kA 10 </w:t>
      </w:r>
      <w:r>
        <w:rPr>
          <w:rFonts w:ascii="ArialNarrow" w:hAnsi="ArialNarrow" w:cs="ArialNarrow"/>
          <w:color w:val="000000"/>
          <w:sz w:val="16"/>
          <w:szCs w:val="16"/>
        </w:rPr>
        <w:t xml:space="preserve">ks </w:t>
      </w:r>
      <w:r>
        <w:rPr>
          <w:rFonts w:ascii="ArialNarrow" w:hAnsi="ArialNarrow" w:cs="ArialNarrow"/>
          <w:color w:val="000000"/>
          <w:sz w:val="18"/>
          <w:szCs w:val="18"/>
        </w:rPr>
        <w:t>52,40 524,00 21% 110,04 634,04</w:t>
      </w:r>
    </w:p>
    <w:p w:rsidR="00D76BDE" w:rsidRDefault="00D76BDE" w:rsidP="00D76BD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 xml:space="preserve">Ekologický poplatek 10 </w:t>
      </w:r>
      <w:r>
        <w:rPr>
          <w:rFonts w:ascii="ArialNarrow" w:hAnsi="ArialNarrow" w:cs="ArialNarrow"/>
          <w:color w:val="000000"/>
          <w:sz w:val="16"/>
          <w:szCs w:val="16"/>
        </w:rPr>
        <w:t xml:space="preserve">ks </w:t>
      </w:r>
      <w:r>
        <w:rPr>
          <w:rFonts w:ascii="ArialNarrow" w:hAnsi="ArialNarrow" w:cs="ArialNarrow"/>
          <w:color w:val="000000"/>
          <w:sz w:val="18"/>
          <w:szCs w:val="18"/>
        </w:rPr>
        <w:t>0,10 1,00 21% 0,21 1,21</w:t>
      </w:r>
    </w:p>
    <w:p w:rsidR="00D76BDE" w:rsidRDefault="00D76BDE" w:rsidP="00D76BD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 xml:space="preserve">Chránič NOARK Ex9L-N 25/4/0,03 6kA 5 </w:t>
      </w:r>
      <w:r>
        <w:rPr>
          <w:rFonts w:ascii="ArialNarrow" w:hAnsi="ArialNarrow" w:cs="ArialNarrow"/>
          <w:color w:val="000000"/>
          <w:sz w:val="16"/>
          <w:szCs w:val="16"/>
        </w:rPr>
        <w:t xml:space="preserve">ks </w:t>
      </w:r>
      <w:r>
        <w:rPr>
          <w:rFonts w:ascii="ArialNarrow" w:hAnsi="ArialNarrow" w:cs="ArialNarrow"/>
          <w:color w:val="000000"/>
          <w:sz w:val="18"/>
          <w:szCs w:val="18"/>
        </w:rPr>
        <w:t>480,00 2 400,00 21% 504,00 2 904,00</w:t>
      </w:r>
    </w:p>
    <w:p w:rsidR="00D76BDE" w:rsidRDefault="00D76BDE" w:rsidP="00D76BD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 xml:space="preserve">Ekologický poplatek 5 </w:t>
      </w:r>
      <w:r>
        <w:rPr>
          <w:rFonts w:ascii="ArialNarrow" w:hAnsi="ArialNarrow" w:cs="ArialNarrow"/>
          <w:color w:val="000000"/>
          <w:sz w:val="16"/>
          <w:szCs w:val="16"/>
        </w:rPr>
        <w:t xml:space="preserve">ks </w:t>
      </w:r>
      <w:r>
        <w:rPr>
          <w:rFonts w:ascii="ArialNarrow" w:hAnsi="ArialNarrow" w:cs="ArialNarrow"/>
          <w:color w:val="000000"/>
          <w:sz w:val="18"/>
          <w:szCs w:val="18"/>
        </w:rPr>
        <w:t>0,30 1,50 21% 0,32 1,82</w:t>
      </w:r>
    </w:p>
    <w:p w:rsidR="00D76BDE" w:rsidRDefault="00D76BDE" w:rsidP="00D76BD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>Žárovka PILA LED BULB 60W E27 840</w:t>
      </w:r>
    </w:p>
    <w:p w:rsidR="00D76BDE" w:rsidRDefault="00D76BDE" w:rsidP="00D76BD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>A60 FR ND 9W /8727900968606</w:t>
      </w:r>
    </w:p>
    <w:p w:rsidR="00D76BDE" w:rsidRDefault="00D76BDE" w:rsidP="00D76BD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 xml:space="preserve">50 </w:t>
      </w:r>
      <w:r>
        <w:rPr>
          <w:rFonts w:ascii="ArialNarrow" w:hAnsi="ArialNarrow" w:cs="ArialNarrow"/>
          <w:color w:val="000000"/>
          <w:sz w:val="16"/>
          <w:szCs w:val="16"/>
        </w:rPr>
        <w:t xml:space="preserve">ks </w:t>
      </w:r>
      <w:r>
        <w:rPr>
          <w:rFonts w:ascii="ArialNarrow" w:hAnsi="ArialNarrow" w:cs="ArialNarrow"/>
          <w:color w:val="000000"/>
          <w:sz w:val="18"/>
          <w:szCs w:val="18"/>
        </w:rPr>
        <w:t>31,90 1 595,00 21% 334,95 1 929,95</w:t>
      </w:r>
    </w:p>
    <w:p w:rsidR="00D76BDE" w:rsidRDefault="00D76BDE" w:rsidP="00D76BD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 xml:space="preserve">Ekologický poplatek T 50 </w:t>
      </w:r>
      <w:r>
        <w:rPr>
          <w:rFonts w:ascii="ArialNarrow" w:hAnsi="ArialNarrow" w:cs="ArialNarrow"/>
          <w:color w:val="000000"/>
          <w:sz w:val="16"/>
          <w:szCs w:val="16"/>
        </w:rPr>
        <w:t xml:space="preserve">ks </w:t>
      </w:r>
      <w:r>
        <w:rPr>
          <w:rFonts w:ascii="ArialNarrow" w:hAnsi="ArialNarrow" w:cs="ArialNarrow"/>
          <w:color w:val="000000"/>
          <w:sz w:val="18"/>
          <w:szCs w:val="18"/>
        </w:rPr>
        <w:t>2,10 105,00 21% 22,05 127,05</w:t>
      </w:r>
    </w:p>
    <w:p w:rsidR="00D76BDE" w:rsidRDefault="00D76BDE" w:rsidP="00D76BD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>Žárovka baňka PILA LED LUSTER 40W</w:t>
      </w:r>
    </w:p>
    <w:p w:rsidR="00D76BDE" w:rsidRDefault="00D76BDE" w:rsidP="00D76BD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>E14 827 P45 FR ND/8727900964271</w:t>
      </w:r>
    </w:p>
    <w:p w:rsidR="00D76BDE" w:rsidRDefault="00D76BDE" w:rsidP="00D76BD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 xml:space="preserve">20 </w:t>
      </w:r>
      <w:r>
        <w:rPr>
          <w:rFonts w:ascii="ArialNarrow" w:hAnsi="ArialNarrow" w:cs="ArialNarrow"/>
          <w:color w:val="000000"/>
          <w:sz w:val="16"/>
          <w:szCs w:val="16"/>
        </w:rPr>
        <w:t xml:space="preserve">ks </w:t>
      </w:r>
      <w:r>
        <w:rPr>
          <w:rFonts w:ascii="ArialNarrow" w:hAnsi="ArialNarrow" w:cs="ArialNarrow"/>
          <w:color w:val="000000"/>
          <w:sz w:val="18"/>
          <w:szCs w:val="18"/>
        </w:rPr>
        <w:t>37,40 748,00 21% 157,08 905,08</w:t>
      </w:r>
    </w:p>
    <w:p w:rsidR="00D76BDE" w:rsidRDefault="00D76BDE" w:rsidP="00D76BD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 xml:space="preserve">Ekologický poplatek T 20 </w:t>
      </w:r>
      <w:r>
        <w:rPr>
          <w:rFonts w:ascii="ArialNarrow" w:hAnsi="ArialNarrow" w:cs="ArialNarrow"/>
          <w:color w:val="000000"/>
          <w:sz w:val="16"/>
          <w:szCs w:val="16"/>
        </w:rPr>
        <w:t xml:space="preserve">ks </w:t>
      </w:r>
      <w:r>
        <w:rPr>
          <w:rFonts w:ascii="ArialNarrow" w:hAnsi="ArialNarrow" w:cs="ArialNarrow"/>
          <w:color w:val="000000"/>
          <w:sz w:val="18"/>
          <w:szCs w:val="18"/>
        </w:rPr>
        <w:t>2,10 42,00 21% 8,82 50,82</w:t>
      </w:r>
    </w:p>
    <w:p w:rsidR="00D76BDE" w:rsidRDefault="00D76BDE" w:rsidP="00D76BD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>Světlo TREVOS BELTR LED TUBE</w:t>
      </w:r>
    </w:p>
    <w:p w:rsidR="00D76BDE" w:rsidRDefault="00D76BDE" w:rsidP="00D76BD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>2x120</w:t>
      </w:r>
    </w:p>
    <w:p w:rsidR="00D76BDE" w:rsidRDefault="00D76BDE" w:rsidP="00D76BD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 xml:space="preserve">10 </w:t>
      </w:r>
      <w:r>
        <w:rPr>
          <w:rFonts w:ascii="ArialNarrow" w:hAnsi="ArialNarrow" w:cs="ArialNarrow"/>
          <w:color w:val="000000"/>
          <w:sz w:val="16"/>
          <w:szCs w:val="16"/>
        </w:rPr>
        <w:t xml:space="preserve">ks </w:t>
      </w:r>
      <w:r>
        <w:rPr>
          <w:rFonts w:ascii="ArialNarrow" w:hAnsi="ArialNarrow" w:cs="ArialNarrow"/>
          <w:color w:val="000000"/>
          <w:sz w:val="18"/>
          <w:szCs w:val="18"/>
        </w:rPr>
        <w:t>420,10 4 201,00 21% 882,21 5 083,21</w:t>
      </w:r>
    </w:p>
    <w:p w:rsidR="00D76BDE" w:rsidRDefault="00D76BDE" w:rsidP="00D76BD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 xml:space="preserve">Ekologický poplatek S 10 </w:t>
      </w:r>
      <w:r>
        <w:rPr>
          <w:rFonts w:ascii="ArialNarrow" w:hAnsi="ArialNarrow" w:cs="ArialNarrow"/>
          <w:color w:val="000000"/>
          <w:sz w:val="16"/>
          <w:szCs w:val="16"/>
        </w:rPr>
        <w:t xml:space="preserve">ks </w:t>
      </w:r>
      <w:r>
        <w:rPr>
          <w:rFonts w:ascii="ArialNarrow" w:hAnsi="ArialNarrow" w:cs="ArialNarrow"/>
          <w:color w:val="000000"/>
          <w:sz w:val="18"/>
          <w:szCs w:val="18"/>
        </w:rPr>
        <w:t>11,10 111,00 21% 23,31 134,31</w:t>
      </w:r>
    </w:p>
    <w:p w:rsidR="00D76BDE" w:rsidRDefault="00D76BDE" w:rsidP="00D76BD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lastRenderedPageBreak/>
        <w:t>Světlo TREVOS PRIMA LED TUBE 220</w:t>
      </w:r>
    </w:p>
    <w:p w:rsidR="00D76BDE" w:rsidRDefault="00D76BDE" w:rsidP="00D76BD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>PC bez LED trubic 230V AC 2x1200</w:t>
      </w:r>
    </w:p>
    <w:p w:rsidR="00D76BDE" w:rsidRDefault="00D76BDE" w:rsidP="00D76BD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>37550</w:t>
      </w:r>
    </w:p>
    <w:p w:rsidR="00D76BDE" w:rsidRDefault="00D76BDE" w:rsidP="00D76BD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 xml:space="preserve">10 </w:t>
      </w:r>
      <w:r>
        <w:rPr>
          <w:rFonts w:ascii="ArialNarrow" w:hAnsi="ArialNarrow" w:cs="ArialNarrow"/>
          <w:color w:val="000000"/>
          <w:sz w:val="16"/>
          <w:szCs w:val="16"/>
        </w:rPr>
        <w:t xml:space="preserve">ks </w:t>
      </w:r>
      <w:r>
        <w:rPr>
          <w:rFonts w:ascii="ArialNarrow" w:hAnsi="ArialNarrow" w:cs="ArialNarrow"/>
          <w:color w:val="000000"/>
          <w:sz w:val="18"/>
          <w:szCs w:val="18"/>
        </w:rPr>
        <w:t>377,20 3 772,00 21% 792,12 4 564,12</w:t>
      </w:r>
    </w:p>
    <w:p w:rsidR="00D76BDE" w:rsidRDefault="00D76BDE" w:rsidP="00D76BD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 xml:space="preserve">Ekologický poplatek S 10 </w:t>
      </w:r>
      <w:r>
        <w:rPr>
          <w:rFonts w:ascii="ArialNarrow" w:hAnsi="ArialNarrow" w:cs="ArialNarrow"/>
          <w:color w:val="000000"/>
          <w:sz w:val="16"/>
          <w:szCs w:val="16"/>
        </w:rPr>
        <w:t xml:space="preserve">ks </w:t>
      </w:r>
      <w:r>
        <w:rPr>
          <w:rFonts w:ascii="ArialNarrow" w:hAnsi="ArialNarrow" w:cs="ArialNarrow"/>
          <w:color w:val="000000"/>
          <w:sz w:val="18"/>
          <w:szCs w:val="18"/>
        </w:rPr>
        <w:t>11,10 111,00 21% 23,31 134,31</w:t>
      </w:r>
    </w:p>
    <w:p w:rsidR="00D76BDE" w:rsidRDefault="00D76BDE" w:rsidP="00D76BD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 xml:space="preserve">Trubice LED PILA 1200mm 16W 840 G13 300 </w:t>
      </w:r>
      <w:r>
        <w:rPr>
          <w:rFonts w:ascii="ArialNarrow" w:hAnsi="ArialNarrow" w:cs="ArialNarrow"/>
          <w:color w:val="000000"/>
          <w:sz w:val="16"/>
          <w:szCs w:val="16"/>
        </w:rPr>
        <w:t xml:space="preserve">ks </w:t>
      </w:r>
      <w:r>
        <w:rPr>
          <w:rFonts w:ascii="ArialNarrow" w:hAnsi="ArialNarrow" w:cs="ArialNarrow"/>
          <w:color w:val="000000"/>
          <w:sz w:val="18"/>
          <w:szCs w:val="18"/>
        </w:rPr>
        <w:t>60,00 18 000,00 21% 3 780,00 21 780,00</w:t>
      </w:r>
    </w:p>
    <w:p w:rsidR="00D76BDE" w:rsidRDefault="00D76BDE" w:rsidP="00D76BD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 xml:space="preserve">Ekologický poplatek T 300 </w:t>
      </w:r>
      <w:r>
        <w:rPr>
          <w:rFonts w:ascii="ArialNarrow" w:hAnsi="ArialNarrow" w:cs="ArialNarrow"/>
          <w:color w:val="000000"/>
          <w:sz w:val="16"/>
          <w:szCs w:val="16"/>
        </w:rPr>
        <w:t xml:space="preserve">ks </w:t>
      </w:r>
      <w:r>
        <w:rPr>
          <w:rFonts w:ascii="ArialNarrow" w:hAnsi="ArialNarrow" w:cs="ArialNarrow"/>
          <w:color w:val="000000"/>
          <w:sz w:val="18"/>
          <w:szCs w:val="18"/>
        </w:rPr>
        <w:t>2,10 630,00 21% 132,30 762,30</w:t>
      </w:r>
    </w:p>
    <w:p w:rsidR="00D76BDE" w:rsidRDefault="00D76BDE" w:rsidP="00D76BD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 xml:space="preserve">Trubice LED PILA 600mm 8W 840 G13 50 </w:t>
      </w:r>
      <w:r>
        <w:rPr>
          <w:rFonts w:ascii="ArialNarrow" w:hAnsi="ArialNarrow" w:cs="ArialNarrow"/>
          <w:color w:val="000000"/>
          <w:sz w:val="16"/>
          <w:szCs w:val="16"/>
        </w:rPr>
        <w:t xml:space="preserve">ks </w:t>
      </w:r>
      <w:r>
        <w:rPr>
          <w:rFonts w:ascii="ArialNarrow" w:hAnsi="ArialNarrow" w:cs="ArialNarrow"/>
          <w:color w:val="000000"/>
          <w:sz w:val="18"/>
          <w:szCs w:val="18"/>
        </w:rPr>
        <w:t>50,00 2 500,00 21% 525,00 3 025,00</w:t>
      </w:r>
    </w:p>
    <w:p w:rsidR="00D76BDE" w:rsidRDefault="00D76BDE" w:rsidP="00D76BD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 xml:space="preserve">Ekologický poplatek T 50 </w:t>
      </w:r>
      <w:r>
        <w:rPr>
          <w:rFonts w:ascii="ArialNarrow" w:hAnsi="ArialNarrow" w:cs="ArialNarrow"/>
          <w:color w:val="000000"/>
          <w:sz w:val="16"/>
          <w:szCs w:val="16"/>
        </w:rPr>
        <w:t xml:space="preserve">ks </w:t>
      </w:r>
      <w:r>
        <w:rPr>
          <w:rFonts w:ascii="ArialNarrow" w:hAnsi="ArialNarrow" w:cs="ArialNarrow"/>
          <w:color w:val="000000"/>
          <w:sz w:val="18"/>
          <w:szCs w:val="18"/>
        </w:rPr>
        <w:t>2,50 125,00 21% 26,25 151,25</w:t>
      </w:r>
    </w:p>
    <w:p w:rsidR="00D76BDE" w:rsidRDefault="00D76BDE" w:rsidP="00D76B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>Ekonomický a informační systém POHODA</w:t>
      </w:r>
    </w:p>
    <w:p w:rsidR="00D76BDE" w:rsidRDefault="00D76BDE" w:rsidP="00D76B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8"/>
          <w:szCs w:val="18"/>
        </w:rPr>
        <w:t xml:space="preserve">Označení dodávky </w:t>
      </w:r>
      <w:r>
        <w:rPr>
          <w:rFonts w:ascii="ArialMT" w:hAnsi="ArialMT" w:cs="ArialMT"/>
          <w:color w:val="000000"/>
          <w:sz w:val="16"/>
          <w:szCs w:val="16"/>
        </w:rPr>
        <w:t>Množství J.cena Sleva Cena %DPH DPH Kč Celkem</w:t>
      </w:r>
    </w:p>
    <w:p w:rsidR="00D76BDE" w:rsidRDefault="00D76BDE" w:rsidP="00D76BD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>Součet položek 84 043,50 17 649,15 101 692,65</w:t>
      </w:r>
    </w:p>
    <w:p w:rsidR="00D76BDE" w:rsidRDefault="00D76BDE" w:rsidP="00D76B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CELKEM K ÚHRADĚ 101 692,65</w:t>
      </w:r>
    </w:p>
    <w:p w:rsidR="00D76BDE" w:rsidRDefault="00D76BDE" w:rsidP="00D76B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Vystavil: </w:t>
      </w:r>
      <w:r>
        <w:rPr>
          <w:rFonts w:ascii="ArialMT" w:hAnsi="ArialMT" w:cs="ArialMT"/>
          <w:color w:val="000000"/>
          <w:sz w:val="18"/>
          <w:szCs w:val="18"/>
        </w:rPr>
        <w:t>Radek Hrazdíra</w:t>
      </w:r>
    </w:p>
    <w:p w:rsidR="00D76BDE" w:rsidRDefault="00D76BDE" w:rsidP="00D76B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hrazdira.radek@hrazdira.cz</w:t>
      </w:r>
    </w:p>
    <w:p w:rsidR="00D76BDE" w:rsidRDefault="00D76BDE" w:rsidP="00D76BDE">
      <w:pPr>
        <w:pStyle w:val="Bezmezer"/>
      </w:pPr>
      <w:r>
        <w:rPr>
          <w:rFonts w:ascii="ArialMT" w:hAnsi="ArialMT" w:cs="ArialMT"/>
          <w:color w:val="000000"/>
          <w:sz w:val="14"/>
          <w:szCs w:val="14"/>
        </w:rPr>
        <w:t xml:space="preserve">Ekonomický a informační systém POHODA </w:t>
      </w:r>
      <w:r>
        <w:rPr>
          <w:rFonts w:ascii="ArialMT" w:hAnsi="ArialMT" w:cs="ArialMT"/>
          <w:color w:val="000000"/>
          <w:sz w:val="18"/>
          <w:szCs w:val="18"/>
        </w:rPr>
        <w:t>Strana 2 dokladu 23NA00713</w:t>
      </w:r>
    </w:p>
    <w:sectPr w:rsidR="00D76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395"/>
      <w:numFmt w:val="bullet"/>
      <w:lvlText w:val="-"/>
      <w:lvlJc w:val="left"/>
      <w:pPr>
        <w:tabs>
          <w:tab w:val="num" w:pos="2790"/>
        </w:tabs>
        <w:ind w:left="2790" w:hanging="360"/>
      </w:pPr>
      <w:rPr>
        <w:rFonts w:ascii="Arial" w:hAnsi="Arial" w:cs="Times New Roman"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b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b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b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b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b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b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18A77C92"/>
    <w:multiLevelType w:val="hybridMultilevel"/>
    <w:tmpl w:val="F8F42FD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2D6515"/>
    <w:multiLevelType w:val="hybridMultilevel"/>
    <w:tmpl w:val="9C3E622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85568E"/>
    <w:multiLevelType w:val="hybridMultilevel"/>
    <w:tmpl w:val="8DB850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E962AC"/>
    <w:multiLevelType w:val="hybridMultilevel"/>
    <w:tmpl w:val="578034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7B7FB4"/>
    <w:multiLevelType w:val="hybridMultilevel"/>
    <w:tmpl w:val="D95C30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B2097D"/>
    <w:multiLevelType w:val="hybridMultilevel"/>
    <w:tmpl w:val="4E44ED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757"/>
    <w:rsid w:val="00002D53"/>
    <w:rsid w:val="001A6690"/>
    <w:rsid w:val="001C4013"/>
    <w:rsid w:val="002041F6"/>
    <w:rsid w:val="002460B1"/>
    <w:rsid w:val="002B7757"/>
    <w:rsid w:val="002E3D44"/>
    <w:rsid w:val="002F0296"/>
    <w:rsid w:val="003408C7"/>
    <w:rsid w:val="003419FD"/>
    <w:rsid w:val="00383CAA"/>
    <w:rsid w:val="003919A7"/>
    <w:rsid w:val="003D7C84"/>
    <w:rsid w:val="003E413E"/>
    <w:rsid w:val="004371FC"/>
    <w:rsid w:val="00447593"/>
    <w:rsid w:val="0047552B"/>
    <w:rsid w:val="00492780"/>
    <w:rsid w:val="00493AF5"/>
    <w:rsid w:val="004A54B5"/>
    <w:rsid w:val="00544544"/>
    <w:rsid w:val="00546973"/>
    <w:rsid w:val="00592985"/>
    <w:rsid w:val="005B37FF"/>
    <w:rsid w:val="005D094F"/>
    <w:rsid w:val="005D6780"/>
    <w:rsid w:val="005E7695"/>
    <w:rsid w:val="006066FB"/>
    <w:rsid w:val="00623E6B"/>
    <w:rsid w:val="00632696"/>
    <w:rsid w:val="006326E9"/>
    <w:rsid w:val="00633DD6"/>
    <w:rsid w:val="006E3163"/>
    <w:rsid w:val="007372B0"/>
    <w:rsid w:val="00826335"/>
    <w:rsid w:val="008732AB"/>
    <w:rsid w:val="00882DC1"/>
    <w:rsid w:val="008F119F"/>
    <w:rsid w:val="009211C4"/>
    <w:rsid w:val="0096119E"/>
    <w:rsid w:val="00981BD3"/>
    <w:rsid w:val="00982125"/>
    <w:rsid w:val="009847FA"/>
    <w:rsid w:val="009978D2"/>
    <w:rsid w:val="009C7CE4"/>
    <w:rsid w:val="00B264E9"/>
    <w:rsid w:val="00B5339D"/>
    <w:rsid w:val="00B67633"/>
    <w:rsid w:val="00BB30E6"/>
    <w:rsid w:val="00BB4979"/>
    <w:rsid w:val="00BD415A"/>
    <w:rsid w:val="00C1103C"/>
    <w:rsid w:val="00D124DB"/>
    <w:rsid w:val="00D76BDE"/>
    <w:rsid w:val="00DD39C4"/>
    <w:rsid w:val="00DF27D3"/>
    <w:rsid w:val="00E9523B"/>
    <w:rsid w:val="00E970F5"/>
    <w:rsid w:val="00EA65E5"/>
    <w:rsid w:val="00F267CC"/>
    <w:rsid w:val="00F466C9"/>
    <w:rsid w:val="00F509CE"/>
    <w:rsid w:val="00FE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B895B"/>
  <w15:chartTrackingRefBased/>
  <w15:docId w15:val="{DB3D5221-37DD-43E6-99D3-3276D98C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D6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678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E41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A54B5"/>
    <w:pPr>
      <w:ind w:left="720"/>
      <w:contextualSpacing/>
    </w:pPr>
  </w:style>
  <w:style w:type="paragraph" w:styleId="Bezmezer">
    <w:name w:val="No Spacing"/>
    <w:uiPriority w:val="1"/>
    <w:qFormat/>
    <w:rsid w:val="00BB49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2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5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1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7020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31" w:color="EFEFEF"/>
                        <w:left w:val="single" w:sz="6" w:space="30" w:color="EFEFEF"/>
                        <w:bottom w:val="single" w:sz="6" w:space="31" w:color="EFEFEF"/>
                        <w:right w:val="single" w:sz="6" w:space="30" w:color="EFEFE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7BF2C-5487-4429-821B-8A6708152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1330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Foubíková Soňa</cp:lastModifiedBy>
  <cp:revision>8</cp:revision>
  <cp:lastPrinted>2024-01-15T09:03:00Z</cp:lastPrinted>
  <dcterms:created xsi:type="dcterms:W3CDTF">2024-01-15T08:56:00Z</dcterms:created>
  <dcterms:modified xsi:type="dcterms:W3CDTF">2024-01-16T06:31:00Z</dcterms:modified>
</cp:coreProperties>
</file>