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6DA" w:rsidRDefault="001236DA" w:rsidP="001236D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Priloha</w:t>
      </w:r>
      <w:proofErr w:type="spellEnd"/>
      <w:r>
        <w:rPr>
          <w:rFonts w:ascii="Arial" w:hAnsi="Arial" w:cs="Arial"/>
          <w:sz w:val="18"/>
          <w:szCs w:val="18"/>
        </w:rPr>
        <w:t xml:space="preserve"> c. 1 SOD c. 1360/2023 </w:t>
      </w:r>
      <w:proofErr w:type="spellStart"/>
      <w:r>
        <w:rPr>
          <w:rFonts w:ascii="Arial" w:hAnsi="Arial" w:cs="Arial"/>
          <w:sz w:val="18"/>
          <w:szCs w:val="18"/>
        </w:rPr>
        <w:t>Oceneny</w:t>
      </w:r>
      <w:proofErr w:type="spellEnd"/>
      <w:r>
        <w:rPr>
          <w:rFonts w:ascii="Arial" w:hAnsi="Arial" w:cs="Arial"/>
          <w:sz w:val="18"/>
          <w:szCs w:val="18"/>
        </w:rPr>
        <w:t xml:space="preserve"> soupis </w:t>
      </w:r>
      <w:proofErr w:type="spellStart"/>
      <w:r>
        <w:rPr>
          <w:rFonts w:ascii="Arial" w:hAnsi="Arial" w:cs="Arial"/>
          <w:sz w:val="18"/>
          <w:szCs w:val="18"/>
        </w:rPr>
        <w:t>praci</w:t>
      </w:r>
      <w:proofErr w:type="spellEnd"/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>
        <w:rPr>
          <w:rFonts w:ascii="CIDFont+F1" w:hAnsi="CIDFont+F1" w:cs="CIDFont+F1"/>
          <w:sz w:val="28"/>
          <w:szCs w:val="28"/>
        </w:rPr>
        <w:t>SOUPIS PRACÍ A DODÁVEK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Položka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číslo Název jednotka množství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Jednotková cena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[Kč]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Cena [Kč]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 01 – FVE Budova A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 </w:t>
      </w:r>
      <w:proofErr w:type="spellStart"/>
      <w:r>
        <w:rPr>
          <w:rFonts w:ascii="CIDFont+F2" w:hAnsi="CIDFont+F2" w:cs="CIDFont+F2"/>
        </w:rPr>
        <w:t>Fotovoitaický</w:t>
      </w:r>
      <w:proofErr w:type="spellEnd"/>
      <w:r>
        <w:rPr>
          <w:rFonts w:ascii="CIDFont+F2" w:hAnsi="CIDFont+F2" w:cs="CIDFont+F2"/>
        </w:rPr>
        <w:t xml:space="preserve"> modul 460Wp </w:t>
      </w:r>
      <w:proofErr w:type="spellStart"/>
      <w:r>
        <w:rPr>
          <w:rFonts w:ascii="CIDFont+F2" w:hAnsi="CIDFont+F2" w:cs="CIDFont+F2"/>
        </w:rPr>
        <w:t>KWp</w:t>
      </w:r>
      <w:proofErr w:type="spellEnd"/>
      <w:r>
        <w:rPr>
          <w:rFonts w:ascii="CIDFont+F2" w:hAnsi="CIDFont+F2" w:cs="CIDFont+F2"/>
        </w:rPr>
        <w:t xml:space="preserve"> 94 5 797,00 544 918,00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2 </w:t>
      </w:r>
      <w:proofErr w:type="spellStart"/>
      <w:r>
        <w:rPr>
          <w:rFonts w:ascii="CIDFont+F2" w:hAnsi="CIDFont+F2" w:cs="CIDFont+F2"/>
        </w:rPr>
        <w:t>Optimizéry</w:t>
      </w:r>
      <w:proofErr w:type="spellEnd"/>
      <w:r>
        <w:rPr>
          <w:rFonts w:ascii="CIDFont+F2" w:hAnsi="CIDFont+F2" w:cs="CIDFont+F2"/>
        </w:rPr>
        <w:t xml:space="preserve"> vč. systému komunikace ks 206 977,00 201 262,00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 Konstrukce V-Z 10° (budova A) ks 244 954,00 232 776,00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4 Střídače </w:t>
      </w:r>
      <w:proofErr w:type="spellStart"/>
      <w:r>
        <w:rPr>
          <w:rFonts w:ascii="CIDFont+F2" w:hAnsi="CIDFont+F2" w:cs="CIDFont+F2"/>
        </w:rPr>
        <w:t>Sungrow</w:t>
      </w:r>
      <w:proofErr w:type="spellEnd"/>
      <w:r>
        <w:rPr>
          <w:rFonts w:ascii="CIDFont+F2" w:hAnsi="CIDFont+F2" w:cs="CIDFont+F2"/>
        </w:rPr>
        <w:t xml:space="preserve"> SG50CX-P2 ks 2 132 184,00 264 368,00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5 AC rozvaděč ks 1 40 000,00 40 000,00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6 DC rozvaděče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1 48 208,00 48 208,00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7 Konstrukce pro střídače a rozvaděče ks 4 31 750,00 127 000,00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8 Doprava, manipulace, odpady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1 107 989,00 107 989,00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9 Montáž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1 241 117,00 241 117,00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10 Projekt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1 48 130,00 48 130,00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11 </w:t>
      </w:r>
      <w:proofErr w:type="spellStart"/>
      <w:r>
        <w:rPr>
          <w:rFonts w:ascii="CIDFont+F2" w:hAnsi="CIDFont+F2" w:cs="CIDFont+F2"/>
        </w:rPr>
        <w:t>Inženýring</w:t>
      </w:r>
      <w:proofErr w:type="spellEnd"/>
      <w:r>
        <w:rPr>
          <w:rFonts w:ascii="CIDFont+F2" w:hAnsi="CIDFont+F2" w:cs="CIDFont+F2"/>
        </w:rPr>
        <w:t xml:space="preserve">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1 48 130,00 48 130,00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12 Revize a uvedení do provozu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1 20 000,00 20 000,00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13 Záchytný systém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1 126 700,00 126 700,00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14 Bateriové uložiště kWh 100 10 689,00 1 068 900,00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celkem SO 01 3 119 498,00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 02 – FVE Garáže (sever)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 </w:t>
      </w:r>
      <w:proofErr w:type="spellStart"/>
      <w:r>
        <w:rPr>
          <w:rFonts w:ascii="CIDFont+F2" w:hAnsi="CIDFont+F2" w:cs="CIDFont+F2"/>
        </w:rPr>
        <w:t>Fotovoitaický</w:t>
      </w:r>
      <w:proofErr w:type="spellEnd"/>
      <w:r>
        <w:rPr>
          <w:rFonts w:ascii="CIDFont+F2" w:hAnsi="CIDFont+F2" w:cs="CIDFont+F2"/>
        </w:rPr>
        <w:t xml:space="preserve"> modul 460Wp </w:t>
      </w:r>
      <w:proofErr w:type="spellStart"/>
      <w:r>
        <w:rPr>
          <w:rFonts w:ascii="CIDFont+F2" w:hAnsi="CIDFont+F2" w:cs="CIDFont+F2"/>
        </w:rPr>
        <w:t>kWp</w:t>
      </w:r>
      <w:proofErr w:type="spellEnd"/>
      <w:r>
        <w:rPr>
          <w:rFonts w:ascii="CIDFont+F2" w:hAnsi="CIDFont+F2" w:cs="CIDFont+F2"/>
        </w:rPr>
        <w:t xml:space="preserve"> 109 5 878,00 640 702,00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2 </w:t>
      </w:r>
      <w:proofErr w:type="spellStart"/>
      <w:r>
        <w:rPr>
          <w:rFonts w:ascii="CIDFont+F2" w:hAnsi="CIDFont+F2" w:cs="CIDFont+F2"/>
        </w:rPr>
        <w:t>Optimizéry</w:t>
      </w:r>
      <w:proofErr w:type="spellEnd"/>
      <w:r>
        <w:rPr>
          <w:rFonts w:ascii="CIDFont+F2" w:hAnsi="CIDFont+F2" w:cs="CIDFont+F2"/>
        </w:rPr>
        <w:t xml:space="preserve"> vč. systému komunikace ks 238 977,00 232 526,00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 Konstrukce JIH 50° (dvůr SEVER I) ks 27 1 436,00 38 772,00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4 Konstrukce JIH 30° (dvůr SEVER I) ks 108 1 436,00 155 088,00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5 Konstrukce JIH 30° (dvůr SEVER II) ks 65 1 436,00 93 340,00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6 Betonová zátěž pro konstrukce ks 556 117,00 65 052,00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7 Střídače </w:t>
      </w:r>
      <w:proofErr w:type="spellStart"/>
      <w:r>
        <w:rPr>
          <w:rFonts w:ascii="CIDFont+F2" w:hAnsi="CIDFont+F2" w:cs="CIDFont+F2"/>
        </w:rPr>
        <w:t>Sungrow</w:t>
      </w:r>
      <w:proofErr w:type="spellEnd"/>
      <w:r>
        <w:rPr>
          <w:rFonts w:ascii="CIDFont+F2" w:hAnsi="CIDFont+F2" w:cs="CIDFont+F2"/>
        </w:rPr>
        <w:t xml:space="preserve"> SG125CX-P2 ks 1 183 908,00 183 908,00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8 Konstrukce pro střídače a rozvaděče ks 3 25 000,00 75 000,00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9 AC rozvaděč ks 1 50 000,00 50 000,00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10 DC rozvaděče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1 51 910,00 51 910,00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11 Dispečerské řízení ks 1 327 869,00 327 869,00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12 Doprava, manipulace, odpady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1 119 408,00 119 408,00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13 Montáž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1 220 805,00 220 805,00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14 Projekt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1 48 130,00 48 130,00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15 </w:t>
      </w:r>
      <w:proofErr w:type="spellStart"/>
      <w:r>
        <w:rPr>
          <w:rFonts w:ascii="CIDFont+F2" w:hAnsi="CIDFont+F2" w:cs="CIDFont+F2"/>
        </w:rPr>
        <w:t>Inženýring</w:t>
      </w:r>
      <w:proofErr w:type="spellEnd"/>
      <w:r>
        <w:rPr>
          <w:rFonts w:ascii="CIDFont+F2" w:hAnsi="CIDFont+F2" w:cs="CIDFont+F2"/>
        </w:rPr>
        <w:t xml:space="preserve">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1 48 130,00 48 130,00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16 Revize a uvedení do provozu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1 20 000,00 20 000,00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17 Záchytný systém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1 126 700,00 126 700,00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celkem SO 02 2 497 340,00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 03 – FVE Dílny (jih)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 </w:t>
      </w:r>
      <w:proofErr w:type="spellStart"/>
      <w:r>
        <w:rPr>
          <w:rFonts w:ascii="CIDFont+F2" w:hAnsi="CIDFont+F2" w:cs="CIDFont+F2"/>
        </w:rPr>
        <w:t>Fotovoitaický</w:t>
      </w:r>
      <w:proofErr w:type="spellEnd"/>
      <w:r>
        <w:rPr>
          <w:rFonts w:ascii="CIDFont+F2" w:hAnsi="CIDFont+F2" w:cs="CIDFont+F2"/>
        </w:rPr>
        <w:t xml:space="preserve"> modul 460Wp </w:t>
      </w:r>
      <w:proofErr w:type="spellStart"/>
      <w:r>
        <w:rPr>
          <w:rFonts w:ascii="CIDFont+F2" w:hAnsi="CIDFont+F2" w:cs="CIDFont+F2"/>
        </w:rPr>
        <w:t>KWp</w:t>
      </w:r>
      <w:proofErr w:type="spellEnd"/>
      <w:r>
        <w:rPr>
          <w:rFonts w:ascii="CIDFont+F2" w:hAnsi="CIDFont+F2" w:cs="CIDFont+F2"/>
        </w:rPr>
        <w:t xml:space="preserve"> 124 5 876,00 728 624,00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2 </w:t>
      </w:r>
      <w:proofErr w:type="spellStart"/>
      <w:r>
        <w:rPr>
          <w:rFonts w:ascii="CIDFont+F2" w:hAnsi="CIDFont+F2" w:cs="CIDFont+F2"/>
        </w:rPr>
        <w:t>Fotovoitaický</w:t>
      </w:r>
      <w:proofErr w:type="spellEnd"/>
      <w:r>
        <w:rPr>
          <w:rFonts w:ascii="CIDFont+F2" w:hAnsi="CIDFont+F2" w:cs="CIDFont+F2"/>
        </w:rPr>
        <w:t xml:space="preserve"> modul 460Wp-Bifi </w:t>
      </w:r>
      <w:proofErr w:type="spellStart"/>
      <w:r>
        <w:rPr>
          <w:rFonts w:ascii="CIDFont+F2" w:hAnsi="CIDFont+F2" w:cs="CIDFont+F2"/>
        </w:rPr>
        <w:t>KWp</w:t>
      </w:r>
      <w:proofErr w:type="spellEnd"/>
      <w:r>
        <w:rPr>
          <w:rFonts w:ascii="CIDFont+F2" w:hAnsi="CIDFont+F2" w:cs="CIDFont+F2"/>
        </w:rPr>
        <w:t xml:space="preserve"> 52 5 912,00 307 424,00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3 </w:t>
      </w:r>
      <w:proofErr w:type="spellStart"/>
      <w:r>
        <w:rPr>
          <w:rFonts w:ascii="CIDFont+F2" w:hAnsi="CIDFont+F2" w:cs="CIDFont+F2"/>
        </w:rPr>
        <w:t>Optimizéry</w:t>
      </w:r>
      <w:proofErr w:type="spellEnd"/>
      <w:r>
        <w:rPr>
          <w:rFonts w:ascii="CIDFont+F2" w:hAnsi="CIDFont+F2" w:cs="CIDFont+F2"/>
        </w:rPr>
        <w:t xml:space="preserve"> vč. systému komunikace ks 382 977,00 373 214,00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4 Konstrukce JIH 30° (dvůr JIH) ks 112 1 436,00 160 832,00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5 Konstrukce souběžná (dvůr JIH) ks 270 1 436,00 387 720,00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6 Střídače </w:t>
      </w:r>
      <w:proofErr w:type="spellStart"/>
      <w:r>
        <w:rPr>
          <w:rFonts w:ascii="CIDFont+F2" w:hAnsi="CIDFont+F2" w:cs="CIDFont+F2"/>
        </w:rPr>
        <w:t>Sungrow</w:t>
      </w:r>
      <w:proofErr w:type="spellEnd"/>
      <w:r>
        <w:rPr>
          <w:rFonts w:ascii="CIDFont+F2" w:hAnsi="CIDFont+F2" w:cs="CIDFont+F2"/>
        </w:rPr>
        <w:t xml:space="preserve"> SG50CX-P2 ks 1 94 000,00 94 000,00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7 Střídače </w:t>
      </w:r>
      <w:proofErr w:type="spellStart"/>
      <w:r>
        <w:rPr>
          <w:rFonts w:ascii="CIDFont+F2" w:hAnsi="CIDFont+F2" w:cs="CIDFont+F2"/>
        </w:rPr>
        <w:t>Sungrow</w:t>
      </w:r>
      <w:proofErr w:type="spellEnd"/>
      <w:r>
        <w:rPr>
          <w:rFonts w:ascii="CIDFont+F2" w:hAnsi="CIDFont+F2" w:cs="CIDFont+F2"/>
        </w:rPr>
        <w:t xml:space="preserve"> SG125CX-P2 ks 1 175 916,00 175 916,00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8 </w:t>
      </w:r>
      <w:proofErr w:type="spellStart"/>
      <w:r>
        <w:rPr>
          <w:rFonts w:ascii="CIDFont+F2" w:hAnsi="CIDFont+F2" w:cs="CIDFont+F2"/>
        </w:rPr>
        <w:t>Datalogger</w:t>
      </w:r>
      <w:proofErr w:type="spellEnd"/>
      <w:r>
        <w:rPr>
          <w:rFonts w:ascii="CIDFont+F2" w:hAnsi="CIDFont+F2" w:cs="CIDFont+F2"/>
        </w:rPr>
        <w:t xml:space="preserve"> </w:t>
      </w:r>
      <w:proofErr w:type="spellStart"/>
      <w:r>
        <w:rPr>
          <w:rFonts w:ascii="CIDFont+F2" w:hAnsi="CIDFont+F2" w:cs="CIDFont+F2"/>
        </w:rPr>
        <w:t>Sungrow</w:t>
      </w:r>
      <w:proofErr w:type="spellEnd"/>
      <w:r>
        <w:rPr>
          <w:rFonts w:ascii="CIDFont+F2" w:hAnsi="CIDFont+F2" w:cs="CIDFont+F2"/>
        </w:rPr>
        <w:t xml:space="preserve"> COM100E ks 1 12 000,00 12 000,00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lastRenderedPageBreak/>
        <w:t>9 Konstrukce pro střídače a rozvaděče ks 4 84 000,00 336 000,00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10 Silový kabel (střídač-&gt;rozvaděče) m 200 75,00 15 000,00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11 Solární </w:t>
      </w:r>
      <w:proofErr w:type="spellStart"/>
      <w:r>
        <w:rPr>
          <w:rFonts w:ascii="CIDFont+F2" w:hAnsi="CIDFont+F2" w:cs="CIDFont+F2"/>
        </w:rPr>
        <w:t>string</w:t>
      </w:r>
      <w:proofErr w:type="spellEnd"/>
      <w:r>
        <w:rPr>
          <w:rFonts w:ascii="CIDFont+F2" w:hAnsi="CIDFont+F2" w:cs="CIDFont+F2"/>
        </w:rPr>
        <w:t xml:space="preserve"> m 2000 65,00 130 000,00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12 Kabelové žlaby, další montážní materiál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1 15 600,00 15 600,00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13 AC rozvaděč ks 1 75 000,00 75 000,00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14 DC rozvaděče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1 91 902,00 91 902,00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15 Dispečerské řízení ks 1 354 901,00 354 901,00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16 Doprava, manipulace, odpady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1 170 731,00 170 731,00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17 Montáž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1 354 452,00 354 452,00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18 Projekt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1 48 130,00 48 130,00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19 </w:t>
      </w:r>
      <w:proofErr w:type="spellStart"/>
      <w:r>
        <w:rPr>
          <w:rFonts w:ascii="CIDFont+F2" w:hAnsi="CIDFont+F2" w:cs="CIDFont+F2"/>
        </w:rPr>
        <w:t>Inženýring</w:t>
      </w:r>
      <w:proofErr w:type="spellEnd"/>
      <w:r>
        <w:rPr>
          <w:rFonts w:ascii="CIDFont+F2" w:hAnsi="CIDFont+F2" w:cs="CIDFont+F2"/>
        </w:rPr>
        <w:t xml:space="preserve">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1 48 130,00 48 130,00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20 Revize a uvedení do provozu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1 20 000,00 20 000,00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21 Záchytný systém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1 126 700,00 126 700,00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celkem SO 03 4 026 276,00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celkem 9 643 114,00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Součástí díla je provedení náhrady současného záložního zdroje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"dieselagregátu" za bateriové uložiště o min. kapacitě 100 kWh.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Silové kabely, solární </w:t>
      </w:r>
      <w:proofErr w:type="spellStart"/>
      <w:r>
        <w:rPr>
          <w:rFonts w:ascii="CIDFont+F2" w:hAnsi="CIDFont+F2" w:cs="CIDFont+F2"/>
        </w:rPr>
        <w:t>string</w:t>
      </w:r>
      <w:proofErr w:type="spellEnd"/>
      <w:r>
        <w:rPr>
          <w:rFonts w:ascii="CIDFont+F2" w:hAnsi="CIDFont+F2" w:cs="CIDFont+F2"/>
        </w:rPr>
        <w:t>, kabelové žlaby a další montážní</w:t>
      </w:r>
    </w:p>
    <w:p w:rsidR="001236DA" w:rsidRDefault="001236DA" w:rsidP="001236DA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materiál jsou uvedeny společně pro všechny stavební objekty v SO</w:t>
      </w:r>
    </w:p>
    <w:p w:rsidR="00A9204E" w:rsidRPr="00722EFA" w:rsidRDefault="001236DA" w:rsidP="001236DA">
      <w:r>
        <w:rPr>
          <w:rFonts w:ascii="CIDFont+F2" w:hAnsi="CIDFont+F2" w:cs="CIDFont+F2"/>
        </w:rPr>
        <w:t>03.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BE0" w:rsidRDefault="00737BE0" w:rsidP="005F4E53">
      <w:r>
        <w:separator/>
      </w:r>
    </w:p>
  </w:endnote>
  <w:endnote w:type="continuationSeparator" w:id="0">
    <w:p w:rsidR="00737BE0" w:rsidRDefault="00737BE0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BE0" w:rsidRDefault="00737BE0" w:rsidP="005F4E53">
      <w:r>
        <w:separator/>
      </w:r>
    </w:p>
  </w:footnote>
  <w:footnote w:type="continuationSeparator" w:id="0">
    <w:p w:rsidR="00737BE0" w:rsidRDefault="00737BE0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1236DA"/>
    <w:rsid w:val="00251D17"/>
    <w:rsid w:val="002A4238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737BE0"/>
    <w:rsid w:val="0083569A"/>
    <w:rsid w:val="00927965"/>
    <w:rsid w:val="0097356C"/>
    <w:rsid w:val="00A9204E"/>
    <w:rsid w:val="00AD287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A4D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2</Pages>
  <Words>473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2024-01-03T08:40:00Z</dcterms:modified>
</cp:coreProperties>
</file>