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2ACF" w14:textId="6083AD08" w:rsidR="000E102E" w:rsidRPr="007D6C96" w:rsidRDefault="009E1304" w:rsidP="00E825FD">
      <w:pPr>
        <w:autoSpaceDE w:val="0"/>
        <w:spacing w:line="320" w:lineRule="exact"/>
        <w:jc w:val="center"/>
        <w:rPr>
          <w:rFonts w:asciiTheme="minorHAnsi" w:hAnsiTheme="minorHAnsi" w:cstheme="minorHAnsi"/>
          <w:b/>
          <w:bCs/>
          <w:sz w:val="32"/>
          <w:szCs w:val="22"/>
        </w:rPr>
      </w:pPr>
      <w:r w:rsidRPr="007D6C96">
        <w:rPr>
          <w:rFonts w:asciiTheme="minorHAnsi" w:hAnsiTheme="minorHAnsi" w:cstheme="minorHAnsi"/>
          <w:b/>
          <w:bCs/>
          <w:sz w:val="32"/>
          <w:szCs w:val="22"/>
        </w:rPr>
        <w:t>R</w:t>
      </w:r>
      <w:r w:rsidR="007E2F40" w:rsidRPr="007D6C96">
        <w:rPr>
          <w:rFonts w:asciiTheme="minorHAnsi" w:hAnsiTheme="minorHAnsi" w:cstheme="minorHAnsi"/>
          <w:b/>
          <w:bCs/>
          <w:sz w:val="32"/>
          <w:szCs w:val="22"/>
        </w:rPr>
        <w:t>Á</w:t>
      </w:r>
      <w:r w:rsidR="00F02702" w:rsidRPr="007D6C96">
        <w:rPr>
          <w:rFonts w:asciiTheme="minorHAnsi" w:hAnsiTheme="minorHAnsi" w:cstheme="minorHAnsi"/>
          <w:b/>
          <w:bCs/>
          <w:sz w:val="32"/>
          <w:szCs w:val="22"/>
        </w:rPr>
        <w:t xml:space="preserve">MCOVÁ </w:t>
      </w:r>
      <w:r w:rsidR="002239CB" w:rsidRPr="007D6C96">
        <w:rPr>
          <w:rFonts w:asciiTheme="minorHAnsi" w:hAnsiTheme="minorHAnsi" w:cstheme="minorHAnsi"/>
          <w:b/>
          <w:bCs/>
          <w:sz w:val="32"/>
          <w:szCs w:val="22"/>
        </w:rPr>
        <w:t>DOHOD</w:t>
      </w:r>
      <w:r w:rsidR="00F02702" w:rsidRPr="007D6C96">
        <w:rPr>
          <w:rFonts w:asciiTheme="minorHAnsi" w:hAnsiTheme="minorHAnsi" w:cstheme="minorHAnsi"/>
          <w:b/>
          <w:bCs/>
          <w:sz w:val="32"/>
          <w:szCs w:val="22"/>
        </w:rPr>
        <w:t>A</w:t>
      </w:r>
    </w:p>
    <w:p w14:paraId="0B8C1C2C" w14:textId="77777777" w:rsidR="000E102E" w:rsidRPr="007D6C96" w:rsidRDefault="000E102E" w:rsidP="00E825FD">
      <w:pPr>
        <w:autoSpaceDE w:val="0"/>
        <w:spacing w:line="320" w:lineRule="exact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92176B7" w14:textId="5A69D294" w:rsidR="006715B3" w:rsidRPr="007D6C96" w:rsidRDefault="00032493" w:rsidP="00E825FD">
      <w:pPr>
        <w:autoSpaceDE w:val="0"/>
        <w:spacing w:line="320" w:lineRule="exact"/>
        <w:jc w:val="center"/>
        <w:rPr>
          <w:rFonts w:asciiTheme="minorHAnsi" w:hAnsiTheme="minorHAnsi" w:cstheme="minorHAnsi"/>
          <w:szCs w:val="22"/>
          <w:shd w:val="clear" w:color="auto" w:fill="FFFF00"/>
        </w:rPr>
      </w:pPr>
      <w:r w:rsidRPr="007D6C96">
        <w:rPr>
          <w:rFonts w:asciiTheme="minorHAnsi" w:hAnsiTheme="minorHAnsi" w:cstheme="minorHAnsi"/>
          <w:szCs w:val="22"/>
        </w:rPr>
        <w:t xml:space="preserve">číslo </w:t>
      </w:r>
      <w:r w:rsidR="00C71EDD" w:rsidRPr="007D6C96">
        <w:rPr>
          <w:rFonts w:asciiTheme="minorHAnsi" w:hAnsiTheme="minorHAnsi" w:cstheme="minorHAnsi"/>
          <w:szCs w:val="22"/>
        </w:rPr>
        <w:t>O</w:t>
      </w:r>
      <w:r w:rsidRPr="007D6C96">
        <w:rPr>
          <w:rFonts w:asciiTheme="minorHAnsi" w:hAnsiTheme="minorHAnsi" w:cstheme="minorHAnsi"/>
          <w:szCs w:val="22"/>
        </w:rPr>
        <w:t>bjednatele</w:t>
      </w:r>
      <w:r w:rsidR="00FD2C09" w:rsidRPr="007D6C96">
        <w:rPr>
          <w:rFonts w:asciiTheme="minorHAnsi" w:hAnsiTheme="minorHAnsi" w:cstheme="minorHAnsi"/>
          <w:szCs w:val="22"/>
        </w:rPr>
        <w:t>: …………….</w:t>
      </w:r>
    </w:p>
    <w:p w14:paraId="75469601" w14:textId="1EF90861" w:rsidR="00F02702" w:rsidRPr="007D6C96" w:rsidRDefault="00F02702" w:rsidP="00E825FD">
      <w:pPr>
        <w:autoSpaceDE w:val="0"/>
        <w:spacing w:line="320" w:lineRule="exact"/>
        <w:ind w:firstLine="360"/>
        <w:jc w:val="center"/>
        <w:rPr>
          <w:rFonts w:asciiTheme="minorHAnsi" w:hAnsiTheme="minorHAnsi" w:cstheme="minorHAnsi"/>
          <w:b/>
          <w:szCs w:val="22"/>
        </w:rPr>
      </w:pPr>
    </w:p>
    <w:p w14:paraId="2FB6D5D4" w14:textId="309C0B96" w:rsidR="00F02702" w:rsidRPr="007D6C96" w:rsidRDefault="004B5A36" w:rsidP="00E825FD">
      <w:pPr>
        <w:spacing w:line="320" w:lineRule="exact"/>
        <w:jc w:val="center"/>
        <w:rPr>
          <w:rFonts w:asciiTheme="minorHAnsi" w:hAnsiTheme="minorHAnsi" w:cstheme="minorHAnsi"/>
          <w:b/>
          <w:szCs w:val="22"/>
        </w:rPr>
      </w:pPr>
      <w:r w:rsidRPr="007D6C96">
        <w:rPr>
          <w:rFonts w:asciiTheme="minorHAnsi" w:hAnsiTheme="minorHAnsi" w:cstheme="minorHAnsi"/>
          <w:b/>
          <w:szCs w:val="22"/>
        </w:rPr>
        <w:t>uzavřená</w:t>
      </w:r>
      <w:r w:rsidR="00F02702" w:rsidRPr="007D6C96">
        <w:rPr>
          <w:rFonts w:asciiTheme="minorHAnsi" w:hAnsiTheme="minorHAnsi" w:cstheme="minorHAnsi"/>
          <w:b/>
          <w:szCs w:val="22"/>
        </w:rPr>
        <w:t xml:space="preserve"> </w:t>
      </w:r>
      <w:r w:rsidRPr="007D6C96">
        <w:rPr>
          <w:rFonts w:asciiTheme="minorHAnsi" w:hAnsiTheme="minorHAnsi" w:cstheme="minorHAnsi"/>
          <w:b/>
          <w:szCs w:val="22"/>
        </w:rPr>
        <w:t>na základě</w:t>
      </w:r>
      <w:r w:rsidR="00F02702" w:rsidRPr="007D6C96">
        <w:rPr>
          <w:rFonts w:asciiTheme="minorHAnsi" w:hAnsiTheme="minorHAnsi" w:cstheme="minorHAnsi"/>
          <w:b/>
          <w:szCs w:val="22"/>
        </w:rPr>
        <w:t xml:space="preserve"> veřejné zakázky</w:t>
      </w:r>
      <w:r w:rsidRPr="007D6C96">
        <w:rPr>
          <w:rFonts w:asciiTheme="minorHAnsi" w:hAnsiTheme="minorHAnsi" w:cstheme="minorHAnsi"/>
          <w:b/>
          <w:szCs w:val="22"/>
        </w:rPr>
        <w:t xml:space="preserve"> malého rozsahu</w:t>
      </w:r>
      <w:r w:rsidR="00F02702" w:rsidRPr="007D6C96">
        <w:rPr>
          <w:rFonts w:asciiTheme="minorHAnsi" w:hAnsiTheme="minorHAnsi" w:cstheme="minorHAnsi"/>
          <w:b/>
          <w:szCs w:val="22"/>
        </w:rPr>
        <w:t xml:space="preserve"> s názvem</w:t>
      </w:r>
    </w:p>
    <w:p w14:paraId="7E411A36" w14:textId="77777777" w:rsidR="00F02702" w:rsidRPr="007D6C96" w:rsidRDefault="00F02702" w:rsidP="00E825FD">
      <w:pPr>
        <w:spacing w:line="32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E617A1" w14:textId="5174DC0A" w:rsidR="00856A04" w:rsidRPr="007D6C96" w:rsidRDefault="004220DC" w:rsidP="00E825FD">
      <w:pPr>
        <w:spacing w:line="320" w:lineRule="exact"/>
        <w:jc w:val="center"/>
        <w:rPr>
          <w:rFonts w:asciiTheme="minorHAnsi" w:hAnsiTheme="minorHAnsi" w:cstheme="minorHAnsi"/>
          <w:sz w:val="28"/>
          <w:szCs w:val="22"/>
        </w:rPr>
      </w:pPr>
      <w:r w:rsidRPr="007D6C96">
        <w:rPr>
          <w:rFonts w:asciiTheme="minorHAnsi" w:hAnsiTheme="minorHAnsi" w:cstheme="minorHAnsi"/>
          <w:b/>
          <w:sz w:val="28"/>
          <w:szCs w:val="22"/>
        </w:rPr>
        <w:t>„</w:t>
      </w:r>
      <w:r w:rsidR="005C4619" w:rsidRPr="007D6C96">
        <w:rPr>
          <w:rFonts w:asciiTheme="minorHAnsi" w:hAnsiTheme="minorHAnsi" w:cstheme="minorHAnsi"/>
          <w:b/>
          <w:sz w:val="28"/>
          <w:szCs w:val="22"/>
        </w:rPr>
        <w:t>Dodávky uhlí</w:t>
      </w:r>
      <w:r w:rsidRPr="007D6C96">
        <w:rPr>
          <w:rFonts w:asciiTheme="minorHAnsi" w:hAnsiTheme="minorHAnsi" w:cstheme="minorHAnsi"/>
          <w:b/>
          <w:sz w:val="28"/>
          <w:szCs w:val="22"/>
        </w:rPr>
        <w:t>“</w:t>
      </w:r>
    </w:p>
    <w:p w14:paraId="132EE659" w14:textId="77777777" w:rsidR="0086600E" w:rsidRPr="007D6C96" w:rsidRDefault="0086600E" w:rsidP="00E825FD">
      <w:pPr>
        <w:autoSpaceDE w:val="0"/>
        <w:spacing w:line="320" w:lineRule="exac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FA2DA" w14:textId="78D93DE9" w:rsidR="00F82EFD" w:rsidRPr="007D6C96" w:rsidRDefault="00032493" w:rsidP="00E825FD">
      <w:pPr>
        <w:autoSpaceDE w:val="0"/>
        <w:spacing w:line="32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7D6C96">
        <w:rPr>
          <w:rFonts w:asciiTheme="minorHAnsi" w:hAnsiTheme="minorHAnsi" w:cstheme="minorHAnsi"/>
          <w:b/>
          <w:sz w:val="22"/>
          <w:szCs w:val="22"/>
        </w:rPr>
        <w:t>Objednate</w:t>
      </w:r>
      <w:r w:rsidR="00A761CD" w:rsidRPr="007D6C96">
        <w:rPr>
          <w:rFonts w:asciiTheme="minorHAnsi" w:hAnsiTheme="minorHAnsi" w:cstheme="minorHAnsi"/>
          <w:b/>
          <w:sz w:val="22"/>
          <w:szCs w:val="22"/>
        </w:rPr>
        <w:t>l</w:t>
      </w:r>
    </w:p>
    <w:p w14:paraId="2ED6540A" w14:textId="6CB75EB9" w:rsidR="00301336" w:rsidRPr="007D6C96" w:rsidRDefault="002B4463" w:rsidP="00E825FD">
      <w:pPr>
        <w:autoSpaceDE w:val="0"/>
        <w:spacing w:line="32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Střední škola a Základní škola Jesenice, příspěvková organizace</w:t>
      </w:r>
    </w:p>
    <w:p w14:paraId="6C5FBC9D" w14:textId="7257C412" w:rsidR="000E102E" w:rsidRPr="007D6C96" w:rsidRDefault="000E102E" w:rsidP="00E825FD">
      <w:pPr>
        <w:autoSpaceDE w:val="0"/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7D6C96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2B4463">
        <w:rPr>
          <w:rFonts w:asciiTheme="minorHAnsi" w:hAnsiTheme="minorHAnsi" w:cstheme="minorHAnsi"/>
          <w:b/>
          <w:sz w:val="22"/>
          <w:szCs w:val="22"/>
        </w:rPr>
        <w:t>Plzeňská 63, 270 33 Jesenice</w:t>
      </w:r>
    </w:p>
    <w:p w14:paraId="2FD3B20C" w14:textId="2BA86E71" w:rsidR="000E102E" w:rsidRPr="007D6C96" w:rsidRDefault="006574A5" w:rsidP="00E825FD">
      <w:pPr>
        <w:autoSpaceDE w:val="0"/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7D6C96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2B4463">
        <w:rPr>
          <w:rFonts w:asciiTheme="minorHAnsi" w:hAnsiTheme="minorHAnsi" w:cstheme="minorHAnsi"/>
          <w:b/>
          <w:sz w:val="22"/>
          <w:szCs w:val="22"/>
        </w:rPr>
        <w:t>Mgr. Hanou Vanickou, ředitelkou školy</w:t>
      </w:r>
    </w:p>
    <w:p w14:paraId="6762361F" w14:textId="6B3ED68D" w:rsidR="000E102E" w:rsidRPr="007D6C96" w:rsidRDefault="000E102E" w:rsidP="00E825FD">
      <w:pPr>
        <w:autoSpaceDE w:val="0"/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7D6C96">
        <w:rPr>
          <w:rFonts w:asciiTheme="minorHAnsi" w:hAnsiTheme="minorHAnsi" w:cstheme="minorHAnsi"/>
          <w:sz w:val="22"/>
          <w:szCs w:val="22"/>
        </w:rPr>
        <w:t>IČ</w:t>
      </w:r>
      <w:r w:rsidR="00120649" w:rsidRPr="007D6C96">
        <w:rPr>
          <w:rFonts w:asciiTheme="minorHAnsi" w:hAnsiTheme="minorHAnsi" w:cstheme="minorHAnsi"/>
          <w:sz w:val="22"/>
          <w:szCs w:val="22"/>
        </w:rPr>
        <w:t>O</w:t>
      </w:r>
      <w:r w:rsidR="000B7FBD" w:rsidRPr="007D6C96">
        <w:rPr>
          <w:rFonts w:asciiTheme="minorHAnsi" w:hAnsiTheme="minorHAnsi" w:cstheme="minorHAnsi"/>
          <w:sz w:val="22"/>
          <w:szCs w:val="22"/>
        </w:rPr>
        <w:t>:</w:t>
      </w:r>
      <w:r w:rsidR="002B4463" w:rsidRPr="002B4463">
        <w:rPr>
          <w:rFonts w:asciiTheme="minorHAnsi" w:hAnsiTheme="minorHAnsi" w:cstheme="minorHAnsi"/>
          <w:b/>
          <w:bCs/>
          <w:sz w:val="22"/>
          <w:szCs w:val="22"/>
        </w:rPr>
        <w:t>47013711</w:t>
      </w:r>
      <w:r w:rsidR="000B7FBD" w:rsidRPr="007D6C96">
        <w:rPr>
          <w:rFonts w:asciiTheme="minorHAnsi" w:hAnsiTheme="minorHAnsi" w:cstheme="minorHAnsi"/>
          <w:sz w:val="22"/>
          <w:szCs w:val="22"/>
        </w:rPr>
        <w:tab/>
      </w:r>
      <w:r w:rsidRPr="007D6C96">
        <w:rPr>
          <w:rFonts w:asciiTheme="minorHAnsi" w:hAnsiTheme="minorHAnsi" w:cstheme="minorHAnsi"/>
          <w:sz w:val="22"/>
          <w:szCs w:val="22"/>
        </w:rPr>
        <w:t>DIČ:</w:t>
      </w:r>
      <w:r w:rsidR="002B4463">
        <w:rPr>
          <w:rFonts w:asciiTheme="minorHAnsi" w:hAnsiTheme="minorHAnsi" w:cstheme="minorHAnsi"/>
          <w:b/>
          <w:sz w:val="22"/>
          <w:szCs w:val="22"/>
        </w:rPr>
        <w:t>CZ47013711</w:t>
      </w:r>
    </w:p>
    <w:p w14:paraId="3DC33334" w14:textId="4FFF7496" w:rsidR="000E102E" w:rsidRPr="007D6C96" w:rsidRDefault="000E102E" w:rsidP="00E825FD">
      <w:pPr>
        <w:autoSpaceDE w:val="0"/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7D6C96">
        <w:rPr>
          <w:rFonts w:asciiTheme="minorHAnsi" w:hAnsiTheme="minorHAnsi" w:cstheme="minorHAnsi"/>
          <w:sz w:val="22"/>
          <w:szCs w:val="22"/>
        </w:rPr>
        <w:t xml:space="preserve">Bankovní spojení: </w:t>
      </w:r>
      <w:bookmarkStart w:id="0" w:name="_Hlk4743753"/>
      <w:r w:rsidR="002B4463" w:rsidRPr="00203B2B">
        <w:rPr>
          <w:rFonts w:asciiTheme="minorHAnsi" w:hAnsiTheme="minorHAnsi" w:cstheme="minorHAnsi"/>
          <w:b/>
          <w:bCs/>
          <w:sz w:val="22"/>
          <w:szCs w:val="22"/>
        </w:rPr>
        <w:t>Česká spořitelna,</w:t>
      </w:r>
      <w:r w:rsidR="00203B2B">
        <w:rPr>
          <w:rFonts w:asciiTheme="minorHAnsi" w:hAnsiTheme="minorHAnsi" w:cstheme="minorHAnsi"/>
          <w:b/>
          <w:bCs/>
          <w:sz w:val="22"/>
          <w:szCs w:val="22"/>
        </w:rPr>
        <w:t xml:space="preserve"> a. s., </w:t>
      </w:r>
      <w:r w:rsidR="002B4463" w:rsidRPr="00203B2B">
        <w:rPr>
          <w:rFonts w:asciiTheme="minorHAnsi" w:hAnsiTheme="minorHAnsi" w:cstheme="minorHAnsi"/>
          <w:b/>
          <w:bCs/>
          <w:sz w:val="22"/>
          <w:szCs w:val="22"/>
        </w:rPr>
        <w:t>č. ú. 542476329/0800</w:t>
      </w:r>
      <w:bookmarkEnd w:id="0"/>
    </w:p>
    <w:p w14:paraId="25F1BC7F" w14:textId="7AE93D0E" w:rsidR="00FF2B70" w:rsidRPr="007D6C96" w:rsidRDefault="00A761CD" w:rsidP="00E825FD">
      <w:pPr>
        <w:autoSpaceDE w:val="0"/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7D6C96">
        <w:rPr>
          <w:rFonts w:asciiTheme="minorHAnsi" w:hAnsiTheme="minorHAnsi" w:cstheme="minorHAnsi"/>
          <w:sz w:val="22"/>
          <w:szCs w:val="22"/>
        </w:rPr>
        <w:t xml:space="preserve">dále </w:t>
      </w:r>
      <w:r w:rsidR="00FF2B70" w:rsidRPr="007D6C96">
        <w:rPr>
          <w:rFonts w:asciiTheme="minorHAnsi" w:hAnsiTheme="minorHAnsi" w:cstheme="minorHAnsi"/>
          <w:sz w:val="22"/>
          <w:szCs w:val="22"/>
        </w:rPr>
        <w:t>jen „</w:t>
      </w:r>
      <w:r w:rsidR="00CA1126" w:rsidRPr="007D6C96">
        <w:rPr>
          <w:rFonts w:asciiTheme="minorHAnsi" w:hAnsiTheme="minorHAnsi" w:cstheme="minorHAnsi"/>
          <w:b/>
          <w:sz w:val="22"/>
          <w:szCs w:val="22"/>
        </w:rPr>
        <w:t>O</w:t>
      </w:r>
      <w:r w:rsidR="00FF2B70" w:rsidRPr="007D6C96">
        <w:rPr>
          <w:rFonts w:asciiTheme="minorHAnsi" w:hAnsiTheme="minorHAnsi" w:cstheme="minorHAnsi"/>
          <w:b/>
          <w:sz w:val="22"/>
          <w:szCs w:val="22"/>
        </w:rPr>
        <w:t>bjednatel</w:t>
      </w:r>
      <w:r w:rsidR="00FF2B70" w:rsidRPr="007D6C96">
        <w:rPr>
          <w:rFonts w:asciiTheme="minorHAnsi" w:hAnsiTheme="minorHAnsi" w:cstheme="minorHAnsi"/>
          <w:sz w:val="22"/>
          <w:szCs w:val="22"/>
        </w:rPr>
        <w:t>“</w:t>
      </w:r>
    </w:p>
    <w:p w14:paraId="7B1788EC" w14:textId="77777777" w:rsidR="000E102E" w:rsidRPr="007D6C96" w:rsidRDefault="000E102E" w:rsidP="00E825FD">
      <w:pPr>
        <w:autoSpaceDE w:val="0"/>
        <w:spacing w:line="320" w:lineRule="exact"/>
        <w:ind w:left="360" w:hanging="360"/>
        <w:rPr>
          <w:rFonts w:asciiTheme="minorHAnsi" w:hAnsiTheme="minorHAnsi" w:cstheme="minorHAnsi"/>
          <w:bCs/>
          <w:sz w:val="22"/>
          <w:szCs w:val="22"/>
        </w:rPr>
      </w:pPr>
    </w:p>
    <w:p w14:paraId="50ECB4C7" w14:textId="77777777" w:rsidR="002B76B5" w:rsidRPr="007D6C96" w:rsidRDefault="002B76B5" w:rsidP="00E825FD">
      <w:pPr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a</w:t>
      </w:r>
    </w:p>
    <w:p w14:paraId="23E017A0" w14:textId="77777777" w:rsidR="002B76B5" w:rsidRPr="007D6C96" w:rsidRDefault="002B76B5" w:rsidP="00E825FD">
      <w:pPr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66F72D17" w14:textId="0B5608C3" w:rsidR="000E102E" w:rsidRDefault="00037C00" w:rsidP="00E825FD">
      <w:pPr>
        <w:autoSpaceDE w:val="0"/>
        <w:spacing w:line="320" w:lineRule="exact"/>
        <w:rPr>
          <w:rFonts w:asciiTheme="minorHAnsi" w:hAnsiTheme="minorHAnsi" w:cstheme="minorHAnsi"/>
          <w:b/>
          <w:sz w:val="22"/>
          <w:szCs w:val="22"/>
        </w:rPr>
      </w:pPr>
      <w:r w:rsidRPr="007D6C96">
        <w:rPr>
          <w:rFonts w:asciiTheme="minorHAnsi" w:hAnsiTheme="minorHAnsi" w:cstheme="minorHAnsi"/>
          <w:b/>
          <w:sz w:val="22"/>
          <w:szCs w:val="22"/>
        </w:rPr>
        <w:t>Dodavatel</w:t>
      </w:r>
      <w:r w:rsidR="00F02702" w:rsidRPr="007D6C9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9168DE" w14:textId="009EB2A5" w:rsidR="000D38B1" w:rsidRPr="007D6C96" w:rsidRDefault="000D38B1" w:rsidP="00E825FD">
      <w:pPr>
        <w:autoSpaceDE w:val="0"/>
        <w:spacing w:line="320" w:lineRule="exact"/>
        <w:rPr>
          <w:rFonts w:asciiTheme="minorHAnsi" w:hAnsiTheme="minorHAnsi" w:cstheme="minorHAnsi"/>
          <w:b/>
          <w:sz w:val="22"/>
          <w:szCs w:val="22"/>
          <w:shd w:val="clear" w:color="auto" w:fill="FFFF00"/>
        </w:rPr>
      </w:pPr>
      <w:r>
        <w:rPr>
          <w:rFonts w:asciiTheme="minorHAnsi" w:hAnsiTheme="minorHAnsi" w:cstheme="minorHAnsi"/>
          <w:b/>
          <w:sz w:val="22"/>
          <w:szCs w:val="22"/>
        </w:rPr>
        <w:t>Lepič s. r. o.</w:t>
      </w:r>
    </w:p>
    <w:p w14:paraId="3F678EFD" w14:textId="777A5584" w:rsidR="00881555" w:rsidRPr="000D38B1" w:rsidRDefault="000E102E" w:rsidP="00881555">
      <w:pPr>
        <w:autoSpaceDE w:val="0"/>
        <w:spacing w:line="320" w:lineRule="exact"/>
        <w:ind w:left="360" w:hanging="360"/>
        <w:rPr>
          <w:rFonts w:asciiTheme="minorHAnsi" w:hAnsiTheme="minorHAnsi" w:cstheme="minorHAnsi"/>
          <w:b/>
          <w:bCs/>
          <w:sz w:val="22"/>
          <w:szCs w:val="22"/>
        </w:rPr>
      </w:pPr>
      <w:r w:rsidRPr="00EC0A32">
        <w:rPr>
          <w:rFonts w:asciiTheme="minorHAnsi" w:hAnsiTheme="minorHAnsi" w:cstheme="minorHAnsi"/>
          <w:sz w:val="22"/>
          <w:szCs w:val="22"/>
        </w:rPr>
        <w:t>se sídlem</w:t>
      </w:r>
      <w:r w:rsidR="00881555" w:rsidRPr="00EC0A32">
        <w:rPr>
          <w:rFonts w:asciiTheme="minorHAnsi" w:hAnsiTheme="minorHAnsi" w:cstheme="minorHAnsi"/>
          <w:sz w:val="22"/>
          <w:szCs w:val="22"/>
        </w:rPr>
        <w:t xml:space="preserve"> </w:t>
      </w:r>
      <w:r w:rsidR="00881555" w:rsidRPr="000D38B1">
        <w:rPr>
          <w:rFonts w:asciiTheme="minorHAnsi" w:hAnsiTheme="minorHAnsi" w:cstheme="minorHAnsi"/>
          <w:b/>
          <w:bCs/>
          <w:sz w:val="22"/>
          <w:szCs w:val="22"/>
        </w:rPr>
        <w:t>Hořesedly 149, 270</w:t>
      </w:r>
      <w:r w:rsidR="000D38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81555" w:rsidRPr="000D38B1">
        <w:rPr>
          <w:rFonts w:asciiTheme="minorHAnsi" w:hAnsiTheme="minorHAnsi" w:cstheme="minorHAnsi"/>
          <w:b/>
          <w:bCs/>
          <w:sz w:val="22"/>
          <w:szCs w:val="22"/>
        </w:rPr>
        <w:t>04</w:t>
      </w:r>
    </w:p>
    <w:p w14:paraId="6CD3495A" w14:textId="15ED9DB2" w:rsidR="000E102E" w:rsidRPr="00EC0A32" w:rsidRDefault="000E102E" w:rsidP="00881555">
      <w:pPr>
        <w:autoSpaceDE w:val="0"/>
        <w:spacing w:line="320" w:lineRule="exac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EC0A32">
        <w:rPr>
          <w:rFonts w:asciiTheme="minorHAnsi" w:hAnsiTheme="minorHAnsi" w:cstheme="minorHAnsi"/>
          <w:sz w:val="22"/>
          <w:szCs w:val="22"/>
        </w:rPr>
        <w:t>zapsaný v obchodním rejstříku vedeném</w:t>
      </w:r>
      <w:r w:rsidR="007C3FE3">
        <w:rPr>
          <w:rFonts w:asciiTheme="minorHAnsi" w:hAnsiTheme="minorHAnsi" w:cstheme="minorHAnsi"/>
          <w:sz w:val="22"/>
          <w:szCs w:val="22"/>
        </w:rPr>
        <w:t xml:space="preserve"> u Městského soudu</w:t>
      </w:r>
      <w:r w:rsidRPr="00EC0A32">
        <w:rPr>
          <w:rFonts w:asciiTheme="minorHAnsi" w:hAnsiTheme="minorHAnsi" w:cstheme="minorHAnsi"/>
          <w:sz w:val="22"/>
          <w:szCs w:val="22"/>
        </w:rPr>
        <w:t xml:space="preserve"> v</w:t>
      </w:r>
      <w:r w:rsidR="00881555" w:rsidRPr="00EC0A32">
        <w:rPr>
          <w:rFonts w:asciiTheme="minorHAnsi" w:hAnsiTheme="minorHAnsi" w:cstheme="minorHAnsi"/>
          <w:sz w:val="22"/>
          <w:szCs w:val="22"/>
        </w:rPr>
        <w:t xml:space="preserve"> Praze</w:t>
      </w:r>
      <w:r w:rsidRPr="00EC0A32">
        <w:rPr>
          <w:rFonts w:asciiTheme="minorHAnsi" w:hAnsiTheme="minorHAnsi" w:cstheme="minorHAnsi"/>
          <w:sz w:val="22"/>
          <w:szCs w:val="22"/>
        </w:rPr>
        <w:t xml:space="preserve"> v oddíle </w:t>
      </w:r>
      <w:r w:rsidR="00881555" w:rsidRPr="00EC0A32">
        <w:rPr>
          <w:rFonts w:asciiTheme="minorHAnsi" w:hAnsiTheme="minorHAnsi" w:cstheme="minorHAnsi"/>
          <w:sz w:val="22"/>
          <w:szCs w:val="22"/>
        </w:rPr>
        <w:t>C</w:t>
      </w:r>
      <w:r w:rsidR="003B2881">
        <w:rPr>
          <w:rFonts w:asciiTheme="minorHAnsi" w:hAnsiTheme="minorHAnsi" w:cstheme="minorHAnsi"/>
          <w:sz w:val="22"/>
          <w:szCs w:val="22"/>
        </w:rPr>
        <w:t xml:space="preserve"> 51997</w:t>
      </w:r>
      <w:r w:rsidRPr="00EC0A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051FB3" w14:textId="2BF8E6B4" w:rsidR="00881555" w:rsidRPr="00EC0A32" w:rsidRDefault="007E37ED" w:rsidP="00E825FD">
      <w:pPr>
        <w:autoSpaceDE w:val="0"/>
        <w:spacing w:line="320" w:lineRule="exact"/>
        <w:ind w:left="360" w:hanging="360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>
        <w:rPr>
          <w:rFonts w:asciiTheme="minorHAnsi" w:hAnsiTheme="minorHAnsi" w:cstheme="minorHAnsi"/>
          <w:sz w:val="22"/>
          <w:szCs w:val="22"/>
        </w:rPr>
        <w:t>zastoupený</w:t>
      </w:r>
      <w:r w:rsidR="00FF4552">
        <w:rPr>
          <w:rFonts w:asciiTheme="minorHAnsi" w:hAnsiTheme="minorHAnsi" w:cstheme="minorHAnsi"/>
          <w:sz w:val="22"/>
          <w:szCs w:val="22"/>
        </w:rPr>
        <w:t xml:space="preserve"> Lukášem Lepičem, jednatelem</w:t>
      </w:r>
      <w:r w:rsidR="000E102E" w:rsidRPr="00EC0A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954B29" w14:textId="3CACB3AF" w:rsidR="000E102E" w:rsidRPr="00EC0A32" w:rsidRDefault="000E102E" w:rsidP="00E825FD">
      <w:pPr>
        <w:autoSpaceDE w:val="0"/>
        <w:spacing w:line="320" w:lineRule="exac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EC0A32">
        <w:rPr>
          <w:rFonts w:asciiTheme="minorHAnsi" w:hAnsiTheme="minorHAnsi" w:cstheme="minorHAnsi"/>
          <w:sz w:val="22"/>
          <w:szCs w:val="22"/>
        </w:rPr>
        <w:t>IČ</w:t>
      </w:r>
      <w:r w:rsidR="00120649" w:rsidRPr="00EC0A32">
        <w:rPr>
          <w:rFonts w:asciiTheme="minorHAnsi" w:hAnsiTheme="minorHAnsi" w:cstheme="minorHAnsi"/>
          <w:sz w:val="22"/>
          <w:szCs w:val="22"/>
        </w:rPr>
        <w:t>O</w:t>
      </w:r>
      <w:r w:rsidR="007C3FE3">
        <w:rPr>
          <w:rFonts w:asciiTheme="minorHAnsi" w:hAnsiTheme="minorHAnsi" w:cstheme="minorHAnsi"/>
          <w:sz w:val="22"/>
          <w:szCs w:val="22"/>
        </w:rPr>
        <w:t xml:space="preserve">: </w:t>
      </w:r>
      <w:r w:rsidR="007C3FE3" w:rsidRPr="005E072E">
        <w:rPr>
          <w:rFonts w:asciiTheme="minorHAnsi" w:hAnsiTheme="minorHAnsi" w:cstheme="minorHAnsi"/>
          <w:b/>
          <w:bCs/>
          <w:sz w:val="22"/>
          <w:szCs w:val="22"/>
        </w:rPr>
        <w:t>25127519</w:t>
      </w:r>
      <w:r w:rsidRPr="00EC0A32">
        <w:rPr>
          <w:rFonts w:asciiTheme="minorHAnsi" w:hAnsiTheme="minorHAnsi" w:cstheme="minorHAnsi"/>
          <w:sz w:val="22"/>
          <w:szCs w:val="22"/>
        </w:rPr>
        <w:t xml:space="preserve"> DIČ: </w:t>
      </w:r>
      <w:r w:rsidR="00881555" w:rsidRPr="005E072E">
        <w:rPr>
          <w:rFonts w:asciiTheme="minorHAnsi" w:hAnsiTheme="minorHAnsi" w:cstheme="minorHAnsi"/>
          <w:b/>
          <w:bCs/>
          <w:sz w:val="22"/>
          <w:szCs w:val="22"/>
        </w:rPr>
        <w:t>CZ25127519</w:t>
      </w:r>
    </w:p>
    <w:p w14:paraId="45714A3F" w14:textId="331EB905" w:rsidR="000E102E" w:rsidRPr="005E072E" w:rsidRDefault="000E102E" w:rsidP="00E825FD">
      <w:pPr>
        <w:autoSpaceDE w:val="0"/>
        <w:spacing w:line="32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EC0A32">
        <w:rPr>
          <w:rFonts w:asciiTheme="minorHAnsi" w:hAnsiTheme="minorHAnsi" w:cstheme="minorHAnsi"/>
          <w:sz w:val="22"/>
          <w:szCs w:val="22"/>
        </w:rPr>
        <w:t>Bankovní spojení:</w:t>
      </w:r>
      <w:r w:rsidR="007C3FE3">
        <w:rPr>
          <w:rFonts w:asciiTheme="minorHAnsi" w:hAnsiTheme="minorHAnsi" w:cstheme="minorHAnsi"/>
          <w:sz w:val="22"/>
          <w:szCs w:val="22"/>
        </w:rPr>
        <w:t xml:space="preserve"> </w:t>
      </w:r>
      <w:r w:rsidR="005E072E">
        <w:rPr>
          <w:rFonts w:asciiTheme="minorHAnsi" w:hAnsiTheme="minorHAnsi" w:cstheme="minorHAnsi"/>
          <w:sz w:val="22"/>
          <w:szCs w:val="22"/>
        </w:rPr>
        <w:t xml:space="preserve">Česká spořitelna, číslo účtu: </w:t>
      </w:r>
      <w:r w:rsidR="007C3FE3" w:rsidRPr="005E072E">
        <w:rPr>
          <w:rFonts w:asciiTheme="minorHAnsi" w:hAnsiTheme="minorHAnsi" w:cstheme="minorHAnsi"/>
          <w:b/>
          <w:bCs/>
          <w:sz w:val="22"/>
          <w:szCs w:val="22"/>
        </w:rPr>
        <w:t>540517369/0800</w:t>
      </w:r>
    </w:p>
    <w:p w14:paraId="263A3CD6" w14:textId="08131161" w:rsidR="000E102E" w:rsidRPr="007D6C96" w:rsidRDefault="000E102E" w:rsidP="00E825FD">
      <w:pPr>
        <w:autoSpaceDE w:val="0"/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EC0A32">
        <w:rPr>
          <w:rFonts w:asciiTheme="minorHAnsi" w:hAnsiTheme="minorHAnsi" w:cstheme="minorHAnsi"/>
          <w:sz w:val="22"/>
          <w:szCs w:val="22"/>
        </w:rPr>
        <w:t>dále jen „</w:t>
      </w:r>
      <w:r w:rsidR="00CA1126" w:rsidRPr="00EC0A32">
        <w:rPr>
          <w:rFonts w:asciiTheme="minorHAnsi" w:hAnsiTheme="minorHAnsi" w:cstheme="minorHAnsi"/>
          <w:b/>
          <w:sz w:val="22"/>
          <w:szCs w:val="22"/>
        </w:rPr>
        <w:t>D</w:t>
      </w:r>
      <w:r w:rsidR="0087231C" w:rsidRPr="00EC0A32">
        <w:rPr>
          <w:rFonts w:asciiTheme="minorHAnsi" w:hAnsiTheme="minorHAnsi" w:cstheme="minorHAnsi"/>
          <w:b/>
          <w:sz w:val="22"/>
          <w:szCs w:val="22"/>
        </w:rPr>
        <w:t>odavatel</w:t>
      </w:r>
      <w:r w:rsidRPr="00EC0A32">
        <w:rPr>
          <w:rFonts w:asciiTheme="minorHAnsi" w:hAnsiTheme="minorHAnsi" w:cstheme="minorHAnsi"/>
          <w:sz w:val="22"/>
          <w:szCs w:val="22"/>
        </w:rPr>
        <w:t>“</w:t>
      </w:r>
    </w:p>
    <w:p w14:paraId="61BC35C7" w14:textId="0C67F8D3" w:rsidR="00F02702" w:rsidRPr="007D6C96" w:rsidRDefault="00F02702" w:rsidP="00E825FD">
      <w:pPr>
        <w:autoSpaceDE w:val="0"/>
        <w:spacing w:line="320" w:lineRule="exact"/>
        <w:rPr>
          <w:rFonts w:asciiTheme="minorHAnsi" w:hAnsiTheme="minorHAnsi" w:cstheme="minorHAnsi"/>
          <w:sz w:val="22"/>
          <w:szCs w:val="22"/>
        </w:rPr>
      </w:pPr>
    </w:p>
    <w:p w14:paraId="6A6FEB67" w14:textId="058510A0" w:rsidR="000E102E" w:rsidRPr="007D6C96" w:rsidRDefault="000E102E" w:rsidP="00E825FD">
      <w:pPr>
        <w:autoSpaceDE w:val="0"/>
        <w:spacing w:line="320" w:lineRule="exac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sz w:val="22"/>
          <w:szCs w:val="22"/>
        </w:rPr>
        <w:t xml:space="preserve">uzavírají </w:t>
      </w:r>
      <w:r w:rsidR="00284916" w:rsidRPr="007D6C96">
        <w:rPr>
          <w:rFonts w:asciiTheme="minorHAnsi" w:hAnsiTheme="minorHAnsi" w:cstheme="minorHAnsi"/>
          <w:sz w:val="22"/>
          <w:szCs w:val="22"/>
        </w:rPr>
        <w:t xml:space="preserve">dle </w:t>
      </w:r>
      <w:r w:rsidR="005F2B21" w:rsidRPr="007D6C96">
        <w:rPr>
          <w:rFonts w:asciiTheme="minorHAnsi" w:hAnsiTheme="minorHAnsi" w:cstheme="minorHAnsi"/>
          <w:sz w:val="22"/>
          <w:szCs w:val="22"/>
        </w:rPr>
        <w:t>§ 1746 odst. 2 zákona č. 89/2012 Sb., občanského zákoníku (dále jen „</w:t>
      </w:r>
      <w:r w:rsidR="005F2B21" w:rsidRPr="007D6C96">
        <w:rPr>
          <w:rFonts w:asciiTheme="minorHAnsi" w:hAnsiTheme="minorHAnsi" w:cstheme="minorHAnsi"/>
          <w:b/>
          <w:sz w:val="22"/>
          <w:szCs w:val="22"/>
        </w:rPr>
        <w:t>OZ</w:t>
      </w:r>
      <w:r w:rsidR="005F2B21" w:rsidRPr="007D6C96">
        <w:rPr>
          <w:rFonts w:asciiTheme="minorHAnsi" w:hAnsiTheme="minorHAnsi" w:cstheme="minorHAnsi"/>
          <w:sz w:val="22"/>
          <w:szCs w:val="22"/>
        </w:rPr>
        <w:t>“)</w:t>
      </w:r>
    </w:p>
    <w:p w14:paraId="62A6C6D3" w14:textId="7E9AD2F7" w:rsidR="000E102E" w:rsidRPr="007D6C96" w:rsidRDefault="000E102E" w:rsidP="00E825FD">
      <w:pPr>
        <w:autoSpaceDE w:val="0"/>
        <w:spacing w:line="320" w:lineRule="exac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 xml:space="preserve">tuto </w:t>
      </w:r>
      <w:r w:rsidR="005F2B21" w:rsidRPr="007D6C96">
        <w:rPr>
          <w:rFonts w:asciiTheme="minorHAnsi" w:hAnsiTheme="minorHAnsi" w:cstheme="minorHAnsi"/>
          <w:bCs/>
          <w:sz w:val="22"/>
          <w:szCs w:val="22"/>
        </w:rPr>
        <w:t xml:space="preserve">rámcovou </w:t>
      </w:r>
      <w:r w:rsidR="00995DB0" w:rsidRPr="007D6C96">
        <w:rPr>
          <w:rFonts w:asciiTheme="minorHAnsi" w:hAnsiTheme="minorHAnsi" w:cstheme="minorHAnsi"/>
          <w:bCs/>
          <w:sz w:val="22"/>
          <w:szCs w:val="22"/>
        </w:rPr>
        <w:t>dohodu</w:t>
      </w:r>
      <w:r w:rsidRPr="007D6C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602B" w:rsidRPr="007D6C96">
        <w:rPr>
          <w:rFonts w:asciiTheme="minorHAnsi" w:hAnsiTheme="minorHAnsi" w:cstheme="minorHAnsi"/>
          <w:bCs/>
          <w:sz w:val="22"/>
          <w:szCs w:val="22"/>
        </w:rPr>
        <w:t xml:space="preserve">(dále </w:t>
      </w:r>
      <w:r w:rsidR="00284916" w:rsidRPr="007D6C96">
        <w:rPr>
          <w:rFonts w:asciiTheme="minorHAnsi" w:hAnsiTheme="minorHAnsi" w:cstheme="minorHAnsi"/>
          <w:bCs/>
          <w:sz w:val="22"/>
          <w:szCs w:val="22"/>
        </w:rPr>
        <w:t>jen</w:t>
      </w:r>
      <w:r w:rsidR="0071602B" w:rsidRPr="007D6C96">
        <w:rPr>
          <w:rFonts w:asciiTheme="minorHAnsi" w:hAnsiTheme="minorHAnsi" w:cstheme="minorHAnsi"/>
          <w:bCs/>
          <w:sz w:val="22"/>
          <w:szCs w:val="22"/>
        </w:rPr>
        <w:t xml:space="preserve"> „</w:t>
      </w:r>
      <w:r w:rsidR="00740F12" w:rsidRPr="007D6C96">
        <w:rPr>
          <w:rFonts w:asciiTheme="minorHAnsi" w:hAnsiTheme="minorHAnsi" w:cstheme="minorHAnsi"/>
          <w:b/>
          <w:bCs/>
          <w:sz w:val="22"/>
          <w:szCs w:val="22"/>
        </w:rPr>
        <w:t>Rámcová</w:t>
      </w:r>
      <w:r w:rsidR="00740F12" w:rsidRPr="007D6C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95DB0" w:rsidRPr="007D6C96">
        <w:rPr>
          <w:rFonts w:asciiTheme="minorHAnsi" w:hAnsiTheme="minorHAnsi" w:cstheme="minorHAnsi"/>
          <w:b/>
          <w:bCs/>
          <w:sz w:val="22"/>
          <w:szCs w:val="22"/>
        </w:rPr>
        <w:t>dohoda</w:t>
      </w:r>
      <w:r w:rsidR="0071602B" w:rsidRPr="007D6C96">
        <w:rPr>
          <w:rFonts w:asciiTheme="minorHAnsi" w:hAnsiTheme="minorHAnsi" w:cstheme="minorHAnsi"/>
          <w:bCs/>
          <w:sz w:val="22"/>
          <w:szCs w:val="22"/>
        </w:rPr>
        <w:t>“</w:t>
      </w:r>
      <w:r w:rsidR="00995DB0" w:rsidRPr="007D6C96">
        <w:rPr>
          <w:rFonts w:asciiTheme="minorHAnsi" w:hAnsiTheme="minorHAnsi" w:cstheme="minorHAnsi"/>
          <w:bCs/>
          <w:sz w:val="22"/>
          <w:szCs w:val="22"/>
        </w:rPr>
        <w:t>)</w:t>
      </w:r>
      <w:r w:rsidR="00740F12" w:rsidRPr="007D6C96">
        <w:rPr>
          <w:rFonts w:asciiTheme="minorHAnsi" w:hAnsiTheme="minorHAnsi" w:cstheme="minorHAnsi"/>
          <w:bCs/>
          <w:sz w:val="22"/>
          <w:szCs w:val="22"/>
        </w:rPr>
        <w:t>.</w:t>
      </w:r>
    </w:p>
    <w:p w14:paraId="149C3B6E" w14:textId="77777777" w:rsidR="003E6DD3" w:rsidRPr="007D6C96" w:rsidRDefault="003E6DD3" w:rsidP="00E825FD">
      <w:pPr>
        <w:autoSpaceDE w:val="0"/>
        <w:spacing w:line="320" w:lineRule="exact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32688E2" w14:textId="77777777" w:rsidR="002774DE" w:rsidRPr="007D6C96" w:rsidRDefault="007017E4" w:rsidP="00E825FD">
      <w:pPr>
        <w:tabs>
          <w:tab w:val="left" w:pos="5070"/>
        </w:tabs>
        <w:autoSpaceDE w:val="0"/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ab/>
      </w:r>
    </w:p>
    <w:p w14:paraId="685E2615" w14:textId="77777777" w:rsidR="000E102E" w:rsidRPr="007D6C96" w:rsidRDefault="000E102E" w:rsidP="00E825FD">
      <w:pPr>
        <w:autoSpaceDE w:val="0"/>
        <w:spacing w:line="32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6C96">
        <w:rPr>
          <w:rFonts w:asciiTheme="minorHAnsi" w:hAnsiTheme="minorHAnsi" w:cstheme="minorHAnsi"/>
          <w:b/>
          <w:bCs/>
          <w:sz w:val="22"/>
          <w:szCs w:val="22"/>
        </w:rPr>
        <w:t>Článek I.</w:t>
      </w:r>
    </w:p>
    <w:p w14:paraId="7EE7E79D" w14:textId="25A30F39" w:rsidR="000E102E" w:rsidRPr="007D6C96" w:rsidRDefault="000E102E" w:rsidP="00E825FD">
      <w:pPr>
        <w:keepNext/>
        <w:autoSpaceDE w:val="0"/>
        <w:spacing w:line="32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6C96">
        <w:rPr>
          <w:rFonts w:asciiTheme="minorHAnsi" w:hAnsiTheme="minorHAnsi" w:cstheme="minorHAnsi"/>
          <w:b/>
          <w:bCs/>
          <w:sz w:val="22"/>
          <w:szCs w:val="22"/>
        </w:rPr>
        <w:t xml:space="preserve">Předmět </w:t>
      </w:r>
      <w:r w:rsidR="00740F12" w:rsidRPr="007D6C96">
        <w:rPr>
          <w:rFonts w:asciiTheme="minorHAnsi" w:hAnsiTheme="minorHAnsi" w:cstheme="minorHAnsi"/>
          <w:b/>
          <w:bCs/>
          <w:sz w:val="22"/>
          <w:szCs w:val="22"/>
        </w:rPr>
        <w:t xml:space="preserve">Rámcové </w:t>
      </w:r>
      <w:r w:rsidR="00995DB0" w:rsidRPr="007D6C96">
        <w:rPr>
          <w:rFonts w:asciiTheme="minorHAnsi" w:hAnsiTheme="minorHAnsi" w:cstheme="minorHAnsi"/>
          <w:b/>
          <w:bCs/>
          <w:sz w:val="22"/>
          <w:szCs w:val="22"/>
        </w:rPr>
        <w:t>dohody</w:t>
      </w:r>
    </w:p>
    <w:p w14:paraId="7A1A329A" w14:textId="2FAE2ACE" w:rsidR="007D4E46" w:rsidRPr="007D6C96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Theme="minorHAnsi" w:hAnsiTheme="minorHAnsi" w:cstheme="minorHAnsi"/>
          <w:sz w:val="22"/>
          <w:szCs w:val="22"/>
        </w:rPr>
      </w:pPr>
      <w:r w:rsidRPr="007D6C96">
        <w:rPr>
          <w:rFonts w:asciiTheme="minorHAnsi" w:hAnsiTheme="minorHAnsi" w:cstheme="minorHAnsi"/>
          <w:sz w:val="22"/>
          <w:szCs w:val="22"/>
        </w:rPr>
        <w:t xml:space="preserve">1.1. </w:t>
      </w:r>
      <w:r w:rsidRPr="007D6C96">
        <w:rPr>
          <w:rFonts w:asciiTheme="minorHAnsi" w:hAnsiTheme="minorHAnsi" w:cstheme="minorHAnsi"/>
          <w:sz w:val="22"/>
          <w:szCs w:val="22"/>
        </w:rPr>
        <w:tab/>
      </w:r>
      <w:r w:rsidR="00AD04B4" w:rsidRPr="007D6C96">
        <w:rPr>
          <w:rFonts w:asciiTheme="minorHAnsi" w:hAnsiTheme="minorHAnsi" w:cstheme="minorHAnsi"/>
          <w:sz w:val="22"/>
          <w:szCs w:val="22"/>
        </w:rPr>
        <w:t xml:space="preserve">Tato Rámcová </w:t>
      </w:r>
      <w:r w:rsidR="00995DB0" w:rsidRPr="007D6C96">
        <w:rPr>
          <w:rFonts w:asciiTheme="minorHAnsi" w:hAnsiTheme="minorHAnsi" w:cstheme="minorHAnsi"/>
          <w:sz w:val="22"/>
          <w:szCs w:val="22"/>
        </w:rPr>
        <w:t>dohoda</w:t>
      </w:r>
      <w:r w:rsidR="00AD04B4" w:rsidRPr="007D6C96">
        <w:rPr>
          <w:rFonts w:asciiTheme="minorHAnsi" w:hAnsiTheme="minorHAnsi" w:cstheme="minorHAnsi"/>
          <w:sz w:val="22"/>
          <w:szCs w:val="22"/>
        </w:rPr>
        <w:t xml:space="preserve"> byla uzavřena na základě výsledku výběrového řízení </w:t>
      </w:r>
      <w:r w:rsidR="00E02A32" w:rsidRPr="007D6C96">
        <w:rPr>
          <w:rFonts w:asciiTheme="minorHAnsi" w:hAnsiTheme="minorHAnsi" w:cstheme="minorHAnsi"/>
          <w:sz w:val="22"/>
          <w:szCs w:val="22"/>
        </w:rPr>
        <w:t>na</w:t>
      </w:r>
      <w:r w:rsidR="00AD04B4" w:rsidRPr="007D6C96">
        <w:rPr>
          <w:rFonts w:asciiTheme="minorHAnsi" w:hAnsiTheme="minorHAnsi" w:cstheme="minorHAnsi"/>
          <w:sz w:val="22"/>
          <w:szCs w:val="22"/>
        </w:rPr>
        <w:t xml:space="preserve"> veřejn</w:t>
      </w:r>
      <w:r w:rsidR="00E02A32" w:rsidRPr="007D6C96">
        <w:rPr>
          <w:rFonts w:asciiTheme="minorHAnsi" w:hAnsiTheme="minorHAnsi" w:cstheme="minorHAnsi"/>
          <w:sz w:val="22"/>
          <w:szCs w:val="22"/>
        </w:rPr>
        <w:t>ou</w:t>
      </w:r>
      <w:r w:rsidR="00AD04B4" w:rsidRPr="007D6C96">
        <w:rPr>
          <w:rFonts w:asciiTheme="minorHAnsi" w:hAnsiTheme="minorHAnsi" w:cstheme="minorHAnsi"/>
          <w:sz w:val="22"/>
          <w:szCs w:val="22"/>
        </w:rPr>
        <w:t xml:space="preserve"> zakázk</w:t>
      </w:r>
      <w:r w:rsidR="00E02A32" w:rsidRPr="007D6C96">
        <w:rPr>
          <w:rFonts w:asciiTheme="minorHAnsi" w:hAnsiTheme="minorHAnsi" w:cstheme="minorHAnsi"/>
          <w:sz w:val="22"/>
          <w:szCs w:val="22"/>
        </w:rPr>
        <w:t>u</w:t>
      </w:r>
      <w:r w:rsidR="00AD04B4" w:rsidRPr="007D6C96">
        <w:rPr>
          <w:rFonts w:asciiTheme="minorHAnsi" w:hAnsiTheme="minorHAnsi" w:cstheme="minorHAnsi"/>
          <w:sz w:val="22"/>
          <w:szCs w:val="22"/>
        </w:rPr>
        <w:t xml:space="preserve"> malého rozsahu s názvem „</w:t>
      </w:r>
      <w:r w:rsidR="005C4619" w:rsidRPr="007D6C96">
        <w:rPr>
          <w:rFonts w:asciiTheme="minorHAnsi" w:hAnsiTheme="minorHAnsi" w:cstheme="minorHAnsi"/>
          <w:b/>
          <w:sz w:val="22"/>
          <w:szCs w:val="22"/>
        </w:rPr>
        <w:t>Dodávky uhlí</w:t>
      </w:r>
      <w:r w:rsidR="00AD04B4" w:rsidRPr="007D6C96">
        <w:rPr>
          <w:rFonts w:asciiTheme="minorHAnsi" w:hAnsiTheme="minorHAnsi" w:cstheme="minorHAnsi"/>
          <w:sz w:val="22"/>
          <w:szCs w:val="22"/>
        </w:rPr>
        <w:t>“ (dále jen „</w:t>
      </w:r>
      <w:r w:rsidR="00AD04B4" w:rsidRPr="007D6C96">
        <w:rPr>
          <w:rFonts w:asciiTheme="minorHAnsi" w:hAnsiTheme="minorHAnsi" w:cstheme="minorHAnsi"/>
          <w:b/>
          <w:sz w:val="22"/>
          <w:szCs w:val="22"/>
        </w:rPr>
        <w:t>Veřejná zakázka</w:t>
      </w:r>
      <w:r w:rsidR="00AD04B4" w:rsidRPr="007D6C96">
        <w:rPr>
          <w:rFonts w:asciiTheme="minorHAnsi" w:hAnsiTheme="minorHAnsi" w:cstheme="minorHAnsi"/>
          <w:sz w:val="22"/>
          <w:szCs w:val="22"/>
        </w:rPr>
        <w:t>“)</w:t>
      </w:r>
      <w:r w:rsidR="00B272E2" w:rsidRPr="007D6C96">
        <w:rPr>
          <w:rFonts w:asciiTheme="minorHAnsi" w:hAnsiTheme="minorHAnsi" w:cstheme="minorHAnsi"/>
          <w:sz w:val="22"/>
          <w:szCs w:val="22"/>
        </w:rPr>
        <w:t xml:space="preserve"> a upravuje podmínky jednotlivých</w:t>
      </w:r>
      <w:r w:rsidR="007E33D3" w:rsidRPr="007D6C96">
        <w:rPr>
          <w:rFonts w:asciiTheme="minorHAnsi" w:hAnsiTheme="minorHAnsi" w:cstheme="minorHAnsi"/>
          <w:sz w:val="22"/>
          <w:szCs w:val="22"/>
        </w:rPr>
        <w:t xml:space="preserve"> dílčích</w:t>
      </w:r>
      <w:r w:rsidR="00B272E2" w:rsidRPr="007D6C96">
        <w:rPr>
          <w:rFonts w:asciiTheme="minorHAnsi" w:hAnsiTheme="minorHAnsi" w:cstheme="minorHAnsi"/>
          <w:sz w:val="22"/>
          <w:szCs w:val="22"/>
        </w:rPr>
        <w:t xml:space="preserve"> veřejných zakázek</w:t>
      </w:r>
      <w:r w:rsidR="00AD04B4" w:rsidRPr="007D6C96">
        <w:rPr>
          <w:rFonts w:asciiTheme="minorHAnsi" w:hAnsiTheme="minorHAnsi" w:cstheme="minorHAnsi"/>
          <w:sz w:val="22"/>
          <w:szCs w:val="22"/>
        </w:rPr>
        <w:t xml:space="preserve"> </w:t>
      </w:r>
      <w:r w:rsidR="00B272E2" w:rsidRPr="007D6C96">
        <w:rPr>
          <w:rFonts w:asciiTheme="minorHAnsi" w:hAnsiTheme="minorHAnsi" w:cstheme="minorHAnsi"/>
          <w:sz w:val="22"/>
          <w:szCs w:val="22"/>
        </w:rPr>
        <w:t>zadávaných po dobu trvání Rámcové dohody.</w:t>
      </w:r>
    </w:p>
    <w:p w14:paraId="4AB58C5C" w14:textId="29DF645E" w:rsidR="00461DDE" w:rsidRPr="007D6C96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Theme="minorHAnsi" w:hAnsiTheme="minorHAnsi" w:cstheme="minorHAnsi"/>
          <w:sz w:val="22"/>
          <w:szCs w:val="22"/>
        </w:rPr>
      </w:pPr>
      <w:r w:rsidRPr="007D6C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593C72" w14:textId="7DCF39C5" w:rsidR="002158CC" w:rsidRPr="007D6C96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Theme="minorHAnsi" w:hAnsiTheme="minorHAnsi" w:cstheme="minorHAnsi"/>
          <w:sz w:val="22"/>
          <w:szCs w:val="22"/>
        </w:rPr>
      </w:pPr>
      <w:r w:rsidRPr="007D6C96">
        <w:rPr>
          <w:rFonts w:asciiTheme="minorHAnsi" w:hAnsiTheme="minorHAnsi" w:cstheme="minorHAnsi"/>
          <w:sz w:val="22"/>
          <w:szCs w:val="22"/>
        </w:rPr>
        <w:t>1.2.</w:t>
      </w:r>
      <w:r w:rsidRPr="007D6C96">
        <w:rPr>
          <w:rFonts w:asciiTheme="minorHAnsi" w:hAnsiTheme="minorHAnsi" w:cstheme="minorHAnsi"/>
          <w:sz w:val="22"/>
          <w:szCs w:val="22"/>
        </w:rPr>
        <w:tab/>
      </w:r>
      <w:r w:rsidR="00EE5715" w:rsidRPr="007D6C96">
        <w:rPr>
          <w:rFonts w:asciiTheme="minorHAnsi" w:hAnsiTheme="minorHAnsi" w:cstheme="minorHAnsi"/>
          <w:sz w:val="22"/>
          <w:szCs w:val="22"/>
        </w:rPr>
        <w:t xml:space="preserve">Předmětem této Rámcové </w:t>
      </w:r>
      <w:r w:rsidR="00995DB0" w:rsidRPr="007D6C96">
        <w:rPr>
          <w:rFonts w:asciiTheme="minorHAnsi" w:hAnsiTheme="minorHAnsi" w:cstheme="minorHAnsi"/>
          <w:sz w:val="22"/>
          <w:szCs w:val="22"/>
        </w:rPr>
        <w:t>dohody</w:t>
      </w:r>
      <w:r w:rsidR="00EE5715" w:rsidRPr="007D6C96">
        <w:rPr>
          <w:rFonts w:asciiTheme="minorHAnsi" w:hAnsiTheme="minorHAnsi" w:cstheme="minorHAnsi"/>
          <w:sz w:val="22"/>
          <w:szCs w:val="22"/>
        </w:rPr>
        <w:t xml:space="preserve"> je ujednání Objednatele a Dodavatel</w:t>
      </w:r>
      <w:r w:rsidR="008E7728" w:rsidRPr="007D6C96">
        <w:rPr>
          <w:rFonts w:asciiTheme="minorHAnsi" w:hAnsiTheme="minorHAnsi" w:cstheme="minorHAnsi"/>
          <w:sz w:val="22"/>
          <w:szCs w:val="22"/>
        </w:rPr>
        <w:t>e</w:t>
      </w:r>
      <w:r w:rsidR="00EE5715" w:rsidRPr="007D6C96">
        <w:rPr>
          <w:rFonts w:asciiTheme="minorHAnsi" w:hAnsiTheme="minorHAnsi" w:cstheme="minorHAnsi"/>
          <w:sz w:val="22"/>
          <w:szCs w:val="22"/>
        </w:rPr>
        <w:t xml:space="preserve"> o podmínkách, za</w:t>
      </w:r>
      <w:r w:rsidR="007403C6" w:rsidRPr="007D6C96">
        <w:rPr>
          <w:rFonts w:asciiTheme="minorHAnsi" w:hAnsiTheme="minorHAnsi" w:cstheme="minorHAnsi"/>
          <w:sz w:val="22"/>
          <w:szCs w:val="22"/>
        </w:rPr>
        <w:t> </w:t>
      </w:r>
      <w:r w:rsidR="00EE5715" w:rsidRPr="007D6C96">
        <w:rPr>
          <w:rFonts w:asciiTheme="minorHAnsi" w:hAnsiTheme="minorHAnsi" w:cstheme="minorHAnsi"/>
          <w:sz w:val="22"/>
          <w:szCs w:val="22"/>
        </w:rPr>
        <w:t>jakých bud</w:t>
      </w:r>
      <w:r w:rsidR="003D1E3B" w:rsidRPr="007D6C96">
        <w:rPr>
          <w:rFonts w:asciiTheme="minorHAnsi" w:hAnsiTheme="minorHAnsi" w:cstheme="minorHAnsi"/>
          <w:sz w:val="22"/>
          <w:szCs w:val="22"/>
        </w:rPr>
        <w:t>e</w:t>
      </w:r>
      <w:r w:rsidR="00EE5715" w:rsidRPr="007D6C96">
        <w:rPr>
          <w:rFonts w:asciiTheme="minorHAnsi" w:hAnsiTheme="minorHAnsi" w:cstheme="minorHAnsi"/>
          <w:sz w:val="22"/>
          <w:szCs w:val="22"/>
        </w:rPr>
        <w:t xml:space="preserve"> Dodavatel pro Objednatele na základě dílčích objednávek provádět</w:t>
      </w:r>
      <w:r w:rsidR="002158CC" w:rsidRPr="007D6C96">
        <w:rPr>
          <w:rFonts w:asciiTheme="minorHAnsi" w:hAnsiTheme="minorHAnsi" w:cstheme="minorHAnsi"/>
          <w:sz w:val="22"/>
          <w:szCs w:val="22"/>
        </w:rPr>
        <w:t xml:space="preserve"> dodávky </w:t>
      </w:r>
      <w:r w:rsidR="00995DB0" w:rsidRPr="007D6C96">
        <w:rPr>
          <w:rFonts w:asciiTheme="minorHAnsi" w:hAnsiTheme="minorHAnsi" w:cstheme="minorHAnsi"/>
          <w:sz w:val="22"/>
          <w:szCs w:val="22"/>
        </w:rPr>
        <w:t xml:space="preserve">předmětu plnění </w:t>
      </w:r>
      <w:r w:rsidR="006A001D" w:rsidRPr="007D6C96">
        <w:rPr>
          <w:rFonts w:asciiTheme="minorHAnsi" w:hAnsiTheme="minorHAnsi" w:cstheme="minorHAnsi"/>
          <w:sz w:val="22"/>
          <w:szCs w:val="22"/>
        </w:rPr>
        <w:t>vymezeného v</w:t>
      </w:r>
      <w:r w:rsidR="002158CC" w:rsidRPr="007D6C96">
        <w:rPr>
          <w:rFonts w:asciiTheme="minorHAnsi" w:hAnsiTheme="minorHAnsi" w:cstheme="minorHAnsi"/>
          <w:sz w:val="22"/>
          <w:szCs w:val="22"/>
        </w:rPr>
        <w:t xml:space="preserve"> čl. III této Rámcové </w:t>
      </w:r>
      <w:r w:rsidR="00995DB0" w:rsidRPr="007D6C96">
        <w:rPr>
          <w:rFonts w:asciiTheme="minorHAnsi" w:hAnsiTheme="minorHAnsi" w:cstheme="minorHAnsi"/>
          <w:sz w:val="22"/>
          <w:szCs w:val="22"/>
        </w:rPr>
        <w:t>dohody</w:t>
      </w:r>
      <w:r w:rsidR="002158CC" w:rsidRPr="007D6C96">
        <w:rPr>
          <w:rFonts w:asciiTheme="minorHAnsi" w:hAnsiTheme="minorHAnsi" w:cstheme="minorHAnsi"/>
          <w:sz w:val="22"/>
          <w:szCs w:val="22"/>
        </w:rPr>
        <w:t>.</w:t>
      </w:r>
    </w:p>
    <w:p w14:paraId="5398C109" w14:textId="77777777" w:rsidR="007D4E46" w:rsidRPr="007D6C96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8794403" w14:textId="78463DF3" w:rsidR="00B272E2" w:rsidRPr="007D6C96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Theme="minorHAnsi" w:hAnsiTheme="minorHAnsi" w:cstheme="minorHAnsi"/>
          <w:sz w:val="22"/>
          <w:szCs w:val="22"/>
        </w:rPr>
      </w:pPr>
      <w:r w:rsidRPr="007D6C96">
        <w:rPr>
          <w:rFonts w:asciiTheme="minorHAnsi" w:hAnsiTheme="minorHAnsi" w:cstheme="minorHAnsi"/>
          <w:sz w:val="22"/>
          <w:szCs w:val="22"/>
        </w:rPr>
        <w:t>1.3.</w:t>
      </w:r>
      <w:r w:rsidRPr="007D6C96">
        <w:rPr>
          <w:rFonts w:asciiTheme="minorHAnsi" w:hAnsiTheme="minorHAnsi" w:cstheme="minorHAnsi"/>
          <w:sz w:val="22"/>
          <w:szCs w:val="22"/>
        </w:rPr>
        <w:tab/>
      </w:r>
      <w:r w:rsidR="00B272E2" w:rsidRPr="007D6C96">
        <w:rPr>
          <w:rFonts w:asciiTheme="minorHAnsi" w:hAnsiTheme="minorHAnsi" w:cstheme="minorHAnsi"/>
          <w:sz w:val="22"/>
          <w:szCs w:val="22"/>
        </w:rPr>
        <w:t xml:space="preserve">Na veškerá plnění, která budou poskytována na základě této Rámcové dohody, se vztahují práva </w:t>
      </w:r>
      <w:r w:rsidR="003F20D7">
        <w:rPr>
          <w:rFonts w:asciiTheme="minorHAnsi" w:hAnsiTheme="minorHAnsi" w:cstheme="minorHAnsi"/>
          <w:sz w:val="22"/>
          <w:szCs w:val="22"/>
        </w:rPr>
        <w:br/>
      </w:r>
      <w:r w:rsidR="00B272E2" w:rsidRPr="007D6C96">
        <w:rPr>
          <w:rFonts w:asciiTheme="minorHAnsi" w:hAnsiTheme="minorHAnsi" w:cstheme="minorHAnsi"/>
          <w:sz w:val="22"/>
          <w:szCs w:val="22"/>
        </w:rPr>
        <w:t>a povinnosti vymezená v této Rámcové dohodě, v zadávací dokumentaci k Veřejné zakázce</w:t>
      </w:r>
      <w:r w:rsidR="007B7F25" w:rsidRPr="007D6C96">
        <w:rPr>
          <w:rFonts w:asciiTheme="minorHAnsi" w:hAnsiTheme="minorHAnsi" w:cstheme="minorHAnsi"/>
          <w:sz w:val="22"/>
          <w:szCs w:val="22"/>
        </w:rPr>
        <w:t>, v nabídce Dodavatele</w:t>
      </w:r>
      <w:r w:rsidR="00B272E2" w:rsidRPr="007D6C96">
        <w:rPr>
          <w:rFonts w:asciiTheme="minorHAnsi" w:hAnsiTheme="minorHAnsi" w:cstheme="minorHAnsi"/>
          <w:sz w:val="22"/>
          <w:szCs w:val="22"/>
        </w:rPr>
        <w:t xml:space="preserve"> a</w:t>
      </w:r>
      <w:r w:rsidR="007403C6" w:rsidRPr="007D6C96">
        <w:rPr>
          <w:rFonts w:asciiTheme="minorHAnsi" w:hAnsiTheme="minorHAnsi" w:cstheme="minorHAnsi"/>
          <w:sz w:val="22"/>
          <w:szCs w:val="22"/>
        </w:rPr>
        <w:t> </w:t>
      </w:r>
      <w:r w:rsidR="00B272E2" w:rsidRPr="007D6C96">
        <w:rPr>
          <w:rFonts w:asciiTheme="minorHAnsi" w:hAnsiTheme="minorHAnsi" w:cstheme="minorHAnsi"/>
          <w:sz w:val="22"/>
          <w:szCs w:val="22"/>
        </w:rPr>
        <w:t>v</w:t>
      </w:r>
      <w:r w:rsidR="0067594F" w:rsidRPr="007D6C96">
        <w:rPr>
          <w:rFonts w:asciiTheme="minorHAnsi" w:hAnsiTheme="minorHAnsi" w:cstheme="minorHAnsi"/>
          <w:sz w:val="22"/>
          <w:szCs w:val="22"/>
        </w:rPr>
        <w:t xml:space="preserve"> konkrétních smlouvách uzavřených mezi Objednatelem a Dodavatelem na základě </w:t>
      </w:r>
      <w:r w:rsidR="00B272E2" w:rsidRPr="007D6C96">
        <w:rPr>
          <w:rFonts w:asciiTheme="minorHAnsi" w:hAnsiTheme="minorHAnsi" w:cstheme="minorHAnsi"/>
          <w:sz w:val="22"/>
          <w:szCs w:val="22"/>
        </w:rPr>
        <w:t>dílčích objednáv</w:t>
      </w:r>
      <w:r w:rsidR="003D1E3B" w:rsidRPr="007D6C96">
        <w:rPr>
          <w:rFonts w:asciiTheme="minorHAnsi" w:hAnsiTheme="minorHAnsi" w:cstheme="minorHAnsi"/>
          <w:sz w:val="22"/>
          <w:szCs w:val="22"/>
        </w:rPr>
        <w:t>ek</w:t>
      </w:r>
      <w:r w:rsidR="00B272E2" w:rsidRPr="007D6C96">
        <w:rPr>
          <w:rFonts w:asciiTheme="minorHAnsi" w:hAnsiTheme="minorHAnsi" w:cstheme="minorHAnsi"/>
          <w:sz w:val="22"/>
          <w:szCs w:val="22"/>
        </w:rPr>
        <w:t>.</w:t>
      </w:r>
    </w:p>
    <w:p w14:paraId="720A416C" w14:textId="77777777" w:rsidR="007D4E46" w:rsidRPr="007D6C96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7A6011E" w14:textId="4008A27A" w:rsidR="00D04C90" w:rsidRPr="007D6C96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Theme="minorHAnsi" w:hAnsiTheme="minorHAnsi" w:cstheme="minorHAnsi"/>
          <w:sz w:val="22"/>
          <w:szCs w:val="22"/>
        </w:rPr>
      </w:pPr>
      <w:r w:rsidRPr="007D6C96">
        <w:rPr>
          <w:rFonts w:asciiTheme="minorHAnsi" w:hAnsiTheme="minorHAnsi" w:cstheme="minorHAnsi"/>
          <w:sz w:val="22"/>
          <w:szCs w:val="22"/>
        </w:rPr>
        <w:t>1.4.</w:t>
      </w:r>
      <w:r w:rsidRPr="007D6C96">
        <w:rPr>
          <w:rFonts w:asciiTheme="minorHAnsi" w:hAnsiTheme="minorHAnsi" w:cstheme="minorHAnsi"/>
          <w:sz w:val="22"/>
          <w:szCs w:val="22"/>
        </w:rPr>
        <w:tab/>
      </w:r>
      <w:r w:rsidR="00D04C90" w:rsidRPr="007D6C96">
        <w:rPr>
          <w:rFonts w:asciiTheme="minorHAnsi" w:hAnsiTheme="minorHAnsi" w:cstheme="minorHAnsi"/>
          <w:sz w:val="22"/>
          <w:szCs w:val="22"/>
        </w:rPr>
        <w:t>Dodavatel j</w:t>
      </w:r>
      <w:r w:rsidR="00516FB8" w:rsidRPr="007D6C96">
        <w:rPr>
          <w:rFonts w:asciiTheme="minorHAnsi" w:hAnsiTheme="minorHAnsi" w:cstheme="minorHAnsi"/>
          <w:sz w:val="22"/>
          <w:szCs w:val="22"/>
        </w:rPr>
        <w:t>e</w:t>
      </w:r>
      <w:r w:rsidR="00D04C90" w:rsidRPr="007D6C96">
        <w:rPr>
          <w:rFonts w:asciiTheme="minorHAnsi" w:hAnsiTheme="minorHAnsi" w:cstheme="minorHAnsi"/>
          <w:sz w:val="22"/>
          <w:szCs w:val="22"/>
        </w:rPr>
        <w:t xml:space="preserve"> po celou dobu účinnosti Rámcové </w:t>
      </w:r>
      <w:r w:rsidR="00995DB0" w:rsidRPr="007D6C96">
        <w:rPr>
          <w:rFonts w:asciiTheme="minorHAnsi" w:hAnsiTheme="minorHAnsi" w:cstheme="minorHAnsi"/>
          <w:sz w:val="22"/>
          <w:szCs w:val="22"/>
        </w:rPr>
        <w:t>dohody</w:t>
      </w:r>
      <w:r w:rsidR="00D04C90" w:rsidRPr="007D6C96">
        <w:rPr>
          <w:rFonts w:asciiTheme="minorHAnsi" w:hAnsiTheme="minorHAnsi" w:cstheme="minorHAnsi"/>
          <w:sz w:val="22"/>
          <w:szCs w:val="22"/>
        </w:rPr>
        <w:t xml:space="preserve"> vázán sv</w:t>
      </w:r>
      <w:r w:rsidR="00516FB8" w:rsidRPr="007D6C96">
        <w:rPr>
          <w:rFonts w:asciiTheme="minorHAnsi" w:hAnsiTheme="minorHAnsi" w:cstheme="minorHAnsi"/>
          <w:sz w:val="22"/>
          <w:szCs w:val="22"/>
        </w:rPr>
        <w:t>ou</w:t>
      </w:r>
      <w:r w:rsidR="00D04C90" w:rsidRPr="007D6C96">
        <w:rPr>
          <w:rFonts w:asciiTheme="minorHAnsi" w:hAnsiTheme="minorHAnsi" w:cstheme="minorHAnsi"/>
          <w:sz w:val="22"/>
          <w:szCs w:val="22"/>
        </w:rPr>
        <w:t xml:space="preserve"> nabídk</w:t>
      </w:r>
      <w:r w:rsidR="00516FB8" w:rsidRPr="007D6C96">
        <w:rPr>
          <w:rFonts w:asciiTheme="minorHAnsi" w:hAnsiTheme="minorHAnsi" w:cstheme="minorHAnsi"/>
          <w:sz w:val="22"/>
          <w:szCs w:val="22"/>
        </w:rPr>
        <w:t>ou</w:t>
      </w:r>
      <w:r w:rsidR="005F19A5" w:rsidRPr="007D6C96">
        <w:rPr>
          <w:rFonts w:asciiTheme="minorHAnsi" w:hAnsiTheme="minorHAnsi" w:cstheme="minorHAnsi"/>
          <w:sz w:val="22"/>
          <w:szCs w:val="22"/>
        </w:rPr>
        <w:t xml:space="preserve"> podan</w:t>
      </w:r>
      <w:r w:rsidR="00516FB8" w:rsidRPr="007D6C96">
        <w:rPr>
          <w:rFonts w:asciiTheme="minorHAnsi" w:hAnsiTheme="minorHAnsi" w:cstheme="minorHAnsi"/>
          <w:sz w:val="22"/>
          <w:szCs w:val="22"/>
        </w:rPr>
        <w:t xml:space="preserve">ou </w:t>
      </w:r>
      <w:r w:rsidR="005F19A5" w:rsidRPr="007D6C96">
        <w:rPr>
          <w:rFonts w:asciiTheme="minorHAnsi" w:hAnsiTheme="minorHAnsi" w:cstheme="minorHAnsi"/>
          <w:sz w:val="22"/>
          <w:szCs w:val="22"/>
        </w:rPr>
        <w:t>ve</w:t>
      </w:r>
      <w:r w:rsidR="007403C6" w:rsidRPr="007D6C96">
        <w:rPr>
          <w:rFonts w:asciiTheme="minorHAnsi" w:hAnsiTheme="minorHAnsi" w:cstheme="minorHAnsi"/>
          <w:sz w:val="22"/>
          <w:szCs w:val="22"/>
        </w:rPr>
        <w:t> </w:t>
      </w:r>
      <w:r w:rsidR="005F19A5" w:rsidRPr="007D6C96">
        <w:rPr>
          <w:rFonts w:asciiTheme="minorHAnsi" w:hAnsiTheme="minorHAnsi" w:cstheme="minorHAnsi"/>
          <w:sz w:val="22"/>
          <w:szCs w:val="22"/>
        </w:rPr>
        <w:t>výběrovém řízení na Veřejnou zakázku</w:t>
      </w:r>
      <w:r w:rsidR="00D04C90" w:rsidRPr="007D6C96">
        <w:rPr>
          <w:rFonts w:asciiTheme="minorHAnsi" w:hAnsiTheme="minorHAnsi" w:cstheme="minorHAnsi"/>
          <w:sz w:val="22"/>
          <w:szCs w:val="22"/>
        </w:rPr>
        <w:t>, na</w:t>
      </w:r>
      <w:r w:rsidR="00A141AA" w:rsidRPr="007D6C96">
        <w:rPr>
          <w:rFonts w:asciiTheme="minorHAnsi" w:hAnsiTheme="minorHAnsi" w:cstheme="minorHAnsi"/>
          <w:sz w:val="22"/>
          <w:szCs w:val="22"/>
        </w:rPr>
        <w:t> </w:t>
      </w:r>
      <w:r w:rsidR="00D04C90" w:rsidRPr="007D6C96">
        <w:rPr>
          <w:rFonts w:asciiTheme="minorHAnsi" w:hAnsiTheme="minorHAnsi" w:cstheme="minorHAnsi"/>
          <w:sz w:val="22"/>
          <w:szCs w:val="22"/>
        </w:rPr>
        <w:t>jej</w:t>
      </w:r>
      <w:r w:rsidR="005F19A5" w:rsidRPr="007D6C96">
        <w:rPr>
          <w:rFonts w:asciiTheme="minorHAnsi" w:hAnsiTheme="minorHAnsi" w:cstheme="minorHAnsi"/>
          <w:sz w:val="22"/>
          <w:szCs w:val="22"/>
        </w:rPr>
        <w:t>ímž</w:t>
      </w:r>
      <w:r w:rsidR="00D04C90" w:rsidRPr="007D6C96">
        <w:rPr>
          <w:rFonts w:asciiTheme="minorHAnsi" w:hAnsiTheme="minorHAnsi" w:cstheme="minorHAnsi"/>
          <w:sz w:val="22"/>
          <w:szCs w:val="22"/>
        </w:rPr>
        <w:t xml:space="preserve"> základě je tato Rámcová dohoda uzavřena.</w:t>
      </w:r>
    </w:p>
    <w:p w14:paraId="243E863D" w14:textId="77777777" w:rsidR="00A141AA" w:rsidRPr="007D6C96" w:rsidRDefault="00A141AA" w:rsidP="00E825FD">
      <w:pPr>
        <w:spacing w:line="320" w:lineRule="exact"/>
        <w:rPr>
          <w:rFonts w:asciiTheme="minorHAnsi" w:hAnsiTheme="minorHAnsi" w:cstheme="minorHAnsi"/>
          <w:sz w:val="22"/>
          <w:szCs w:val="22"/>
        </w:rPr>
      </w:pPr>
    </w:p>
    <w:p w14:paraId="44C98566" w14:textId="264DEA7A" w:rsidR="002C297C" w:rsidRPr="007D6C96" w:rsidRDefault="002C297C" w:rsidP="00E825FD">
      <w:pPr>
        <w:autoSpaceDE w:val="0"/>
        <w:spacing w:line="32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6C96">
        <w:rPr>
          <w:rFonts w:asciiTheme="minorHAnsi" w:hAnsiTheme="minorHAnsi" w:cstheme="minorHAnsi"/>
          <w:b/>
          <w:bCs/>
          <w:sz w:val="22"/>
          <w:szCs w:val="22"/>
        </w:rPr>
        <w:t>Článek I</w:t>
      </w:r>
      <w:r w:rsidR="00E825FD" w:rsidRPr="007D6C9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7D6C9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20F64B0" w14:textId="77777777" w:rsidR="002C297C" w:rsidRPr="007D6C96" w:rsidRDefault="002C297C" w:rsidP="00E825FD">
      <w:pPr>
        <w:autoSpaceDE w:val="0"/>
        <w:spacing w:line="32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6C96">
        <w:rPr>
          <w:rFonts w:asciiTheme="minorHAnsi" w:hAnsiTheme="minorHAnsi" w:cstheme="minorHAnsi"/>
          <w:b/>
          <w:bCs/>
          <w:sz w:val="22"/>
          <w:szCs w:val="22"/>
        </w:rPr>
        <w:t>Doba účinnosti Rámcové dohody</w:t>
      </w:r>
    </w:p>
    <w:p w14:paraId="5B8BA4DF" w14:textId="5A52EA5F" w:rsidR="002C297C" w:rsidRPr="007D6C96" w:rsidRDefault="00C12A2F" w:rsidP="00E825FD">
      <w:pPr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2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>.1.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2C297C" w:rsidRPr="007D6C96">
        <w:rPr>
          <w:rFonts w:asciiTheme="minorHAnsi" w:hAnsiTheme="minorHAnsi" w:cstheme="minorHAnsi"/>
          <w:bCs/>
          <w:sz w:val="22"/>
          <w:szCs w:val="22"/>
        </w:rPr>
        <w:t xml:space="preserve">Tato </w:t>
      </w:r>
      <w:r w:rsidR="008927D3" w:rsidRPr="007D6C96">
        <w:rPr>
          <w:rFonts w:asciiTheme="minorHAnsi" w:hAnsiTheme="minorHAnsi" w:cstheme="minorHAnsi"/>
          <w:bCs/>
          <w:sz w:val="22"/>
          <w:szCs w:val="22"/>
        </w:rPr>
        <w:t>R</w:t>
      </w:r>
      <w:r w:rsidR="002C297C" w:rsidRPr="007D6C96">
        <w:rPr>
          <w:rFonts w:asciiTheme="minorHAnsi" w:hAnsiTheme="minorHAnsi" w:cstheme="minorHAnsi"/>
          <w:bCs/>
          <w:sz w:val="22"/>
          <w:szCs w:val="22"/>
        </w:rPr>
        <w:t>ámcová dohoda se uzavírá na dobu určitou, a to na dobu</w:t>
      </w:r>
      <w:r w:rsidR="0033294D" w:rsidRPr="007D6C96">
        <w:rPr>
          <w:rFonts w:asciiTheme="minorHAnsi" w:hAnsiTheme="minorHAnsi" w:cstheme="minorHAnsi"/>
          <w:bCs/>
          <w:sz w:val="22"/>
          <w:szCs w:val="22"/>
        </w:rPr>
        <w:t xml:space="preserve"> 1 roku</w:t>
      </w:r>
      <w:r w:rsidR="002C297C" w:rsidRPr="007D6C96">
        <w:rPr>
          <w:rFonts w:asciiTheme="minorHAnsi" w:hAnsiTheme="minorHAnsi" w:cstheme="minorHAnsi"/>
          <w:bCs/>
          <w:sz w:val="22"/>
          <w:szCs w:val="22"/>
        </w:rPr>
        <w:t xml:space="preserve"> ode dne její účinnosti, maximálně však do vyčerpání maximální ceny plnění dle této Rámcové dohody, která činí </w:t>
      </w:r>
      <w:r w:rsidR="0033294D" w:rsidRPr="007D6C96">
        <w:rPr>
          <w:rFonts w:asciiTheme="minorHAnsi" w:hAnsiTheme="minorHAnsi" w:cstheme="minorHAnsi"/>
          <w:b/>
          <w:bCs/>
          <w:sz w:val="22"/>
          <w:szCs w:val="22"/>
        </w:rPr>
        <w:t>750.000,00</w:t>
      </w:r>
      <w:r w:rsidR="002C297C" w:rsidRPr="007D6C96">
        <w:rPr>
          <w:rFonts w:asciiTheme="minorHAnsi" w:hAnsiTheme="minorHAnsi" w:cstheme="minorHAnsi"/>
          <w:bCs/>
          <w:sz w:val="22"/>
          <w:szCs w:val="22"/>
        </w:rPr>
        <w:t xml:space="preserve"> Kč bez DPH</w:t>
      </w:r>
      <w:r w:rsidR="0033294D" w:rsidRPr="007D6C96">
        <w:rPr>
          <w:rFonts w:asciiTheme="minorHAnsi" w:hAnsiTheme="minorHAnsi" w:cstheme="minorHAnsi"/>
          <w:bCs/>
          <w:sz w:val="22"/>
          <w:szCs w:val="22"/>
        </w:rPr>
        <w:t xml:space="preserve"> (slovy:sedmsetpadesáttisickorun).</w:t>
      </w:r>
    </w:p>
    <w:p w14:paraId="4F1BCDA1" w14:textId="77777777" w:rsidR="002C297C" w:rsidRPr="007D6C96" w:rsidRDefault="002C297C" w:rsidP="00E825FD">
      <w:pPr>
        <w:autoSpaceDE w:val="0"/>
        <w:spacing w:line="320" w:lineRule="exact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2B2CE7" w14:textId="3A24408C" w:rsidR="00AD04B4" w:rsidRPr="007D6C96" w:rsidRDefault="00AD04B4" w:rsidP="00E825FD">
      <w:pPr>
        <w:autoSpaceDE w:val="0"/>
        <w:spacing w:line="320" w:lineRule="exact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6C96">
        <w:rPr>
          <w:rFonts w:asciiTheme="minorHAnsi" w:hAnsiTheme="minorHAnsi" w:cstheme="minorHAnsi"/>
          <w:b/>
          <w:bCs/>
          <w:sz w:val="22"/>
          <w:szCs w:val="22"/>
        </w:rPr>
        <w:t>Článek I</w:t>
      </w:r>
      <w:r w:rsidR="00516FB8" w:rsidRPr="007D6C96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7D6C9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8CBD1DD" w14:textId="7A234FF7" w:rsidR="007D4E46" w:rsidRPr="007D6C96" w:rsidRDefault="00AD04B4" w:rsidP="007D1CF2">
      <w:pPr>
        <w:autoSpaceDE w:val="0"/>
        <w:spacing w:line="320" w:lineRule="exact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6C96">
        <w:rPr>
          <w:rFonts w:asciiTheme="minorHAnsi" w:hAnsiTheme="minorHAnsi" w:cstheme="minorHAnsi"/>
          <w:b/>
          <w:bCs/>
          <w:sz w:val="22"/>
          <w:szCs w:val="22"/>
        </w:rPr>
        <w:t>Předmět plnění</w:t>
      </w:r>
    </w:p>
    <w:p w14:paraId="18663703" w14:textId="4470EA7C" w:rsidR="009979A3" w:rsidRPr="007D6C96" w:rsidRDefault="00C12A2F" w:rsidP="00E825FD">
      <w:pPr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3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>.1.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55232B" w:rsidRPr="007D6C96">
        <w:rPr>
          <w:rFonts w:asciiTheme="minorHAnsi" w:hAnsiTheme="minorHAnsi" w:cstheme="minorHAnsi"/>
          <w:bCs/>
          <w:sz w:val="22"/>
          <w:szCs w:val="22"/>
        </w:rPr>
        <w:t>Předmět</w:t>
      </w:r>
      <w:r w:rsidR="00E76A18" w:rsidRPr="007D6C96">
        <w:rPr>
          <w:rFonts w:asciiTheme="minorHAnsi" w:hAnsiTheme="minorHAnsi" w:cstheme="minorHAnsi"/>
          <w:bCs/>
          <w:sz w:val="22"/>
          <w:szCs w:val="22"/>
        </w:rPr>
        <w:t>em</w:t>
      </w:r>
      <w:r w:rsidR="0055232B" w:rsidRPr="007D6C96">
        <w:rPr>
          <w:rFonts w:asciiTheme="minorHAnsi" w:hAnsiTheme="minorHAnsi" w:cstheme="minorHAnsi"/>
          <w:bCs/>
          <w:sz w:val="22"/>
          <w:szCs w:val="22"/>
        </w:rPr>
        <w:t xml:space="preserve"> plnění </w:t>
      </w:r>
      <w:r w:rsidR="007D4E46" w:rsidRPr="007D6C96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="00E76A18" w:rsidRPr="007D6C96">
        <w:rPr>
          <w:rFonts w:asciiTheme="minorHAnsi" w:hAnsiTheme="minorHAnsi" w:cstheme="minorHAnsi"/>
          <w:bCs/>
          <w:sz w:val="22"/>
          <w:szCs w:val="22"/>
        </w:rPr>
        <w:t xml:space="preserve">dodávka uhlí </w:t>
      </w:r>
      <w:r w:rsidR="007D6C96" w:rsidRPr="007D6C96">
        <w:rPr>
          <w:rFonts w:asciiTheme="minorHAnsi" w:hAnsiTheme="minorHAnsi" w:cstheme="minorHAnsi"/>
          <w:bCs/>
          <w:sz w:val="22"/>
          <w:szCs w:val="22"/>
        </w:rPr>
        <w:t>- Bílinské uhlí Ořech 2, katalogové označení 122.</w:t>
      </w:r>
    </w:p>
    <w:p w14:paraId="704CFA2F" w14:textId="77777777" w:rsidR="00371049" w:rsidRPr="007D6C96" w:rsidRDefault="00371049" w:rsidP="00E825FD">
      <w:pPr>
        <w:autoSpaceDE w:val="0"/>
        <w:spacing w:line="320" w:lineRule="exact"/>
        <w:rPr>
          <w:rFonts w:asciiTheme="minorHAnsi" w:hAnsiTheme="minorHAnsi" w:cstheme="minorHAnsi"/>
          <w:sz w:val="22"/>
          <w:szCs w:val="22"/>
        </w:rPr>
      </w:pPr>
    </w:p>
    <w:p w14:paraId="54570E5F" w14:textId="4EAA8DAA" w:rsidR="0029032E" w:rsidRPr="007D6C96" w:rsidRDefault="00C12A2F" w:rsidP="00E825FD">
      <w:pPr>
        <w:autoSpaceDE w:val="0"/>
        <w:spacing w:line="320" w:lineRule="exact"/>
        <w:ind w:left="705" w:hanging="705"/>
        <w:rPr>
          <w:rFonts w:asciiTheme="minorHAnsi" w:hAnsiTheme="minorHAnsi" w:cstheme="minorHAnsi"/>
          <w:sz w:val="22"/>
          <w:szCs w:val="22"/>
        </w:rPr>
      </w:pPr>
      <w:r w:rsidRPr="007D6C96">
        <w:rPr>
          <w:rFonts w:asciiTheme="minorHAnsi" w:hAnsiTheme="minorHAnsi" w:cstheme="minorHAnsi"/>
          <w:sz w:val="22"/>
          <w:szCs w:val="22"/>
        </w:rPr>
        <w:t>3</w:t>
      </w:r>
      <w:r w:rsidR="00E825FD" w:rsidRPr="007D6C96">
        <w:rPr>
          <w:rFonts w:asciiTheme="minorHAnsi" w:hAnsiTheme="minorHAnsi" w:cstheme="minorHAnsi"/>
          <w:sz w:val="22"/>
          <w:szCs w:val="22"/>
        </w:rPr>
        <w:t>.2.</w:t>
      </w:r>
      <w:r w:rsidR="00E825FD" w:rsidRPr="007D6C96">
        <w:rPr>
          <w:rFonts w:asciiTheme="minorHAnsi" w:hAnsiTheme="minorHAnsi" w:cstheme="minorHAnsi"/>
          <w:sz w:val="22"/>
          <w:szCs w:val="22"/>
        </w:rPr>
        <w:tab/>
      </w:r>
      <w:r w:rsidR="00371049" w:rsidRPr="007D6C96">
        <w:rPr>
          <w:rFonts w:asciiTheme="minorHAnsi" w:hAnsiTheme="minorHAnsi" w:cstheme="minorHAnsi"/>
          <w:sz w:val="22"/>
          <w:szCs w:val="22"/>
        </w:rPr>
        <w:t>Dodavatel se zavazuj</w:t>
      </w:r>
      <w:r w:rsidR="00516FB8" w:rsidRPr="007D6C96">
        <w:rPr>
          <w:rFonts w:asciiTheme="minorHAnsi" w:hAnsiTheme="minorHAnsi" w:cstheme="minorHAnsi"/>
          <w:sz w:val="22"/>
          <w:szCs w:val="22"/>
        </w:rPr>
        <w:t>e</w:t>
      </w:r>
      <w:r w:rsidR="00371049" w:rsidRPr="007D6C96">
        <w:rPr>
          <w:rFonts w:asciiTheme="minorHAnsi" w:hAnsiTheme="minorHAnsi" w:cstheme="minorHAnsi"/>
          <w:sz w:val="22"/>
          <w:szCs w:val="22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D6C96">
        <w:rPr>
          <w:rFonts w:asciiTheme="minorHAnsi" w:hAnsiTheme="minorHAnsi" w:cstheme="minorHAnsi"/>
          <w:sz w:val="22"/>
          <w:szCs w:val="22"/>
        </w:rPr>
        <w:t>Objednatel nabývá</w:t>
      </w:r>
      <w:r w:rsidR="005D792C" w:rsidRPr="007D6C96">
        <w:rPr>
          <w:rFonts w:asciiTheme="minorHAnsi" w:hAnsiTheme="minorHAnsi" w:cstheme="minorHAnsi"/>
          <w:sz w:val="22"/>
          <w:szCs w:val="22"/>
        </w:rPr>
        <w:t xml:space="preserve"> k plnění vlastnické právo okamžikem jeho převzetí. </w:t>
      </w:r>
      <w:r w:rsidR="00371049" w:rsidRPr="007D6C96">
        <w:rPr>
          <w:rFonts w:asciiTheme="minorHAnsi" w:hAnsiTheme="minorHAnsi" w:cstheme="minorHAnsi"/>
          <w:sz w:val="22"/>
          <w:szCs w:val="22"/>
        </w:rPr>
        <w:t>Za řádně poskytnuté plnění se Objednatel zavazuje zaplatit Dodavateli řádně a včas cenu plnění.</w:t>
      </w:r>
    </w:p>
    <w:p w14:paraId="40E0A393" w14:textId="77777777" w:rsidR="009C61C1" w:rsidRPr="007D6C96" w:rsidRDefault="009C61C1" w:rsidP="00E825FD">
      <w:pPr>
        <w:autoSpaceDE w:val="0"/>
        <w:spacing w:line="320" w:lineRule="exact"/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0FB57F23" w14:textId="0A4F50A7" w:rsidR="009C61C1" w:rsidRPr="007D6C96" w:rsidRDefault="00C12A2F" w:rsidP="009C61C1">
      <w:pPr>
        <w:autoSpaceDE w:val="0"/>
        <w:spacing w:line="320" w:lineRule="exact"/>
        <w:ind w:left="705" w:hanging="705"/>
        <w:rPr>
          <w:rFonts w:asciiTheme="minorHAnsi" w:hAnsiTheme="minorHAnsi" w:cstheme="minorHAnsi"/>
          <w:sz w:val="22"/>
          <w:szCs w:val="22"/>
        </w:rPr>
      </w:pPr>
      <w:r w:rsidRPr="007D6C96">
        <w:rPr>
          <w:rFonts w:asciiTheme="minorHAnsi" w:hAnsiTheme="minorHAnsi" w:cstheme="minorHAnsi"/>
          <w:sz w:val="22"/>
          <w:szCs w:val="22"/>
        </w:rPr>
        <w:t>3</w:t>
      </w:r>
      <w:r w:rsidR="009C61C1" w:rsidRPr="007D6C96">
        <w:rPr>
          <w:rFonts w:asciiTheme="minorHAnsi" w:hAnsiTheme="minorHAnsi" w:cstheme="minorHAnsi"/>
          <w:sz w:val="22"/>
          <w:szCs w:val="22"/>
        </w:rPr>
        <w:t>.3.</w:t>
      </w:r>
      <w:r w:rsidR="009C61C1" w:rsidRPr="007D6C96">
        <w:rPr>
          <w:rFonts w:asciiTheme="minorHAnsi" w:hAnsiTheme="minorHAnsi" w:cstheme="minorHAnsi"/>
          <w:sz w:val="22"/>
          <w:szCs w:val="22"/>
        </w:rPr>
        <w:tab/>
        <w:t>Dodavatel j</w:t>
      </w:r>
      <w:r w:rsidR="00516FB8" w:rsidRPr="007D6C96">
        <w:rPr>
          <w:rFonts w:asciiTheme="minorHAnsi" w:hAnsiTheme="minorHAnsi" w:cstheme="minorHAnsi"/>
          <w:sz w:val="22"/>
          <w:szCs w:val="22"/>
        </w:rPr>
        <w:t>e</w:t>
      </w:r>
      <w:r w:rsidR="009C61C1" w:rsidRPr="007D6C96">
        <w:rPr>
          <w:rFonts w:asciiTheme="minorHAnsi" w:hAnsiTheme="minorHAnsi" w:cstheme="minorHAnsi"/>
          <w:sz w:val="22"/>
          <w:szCs w:val="22"/>
        </w:rPr>
        <w:t xml:space="preserve"> povin</w:t>
      </w:r>
      <w:r w:rsidR="00516FB8" w:rsidRPr="007D6C96">
        <w:rPr>
          <w:rFonts w:asciiTheme="minorHAnsi" w:hAnsiTheme="minorHAnsi" w:cstheme="minorHAnsi"/>
          <w:sz w:val="22"/>
          <w:szCs w:val="22"/>
        </w:rPr>
        <w:t>en</w:t>
      </w:r>
      <w:r w:rsidR="009C61C1" w:rsidRPr="007D6C96">
        <w:rPr>
          <w:rFonts w:asciiTheme="minorHAnsi" w:hAnsiTheme="minorHAnsi" w:cstheme="minorHAnsi"/>
          <w:sz w:val="22"/>
          <w:szCs w:val="22"/>
        </w:rPr>
        <w:t xml:space="preserve"> dodat Objednateli plnění zcela nové, v plně funkčním stavu, v jakosti a</w:t>
      </w:r>
      <w:r w:rsidR="00E04D62" w:rsidRPr="007D6C96">
        <w:rPr>
          <w:rFonts w:asciiTheme="minorHAnsi" w:hAnsiTheme="minorHAnsi" w:cstheme="minorHAnsi"/>
          <w:sz w:val="22"/>
          <w:szCs w:val="22"/>
        </w:rPr>
        <w:t> </w:t>
      </w:r>
      <w:r w:rsidR="009C61C1" w:rsidRPr="007D6C96">
        <w:rPr>
          <w:rFonts w:asciiTheme="minorHAnsi" w:hAnsiTheme="minorHAnsi" w:cstheme="minorHAnsi"/>
          <w:sz w:val="22"/>
          <w:szCs w:val="22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 w:rsidRPr="007D6C96">
        <w:rPr>
          <w:rFonts w:asciiTheme="minorHAnsi" w:hAnsiTheme="minorHAnsi" w:cstheme="minorHAnsi"/>
          <w:sz w:val="22"/>
          <w:szCs w:val="22"/>
        </w:rPr>
        <w:t>plnění</w:t>
      </w:r>
      <w:r w:rsidR="009C61C1" w:rsidRPr="007D6C96">
        <w:rPr>
          <w:rFonts w:asciiTheme="minorHAnsi" w:hAnsiTheme="minorHAnsi" w:cstheme="minorHAnsi"/>
          <w:sz w:val="22"/>
          <w:szCs w:val="22"/>
        </w:rPr>
        <w:t xml:space="preserve"> vztahují.</w:t>
      </w:r>
    </w:p>
    <w:p w14:paraId="1A3CBC33" w14:textId="77777777" w:rsidR="001F135B" w:rsidRPr="007D6C96" w:rsidRDefault="001F135B" w:rsidP="009C61C1">
      <w:pPr>
        <w:autoSpaceDE w:val="0"/>
        <w:spacing w:line="320" w:lineRule="exact"/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77FFE0F0" w14:textId="68C140DE" w:rsidR="009C61C1" w:rsidRPr="007D6C96" w:rsidRDefault="00C12A2F" w:rsidP="009C61C1">
      <w:pPr>
        <w:autoSpaceDE w:val="0"/>
        <w:spacing w:line="320" w:lineRule="exact"/>
        <w:ind w:left="705" w:hanging="705"/>
        <w:rPr>
          <w:rFonts w:asciiTheme="minorHAnsi" w:hAnsiTheme="minorHAnsi" w:cstheme="minorHAnsi"/>
          <w:sz w:val="22"/>
          <w:szCs w:val="22"/>
        </w:rPr>
      </w:pPr>
      <w:r w:rsidRPr="007D6C96">
        <w:rPr>
          <w:rFonts w:asciiTheme="minorHAnsi" w:hAnsiTheme="minorHAnsi" w:cstheme="minorHAnsi"/>
          <w:sz w:val="22"/>
          <w:szCs w:val="22"/>
        </w:rPr>
        <w:t>3</w:t>
      </w:r>
      <w:r w:rsidR="001F135B" w:rsidRPr="007D6C96">
        <w:rPr>
          <w:rFonts w:asciiTheme="minorHAnsi" w:hAnsiTheme="minorHAnsi" w:cstheme="minorHAnsi"/>
          <w:sz w:val="22"/>
          <w:szCs w:val="22"/>
        </w:rPr>
        <w:t>.4</w:t>
      </w:r>
      <w:r w:rsidR="009C61C1" w:rsidRPr="007D6C96">
        <w:rPr>
          <w:rFonts w:asciiTheme="minorHAnsi" w:hAnsiTheme="minorHAnsi" w:cstheme="minorHAnsi"/>
          <w:sz w:val="22"/>
          <w:szCs w:val="22"/>
        </w:rPr>
        <w:t>.</w:t>
      </w:r>
      <w:r w:rsidR="009C61C1" w:rsidRPr="007D6C96">
        <w:rPr>
          <w:rFonts w:asciiTheme="minorHAnsi" w:hAnsiTheme="minorHAnsi" w:cstheme="minorHAnsi"/>
          <w:sz w:val="22"/>
          <w:szCs w:val="22"/>
        </w:rPr>
        <w:tab/>
      </w:r>
      <w:r w:rsidR="001F135B" w:rsidRPr="007D6C96">
        <w:rPr>
          <w:rFonts w:asciiTheme="minorHAnsi" w:hAnsiTheme="minorHAnsi" w:cstheme="minorHAnsi"/>
          <w:sz w:val="22"/>
          <w:szCs w:val="22"/>
        </w:rPr>
        <w:t>Dodavatel</w:t>
      </w:r>
      <w:r w:rsidR="009C61C1" w:rsidRPr="007D6C96">
        <w:rPr>
          <w:rFonts w:asciiTheme="minorHAnsi" w:hAnsiTheme="minorHAnsi" w:cstheme="minorHAnsi"/>
          <w:sz w:val="22"/>
          <w:szCs w:val="22"/>
        </w:rPr>
        <w:t xml:space="preserve"> prohlašuj</w:t>
      </w:r>
      <w:r w:rsidR="00516FB8" w:rsidRPr="007D6C96">
        <w:rPr>
          <w:rFonts w:asciiTheme="minorHAnsi" w:hAnsiTheme="minorHAnsi" w:cstheme="minorHAnsi"/>
          <w:sz w:val="22"/>
          <w:szCs w:val="22"/>
        </w:rPr>
        <w:t>e</w:t>
      </w:r>
      <w:r w:rsidR="009C61C1" w:rsidRPr="007D6C96">
        <w:rPr>
          <w:rFonts w:asciiTheme="minorHAnsi" w:hAnsiTheme="minorHAnsi" w:cstheme="minorHAnsi"/>
          <w:sz w:val="22"/>
          <w:szCs w:val="22"/>
        </w:rPr>
        <w:t xml:space="preserve">, že </w:t>
      </w:r>
      <w:r w:rsidR="001F135B" w:rsidRPr="007D6C96">
        <w:rPr>
          <w:rFonts w:asciiTheme="minorHAnsi" w:hAnsiTheme="minorHAnsi" w:cstheme="minorHAnsi"/>
          <w:sz w:val="22"/>
          <w:szCs w:val="22"/>
        </w:rPr>
        <w:t>plnění</w:t>
      </w:r>
      <w:r w:rsidR="009C61C1" w:rsidRPr="007D6C96">
        <w:rPr>
          <w:rFonts w:asciiTheme="minorHAnsi" w:hAnsiTheme="minorHAnsi" w:cstheme="minorHAnsi"/>
          <w:sz w:val="22"/>
          <w:szCs w:val="22"/>
        </w:rPr>
        <w:t>, které dod</w:t>
      </w:r>
      <w:r w:rsidR="00516FB8" w:rsidRPr="007D6C96">
        <w:rPr>
          <w:rFonts w:asciiTheme="minorHAnsi" w:hAnsiTheme="minorHAnsi" w:cstheme="minorHAnsi"/>
          <w:sz w:val="22"/>
          <w:szCs w:val="22"/>
        </w:rPr>
        <w:t>á</w:t>
      </w:r>
      <w:r w:rsidR="009C61C1" w:rsidRPr="007D6C96">
        <w:rPr>
          <w:rFonts w:asciiTheme="minorHAnsi" w:hAnsiTheme="minorHAnsi" w:cstheme="minorHAnsi"/>
          <w:sz w:val="22"/>
          <w:szCs w:val="22"/>
        </w:rPr>
        <w:t xml:space="preserve"> na základě této </w:t>
      </w:r>
      <w:r w:rsidR="001F135B" w:rsidRPr="007D6C96">
        <w:rPr>
          <w:rFonts w:asciiTheme="minorHAnsi" w:hAnsiTheme="minorHAnsi" w:cstheme="minorHAnsi"/>
          <w:sz w:val="22"/>
          <w:szCs w:val="22"/>
        </w:rPr>
        <w:t>Rámcové dohody</w:t>
      </w:r>
      <w:r w:rsidR="009C61C1" w:rsidRPr="007D6C96">
        <w:rPr>
          <w:rFonts w:asciiTheme="minorHAnsi" w:hAnsiTheme="minorHAnsi" w:cstheme="minorHAnsi"/>
          <w:sz w:val="22"/>
          <w:szCs w:val="22"/>
        </w:rPr>
        <w:t xml:space="preserve">, zcela odpovídá podmínkám stanoveným v </w:t>
      </w:r>
      <w:r w:rsidR="001F135B" w:rsidRPr="007D6C96">
        <w:rPr>
          <w:rFonts w:asciiTheme="minorHAnsi" w:hAnsiTheme="minorHAnsi" w:cstheme="minorHAnsi"/>
          <w:sz w:val="22"/>
          <w:szCs w:val="22"/>
        </w:rPr>
        <w:t>zadávací dokumentaci na Veřejnou zakázku a nabídce Dodavatele</w:t>
      </w:r>
      <w:r w:rsidR="009C61C1" w:rsidRPr="007D6C96">
        <w:rPr>
          <w:rFonts w:asciiTheme="minorHAnsi" w:hAnsiTheme="minorHAnsi" w:cstheme="minorHAnsi"/>
          <w:sz w:val="22"/>
          <w:szCs w:val="22"/>
        </w:rPr>
        <w:t>.</w:t>
      </w:r>
    </w:p>
    <w:p w14:paraId="6840E321" w14:textId="7A5A7025" w:rsidR="002C297C" w:rsidRPr="007D6C96" w:rsidRDefault="002C297C" w:rsidP="00E04D62">
      <w:pPr>
        <w:autoSpaceDE w:val="0"/>
        <w:spacing w:line="320" w:lineRule="exact"/>
        <w:rPr>
          <w:rFonts w:asciiTheme="minorHAnsi" w:hAnsiTheme="minorHAnsi" w:cstheme="minorHAnsi"/>
          <w:sz w:val="22"/>
          <w:szCs w:val="22"/>
        </w:rPr>
      </w:pPr>
    </w:p>
    <w:p w14:paraId="5ADFB5A7" w14:textId="77777777" w:rsidR="001F135B" w:rsidRPr="007D6C96" w:rsidRDefault="001F135B" w:rsidP="00E825FD">
      <w:pPr>
        <w:autoSpaceDE w:val="0"/>
        <w:spacing w:line="320" w:lineRule="exact"/>
        <w:rPr>
          <w:rFonts w:asciiTheme="minorHAnsi" w:hAnsiTheme="minorHAnsi" w:cstheme="minorHAnsi"/>
          <w:sz w:val="22"/>
          <w:szCs w:val="22"/>
        </w:rPr>
      </w:pPr>
    </w:p>
    <w:p w14:paraId="356E03C1" w14:textId="61CE518E" w:rsidR="002C297C" w:rsidRPr="007D6C96" w:rsidRDefault="002C297C" w:rsidP="00E825FD">
      <w:pPr>
        <w:autoSpaceDE w:val="0"/>
        <w:spacing w:line="32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6C96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516FB8" w:rsidRPr="007D6C96">
        <w:rPr>
          <w:rFonts w:asciiTheme="minorHAnsi" w:hAnsiTheme="minorHAnsi" w:cstheme="minorHAnsi"/>
          <w:b/>
          <w:sz w:val="22"/>
          <w:szCs w:val="22"/>
        </w:rPr>
        <w:t>I</w:t>
      </w:r>
      <w:r w:rsidRPr="007D6C96">
        <w:rPr>
          <w:rFonts w:asciiTheme="minorHAnsi" w:hAnsiTheme="minorHAnsi" w:cstheme="minorHAnsi"/>
          <w:b/>
          <w:sz w:val="22"/>
          <w:szCs w:val="22"/>
        </w:rPr>
        <w:t>V.</w:t>
      </w:r>
    </w:p>
    <w:p w14:paraId="5B289493" w14:textId="4E35B68B" w:rsidR="002C297C" w:rsidRPr="007D6C96" w:rsidRDefault="002C297C" w:rsidP="00E825FD">
      <w:pPr>
        <w:autoSpaceDE w:val="0"/>
        <w:spacing w:line="32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6C96">
        <w:rPr>
          <w:rFonts w:asciiTheme="minorHAnsi" w:hAnsiTheme="minorHAnsi" w:cstheme="minorHAnsi"/>
          <w:b/>
          <w:sz w:val="22"/>
          <w:szCs w:val="22"/>
        </w:rPr>
        <w:t>Cena plnění</w:t>
      </w:r>
    </w:p>
    <w:p w14:paraId="4D9FEC02" w14:textId="16287796" w:rsidR="002C297C" w:rsidRDefault="00C12A2F" w:rsidP="00E825FD">
      <w:pPr>
        <w:autoSpaceDE w:val="0"/>
        <w:spacing w:line="320" w:lineRule="exact"/>
        <w:ind w:left="705" w:hanging="705"/>
        <w:rPr>
          <w:rFonts w:asciiTheme="minorHAnsi" w:hAnsiTheme="minorHAnsi" w:cstheme="minorHAnsi"/>
          <w:sz w:val="22"/>
          <w:szCs w:val="22"/>
        </w:rPr>
      </w:pPr>
      <w:r w:rsidRPr="007D6C96">
        <w:rPr>
          <w:rFonts w:asciiTheme="minorHAnsi" w:hAnsiTheme="minorHAnsi" w:cstheme="minorHAnsi"/>
          <w:sz w:val="22"/>
          <w:szCs w:val="22"/>
        </w:rPr>
        <w:t>4</w:t>
      </w:r>
      <w:r w:rsidR="00E825FD" w:rsidRPr="007D6C96">
        <w:rPr>
          <w:rFonts w:asciiTheme="minorHAnsi" w:hAnsiTheme="minorHAnsi" w:cstheme="minorHAnsi"/>
          <w:sz w:val="22"/>
          <w:szCs w:val="22"/>
        </w:rPr>
        <w:t>.1.</w:t>
      </w:r>
      <w:r w:rsidR="00E825FD" w:rsidRPr="007D6C96">
        <w:rPr>
          <w:rFonts w:asciiTheme="minorHAnsi" w:hAnsiTheme="minorHAnsi" w:cstheme="minorHAnsi"/>
          <w:sz w:val="22"/>
          <w:szCs w:val="22"/>
        </w:rPr>
        <w:tab/>
      </w:r>
      <w:r w:rsidR="00C57A87" w:rsidRPr="007D6C96">
        <w:rPr>
          <w:rFonts w:asciiTheme="minorHAnsi" w:hAnsiTheme="minorHAnsi" w:cstheme="minorHAnsi"/>
          <w:sz w:val="22"/>
          <w:szCs w:val="22"/>
        </w:rPr>
        <w:t>Cena za plnění jednotlivých veřejných zakázek realizovaných formou dílčích objednávek na</w:t>
      </w:r>
      <w:r w:rsidR="007403C6" w:rsidRPr="007D6C96">
        <w:rPr>
          <w:rFonts w:asciiTheme="minorHAnsi" w:hAnsiTheme="minorHAnsi" w:cstheme="minorHAnsi"/>
          <w:sz w:val="22"/>
          <w:szCs w:val="22"/>
        </w:rPr>
        <w:t> </w:t>
      </w:r>
      <w:r w:rsidR="00C57A87" w:rsidRPr="007D6C96">
        <w:rPr>
          <w:rFonts w:asciiTheme="minorHAnsi" w:hAnsiTheme="minorHAnsi" w:cstheme="minorHAnsi"/>
          <w:sz w:val="22"/>
          <w:szCs w:val="22"/>
        </w:rPr>
        <w:t xml:space="preserve">základě této </w:t>
      </w:r>
      <w:r w:rsidR="00516FB8" w:rsidRPr="007D6C96">
        <w:rPr>
          <w:rFonts w:asciiTheme="minorHAnsi" w:hAnsiTheme="minorHAnsi" w:cstheme="minorHAnsi"/>
          <w:sz w:val="22"/>
          <w:szCs w:val="22"/>
        </w:rPr>
        <w:t>R</w:t>
      </w:r>
      <w:r w:rsidR="00B52DB3" w:rsidRPr="007D6C96">
        <w:rPr>
          <w:rFonts w:asciiTheme="minorHAnsi" w:hAnsiTheme="minorHAnsi" w:cstheme="minorHAnsi"/>
          <w:sz w:val="22"/>
          <w:szCs w:val="22"/>
        </w:rPr>
        <w:t>ámcové dohody</w:t>
      </w:r>
      <w:r w:rsidR="00C57A87" w:rsidRPr="007D6C96">
        <w:rPr>
          <w:rFonts w:asciiTheme="minorHAnsi" w:hAnsiTheme="minorHAnsi" w:cstheme="minorHAnsi"/>
          <w:sz w:val="22"/>
          <w:szCs w:val="22"/>
        </w:rPr>
        <w:t xml:space="preserve"> </w:t>
      </w:r>
      <w:r w:rsidR="00B52DB3" w:rsidRPr="007D6C96">
        <w:rPr>
          <w:rFonts w:asciiTheme="minorHAnsi" w:hAnsiTheme="minorHAnsi" w:cstheme="minorHAnsi"/>
          <w:sz w:val="22"/>
          <w:szCs w:val="22"/>
        </w:rPr>
        <w:t>se stanoví</w:t>
      </w:r>
      <w:r w:rsidR="00C57A87" w:rsidRPr="007D6C96">
        <w:rPr>
          <w:rFonts w:asciiTheme="minorHAnsi" w:hAnsiTheme="minorHAnsi" w:cstheme="minorHAnsi"/>
          <w:sz w:val="22"/>
          <w:szCs w:val="22"/>
        </w:rPr>
        <w:t xml:space="preserve"> ze skutečně realizovaného plnění v rámci dané </w:t>
      </w:r>
      <w:r w:rsidR="00B52DB3" w:rsidRPr="007D6C96">
        <w:rPr>
          <w:rFonts w:asciiTheme="minorHAnsi" w:hAnsiTheme="minorHAnsi" w:cstheme="minorHAnsi"/>
          <w:sz w:val="22"/>
          <w:szCs w:val="22"/>
        </w:rPr>
        <w:t xml:space="preserve">dílčí veřejné </w:t>
      </w:r>
      <w:r w:rsidR="00C57A87" w:rsidRPr="007D6C96">
        <w:rPr>
          <w:rFonts w:asciiTheme="minorHAnsi" w:hAnsiTheme="minorHAnsi" w:cstheme="minorHAnsi"/>
          <w:sz w:val="22"/>
          <w:szCs w:val="22"/>
        </w:rPr>
        <w:t xml:space="preserve">zakázky </w:t>
      </w:r>
      <w:r w:rsidR="00203B2B">
        <w:rPr>
          <w:rFonts w:asciiTheme="minorHAnsi" w:hAnsiTheme="minorHAnsi" w:cstheme="minorHAnsi"/>
          <w:sz w:val="22"/>
          <w:szCs w:val="22"/>
        </w:rPr>
        <w:br/>
      </w:r>
      <w:r w:rsidR="00C57A87" w:rsidRPr="007D6C96">
        <w:rPr>
          <w:rFonts w:asciiTheme="minorHAnsi" w:hAnsiTheme="minorHAnsi" w:cstheme="minorHAnsi"/>
          <w:sz w:val="22"/>
          <w:szCs w:val="22"/>
        </w:rPr>
        <w:t xml:space="preserve">a </w:t>
      </w:r>
      <w:r w:rsidR="00B52DB3" w:rsidRPr="007D6C96">
        <w:rPr>
          <w:rFonts w:asciiTheme="minorHAnsi" w:hAnsiTheme="minorHAnsi" w:cstheme="minorHAnsi"/>
          <w:sz w:val="22"/>
          <w:szCs w:val="22"/>
        </w:rPr>
        <w:t xml:space="preserve">z </w:t>
      </w:r>
      <w:r w:rsidR="00C57A87" w:rsidRPr="007D6C96">
        <w:rPr>
          <w:rFonts w:asciiTheme="minorHAnsi" w:hAnsiTheme="minorHAnsi" w:cstheme="minorHAnsi"/>
          <w:sz w:val="22"/>
          <w:szCs w:val="22"/>
        </w:rPr>
        <w:t xml:space="preserve">jednotkových smluvních cen </w:t>
      </w:r>
      <w:r w:rsidR="00B52DB3" w:rsidRPr="007D6C96">
        <w:rPr>
          <w:rFonts w:asciiTheme="minorHAnsi" w:hAnsiTheme="minorHAnsi" w:cstheme="minorHAnsi"/>
          <w:sz w:val="22"/>
          <w:szCs w:val="22"/>
        </w:rPr>
        <w:t>D</w:t>
      </w:r>
      <w:r w:rsidR="00C57A87" w:rsidRPr="007D6C96">
        <w:rPr>
          <w:rFonts w:asciiTheme="minorHAnsi" w:hAnsiTheme="minorHAnsi" w:cstheme="minorHAnsi"/>
          <w:sz w:val="22"/>
          <w:szCs w:val="22"/>
        </w:rPr>
        <w:t>odavatele uvedených v</w:t>
      </w:r>
      <w:r w:rsidR="00B52DB3" w:rsidRPr="007D6C96">
        <w:rPr>
          <w:rFonts w:asciiTheme="minorHAnsi" w:hAnsiTheme="minorHAnsi" w:cstheme="minorHAnsi"/>
          <w:sz w:val="22"/>
          <w:szCs w:val="22"/>
        </w:rPr>
        <w:t> jeho nabídce na</w:t>
      </w:r>
      <w:r w:rsidR="007403C6" w:rsidRPr="007D6C96">
        <w:rPr>
          <w:rFonts w:asciiTheme="minorHAnsi" w:hAnsiTheme="minorHAnsi" w:cstheme="minorHAnsi"/>
          <w:sz w:val="22"/>
          <w:szCs w:val="22"/>
        </w:rPr>
        <w:t> </w:t>
      </w:r>
      <w:r w:rsidR="00B52DB3" w:rsidRPr="007D6C96">
        <w:rPr>
          <w:rFonts w:asciiTheme="minorHAnsi" w:hAnsiTheme="minorHAnsi" w:cstheme="minorHAnsi"/>
          <w:sz w:val="22"/>
          <w:szCs w:val="22"/>
        </w:rPr>
        <w:t>Veřejnou zakázku</w:t>
      </w:r>
      <w:r w:rsidR="00C57A87" w:rsidRPr="007D6C96">
        <w:rPr>
          <w:rFonts w:asciiTheme="minorHAnsi" w:hAnsiTheme="minorHAnsi" w:cstheme="minorHAnsi"/>
          <w:sz w:val="22"/>
          <w:szCs w:val="22"/>
        </w:rPr>
        <w:t xml:space="preserve">. </w:t>
      </w:r>
      <w:r w:rsidR="00B52DB3" w:rsidRPr="007D6C96">
        <w:rPr>
          <w:rFonts w:asciiTheme="minorHAnsi" w:hAnsiTheme="minorHAnsi" w:cstheme="minorHAnsi"/>
          <w:sz w:val="22"/>
          <w:szCs w:val="22"/>
        </w:rPr>
        <w:t>Tato</w:t>
      </w:r>
      <w:r w:rsidR="00C57A87" w:rsidRPr="007D6C96">
        <w:rPr>
          <w:rFonts w:asciiTheme="minorHAnsi" w:hAnsiTheme="minorHAnsi" w:cstheme="minorHAnsi"/>
          <w:sz w:val="22"/>
          <w:szCs w:val="22"/>
        </w:rPr>
        <w:t xml:space="preserve"> cena je konečná</w:t>
      </w:r>
      <w:r w:rsidR="00B52DB3" w:rsidRPr="007D6C96">
        <w:rPr>
          <w:rFonts w:asciiTheme="minorHAnsi" w:hAnsiTheme="minorHAnsi" w:cstheme="minorHAnsi"/>
          <w:sz w:val="22"/>
          <w:szCs w:val="22"/>
        </w:rPr>
        <w:t xml:space="preserve"> a</w:t>
      </w:r>
      <w:r w:rsidR="00C57A87" w:rsidRPr="007D6C96">
        <w:rPr>
          <w:rFonts w:asciiTheme="minorHAnsi" w:hAnsiTheme="minorHAnsi" w:cstheme="minorHAnsi"/>
          <w:sz w:val="22"/>
          <w:szCs w:val="22"/>
        </w:rPr>
        <w:t xml:space="preserve"> zahrnuje veškeré související náklady </w:t>
      </w:r>
      <w:r w:rsidR="00B52DB3" w:rsidRPr="007D6C96">
        <w:rPr>
          <w:rFonts w:asciiTheme="minorHAnsi" w:hAnsiTheme="minorHAnsi" w:cstheme="minorHAnsi"/>
          <w:sz w:val="22"/>
          <w:szCs w:val="22"/>
        </w:rPr>
        <w:t>Dodavatele</w:t>
      </w:r>
      <w:r w:rsidR="00C57A87" w:rsidRPr="007D6C96">
        <w:rPr>
          <w:rFonts w:asciiTheme="minorHAnsi" w:hAnsiTheme="minorHAnsi" w:cstheme="minorHAnsi"/>
          <w:sz w:val="22"/>
          <w:szCs w:val="22"/>
        </w:rPr>
        <w:t>, včetně doprav</w:t>
      </w:r>
      <w:r w:rsidR="00516FB8" w:rsidRPr="007D6C96">
        <w:rPr>
          <w:rFonts w:asciiTheme="minorHAnsi" w:hAnsiTheme="minorHAnsi" w:cstheme="minorHAnsi"/>
          <w:sz w:val="22"/>
          <w:szCs w:val="22"/>
        </w:rPr>
        <w:t>y</w:t>
      </w:r>
      <w:r w:rsidR="00C57A87" w:rsidRPr="007D6C96">
        <w:rPr>
          <w:rFonts w:asciiTheme="minorHAnsi" w:hAnsiTheme="minorHAnsi" w:cstheme="minorHAnsi"/>
          <w:sz w:val="22"/>
          <w:szCs w:val="22"/>
        </w:rPr>
        <w:t xml:space="preserve"> do místa plnění</w:t>
      </w:r>
      <w:r w:rsidR="00E04D62" w:rsidRPr="007D6C96">
        <w:rPr>
          <w:rFonts w:asciiTheme="minorHAnsi" w:hAnsiTheme="minorHAnsi" w:cstheme="minorHAnsi"/>
          <w:sz w:val="22"/>
          <w:szCs w:val="22"/>
        </w:rPr>
        <w:t xml:space="preserve">, </w:t>
      </w:r>
      <w:r w:rsidR="00516FB8" w:rsidRPr="007D6C96">
        <w:rPr>
          <w:rFonts w:asciiTheme="minorHAnsi" w:hAnsiTheme="minorHAnsi" w:cstheme="minorHAnsi"/>
          <w:sz w:val="22"/>
          <w:szCs w:val="22"/>
        </w:rPr>
        <w:t xml:space="preserve">případně též </w:t>
      </w:r>
      <w:r w:rsidR="00E04D62" w:rsidRPr="007D6C96">
        <w:rPr>
          <w:rFonts w:asciiTheme="minorHAnsi" w:hAnsiTheme="minorHAnsi" w:cstheme="minorHAnsi"/>
          <w:sz w:val="22"/>
          <w:szCs w:val="22"/>
        </w:rPr>
        <w:t>instalace a ověření správné funkce plnění.</w:t>
      </w:r>
    </w:p>
    <w:p w14:paraId="23C930DD" w14:textId="77777777" w:rsidR="00795CE8" w:rsidRDefault="00795CE8" w:rsidP="00E825FD">
      <w:pPr>
        <w:autoSpaceDE w:val="0"/>
        <w:spacing w:line="320" w:lineRule="exact"/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5D2769C2" w14:textId="77777777" w:rsidR="00884367" w:rsidRDefault="003A0867" w:rsidP="003A0867">
      <w:pPr>
        <w:autoSpaceDE w:val="0"/>
        <w:spacing w:line="320" w:lineRule="exact"/>
        <w:ind w:left="705" w:hanging="7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4.2.</w:t>
      </w:r>
      <w:r>
        <w:rPr>
          <w:rFonts w:asciiTheme="minorHAnsi" w:hAnsiTheme="minorHAnsi" w:cstheme="minorHAnsi"/>
          <w:sz w:val="22"/>
          <w:szCs w:val="22"/>
        </w:rPr>
        <w:tab/>
      </w:r>
      <w:r w:rsidR="00631A8B">
        <w:rPr>
          <w:rFonts w:asciiTheme="minorHAnsi" w:hAnsiTheme="minorHAnsi" w:cstheme="minorHAnsi"/>
          <w:sz w:val="22"/>
          <w:szCs w:val="22"/>
        </w:rPr>
        <w:t>Nabídková cena:</w:t>
      </w:r>
    </w:p>
    <w:p w14:paraId="451DCF67" w14:textId="77BEA436" w:rsidR="00137014" w:rsidRPr="00884367" w:rsidRDefault="00137014" w:rsidP="00884367">
      <w:pPr>
        <w:pStyle w:val="Odstavecseseznamem"/>
        <w:numPr>
          <w:ilvl w:val="0"/>
          <w:numId w:val="20"/>
        </w:numPr>
        <w:autoSpaceDE w:val="0"/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884367">
        <w:rPr>
          <w:rFonts w:asciiTheme="minorHAnsi" w:hAnsiTheme="minorHAnsi" w:cstheme="minorHAnsi"/>
          <w:b/>
          <w:sz w:val="22"/>
          <w:szCs w:val="22"/>
        </w:rPr>
        <w:t>nabídková cena bez DPH</w:t>
      </w:r>
      <w:r w:rsidR="00AD0766">
        <w:rPr>
          <w:rFonts w:asciiTheme="minorHAnsi" w:hAnsiTheme="minorHAnsi" w:cstheme="minorHAnsi"/>
          <w:b/>
          <w:sz w:val="22"/>
          <w:szCs w:val="22"/>
        </w:rPr>
        <w:t xml:space="preserve"> za 1 </w:t>
      </w:r>
      <w:r w:rsidR="00B6161E">
        <w:rPr>
          <w:rFonts w:asciiTheme="minorHAnsi" w:hAnsiTheme="minorHAnsi" w:cstheme="minorHAnsi"/>
          <w:b/>
          <w:sz w:val="22"/>
          <w:szCs w:val="22"/>
        </w:rPr>
        <w:t>q</w:t>
      </w:r>
      <w:r w:rsidR="00AD07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161E">
        <w:rPr>
          <w:rFonts w:asciiTheme="minorHAnsi" w:hAnsiTheme="minorHAnsi" w:cstheme="minorHAnsi"/>
          <w:b/>
          <w:sz w:val="22"/>
          <w:szCs w:val="22"/>
        </w:rPr>
        <w:t xml:space="preserve">(metrický cent) </w:t>
      </w:r>
      <w:r w:rsidR="00AD0766">
        <w:rPr>
          <w:rFonts w:asciiTheme="minorHAnsi" w:hAnsiTheme="minorHAnsi" w:cstheme="minorHAnsi"/>
          <w:b/>
          <w:sz w:val="22"/>
          <w:szCs w:val="22"/>
        </w:rPr>
        <w:t>uhlí</w:t>
      </w:r>
      <w:r w:rsidR="00F812FA">
        <w:rPr>
          <w:rFonts w:asciiTheme="minorHAnsi" w:hAnsiTheme="minorHAnsi" w:cstheme="minorHAnsi"/>
          <w:b/>
          <w:sz w:val="22"/>
          <w:szCs w:val="22"/>
        </w:rPr>
        <w:tab/>
      </w:r>
      <w:r w:rsidR="00F812FA">
        <w:rPr>
          <w:rFonts w:asciiTheme="minorHAnsi" w:hAnsiTheme="minorHAnsi" w:cstheme="minorHAnsi"/>
          <w:b/>
          <w:sz w:val="22"/>
          <w:szCs w:val="22"/>
        </w:rPr>
        <w:tab/>
      </w:r>
      <w:r w:rsidR="00F812FA">
        <w:rPr>
          <w:rFonts w:asciiTheme="minorHAnsi" w:hAnsiTheme="minorHAnsi" w:cstheme="minorHAnsi"/>
          <w:b/>
          <w:sz w:val="22"/>
          <w:szCs w:val="22"/>
        </w:rPr>
        <w:tab/>
      </w:r>
      <w:r w:rsidR="00172AC7">
        <w:rPr>
          <w:rFonts w:asciiTheme="minorHAnsi" w:hAnsiTheme="minorHAnsi" w:cstheme="minorHAnsi"/>
          <w:b/>
          <w:sz w:val="22"/>
          <w:szCs w:val="22"/>
        </w:rPr>
        <w:t>=487,603</w:t>
      </w:r>
      <w:r w:rsidR="00340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2AC7">
        <w:rPr>
          <w:rFonts w:asciiTheme="minorHAnsi" w:hAnsiTheme="minorHAnsi" w:cstheme="minorHAnsi"/>
          <w:b/>
          <w:sz w:val="22"/>
          <w:szCs w:val="22"/>
        </w:rPr>
        <w:t>Kč</w:t>
      </w:r>
    </w:p>
    <w:p w14:paraId="23AA8ACC" w14:textId="67AEAF57" w:rsidR="00137014" w:rsidRPr="003A0867" w:rsidRDefault="00137014" w:rsidP="00884367">
      <w:pPr>
        <w:pStyle w:val="Odstavecseseznamem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3A0867">
        <w:rPr>
          <w:rFonts w:asciiTheme="minorHAnsi" w:hAnsiTheme="minorHAnsi" w:cstheme="minorHAnsi"/>
          <w:b/>
          <w:sz w:val="22"/>
          <w:szCs w:val="22"/>
        </w:rPr>
        <w:t>procentní sazba DPH a výše DPH v</w:t>
      </w:r>
      <w:r w:rsidR="00F812FA">
        <w:rPr>
          <w:rFonts w:asciiTheme="minorHAnsi" w:hAnsiTheme="minorHAnsi" w:cstheme="minorHAnsi"/>
          <w:b/>
          <w:sz w:val="22"/>
          <w:szCs w:val="22"/>
        </w:rPr>
        <w:t> </w:t>
      </w:r>
      <w:r w:rsidRPr="003A0867">
        <w:rPr>
          <w:rFonts w:asciiTheme="minorHAnsi" w:hAnsiTheme="minorHAnsi" w:cstheme="minorHAnsi"/>
          <w:b/>
          <w:sz w:val="22"/>
          <w:szCs w:val="22"/>
        </w:rPr>
        <w:t>Kč</w:t>
      </w:r>
      <w:r w:rsidR="00F812FA">
        <w:rPr>
          <w:rFonts w:asciiTheme="minorHAnsi" w:hAnsiTheme="minorHAnsi" w:cstheme="minorHAnsi"/>
          <w:b/>
          <w:sz w:val="22"/>
          <w:szCs w:val="22"/>
        </w:rPr>
        <w:tab/>
      </w:r>
      <w:r w:rsidR="00F812FA">
        <w:rPr>
          <w:rFonts w:asciiTheme="minorHAnsi" w:hAnsiTheme="minorHAnsi" w:cstheme="minorHAnsi"/>
          <w:b/>
          <w:sz w:val="22"/>
          <w:szCs w:val="22"/>
        </w:rPr>
        <w:tab/>
      </w:r>
      <w:r w:rsidR="00AD0766">
        <w:rPr>
          <w:rFonts w:asciiTheme="minorHAnsi" w:hAnsiTheme="minorHAnsi" w:cstheme="minorHAnsi"/>
          <w:b/>
          <w:sz w:val="22"/>
          <w:szCs w:val="22"/>
        </w:rPr>
        <w:tab/>
      </w:r>
      <w:r w:rsidR="00B6161E">
        <w:rPr>
          <w:rFonts w:asciiTheme="minorHAnsi" w:hAnsiTheme="minorHAnsi" w:cstheme="minorHAnsi"/>
          <w:b/>
          <w:sz w:val="22"/>
          <w:szCs w:val="22"/>
        </w:rPr>
        <w:tab/>
      </w:r>
      <w:r w:rsidR="00881555">
        <w:rPr>
          <w:rFonts w:asciiTheme="minorHAnsi" w:hAnsiTheme="minorHAnsi" w:cstheme="minorHAnsi"/>
          <w:b/>
          <w:sz w:val="22"/>
          <w:szCs w:val="22"/>
        </w:rPr>
        <w:t>21%</w:t>
      </w:r>
      <w:r w:rsidR="00340740">
        <w:rPr>
          <w:rFonts w:asciiTheme="minorHAnsi" w:hAnsiTheme="minorHAnsi" w:cstheme="minorHAnsi"/>
          <w:b/>
          <w:sz w:val="22"/>
          <w:szCs w:val="22"/>
        </w:rPr>
        <w:tab/>
      </w:r>
      <w:r w:rsidR="00172AC7">
        <w:rPr>
          <w:rFonts w:asciiTheme="minorHAnsi" w:hAnsiTheme="minorHAnsi" w:cstheme="minorHAnsi"/>
          <w:b/>
          <w:sz w:val="22"/>
          <w:szCs w:val="22"/>
        </w:rPr>
        <w:t>=102,396</w:t>
      </w:r>
      <w:r w:rsidR="00340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2AC7">
        <w:rPr>
          <w:rFonts w:asciiTheme="minorHAnsi" w:hAnsiTheme="minorHAnsi" w:cstheme="minorHAnsi"/>
          <w:b/>
          <w:sz w:val="22"/>
          <w:szCs w:val="22"/>
        </w:rPr>
        <w:t>Kč</w:t>
      </w:r>
    </w:p>
    <w:p w14:paraId="609B688F" w14:textId="33898309" w:rsidR="00137014" w:rsidRPr="003A0867" w:rsidRDefault="00137014" w:rsidP="00884367">
      <w:pPr>
        <w:pStyle w:val="Odstavecseseznamem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3A0867">
        <w:rPr>
          <w:rFonts w:asciiTheme="minorHAnsi" w:hAnsiTheme="minorHAnsi" w:cstheme="minorHAnsi"/>
          <w:b/>
          <w:sz w:val="22"/>
          <w:szCs w:val="22"/>
        </w:rPr>
        <w:t>nabídková cena včetně DPH v</w:t>
      </w:r>
      <w:r w:rsidR="00AD0766">
        <w:rPr>
          <w:rFonts w:asciiTheme="minorHAnsi" w:hAnsiTheme="minorHAnsi" w:cstheme="minorHAnsi"/>
          <w:b/>
          <w:sz w:val="22"/>
          <w:szCs w:val="22"/>
        </w:rPr>
        <w:t> </w:t>
      </w:r>
      <w:r w:rsidRPr="003A0867">
        <w:rPr>
          <w:rFonts w:asciiTheme="minorHAnsi" w:hAnsiTheme="minorHAnsi" w:cstheme="minorHAnsi"/>
          <w:b/>
          <w:sz w:val="22"/>
          <w:szCs w:val="22"/>
        </w:rPr>
        <w:t>Kč</w:t>
      </w:r>
      <w:r w:rsidR="00AD0766">
        <w:rPr>
          <w:rFonts w:asciiTheme="minorHAnsi" w:hAnsiTheme="minorHAnsi" w:cstheme="minorHAnsi"/>
          <w:b/>
          <w:sz w:val="22"/>
          <w:szCs w:val="22"/>
        </w:rPr>
        <w:t xml:space="preserve"> za 1 </w:t>
      </w:r>
      <w:r w:rsidR="00B6161E">
        <w:rPr>
          <w:rFonts w:asciiTheme="minorHAnsi" w:hAnsiTheme="minorHAnsi" w:cstheme="minorHAnsi"/>
          <w:b/>
          <w:sz w:val="22"/>
          <w:szCs w:val="22"/>
        </w:rPr>
        <w:t>q</w:t>
      </w:r>
      <w:r w:rsidR="00AD07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161E">
        <w:rPr>
          <w:rFonts w:asciiTheme="minorHAnsi" w:hAnsiTheme="minorHAnsi" w:cstheme="minorHAnsi"/>
          <w:b/>
          <w:sz w:val="22"/>
          <w:szCs w:val="22"/>
        </w:rPr>
        <w:t xml:space="preserve">(metrický cent) </w:t>
      </w:r>
      <w:r w:rsidR="00AD0766">
        <w:rPr>
          <w:rFonts w:asciiTheme="minorHAnsi" w:hAnsiTheme="minorHAnsi" w:cstheme="minorHAnsi"/>
          <w:b/>
          <w:sz w:val="22"/>
          <w:szCs w:val="22"/>
        </w:rPr>
        <w:t>uhlí</w:t>
      </w:r>
      <w:r w:rsidR="00F812FA">
        <w:rPr>
          <w:rFonts w:asciiTheme="minorHAnsi" w:hAnsiTheme="minorHAnsi" w:cstheme="minorHAnsi"/>
          <w:b/>
          <w:sz w:val="22"/>
          <w:szCs w:val="22"/>
        </w:rPr>
        <w:tab/>
      </w:r>
      <w:r w:rsidR="00F812FA">
        <w:rPr>
          <w:rFonts w:asciiTheme="minorHAnsi" w:hAnsiTheme="minorHAnsi" w:cstheme="minorHAnsi"/>
          <w:b/>
          <w:sz w:val="22"/>
          <w:szCs w:val="22"/>
        </w:rPr>
        <w:tab/>
      </w:r>
      <w:r w:rsidR="00881555">
        <w:rPr>
          <w:rFonts w:asciiTheme="minorHAnsi" w:hAnsiTheme="minorHAnsi" w:cstheme="minorHAnsi"/>
          <w:b/>
          <w:sz w:val="22"/>
          <w:szCs w:val="22"/>
        </w:rPr>
        <w:t>=590,-</w:t>
      </w:r>
      <w:r w:rsidR="00340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1555">
        <w:rPr>
          <w:rFonts w:asciiTheme="minorHAnsi" w:hAnsiTheme="minorHAnsi" w:cstheme="minorHAnsi"/>
          <w:b/>
          <w:sz w:val="22"/>
          <w:szCs w:val="22"/>
        </w:rPr>
        <w:t>Kč</w:t>
      </w:r>
    </w:p>
    <w:p w14:paraId="48D7C39C" w14:textId="2FB596FD" w:rsidR="00A12983" w:rsidRPr="007D6C96" w:rsidRDefault="008014A2" w:rsidP="00E825FD">
      <w:pPr>
        <w:autoSpaceDE w:val="0"/>
        <w:spacing w:line="320" w:lineRule="exact"/>
        <w:ind w:left="705" w:hanging="7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</w:p>
    <w:p w14:paraId="7713F97C" w14:textId="77777777" w:rsidR="0029032E" w:rsidRPr="007D6C96" w:rsidRDefault="0029032E" w:rsidP="00E825FD">
      <w:pPr>
        <w:spacing w:line="320" w:lineRule="exact"/>
        <w:ind w:left="450"/>
        <w:rPr>
          <w:rFonts w:asciiTheme="minorHAnsi" w:hAnsiTheme="minorHAnsi" w:cstheme="minorHAnsi"/>
          <w:bCs/>
          <w:sz w:val="22"/>
          <w:szCs w:val="22"/>
        </w:rPr>
      </w:pPr>
    </w:p>
    <w:p w14:paraId="5578D7E0" w14:textId="0C314105" w:rsidR="00F46E75" w:rsidRPr="007D6C96" w:rsidRDefault="00F46E75" w:rsidP="00E825FD">
      <w:pPr>
        <w:autoSpaceDE w:val="0"/>
        <w:spacing w:line="32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Ref283992842"/>
      <w:r w:rsidRPr="007D6C96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Článek V.</w:t>
      </w:r>
    </w:p>
    <w:p w14:paraId="1B809FD4" w14:textId="1644D519" w:rsidR="006078B9" w:rsidRPr="007D6C96" w:rsidRDefault="006078B9" w:rsidP="00E825FD">
      <w:pPr>
        <w:autoSpaceDE w:val="0"/>
        <w:spacing w:line="32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6C96">
        <w:rPr>
          <w:rFonts w:asciiTheme="minorHAnsi" w:hAnsiTheme="minorHAnsi" w:cstheme="minorHAnsi"/>
          <w:b/>
          <w:bCs/>
          <w:sz w:val="22"/>
          <w:szCs w:val="22"/>
        </w:rPr>
        <w:t>Místo</w:t>
      </w:r>
      <w:r w:rsidR="00B74BDE" w:rsidRPr="007D6C96">
        <w:rPr>
          <w:rFonts w:asciiTheme="minorHAnsi" w:hAnsiTheme="minorHAnsi" w:cstheme="minorHAnsi"/>
          <w:b/>
          <w:bCs/>
          <w:sz w:val="22"/>
          <w:szCs w:val="22"/>
        </w:rPr>
        <w:t xml:space="preserve"> a doba</w:t>
      </w:r>
      <w:r w:rsidRPr="007D6C96">
        <w:rPr>
          <w:rFonts w:asciiTheme="minorHAnsi" w:hAnsiTheme="minorHAnsi" w:cstheme="minorHAnsi"/>
          <w:b/>
          <w:bCs/>
          <w:sz w:val="22"/>
          <w:szCs w:val="22"/>
        </w:rPr>
        <w:t xml:space="preserve"> plnění</w:t>
      </w:r>
    </w:p>
    <w:p w14:paraId="308059EA" w14:textId="36698DF1" w:rsidR="006078B9" w:rsidRPr="007D6C96" w:rsidRDefault="00C12A2F" w:rsidP="00715D40">
      <w:pPr>
        <w:autoSpaceDE w:val="0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5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>.1.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6078B9" w:rsidRPr="007D6C96">
        <w:rPr>
          <w:rFonts w:asciiTheme="minorHAnsi" w:hAnsiTheme="minorHAnsi" w:cstheme="minorHAnsi"/>
          <w:bCs/>
          <w:sz w:val="22"/>
          <w:szCs w:val="22"/>
        </w:rPr>
        <w:t>Pro účely této Rámcové dohody se míst</w:t>
      </w:r>
      <w:r w:rsidR="00F46E75" w:rsidRPr="007D6C96">
        <w:rPr>
          <w:rFonts w:asciiTheme="minorHAnsi" w:hAnsiTheme="minorHAnsi" w:cstheme="minorHAnsi"/>
          <w:bCs/>
          <w:sz w:val="22"/>
          <w:szCs w:val="22"/>
        </w:rPr>
        <w:t>em</w:t>
      </w:r>
      <w:r w:rsidR="006078B9" w:rsidRPr="007D6C96">
        <w:rPr>
          <w:rFonts w:asciiTheme="minorHAnsi" w:hAnsiTheme="minorHAnsi" w:cstheme="minorHAnsi"/>
          <w:bCs/>
          <w:sz w:val="22"/>
          <w:szCs w:val="22"/>
        </w:rPr>
        <w:t xml:space="preserve"> plnění rozumí:</w:t>
      </w:r>
    </w:p>
    <w:p w14:paraId="19CE8016" w14:textId="77777777" w:rsidR="006D29CB" w:rsidRPr="007D6C96" w:rsidRDefault="006D29CB" w:rsidP="00715D40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143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7D6C96">
        <w:rPr>
          <w:rFonts w:asciiTheme="minorHAnsi" w:hAnsiTheme="minorHAnsi" w:cstheme="minorHAnsi"/>
          <w:sz w:val="22"/>
          <w:szCs w:val="22"/>
        </w:rPr>
        <w:t>Budova Střední školy, Žatecká 1, 270 33 Jesenice</w:t>
      </w:r>
    </w:p>
    <w:p w14:paraId="22148B32" w14:textId="77777777" w:rsidR="006D29CB" w:rsidRPr="007D6C96" w:rsidRDefault="006D29CB" w:rsidP="00715D40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143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7D6C96">
        <w:rPr>
          <w:rFonts w:asciiTheme="minorHAnsi" w:hAnsiTheme="minorHAnsi" w:cstheme="minorHAnsi"/>
          <w:sz w:val="22"/>
          <w:szCs w:val="22"/>
        </w:rPr>
        <w:t>Budova dílen odborného výcviku, Žatecká 408, 270 33 Jesenice</w:t>
      </w:r>
    </w:p>
    <w:p w14:paraId="689ABB05" w14:textId="77777777" w:rsidR="00E825FD" w:rsidRPr="007D6C96" w:rsidRDefault="00E825FD" w:rsidP="00E825FD">
      <w:pPr>
        <w:autoSpaceDE w:val="0"/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2AB0EC6C" w14:textId="2B947354" w:rsidR="00CA425F" w:rsidRPr="007D6C96" w:rsidRDefault="00C12A2F" w:rsidP="00E825FD">
      <w:pPr>
        <w:autoSpaceDE w:val="0"/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5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>.2.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126A6F" w:rsidRPr="007D6C96">
        <w:rPr>
          <w:rFonts w:asciiTheme="minorHAnsi" w:hAnsiTheme="minorHAnsi" w:cstheme="minorHAnsi"/>
          <w:bCs/>
          <w:sz w:val="22"/>
          <w:szCs w:val="22"/>
        </w:rPr>
        <w:t>M</w:t>
      </w:r>
      <w:r w:rsidR="006078B9" w:rsidRPr="007D6C96">
        <w:rPr>
          <w:rFonts w:asciiTheme="minorHAnsi" w:hAnsiTheme="minorHAnsi" w:cstheme="minorHAnsi"/>
          <w:bCs/>
          <w:sz w:val="22"/>
          <w:szCs w:val="22"/>
        </w:rPr>
        <w:t xml:space="preserve">ísto </w:t>
      </w:r>
      <w:r w:rsidR="00B74BDE" w:rsidRPr="007D6C96">
        <w:rPr>
          <w:rFonts w:asciiTheme="minorHAnsi" w:hAnsiTheme="minorHAnsi" w:cstheme="minorHAnsi"/>
          <w:bCs/>
          <w:sz w:val="22"/>
          <w:szCs w:val="22"/>
        </w:rPr>
        <w:t xml:space="preserve">a doba </w:t>
      </w:r>
      <w:r w:rsidR="006078B9" w:rsidRPr="007D6C96">
        <w:rPr>
          <w:rFonts w:asciiTheme="minorHAnsi" w:hAnsiTheme="minorHAnsi" w:cstheme="minorHAnsi"/>
          <w:bCs/>
          <w:sz w:val="22"/>
          <w:szCs w:val="22"/>
        </w:rPr>
        <w:t>plnění</w:t>
      </w:r>
      <w:r w:rsidR="00F46E75" w:rsidRPr="007D6C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078B9" w:rsidRPr="007D6C96">
        <w:rPr>
          <w:rFonts w:asciiTheme="minorHAnsi" w:hAnsiTheme="minorHAnsi" w:cstheme="minorHAnsi"/>
          <w:bCs/>
          <w:sz w:val="22"/>
          <w:szCs w:val="22"/>
        </w:rPr>
        <w:t>bud</w:t>
      </w:r>
      <w:r w:rsidR="00B74BDE" w:rsidRPr="007D6C96">
        <w:rPr>
          <w:rFonts w:asciiTheme="minorHAnsi" w:hAnsiTheme="minorHAnsi" w:cstheme="minorHAnsi"/>
          <w:bCs/>
          <w:sz w:val="22"/>
          <w:szCs w:val="22"/>
        </w:rPr>
        <w:t>ou</w:t>
      </w:r>
      <w:r w:rsidR="006078B9" w:rsidRPr="007D6C96">
        <w:rPr>
          <w:rFonts w:asciiTheme="minorHAnsi" w:hAnsiTheme="minorHAnsi" w:cstheme="minorHAnsi"/>
          <w:bCs/>
          <w:sz w:val="22"/>
          <w:szCs w:val="22"/>
        </w:rPr>
        <w:t xml:space="preserve"> vždy </w:t>
      </w:r>
      <w:r w:rsidR="00126A6F" w:rsidRPr="007D6C96">
        <w:rPr>
          <w:rFonts w:asciiTheme="minorHAnsi" w:hAnsiTheme="minorHAnsi" w:cstheme="minorHAnsi"/>
          <w:bCs/>
          <w:sz w:val="22"/>
          <w:szCs w:val="22"/>
        </w:rPr>
        <w:t xml:space="preserve">jednoznačně </w:t>
      </w:r>
      <w:r w:rsidR="006078B9" w:rsidRPr="007D6C96">
        <w:rPr>
          <w:rFonts w:asciiTheme="minorHAnsi" w:hAnsiTheme="minorHAnsi" w:cstheme="minorHAnsi"/>
          <w:bCs/>
          <w:sz w:val="22"/>
          <w:szCs w:val="22"/>
        </w:rPr>
        <w:t>specifikován</w:t>
      </w:r>
      <w:r w:rsidR="00B74BDE" w:rsidRPr="007D6C96">
        <w:rPr>
          <w:rFonts w:asciiTheme="minorHAnsi" w:hAnsiTheme="minorHAnsi" w:cstheme="minorHAnsi"/>
          <w:bCs/>
          <w:sz w:val="22"/>
          <w:szCs w:val="22"/>
        </w:rPr>
        <w:t>y</w:t>
      </w:r>
      <w:r w:rsidR="006078B9" w:rsidRPr="007D6C96">
        <w:rPr>
          <w:rFonts w:asciiTheme="minorHAnsi" w:hAnsiTheme="minorHAnsi" w:cstheme="minorHAnsi"/>
          <w:bCs/>
          <w:sz w:val="22"/>
          <w:szCs w:val="22"/>
        </w:rPr>
        <w:t xml:space="preserve"> Objednatelem v dílčí objednávce.</w:t>
      </w:r>
      <w:r w:rsidR="00A87020" w:rsidRPr="007D6C96">
        <w:rPr>
          <w:rFonts w:asciiTheme="minorHAnsi" w:hAnsiTheme="minorHAnsi" w:cstheme="minorHAnsi"/>
          <w:bCs/>
          <w:sz w:val="22"/>
          <w:szCs w:val="22"/>
        </w:rPr>
        <w:t xml:space="preserve"> Dodavatel se však zavazuje odevzdat </w:t>
      </w:r>
      <w:r w:rsidR="001F5669" w:rsidRPr="007D6C96">
        <w:rPr>
          <w:rFonts w:asciiTheme="minorHAnsi" w:hAnsiTheme="minorHAnsi" w:cstheme="minorHAnsi"/>
          <w:bCs/>
          <w:sz w:val="22"/>
          <w:szCs w:val="22"/>
        </w:rPr>
        <w:t>plnění Objednateli vždy nejpozději</w:t>
      </w:r>
      <w:r w:rsidR="00A87020" w:rsidRPr="007D6C96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BD5A2B">
        <w:rPr>
          <w:rFonts w:asciiTheme="minorHAnsi" w:hAnsiTheme="minorHAnsi" w:cstheme="minorHAnsi"/>
          <w:bCs/>
          <w:sz w:val="22"/>
          <w:szCs w:val="22"/>
        </w:rPr>
        <w:t>3</w:t>
      </w:r>
      <w:r w:rsidR="00A87020" w:rsidRPr="007D6C96">
        <w:rPr>
          <w:rFonts w:asciiTheme="minorHAnsi" w:hAnsiTheme="minorHAnsi" w:cstheme="minorHAnsi"/>
          <w:bCs/>
          <w:sz w:val="22"/>
          <w:szCs w:val="22"/>
        </w:rPr>
        <w:t xml:space="preserve"> pracovních dnů ode dne potvrzení </w:t>
      </w:r>
      <w:r w:rsidR="001F5669" w:rsidRPr="007D6C96">
        <w:rPr>
          <w:rFonts w:asciiTheme="minorHAnsi" w:hAnsiTheme="minorHAnsi" w:cstheme="minorHAnsi"/>
          <w:bCs/>
          <w:sz w:val="22"/>
          <w:szCs w:val="22"/>
        </w:rPr>
        <w:t xml:space="preserve">dílčí </w:t>
      </w:r>
      <w:r w:rsidR="00A87020" w:rsidRPr="007D6C96">
        <w:rPr>
          <w:rFonts w:asciiTheme="minorHAnsi" w:hAnsiTheme="minorHAnsi" w:cstheme="minorHAnsi"/>
          <w:bCs/>
          <w:sz w:val="22"/>
          <w:szCs w:val="22"/>
        </w:rPr>
        <w:t>objednávky</w:t>
      </w:r>
      <w:r w:rsidR="00E83CC0">
        <w:rPr>
          <w:rFonts w:asciiTheme="minorHAnsi" w:hAnsiTheme="minorHAnsi" w:cstheme="minorHAnsi"/>
          <w:bCs/>
          <w:sz w:val="22"/>
          <w:szCs w:val="22"/>
        </w:rPr>
        <w:t>.</w:t>
      </w:r>
    </w:p>
    <w:p w14:paraId="6DEECF93" w14:textId="77777777" w:rsidR="002F3270" w:rsidRPr="007D6C96" w:rsidRDefault="002F3270" w:rsidP="00E825FD">
      <w:pPr>
        <w:autoSpaceDE w:val="0"/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56A9E11E" w14:textId="12B28BE1" w:rsidR="002F3270" w:rsidRPr="007D6C96" w:rsidRDefault="00C12A2F" w:rsidP="00E825FD">
      <w:pPr>
        <w:autoSpaceDE w:val="0"/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5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>.3.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2F3270" w:rsidRPr="007D6C96">
        <w:rPr>
          <w:rFonts w:asciiTheme="minorHAnsi" w:hAnsiTheme="minorHAnsi" w:cstheme="minorHAnsi"/>
          <w:bCs/>
          <w:sz w:val="22"/>
          <w:szCs w:val="22"/>
        </w:rPr>
        <w:t>Pro případ prodlení Dodavatele s dodáním plnění se sjednává smluvní pokuta ve výši 0,5 % z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> </w:t>
      </w:r>
      <w:r w:rsidR="002F3270" w:rsidRPr="007D6C96">
        <w:rPr>
          <w:rFonts w:asciiTheme="minorHAnsi" w:hAnsiTheme="minorHAnsi" w:cstheme="minorHAnsi"/>
          <w:bCs/>
          <w:sz w:val="22"/>
          <w:szCs w:val="22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D6C96" w:rsidRDefault="006078B9" w:rsidP="00E825FD">
      <w:pPr>
        <w:autoSpaceDE w:val="0"/>
        <w:spacing w:line="32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22AE6AF4" w14:textId="5C908099" w:rsidR="00F46E75" w:rsidRPr="007D6C96" w:rsidRDefault="00F46E75" w:rsidP="00E825FD">
      <w:pPr>
        <w:autoSpaceDE w:val="0"/>
        <w:spacing w:line="32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6C96">
        <w:rPr>
          <w:rFonts w:asciiTheme="minorHAnsi" w:hAnsiTheme="minorHAnsi" w:cstheme="minorHAnsi"/>
          <w:b/>
          <w:bCs/>
          <w:sz w:val="22"/>
          <w:szCs w:val="22"/>
        </w:rPr>
        <w:t>Článek VI.</w:t>
      </w:r>
    </w:p>
    <w:p w14:paraId="606AA4ED" w14:textId="4A61BD77" w:rsidR="00CA425F" w:rsidRPr="007D6C96" w:rsidRDefault="00CA425F" w:rsidP="00E825FD">
      <w:pPr>
        <w:autoSpaceDE w:val="0"/>
        <w:spacing w:line="32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6C96">
        <w:rPr>
          <w:rFonts w:asciiTheme="minorHAnsi" w:hAnsiTheme="minorHAnsi" w:cstheme="minorHAnsi"/>
          <w:b/>
          <w:bCs/>
          <w:sz w:val="22"/>
          <w:szCs w:val="22"/>
        </w:rPr>
        <w:t>Dílčí objednávky</w:t>
      </w:r>
    </w:p>
    <w:p w14:paraId="4C378FE0" w14:textId="45FAAD01" w:rsidR="00D218DD" w:rsidRPr="007D6C96" w:rsidRDefault="00C12A2F" w:rsidP="00E825FD">
      <w:pPr>
        <w:autoSpaceDE w:val="0"/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6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>.1.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126A6F" w:rsidRPr="007D6C96">
        <w:rPr>
          <w:rFonts w:asciiTheme="minorHAnsi" w:hAnsiTheme="minorHAnsi" w:cstheme="minorHAnsi"/>
          <w:bCs/>
          <w:sz w:val="22"/>
          <w:szCs w:val="22"/>
        </w:rPr>
        <w:t>Zadavatel</w:t>
      </w:r>
      <w:r w:rsidR="00DC0F93" w:rsidRPr="007D6C96">
        <w:rPr>
          <w:rFonts w:asciiTheme="minorHAnsi" w:hAnsiTheme="minorHAnsi" w:cstheme="minorHAnsi"/>
          <w:bCs/>
          <w:sz w:val="22"/>
          <w:szCs w:val="22"/>
        </w:rPr>
        <w:t xml:space="preserve"> odesílá Dodavatel</w:t>
      </w:r>
      <w:r w:rsidRPr="007D6C96">
        <w:rPr>
          <w:rFonts w:asciiTheme="minorHAnsi" w:hAnsiTheme="minorHAnsi" w:cstheme="minorHAnsi"/>
          <w:bCs/>
          <w:sz w:val="22"/>
          <w:szCs w:val="22"/>
        </w:rPr>
        <w:t>i</w:t>
      </w:r>
      <w:r w:rsidR="00C06642" w:rsidRPr="007D6C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26A6F" w:rsidRPr="007D6C96">
        <w:rPr>
          <w:rFonts w:asciiTheme="minorHAnsi" w:hAnsiTheme="minorHAnsi" w:cstheme="minorHAnsi"/>
          <w:bCs/>
          <w:sz w:val="22"/>
          <w:szCs w:val="22"/>
        </w:rPr>
        <w:t>dílčí objednávky</w:t>
      </w:r>
      <w:r w:rsidR="00C209BD" w:rsidRPr="007D6C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1E82" w:rsidRPr="007D6C96">
        <w:rPr>
          <w:rFonts w:asciiTheme="minorHAnsi" w:hAnsiTheme="minorHAnsi" w:cstheme="minorHAnsi"/>
          <w:bCs/>
          <w:sz w:val="22"/>
          <w:szCs w:val="22"/>
        </w:rPr>
        <w:t>(telefonicky nebo písemně).</w:t>
      </w:r>
    </w:p>
    <w:p w14:paraId="6424E08E" w14:textId="77777777" w:rsidR="00C12A2F" w:rsidRPr="007D6C96" w:rsidRDefault="00C12A2F" w:rsidP="00E825FD">
      <w:pPr>
        <w:autoSpaceDE w:val="0"/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6E05DEA1" w14:textId="54FFC9A6" w:rsidR="00D218DD" w:rsidRPr="007D6C96" w:rsidRDefault="00C12A2F" w:rsidP="00C12A2F">
      <w:pPr>
        <w:autoSpaceDE w:val="0"/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6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>.2.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D218DD" w:rsidRPr="007D6C96">
        <w:rPr>
          <w:rFonts w:asciiTheme="minorHAnsi" w:hAnsiTheme="minorHAnsi" w:cstheme="minorHAnsi"/>
          <w:bCs/>
          <w:sz w:val="22"/>
          <w:szCs w:val="22"/>
        </w:rPr>
        <w:t>Dílčí objednávky budou ze strany Objednatele odesílány pověřenou osob</w:t>
      </w:r>
      <w:r w:rsidR="000812C2" w:rsidRPr="007D6C96">
        <w:rPr>
          <w:rFonts w:asciiTheme="minorHAnsi" w:hAnsiTheme="minorHAnsi" w:cstheme="minorHAnsi"/>
          <w:bCs/>
          <w:sz w:val="22"/>
          <w:szCs w:val="22"/>
        </w:rPr>
        <w:t>o</w:t>
      </w:r>
      <w:r w:rsidR="00D218DD" w:rsidRPr="007D6C96">
        <w:rPr>
          <w:rFonts w:asciiTheme="minorHAnsi" w:hAnsiTheme="minorHAnsi" w:cstheme="minorHAnsi"/>
          <w:bCs/>
          <w:sz w:val="22"/>
          <w:szCs w:val="22"/>
        </w:rPr>
        <w:t>u</w:t>
      </w:r>
      <w:r w:rsidR="00523748" w:rsidRPr="007D6C96">
        <w:rPr>
          <w:rFonts w:asciiTheme="minorHAnsi" w:hAnsiTheme="minorHAnsi" w:cstheme="minorHAnsi"/>
          <w:bCs/>
          <w:sz w:val="22"/>
          <w:szCs w:val="22"/>
        </w:rPr>
        <w:t>:</w:t>
      </w:r>
      <w:r w:rsidR="00D218DD" w:rsidRPr="007D6C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13DF" w:rsidRPr="00E80C17">
        <w:rPr>
          <w:rFonts w:asciiTheme="minorHAnsi" w:hAnsiTheme="minorHAnsi" w:cstheme="minorHAnsi"/>
          <w:b/>
          <w:sz w:val="22"/>
          <w:szCs w:val="22"/>
        </w:rPr>
        <w:t>Ing. Libuše Eisenhammerová, tel: 313 599 325, e-mail: issjesenice@issjesenice.cz</w:t>
      </w:r>
      <w:r w:rsidR="00D218DD" w:rsidRPr="007D6C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4710">
        <w:rPr>
          <w:rFonts w:asciiTheme="minorHAnsi" w:hAnsiTheme="minorHAnsi" w:cstheme="minorHAnsi"/>
          <w:bCs/>
          <w:sz w:val="22"/>
          <w:szCs w:val="22"/>
        </w:rPr>
        <w:t>d</w:t>
      </w:r>
      <w:r w:rsidR="000812C2" w:rsidRPr="007D6C96">
        <w:rPr>
          <w:rFonts w:asciiTheme="minorHAnsi" w:hAnsiTheme="minorHAnsi" w:cstheme="minorHAnsi"/>
          <w:bCs/>
          <w:sz w:val="22"/>
          <w:szCs w:val="22"/>
        </w:rPr>
        <w:t xml:space="preserve">odavateli </w:t>
      </w:r>
      <w:r w:rsidR="005B0364" w:rsidRPr="007D6C96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1342F2" w:rsidRPr="007D6C96">
        <w:rPr>
          <w:rFonts w:asciiTheme="minorHAnsi" w:hAnsiTheme="minorHAnsi" w:cstheme="minorHAnsi"/>
          <w:bCs/>
          <w:sz w:val="22"/>
          <w:szCs w:val="22"/>
        </w:rPr>
        <w:t xml:space="preserve">telefon, </w:t>
      </w:r>
      <w:r w:rsidR="000812C2" w:rsidRPr="007D6C96">
        <w:rPr>
          <w:rFonts w:asciiTheme="minorHAnsi" w:hAnsiTheme="minorHAnsi" w:cstheme="minorHAnsi"/>
          <w:bCs/>
          <w:sz w:val="22"/>
          <w:szCs w:val="22"/>
        </w:rPr>
        <w:t>e</w:t>
      </w:r>
      <w:r w:rsidR="005B0364" w:rsidRPr="007D6C96">
        <w:rPr>
          <w:rFonts w:asciiTheme="minorHAnsi" w:hAnsiTheme="minorHAnsi" w:cstheme="minorHAnsi"/>
          <w:bCs/>
          <w:sz w:val="22"/>
          <w:szCs w:val="22"/>
        </w:rPr>
        <w:t>-</w:t>
      </w:r>
      <w:r w:rsidR="000812C2" w:rsidRPr="007D6C96">
        <w:rPr>
          <w:rFonts w:asciiTheme="minorHAnsi" w:hAnsiTheme="minorHAnsi" w:cstheme="minorHAnsi"/>
          <w:bCs/>
          <w:sz w:val="22"/>
          <w:szCs w:val="22"/>
        </w:rPr>
        <w:t xml:space="preserve">mail </w:t>
      </w:r>
      <w:r w:rsidR="00172AC7">
        <w:rPr>
          <w:rFonts w:asciiTheme="minorHAnsi" w:hAnsiTheme="minorHAnsi" w:cstheme="minorHAnsi"/>
          <w:b/>
          <w:sz w:val="22"/>
          <w:szCs w:val="22"/>
        </w:rPr>
        <w:t>lepic.sro@seznam.cz, 313 582 305</w:t>
      </w:r>
      <w:r w:rsidR="00045BBA">
        <w:rPr>
          <w:rFonts w:asciiTheme="minorHAnsi" w:hAnsiTheme="minorHAnsi" w:cstheme="minorHAnsi"/>
          <w:bCs/>
          <w:sz w:val="22"/>
          <w:szCs w:val="22"/>
        </w:rPr>
        <w:t>.</w:t>
      </w:r>
    </w:p>
    <w:p w14:paraId="57710CA1" w14:textId="3F7EFDFF" w:rsidR="00E15E9E" w:rsidRPr="007D6C96" w:rsidRDefault="00E15E9E" w:rsidP="00E825FD">
      <w:pPr>
        <w:autoSpaceDE w:val="0"/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05E2E46D" w14:textId="09F689C4" w:rsidR="00E15E9E" w:rsidRPr="007D6C96" w:rsidRDefault="00C12A2F" w:rsidP="00E825FD">
      <w:pPr>
        <w:autoSpaceDE w:val="0"/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6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>.3.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E15E9E" w:rsidRPr="007D6C96">
        <w:rPr>
          <w:rFonts w:asciiTheme="minorHAnsi" w:hAnsiTheme="minorHAnsi" w:cstheme="minorHAnsi"/>
          <w:bCs/>
          <w:sz w:val="22"/>
          <w:szCs w:val="22"/>
        </w:rPr>
        <w:t xml:space="preserve">V případě, že </w:t>
      </w:r>
      <w:r w:rsidRPr="007D6C96">
        <w:rPr>
          <w:rFonts w:asciiTheme="minorHAnsi" w:hAnsiTheme="minorHAnsi" w:cstheme="minorHAnsi"/>
          <w:bCs/>
          <w:sz w:val="22"/>
          <w:szCs w:val="22"/>
        </w:rPr>
        <w:t>bude plnění</w:t>
      </w:r>
      <w:r w:rsidR="00E15E9E" w:rsidRPr="007D6C96">
        <w:rPr>
          <w:rFonts w:asciiTheme="minorHAnsi" w:hAnsiTheme="minorHAnsi" w:cstheme="minorHAnsi"/>
          <w:bCs/>
          <w:sz w:val="22"/>
          <w:szCs w:val="22"/>
        </w:rPr>
        <w:t xml:space="preserve"> hrazen</w:t>
      </w:r>
      <w:r w:rsidRPr="007D6C96">
        <w:rPr>
          <w:rFonts w:asciiTheme="minorHAnsi" w:hAnsiTheme="minorHAnsi" w:cstheme="minorHAnsi"/>
          <w:bCs/>
          <w:sz w:val="22"/>
          <w:szCs w:val="22"/>
        </w:rPr>
        <w:t>o</w:t>
      </w:r>
      <w:r w:rsidR="00E15E9E" w:rsidRPr="007D6C96">
        <w:rPr>
          <w:rFonts w:asciiTheme="minorHAnsi" w:hAnsiTheme="minorHAnsi" w:cstheme="minorHAnsi"/>
          <w:bCs/>
          <w:sz w:val="22"/>
          <w:szCs w:val="22"/>
        </w:rPr>
        <w:t xml:space="preserve"> z finančních prostředků operačních programů Evropských strukturálních a investičních fondů, bude tato skutečnost uvedena v objednávce, včetně názvu a</w:t>
      </w:r>
      <w:r w:rsidRPr="007D6C96">
        <w:rPr>
          <w:rFonts w:asciiTheme="minorHAnsi" w:hAnsiTheme="minorHAnsi" w:cstheme="minorHAnsi"/>
          <w:bCs/>
          <w:sz w:val="22"/>
          <w:szCs w:val="22"/>
        </w:rPr>
        <w:t> </w:t>
      </w:r>
      <w:r w:rsidR="00E15E9E" w:rsidRPr="007D6C96">
        <w:rPr>
          <w:rFonts w:asciiTheme="minorHAnsi" w:hAnsiTheme="minorHAnsi" w:cstheme="minorHAnsi"/>
          <w:bCs/>
          <w:sz w:val="22"/>
          <w:szCs w:val="22"/>
        </w:rPr>
        <w:t xml:space="preserve">registračního čísla projektu. </w:t>
      </w:r>
    </w:p>
    <w:p w14:paraId="02D13464" w14:textId="2ED3A424" w:rsidR="00B272E2" w:rsidRPr="007D6C96" w:rsidRDefault="00B272E2" w:rsidP="00E825FD">
      <w:pPr>
        <w:autoSpaceDE w:val="0"/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2961CE86" w14:textId="5AE56D99" w:rsidR="00B272E2" w:rsidRPr="007D6C96" w:rsidRDefault="00B272E2" w:rsidP="00E825FD">
      <w:pPr>
        <w:autoSpaceDE w:val="0"/>
        <w:spacing w:line="32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6C96">
        <w:rPr>
          <w:rFonts w:asciiTheme="minorHAnsi" w:hAnsiTheme="minorHAnsi" w:cstheme="minorHAnsi"/>
          <w:b/>
          <w:bCs/>
          <w:sz w:val="22"/>
          <w:szCs w:val="22"/>
        </w:rPr>
        <w:t>Článek VII.</w:t>
      </w:r>
    </w:p>
    <w:p w14:paraId="084CBB52" w14:textId="67B6407B" w:rsidR="00B272E2" w:rsidRPr="007D6C96" w:rsidRDefault="00B272E2" w:rsidP="00E825FD">
      <w:pPr>
        <w:autoSpaceDE w:val="0"/>
        <w:spacing w:line="32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6C96">
        <w:rPr>
          <w:rFonts w:asciiTheme="minorHAnsi" w:hAnsiTheme="minorHAnsi" w:cstheme="minorHAnsi"/>
          <w:b/>
          <w:bCs/>
          <w:sz w:val="22"/>
          <w:szCs w:val="22"/>
        </w:rPr>
        <w:t>Platební podmínky</w:t>
      </w:r>
    </w:p>
    <w:p w14:paraId="34359FA1" w14:textId="618D35FE" w:rsidR="003F0352" w:rsidRPr="007D6C96" w:rsidRDefault="00C12A2F" w:rsidP="00E825FD">
      <w:pPr>
        <w:autoSpaceDE w:val="0"/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7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>.1.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3F0352" w:rsidRPr="007D6C96">
        <w:rPr>
          <w:rFonts w:asciiTheme="minorHAnsi" w:hAnsiTheme="minorHAnsi" w:cstheme="minorHAnsi"/>
          <w:bCs/>
          <w:sz w:val="22"/>
          <w:szCs w:val="22"/>
        </w:rPr>
        <w:t xml:space="preserve">Cena plnění bude </w:t>
      </w:r>
      <w:r w:rsidR="00C828B2" w:rsidRPr="007D6C96">
        <w:rPr>
          <w:rFonts w:asciiTheme="minorHAnsi" w:hAnsiTheme="minorHAnsi" w:cstheme="minorHAnsi"/>
          <w:bCs/>
          <w:sz w:val="22"/>
          <w:szCs w:val="22"/>
        </w:rPr>
        <w:t>Dodavatel</w:t>
      </w:r>
      <w:r w:rsidRPr="007D6C96">
        <w:rPr>
          <w:rFonts w:asciiTheme="minorHAnsi" w:hAnsiTheme="minorHAnsi" w:cstheme="minorHAnsi"/>
          <w:bCs/>
          <w:sz w:val="22"/>
          <w:szCs w:val="22"/>
        </w:rPr>
        <w:t>i</w:t>
      </w:r>
      <w:r w:rsidR="00C828B2" w:rsidRPr="007D6C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0352" w:rsidRPr="007D6C96">
        <w:rPr>
          <w:rFonts w:asciiTheme="minorHAnsi" w:hAnsiTheme="minorHAnsi" w:cstheme="minorHAnsi"/>
          <w:bCs/>
          <w:sz w:val="22"/>
          <w:szCs w:val="22"/>
        </w:rPr>
        <w:t>uhrazena Objednatelem na základě faktur vystavených Dodavatelem</w:t>
      </w:r>
      <w:r w:rsidR="00A21D85" w:rsidRPr="007D6C96">
        <w:rPr>
          <w:rFonts w:asciiTheme="minorHAnsi" w:hAnsiTheme="minorHAnsi" w:cstheme="minorHAnsi"/>
          <w:bCs/>
          <w:sz w:val="22"/>
          <w:szCs w:val="22"/>
        </w:rPr>
        <w:t xml:space="preserve"> po převzetí plnění Objednatelem</w:t>
      </w:r>
      <w:r w:rsidR="003F0352" w:rsidRPr="007D6C96">
        <w:rPr>
          <w:rFonts w:asciiTheme="minorHAnsi" w:hAnsiTheme="minorHAnsi" w:cstheme="minorHAnsi"/>
          <w:bCs/>
          <w:sz w:val="22"/>
          <w:szCs w:val="22"/>
        </w:rPr>
        <w:t>. Splatnost faktury je 1</w:t>
      </w:r>
      <w:r w:rsidR="00F405C8">
        <w:rPr>
          <w:rFonts w:asciiTheme="minorHAnsi" w:hAnsiTheme="minorHAnsi" w:cstheme="minorHAnsi"/>
          <w:bCs/>
          <w:sz w:val="22"/>
          <w:szCs w:val="22"/>
        </w:rPr>
        <w:t>0</w:t>
      </w:r>
      <w:r w:rsidR="003F0352" w:rsidRPr="007D6C96">
        <w:rPr>
          <w:rFonts w:asciiTheme="minorHAnsi" w:hAnsiTheme="minorHAnsi" w:cstheme="minorHAnsi"/>
          <w:bCs/>
          <w:sz w:val="22"/>
          <w:szCs w:val="22"/>
        </w:rPr>
        <w:t xml:space="preserve"> dní od jejího doručení Objednateli.</w:t>
      </w:r>
    </w:p>
    <w:p w14:paraId="6B0EBACA" w14:textId="77777777" w:rsidR="00E825FD" w:rsidRPr="007D6C96" w:rsidRDefault="00E825FD" w:rsidP="00E825FD">
      <w:pPr>
        <w:autoSpaceDE w:val="0"/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1EA04118" w14:textId="0EBBFD64" w:rsidR="008A4E09" w:rsidRPr="007D6C96" w:rsidRDefault="00C12A2F" w:rsidP="008A4E09">
      <w:pPr>
        <w:autoSpaceDE w:val="0"/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7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>.2.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3F0352" w:rsidRPr="007D6C96">
        <w:rPr>
          <w:rFonts w:asciiTheme="minorHAnsi" w:hAnsiTheme="minorHAnsi" w:cstheme="minorHAnsi"/>
          <w:bCs/>
          <w:sz w:val="22"/>
          <w:szCs w:val="22"/>
        </w:rPr>
        <w:t xml:space="preserve">Faktura bude obsahovat </w:t>
      </w:r>
      <w:r w:rsidR="00C828B2" w:rsidRPr="007D6C96">
        <w:rPr>
          <w:rFonts w:asciiTheme="minorHAnsi" w:hAnsiTheme="minorHAnsi" w:cstheme="minorHAnsi"/>
          <w:bCs/>
          <w:sz w:val="22"/>
          <w:szCs w:val="22"/>
        </w:rPr>
        <w:t>náležitosti</w:t>
      </w:r>
      <w:r w:rsidR="003F0352" w:rsidRPr="007D6C96">
        <w:rPr>
          <w:rFonts w:asciiTheme="minorHAnsi" w:hAnsiTheme="minorHAnsi" w:cstheme="minorHAnsi"/>
          <w:bCs/>
          <w:sz w:val="22"/>
          <w:szCs w:val="22"/>
        </w:rPr>
        <w:t xml:space="preserve"> daňového dokladu ve smyslu </w:t>
      </w:r>
      <w:r w:rsidR="001F1A68" w:rsidRPr="007D6C96">
        <w:rPr>
          <w:rFonts w:asciiTheme="minorHAnsi" w:hAnsiTheme="minorHAnsi" w:cstheme="minorHAnsi"/>
          <w:bCs/>
          <w:sz w:val="22"/>
          <w:szCs w:val="22"/>
        </w:rPr>
        <w:t>příslušných právních předpisů</w:t>
      </w:r>
      <w:r w:rsidR="003F0352" w:rsidRPr="007D6C96">
        <w:rPr>
          <w:rFonts w:asciiTheme="minorHAnsi" w:hAnsiTheme="minorHAnsi" w:cstheme="minorHAnsi"/>
          <w:bCs/>
          <w:sz w:val="22"/>
          <w:szCs w:val="22"/>
        </w:rPr>
        <w:t>.</w:t>
      </w:r>
      <w:r w:rsidR="008A4E09" w:rsidRPr="007D6C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39CC">
        <w:rPr>
          <w:rFonts w:asciiTheme="minorHAnsi" w:hAnsiTheme="minorHAnsi" w:cstheme="minorHAnsi"/>
          <w:bCs/>
          <w:sz w:val="22"/>
          <w:szCs w:val="22"/>
        </w:rPr>
        <w:br/>
      </w:r>
      <w:r w:rsidR="008A4E09" w:rsidRPr="007D6C96">
        <w:rPr>
          <w:rFonts w:asciiTheme="minorHAnsi" w:hAnsiTheme="minorHAnsi" w:cstheme="minorHAnsi"/>
          <w:bCs/>
          <w:sz w:val="22"/>
          <w:szCs w:val="22"/>
        </w:rPr>
        <w:t>V případě, že některá plnění budou hrazena z finančních prostředků operačních programů Evropských strukturálních a investičních fondů je Dodavatel v takovém případě povinen uvést ve faktuře prohlášení, že plnění je poskytováno pro účely takového projektu a uvede jeho název a registrační číslo.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9C6CA6B" w14:textId="77777777" w:rsidR="008A4E09" w:rsidRPr="007D6C96" w:rsidRDefault="008A4E09" w:rsidP="008A4E09">
      <w:pPr>
        <w:autoSpaceDE w:val="0"/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</w:p>
    <w:p w14:paraId="17199397" w14:textId="5CF4AC49" w:rsidR="003F0352" w:rsidRPr="007D6C96" w:rsidRDefault="00C12A2F" w:rsidP="008A4E09">
      <w:pPr>
        <w:autoSpaceDE w:val="0"/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7</w:t>
      </w:r>
      <w:r w:rsidR="008A4E09" w:rsidRPr="007D6C96">
        <w:rPr>
          <w:rFonts w:asciiTheme="minorHAnsi" w:hAnsiTheme="minorHAnsi" w:cstheme="minorHAnsi"/>
          <w:bCs/>
          <w:sz w:val="22"/>
          <w:szCs w:val="22"/>
        </w:rPr>
        <w:t>.3.</w:t>
      </w:r>
      <w:r w:rsidR="008A4E09"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3F0352" w:rsidRPr="007D6C96">
        <w:rPr>
          <w:rFonts w:asciiTheme="minorHAnsi" w:hAnsiTheme="minorHAnsi" w:cstheme="minorHAnsi"/>
          <w:bCs/>
          <w:sz w:val="22"/>
          <w:szCs w:val="22"/>
        </w:rPr>
        <w:t xml:space="preserve">Nebude-li faktura obsahovat </w:t>
      </w:r>
      <w:r w:rsidR="001F1A68" w:rsidRPr="007D6C96">
        <w:rPr>
          <w:rFonts w:asciiTheme="minorHAnsi" w:hAnsiTheme="minorHAnsi" w:cstheme="minorHAnsi"/>
          <w:bCs/>
          <w:sz w:val="22"/>
          <w:szCs w:val="22"/>
        </w:rPr>
        <w:t xml:space="preserve">takové </w:t>
      </w:r>
      <w:r w:rsidR="003F0352" w:rsidRPr="007D6C96">
        <w:rPr>
          <w:rFonts w:asciiTheme="minorHAnsi" w:hAnsiTheme="minorHAnsi" w:cstheme="minorHAnsi"/>
          <w:bCs/>
          <w:sz w:val="22"/>
          <w:szCs w:val="22"/>
        </w:rPr>
        <w:t xml:space="preserve">náležitosti, je </w:t>
      </w:r>
      <w:r w:rsidR="001F1A68" w:rsidRPr="007D6C96">
        <w:rPr>
          <w:rFonts w:asciiTheme="minorHAnsi" w:hAnsiTheme="minorHAnsi" w:cstheme="minorHAnsi"/>
          <w:bCs/>
          <w:sz w:val="22"/>
          <w:szCs w:val="22"/>
        </w:rPr>
        <w:t>Objednatel</w:t>
      </w:r>
      <w:r w:rsidR="003F0352" w:rsidRPr="007D6C96">
        <w:rPr>
          <w:rFonts w:asciiTheme="minorHAnsi" w:hAnsiTheme="minorHAnsi" w:cstheme="minorHAnsi"/>
          <w:bCs/>
          <w:sz w:val="22"/>
          <w:szCs w:val="22"/>
        </w:rPr>
        <w:t xml:space="preserve"> oprávněn k jejímu vrácení</w:t>
      </w:r>
      <w:r w:rsidR="00C828B2" w:rsidRPr="007D6C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0352" w:rsidRPr="007D6C96">
        <w:rPr>
          <w:rFonts w:asciiTheme="minorHAnsi" w:hAnsiTheme="minorHAnsi" w:cstheme="minorHAnsi"/>
          <w:bCs/>
          <w:sz w:val="22"/>
          <w:szCs w:val="22"/>
        </w:rPr>
        <w:t>k</w:t>
      </w:r>
      <w:r w:rsidR="007403C6" w:rsidRPr="007D6C96">
        <w:rPr>
          <w:rFonts w:asciiTheme="minorHAnsi" w:hAnsiTheme="minorHAnsi" w:cstheme="minorHAnsi"/>
          <w:bCs/>
          <w:sz w:val="22"/>
          <w:szCs w:val="22"/>
        </w:rPr>
        <w:t> </w:t>
      </w:r>
      <w:r w:rsidR="003F0352" w:rsidRPr="007D6C96">
        <w:rPr>
          <w:rFonts w:asciiTheme="minorHAnsi" w:hAnsiTheme="minorHAnsi" w:cstheme="minorHAnsi"/>
          <w:bCs/>
          <w:sz w:val="22"/>
          <w:szCs w:val="22"/>
        </w:rPr>
        <w:t xml:space="preserve">doplnění. </w:t>
      </w:r>
      <w:r w:rsidR="00CD39CC">
        <w:rPr>
          <w:rFonts w:asciiTheme="minorHAnsi" w:hAnsiTheme="minorHAnsi" w:cstheme="minorHAnsi"/>
          <w:bCs/>
          <w:sz w:val="22"/>
          <w:szCs w:val="22"/>
        </w:rPr>
        <w:br/>
      </w:r>
      <w:r w:rsidR="003F0352" w:rsidRPr="007D6C96">
        <w:rPr>
          <w:rFonts w:asciiTheme="minorHAnsi" w:hAnsiTheme="minorHAnsi" w:cstheme="minorHAnsi"/>
          <w:bCs/>
          <w:sz w:val="22"/>
          <w:szCs w:val="22"/>
        </w:rPr>
        <w:t>V takovém případě se upravuje doba splatnosti faktu</w:t>
      </w:r>
      <w:r w:rsidR="001F1A68" w:rsidRPr="007D6C96">
        <w:rPr>
          <w:rFonts w:asciiTheme="minorHAnsi" w:hAnsiTheme="minorHAnsi" w:cstheme="minorHAnsi"/>
          <w:bCs/>
          <w:sz w:val="22"/>
          <w:szCs w:val="22"/>
        </w:rPr>
        <w:t>r</w:t>
      </w:r>
      <w:r w:rsidR="003F0352" w:rsidRPr="007D6C96">
        <w:rPr>
          <w:rFonts w:asciiTheme="minorHAnsi" w:hAnsiTheme="minorHAnsi" w:cstheme="minorHAnsi"/>
          <w:bCs/>
          <w:sz w:val="22"/>
          <w:szCs w:val="22"/>
        </w:rPr>
        <w:t>y</w:t>
      </w:r>
      <w:r w:rsidR="001F1A68" w:rsidRPr="007D6C96">
        <w:rPr>
          <w:rFonts w:asciiTheme="minorHAnsi" w:hAnsiTheme="minorHAnsi" w:cstheme="minorHAnsi"/>
          <w:bCs/>
          <w:sz w:val="22"/>
          <w:szCs w:val="22"/>
        </w:rPr>
        <w:t xml:space="preserve"> s tím, že</w:t>
      </w:r>
      <w:r w:rsidR="003F0352" w:rsidRPr="007D6C96">
        <w:rPr>
          <w:rFonts w:asciiTheme="minorHAnsi" w:hAnsiTheme="minorHAnsi" w:cstheme="minorHAnsi"/>
          <w:bCs/>
          <w:sz w:val="22"/>
          <w:szCs w:val="22"/>
        </w:rPr>
        <w:t xml:space="preserve"> nová</w:t>
      </w:r>
      <w:r w:rsidR="00C828B2" w:rsidRPr="007D6C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0352" w:rsidRPr="007D6C96">
        <w:rPr>
          <w:rFonts w:asciiTheme="minorHAnsi" w:hAnsiTheme="minorHAnsi" w:cstheme="minorHAnsi"/>
          <w:bCs/>
          <w:sz w:val="22"/>
          <w:szCs w:val="22"/>
        </w:rPr>
        <w:t>splatnost bude uvedena v nově vystavené opravné faktuře.</w:t>
      </w:r>
    </w:p>
    <w:p w14:paraId="755393F1" w14:textId="225F7339" w:rsidR="00E47A78" w:rsidRPr="007D6C96" w:rsidRDefault="00E47A78" w:rsidP="00E825FD">
      <w:pPr>
        <w:autoSpaceDE w:val="0"/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42D4101F" w14:textId="318246E2" w:rsidR="00E47A78" w:rsidRPr="007D6C96" w:rsidRDefault="00C12A2F" w:rsidP="00E825FD">
      <w:pPr>
        <w:autoSpaceDE w:val="0"/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7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>.</w:t>
      </w:r>
      <w:r w:rsidR="008A4E09" w:rsidRPr="007D6C96">
        <w:rPr>
          <w:rFonts w:asciiTheme="minorHAnsi" w:hAnsiTheme="minorHAnsi" w:cstheme="minorHAnsi"/>
          <w:bCs/>
          <w:sz w:val="22"/>
          <w:szCs w:val="22"/>
        </w:rPr>
        <w:t>4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>.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E47A78" w:rsidRPr="007D6C96">
        <w:rPr>
          <w:rFonts w:asciiTheme="minorHAnsi" w:hAnsiTheme="minorHAnsi" w:cstheme="minorHAnsi"/>
          <w:bCs/>
          <w:sz w:val="22"/>
          <w:szCs w:val="22"/>
        </w:rPr>
        <w:t>Objednatel není povinen převzít plnění, které vykazuje vady, přestože by samy o sobě ani ve</w:t>
      </w:r>
      <w:r w:rsidR="007403C6" w:rsidRPr="007D6C96">
        <w:rPr>
          <w:rFonts w:asciiTheme="minorHAnsi" w:hAnsiTheme="minorHAnsi" w:cstheme="minorHAnsi"/>
          <w:bCs/>
          <w:sz w:val="22"/>
          <w:szCs w:val="22"/>
        </w:rPr>
        <w:t> </w:t>
      </w:r>
      <w:r w:rsidR="00E47A78" w:rsidRPr="007D6C96">
        <w:rPr>
          <w:rFonts w:asciiTheme="minorHAnsi" w:hAnsiTheme="minorHAnsi" w:cstheme="minorHAnsi"/>
          <w:bCs/>
          <w:sz w:val="22"/>
          <w:szCs w:val="22"/>
        </w:rPr>
        <w:t xml:space="preserve">spojení </w:t>
      </w:r>
      <w:r w:rsidR="00CD39CC">
        <w:rPr>
          <w:rFonts w:asciiTheme="minorHAnsi" w:hAnsiTheme="minorHAnsi" w:cstheme="minorHAnsi"/>
          <w:bCs/>
          <w:sz w:val="22"/>
          <w:szCs w:val="22"/>
        </w:rPr>
        <w:br/>
      </w:r>
      <w:r w:rsidR="00E47A78" w:rsidRPr="007D6C96">
        <w:rPr>
          <w:rFonts w:asciiTheme="minorHAnsi" w:hAnsiTheme="minorHAnsi" w:cstheme="minorHAnsi"/>
          <w:bCs/>
          <w:sz w:val="22"/>
          <w:szCs w:val="22"/>
        </w:rPr>
        <w:t>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5CBEFD27" w:rsidR="00CC605F" w:rsidRDefault="00CC605F">
      <w:pPr>
        <w:widowControl/>
        <w:suppressAutoHyphens w:val="0"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21B0E4DB" w14:textId="3A0C2E8F" w:rsidR="0074715B" w:rsidRPr="007D6C96" w:rsidRDefault="0074715B" w:rsidP="00E825FD">
      <w:pPr>
        <w:autoSpaceDE w:val="0"/>
        <w:spacing w:line="32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6C96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Článek</w:t>
      </w:r>
      <w:r w:rsidR="00E825FD" w:rsidRPr="007D6C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12A2F" w:rsidRPr="007D6C96">
        <w:rPr>
          <w:rFonts w:asciiTheme="minorHAnsi" w:hAnsiTheme="minorHAnsi" w:cstheme="minorHAnsi"/>
          <w:b/>
          <w:bCs/>
          <w:sz w:val="22"/>
          <w:szCs w:val="22"/>
        </w:rPr>
        <w:t>VII</w:t>
      </w:r>
      <w:r w:rsidR="00E825FD" w:rsidRPr="007D6C96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59B0311D" w14:textId="292A0AEB" w:rsidR="00DC5EA6" w:rsidRPr="007D6C96" w:rsidRDefault="00DC5EA6" w:rsidP="00E825FD">
      <w:pPr>
        <w:autoSpaceDE w:val="0"/>
        <w:spacing w:line="32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6C96">
        <w:rPr>
          <w:rFonts w:asciiTheme="minorHAnsi" w:hAnsiTheme="minorHAnsi" w:cstheme="minorHAnsi"/>
          <w:b/>
          <w:bCs/>
          <w:sz w:val="22"/>
          <w:szCs w:val="22"/>
        </w:rPr>
        <w:t>Záruka</w:t>
      </w:r>
      <w:r w:rsidR="00E825FD" w:rsidRPr="007D6C96">
        <w:rPr>
          <w:rFonts w:asciiTheme="minorHAnsi" w:hAnsiTheme="minorHAnsi" w:cstheme="minorHAnsi"/>
          <w:b/>
          <w:bCs/>
          <w:sz w:val="22"/>
          <w:szCs w:val="22"/>
        </w:rPr>
        <w:t xml:space="preserve"> poskytnutá za plnění</w:t>
      </w:r>
      <w:r w:rsidRPr="007D6C96">
        <w:rPr>
          <w:rFonts w:asciiTheme="minorHAnsi" w:hAnsiTheme="minorHAnsi" w:cstheme="minorHAnsi"/>
          <w:b/>
          <w:bCs/>
          <w:sz w:val="22"/>
          <w:szCs w:val="22"/>
        </w:rPr>
        <w:t xml:space="preserve"> a nároky z</w:t>
      </w:r>
      <w:r w:rsidR="00E825FD" w:rsidRPr="007D6C9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7D6C96">
        <w:rPr>
          <w:rFonts w:asciiTheme="minorHAnsi" w:hAnsiTheme="minorHAnsi" w:cstheme="minorHAnsi"/>
          <w:b/>
          <w:bCs/>
          <w:sz w:val="22"/>
          <w:szCs w:val="22"/>
        </w:rPr>
        <w:t>vad</w:t>
      </w:r>
      <w:r w:rsidR="00E825FD" w:rsidRPr="007D6C96">
        <w:rPr>
          <w:rFonts w:asciiTheme="minorHAnsi" w:hAnsiTheme="minorHAnsi" w:cstheme="minorHAnsi"/>
          <w:b/>
          <w:bCs/>
          <w:sz w:val="22"/>
          <w:szCs w:val="22"/>
        </w:rPr>
        <w:t xml:space="preserve"> plnění</w:t>
      </w:r>
    </w:p>
    <w:p w14:paraId="110E181C" w14:textId="7CDE4492" w:rsidR="00DC5EA6" w:rsidRPr="007D6C96" w:rsidRDefault="00C12A2F" w:rsidP="00CF361E">
      <w:pPr>
        <w:autoSpaceDE w:val="0"/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8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>.</w:t>
      </w:r>
      <w:r w:rsidR="00BC0D70" w:rsidRPr="007D6C96">
        <w:rPr>
          <w:rFonts w:asciiTheme="minorHAnsi" w:hAnsiTheme="minorHAnsi" w:cstheme="minorHAnsi"/>
          <w:bCs/>
          <w:sz w:val="22"/>
          <w:szCs w:val="22"/>
        </w:rPr>
        <w:t>1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>.</w:t>
      </w:r>
      <w:r w:rsidR="00E825FD"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DC5EA6" w:rsidRPr="007D6C96">
        <w:rPr>
          <w:rFonts w:asciiTheme="minorHAnsi" w:hAnsiTheme="minorHAnsi" w:cstheme="minorHAnsi"/>
          <w:bCs/>
          <w:sz w:val="22"/>
          <w:szCs w:val="22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 w:rsidRPr="007D6C96">
        <w:rPr>
          <w:rFonts w:asciiTheme="minorHAnsi" w:hAnsiTheme="minorHAnsi" w:cstheme="minorHAnsi"/>
          <w:bCs/>
          <w:sz w:val="22"/>
          <w:szCs w:val="22"/>
        </w:rPr>
        <w:t> </w:t>
      </w:r>
      <w:r w:rsidR="00DC5EA6" w:rsidRPr="007D6C96">
        <w:rPr>
          <w:rFonts w:asciiTheme="minorHAnsi" w:hAnsiTheme="minorHAnsi" w:cstheme="minorHAnsi"/>
          <w:bCs/>
          <w:sz w:val="22"/>
          <w:szCs w:val="22"/>
        </w:rPr>
        <w:t>písemné reklamaci uvede popis vady a způsob, jakým vadu požaduje odstranit. Objednatel je</w:t>
      </w:r>
      <w:r w:rsidR="007403C6" w:rsidRPr="007D6C96">
        <w:rPr>
          <w:rFonts w:asciiTheme="minorHAnsi" w:hAnsiTheme="minorHAnsi" w:cstheme="minorHAnsi"/>
          <w:bCs/>
          <w:sz w:val="22"/>
          <w:szCs w:val="22"/>
        </w:rPr>
        <w:t> </w:t>
      </w:r>
      <w:r w:rsidR="00DC5EA6" w:rsidRPr="007D6C96">
        <w:rPr>
          <w:rFonts w:asciiTheme="minorHAnsi" w:hAnsiTheme="minorHAnsi" w:cstheme="minorHAnsi"/>
          <w:bCs/>
          <w:sz w:val="22"/>
          <w:szCs w:val="22"/>
        </w:rPr>
        <w:t>oprávněn:</w:t>
      </w:r>
    </w:p>
    <w:p w14:paraId="64BFA9A2" w14:textId="252BB4F7" w:rsidR="00DC5EA6" w:rsidRPr="007D6C96" w:rsidRDefault="00DC5EA6" w:rsidP="004D3D7C">
      <w:pPr>
        <w:autoSpaceDE w:val="0"/>
        <w:spacing w:line="320" w:lineRule="exact"/>
        <w:ind w:left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(i)</w:t>
      </w:r>
      <w:r w:rsidRPr="007D6C96">
        <w:rPr>
          <w:rFonts w:asciiTheme="minorHAnsi" w:hAnsiTheme="minorHAnsi" w:cstheme="minorHAnsi"/>
          <w:bCs/>
          <w:sz w:val="22"/>
          <w:szCs w:val="22"/>
        </w:rPr>
        <w:tab/>
        <w:t>požadovat odstranění vad dodáním náhradního plnění, nebo</w:t>
      </w:r>
    </w:p>
    <w:p w14:paraId="27DBA649" w14:textId="77777777" w:rsidR="00DC5EA6" w:rsidRPr="007D6C96" w:rsidRDefault="00DC5EA6" w:rsidP="004D3D7C">
      <w:pPr>
        <w:autoSpaceDE w:val="0"/>
        <w:spacing w:line="320" w:lineRule="exact"/>
        <w:ind w:left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(ii)</w:t>
      </w:r>
      <w:r w:rsidRPr="007D6C96">
        <w:rPr>
          <w:rFonts w:asciiTheme="minorHAnsi" w:hAnsiTheme="minorHAnsi" w:cstheme="minorHAnsi"/>
          <w:bCs/>
          <w:sz w:val="22"/>
          <w:szCs w:val="22"/>
        </w:rPr>
        <w:tab/>
        <w:t>požadovat odstranění vad opravou, jsou-li vady opravitelné, nebo</w:t>
      </w:r>
    </w:p>
    <w:p w14:paraId="65B7EB1E" w14:textId="77777777" w:rsidR="00CF55B8" w:rsidRDefault="00DC5EA6" w:rsidP="00CF55B8">
      <w:pPr>
        <w:autoSpaceDE w:val="0"/>
        <w:spacing w:line="320" w:lineRule="exact"/>
        <w:ind w:left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(iii)</w:t>
      </w:r>
      <w:r w:rsidRPr="007D6C96">
        <w:rPr>
          <w:rFonts w:asciiTheme="minorHAnsi" w:hAnsiTheme="minorHAnsi" w:cstheme="minorHAnsi"/>
          <w:bCs/>
          <w:sz w:val="22"/>
          <w:szCs w:val="22"/>
        </w:rPr>
        <w:tab/>
        <w:t>požadovat přiměřenou slevu z ceny plnění.</w:t>
      </w:r>
    </w:p>
    <w:p w14:paraId="35786843" w14:textId="41409599" w:rsidR="00DC5EA6" w:rsidRPr="007D6C96" w:rsidRDefault="00C12A2F" w:rsidP="00CF55B8">
      <w:pPr>
        <w:autoSpaceDE w:val="0"/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8</w:t>
      </w:r>
      <w:r w:rsidR="00CF361E" w:rsidRPr="007D6C96">
        <w:rPr>
          <w:rFonts w:asciiTheme="minorHAnsi" w:hAnsiTheme="minorHAnsi" w:cstheme="minorHAnsi"/>
          <w:bCs/>
          <w:sz w:val="22"/>
          <w:szCs w:val="22"/>
        </w:rPr>
        <w:t>.</w:t>
      </w:r>
      <w:r w:rsidR="00BC0D70" w:rsidRPr="007D6C96">
        <w:rPr>
          <w:rFonts w:asciiTheme="minorHAnsi" w:hAnsiTheme="minorHAnsi" w:cstheme="minorHAnsi"/>
          <w:bCs/>
          <w:sz w:val="22"/>
          <w:szCs w:val="22"/>
        </w:rPr>
        <w:t>2</w:t>
      </w:r>
      <w:r w:rsidR="00CF361E" w:rsidRPr="007D6C96">
        <w:rPr>
          <w:rFonts w:asciiTheme="minorHAnsi" w:hAnsiTheme="minorHAnsi" w:cstheme="minorHAnsi"/>
          <w:bCs/>
          <w:sz w:val="22"/>
          <w:szCs w:val="22"/>
        </w:rPr>
        <w:t>.</w:t>
      </w:r>
      <w:r w:rsidR="00CF361E"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DC5EA6" w:rsidRPr="007D6C96">
        <w:rPr>
          <w:rFonts w:asciiTheme="minorHAnsi" w:hAnsiTheme="minorHAnsi" w:cstheme="minorHAnsi"/>
          <w:bCs/>
          <w:sz w:val="22"/>
          <w:szCs w:val="22"/>
        </w:rPr>
        <w:t>Dodavatel se zavazuje reklamované vady bezplatně odstranit do 15 dnů ode dne doručení reklamace.</w:t>
      </w:r>
      <w:r w:rsidR="00E64BAA" w:rsidRPr="007D6C96">
        <w:rPr>
          <w:rFonts w:asciiTheme="minorHAnsi" w:hAnsiTheme="minorHAnsi" w:cstheme="minorHAnsi"/>
          <w:bCs/>
          <w:sz w:val="22"/>
          <w:szCs w:val="22"/>
        </w:rPr>
        <w:t xml:space="preserve"> V případě, že Dodavatel neodstraní řádně reklamovanou vadu plnění ve stanovené lhůtě, je Objednatel oprávněn účtovat Dodavateli smluvní pokutu ve výši 2.000,</w:t>
      </w:r>
      <w:r w:rsidR="00C265AA">
        <w:rPr>
          <w:rFonts w:asciiTheme="minorHAnsi" w:hAnsiTheme="minorHAnsi" w:cstheme="minorHAnsi"/>
          <w:bCs/>
          <w:sz w:val="22"/>
          <w:szCs w:val="22"/>
        </w:rPr>
        <w:t>00</w:t>
      </w:r>
      <w:r w:rsidR="00E64BAA" w:rsidRPr="007D6C96">
        <w:rPr>
          <w:rFonts w:asciiTheme="minorHAnsi" w:hAnsiTheme="minorHAnsi" w:cstheme="minorHAnsi"/>
          <w:bCs/>
          <w:sz w:val="22"/>
          <w:szCs w:val="22"/>
        </w:rPr>
        <w:t xml:space="preserve"> Kč za každou reklamovanou vadu, u níž je </w:t>
      </w:r>
      <w:r w:rsidRPr="007D6C96">
        <w:rPr>
          <w:rFonts w:asciiTheme="minorHAnsi" w:hAnsiTheme="minorHAnsi" w:cstheme="minorHAnsi"/>
          <w:bCs/>
          <w:sz w:val="22"/>
          <w:szCs w:val="22"/>
        </w:rPr>
        <w:t>Dodavatel</w:t>
      </w:r>
      <w:r w:rsidR="00E64BAA" w:rsidRPr="007D6C96">
        <w:rPr>
          <w:rFonts w:asciiTheme="minorHAnsi" w:hAnsiTheme="minorHAnsi" w:cstheme="minorHAnsi"/>
          <w:bCs/>
          <w:sz w:val="22"/>
          <w:szCs w:val="22"/>
        </w:rPr>
        <w:t xml:space="preserve"> v prodlení s odstraněním, a to za každý započatý den prodlení.</w:t>
      </w:r>
    </w:p>
    <w:p w14:paraId="248DB5FC" w14:textId="6B8B4DE6" w:rsidR="006078B9" w:rsidRPr="007D6C96" w:rsidRDefault="006078B9" w:rsidP="00E825FD">
      <w:pPr>
        <w:autoSpaceDE w:val="0"/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19AC3D28" w14:textId="5EB9FCF4" w:rsidR="0074715B" w:rsidRPr="007D6C96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6C96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 w:rsidR="00C12A2F" w:rsidRPr="007D6C9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CF361E" w:rsidRPr="007D6C96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7D6C9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FB2E2B9" w14:textId="5DC744EC" w:rsidR="0074715B" w:rsidRPr="007D6C96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6C96">
        <w:rPr>
          <w:rFonts w:asciiTheme="minorHAnsi" w:hAnsiTheme="minorHAnsi" w:cstheme="minorHAnsi"/>
          <w:b/>
          <w:bCs/>
          <w:sz w:val="22"/>
          <w:szCs w:val="22"/>
        </w:rPr>
        <w:t>Ukončení</w:t>
      </w:r>
      <w:r w:rsidR="0074715B" w:rsidRPr="007D6C96">
        <w:rPr>
          <w:rFonts w:asciiTheme="minorHAnsi" w:hAnsiTheme="minorHAnsi" w:cstheme="minorHAnsi"/>
          <w:b/>
          <w:bCs/>
          <w:sz w:val="22"/>
          <w:szCs w:val="22"/>
        </w:rPr>
        <w:t xml:space="preserve"> Rámcové dohody</w:t>
      </w:r>
    </w:p>
    <w:p w14:paraId="4BCFC4CB" w14:textId="57DFCBAD" w:rsidR="0074715B" w:rsidRPr="007D6C96" w:rsidRDefault="00C12A2F" w:rsidP="00271F58">
      <w:pPr>
        <w:autoSpaceDE w:val="0"/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9</w:t>
      </w:r>
      <w:r w:rsidR="00CF361E" w:rsidRPr="007D6C96">
        <w:rPr>
          <w:rFonts w:asciiTheme="minorHAnsi" w:hAnsiTheme="minorHAnsi" w:cstheme="minorHAnsi"/>
          <w:bCs/>
          <w:sz w:val="22"/>
          <w:szCs w:val="22"/>
        </w:rPr>
        <w:t>.1.</w:t>
      </w:r>
      <w:r w:rsidR="00CF361E"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74715B" w:rsidRPr="007D6C96">
        <w:rPr>
          <w:rFonts w:asciiTheme="minorHAnsi" w:hAnsiTheme="minorHAnsi" w:cstheme="minorHAnsi"/>
          <w:bCs/>
          <w:sz w:val="22"/>
          <w:szCs w:val="22"/>
        </w:rPr>
        <w:t xml:space="preserve">Objednatel je oprávněn Rámcovou dohodu písemně vypovědět </w:t>
      </w:r>
      <w:r w:rsidR="00CF361E" w:rsidRPr="007D6C96">
        <w:rPr>
          <w:rFonts w:asciiTheme="minorHAnsi" w:hAnsiTheme="minorHAnsi" w:cstheme="minorHAnsi"/>
          <w:bCs/>
          <w:sz w:val="22"/>
          <w:szCs w:val="22"/>
        </w:rPr>
        <w:t>z těchto</w:t>
      </w:r>
      <w:r w:rsidR="0074715B" w:rsidRPr="007D6C96">
        <w:rPr>
          <w:rFonts w:asciiTheme="minorHAnsi" w:hAnsiTheme="minorHAnsi" w:cstheme="minorHAnsi"/>
          <w:bCs/>
          <w:sz w:val="22"/>
          <w:szCs w:val="22"/>
        </w:rPr>
        <w:t xml:space="preserve"> důvodů</w:t>
      </w:r>
      <w:r w:rsidR="0001256D" w:rsidRPr="007D6C96">
        <w:rPr>
          <w:rFonts w:asciiTheme="minorHAnsi" w:hAnsiTheme="minorHAnsi" w:cstheme="minorHAnsi"/>
          <w:bCs/>
          <w:sz w:val="22"/>
          <w:szCs w:val="22"/>
        </w:rPr>
        <w:t>:</w:t>
      </w:r>
      <w:r w:rsidR="00CF361E" w:rsidRPr="007D6C96">
        <w:rPr>
          <w:rFonts w:asciiTheme="minorHAnsi" w:hAnsiTheme="minorHAnsi" w:cstheme="minorHAnsi"/>
          <w:bCs/>
          <w:sz w:val="22"/>
          <w:szCs w:val="22"/>
        </w:rPr>
        <w:t xml:space="preserve"> (a</w:t>
      </w:r>
      <w:r w:rsidR="00252309" w:rsidRPr="007D6C96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74715B" w:rsidRPr="007D6C96">
        <w:rPr>
          <w:rFonts w:asciiTheme="minorHAnsi" w:hAnsiTheme="minorHAnsi" w:cstheme="minorHAnsi"/>
          <w:bCs/>
          <w:sz w:val="22"/>
          <w:szCs w:val="22"/>
        </w:rPr>
        <w:t>Dodavatel nejméně dvakrát výslovně nepotvrdí dílčí objednávku, nebo ji nejméně dvakrát výslovně odmítne</w:t>
      </w:r>
      <w:r w:rsidR="00CF361E" w:rsidRPr="007D6C96">
        <w:rPr>
          <w:rFonts w:asciiTheme="minorHAnsi" w:hAnsiTheme="minorHAnsi" w:cstheme="minorHAnsi"/>
          <w:bCs/>
          <w:sz w:val="22"/>
          <w:szCs w:val="22"/>
        </w:rPr>
        <w:t xml:space="preserve">; (b) </w:t>
      </w:r>
      <w:r w:rsidR="0074715B" w:rsidRPr="007D6C96">
        <w:rPr>
          <w:rFonts w:asciiTheme="minorHAnsi" w:hAnsiTheme="minorHAnsi" w:cstheme="minorHAnsi"/>
          <w:bCs/>
          <w:sz w:val="22"/>
          <w:szCs w:val="22"/>
        </w:rPr>
        <w:t>Dodavatel nejméně dvakrát neposkytne Objednateli plnění řádně a včas</w:t>
      </w:r>
      <w:r w:rsidR="00271F58" w:rsidRPr="007D6C96">
        <w:rPr>
          <w:rFonts w:asciiTheme="minorHAnsi" w:hAnsiTheme="minorHAnsi" w:cstheme="minorHAnsi"/>
          <w:bCs/>
          <w:sz w:val="22"/>
          <w:szCs w:val="22"/>
        </w:rPr>
        <w:t xml:space="preserve">, (c) Dodavatel vstoupí do likvidace (d) vůči majetku Dodavatele probíhá insolvenční (nebo obdobné) řízení, v němž bylo vydáno rozhodnutí </w:t>
      </w:r>
      <w:r w:rsidR="00C265AA">
        <w:rPr>
          <w:rFonts w:asciiTheme="minorHAnsi" w:hAnsiTheme="minorHAnsi" w:cstheme="minorHAnsi"/>
          <w:bCs/>
          <w:sz w:val="22"/>
          <w:szCs w:val="22"/>
        </w:rPr>
        <w:br/>
      </w:r>
      <w:r w:rsidR="00271F58" w:rsidRPr="007D6C96">
        <w:rPr>
          <w:rFonts w:asciiTheme="minorHAnsi" w:hAnsiTheme="minorHAnsi" w:cstheme="minorHAnsi"/>
          <w:bCs/>
          <w:sz w:val="22"/>
          <w:szCs w:val="22"/>
        </w:rPr>
        <w:t xml:space="preserve">o úpadku, nebo byl insolvenční návrh zamítnut proto, že majetek nepostačuje k úhradě nákladů insolvenčního řízení, nebo byl konkurs zrušen proto, že majetek byl zcela nepostačující nebo byla zavedena nucená správa podle zvláštních právních předpisů; (e) Vyjde-li najevo, že Dodavatel uvedl </w:t>
      </w:r>
      <w:r w:rsidR="00C265AA">
        <w:rPr>
          <w:rFonts w:asciiTheme="minorHAnsi" w:hAnsiTheme="minorHAnsi" w:cstheme="minorHAnsi"/>
          <w:bCs/>
          <w:sz w:val="22"/>
          <w:szCs w:val="22"/>
        </w:rPr>
        <w:br/>
      </w:r>
      <w:r w:rsidR="00271F58" w:rsidRPr="007D6C96">
        <w:rPr>
          <w:rFonts w:asciiTheme="minorHAnsi" w:hAnsiTheme="minorHAnsi" w:cstheme="minorHAnsi"/>
          <w:bCs/>
          <w:sz w:val="22"/>
          <w:szCs w:val="22"/>
        </w:rPr>
        <w:t>v nabídce informace nebo doklady, které neodpovídají skutečnosti a které měly nebo mohly mít vliv na výběrové řízení, které vedlo k uzavření této Rámcové dohody (analogicky dle § 223 odst. 2 ZZVZ).</w:t>
      </w:r>
    </w:p>
    <w:p w14:paraId="17FB959F" w14:textId="77777777" w:rsidR="00CF361E" w:rsidRPr="007D6C96" w:rsidRDefault="00CF361E" w:rsidP="00CF361E">
      <w:pPr>
        <w:autoSpaceDE w:val="0"/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</w:p>
    <w:p w14:paraId="7E223764" w14:textId="2DF8A637" w:rsidR="0074715B" w:rsidRPr="007D6C96" w:rsidRDefault="00C12A2F" w:rsidP="00CF361E">
      <w:pPr>
        <w:autoSpaceDE w:val="0"/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9</w:t>
      </w:r>
      <w:r w:rsidR="00CF361E" w:rsidRPr="007D6C96">
        <w:rPr>
          <w:rFonts w:asciiTheme="minorHAnsi" w:hAnsiTheme="minorHAnsi" w:cstheme="minorHAnsi"/>
          <w:bCs/>
          <w:sz w:val="22"/>
          <w:szCs w:val="22"/>
        </w:rPr>
        <w:t>.2.</w:t>
      </w:r>
      <w:r w:rsidR="00CF361E"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01256D" w:rsidRPr="007D6C96">
        <w:rPr>
          <w:rFonts w:asciiTheme="minorHAnsi" w:hAnsiTheme="minorHAnsi" w:cstheme="minorHAnsi"/>
          <w:bCs/>
          <w:sz w:val="22"/>
          <w:szCs w:val="22"/>
        </w:rPr>
        <w:t>Dodavatel je oprávněn Rámcovou dohodu písemně vypovědět, jestliže Objednatel bude nejméně dvakrát</w:t>
      </w:r>
      <w:r w:rsidR="0074715B" w:rsidRPr="007D6C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1256D" w:rsidRPr="007D6C96">
        <w:rPr>
          <w:rFonts w:asciiTheme="minorHAnsi" w:hAnsiTheme="minorHAnsi" w:cstheme="minorHAnsi"/>
          <w:bCs/>
          <w:sz w:val="22"/>
          <w:szCs w:val="22"/>
        </w:rPr>
        <w:t>v prodlení s úhradou řádně vystavené a splatné faktury o více než 10 dnů.</w:t>
      </w:r>
    </w:p>
    <w:p w14:paraId="46878460" w14:textId="77777777" w:rsidR="0001256D" w:rsidRPr="007D6C96" w:rsidRDefault="0001256D" w:rsidP="00CF361E">
      <w:pPr>
        <w:autoSpaceDE w:val="0"/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</w:p>
    <w:p w14:paraId="1596FC68" w14:textId="0BA2E398" w:rsidR="009F3B44" w:rsidRPr="007D6C96" w:rsidRDefault="00C12A2F" w:rsidP="00CF361E">
      <w:pPr>
        <w:autoSpaceDE w:val="0"/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9</w:t>
      </w:r>
      <w:r w:rsidR="00CF361E" w:rsidRPr="007D6C96">
        <w:rPr>
          <w:rFonts w:asciiTheme="minorHAnsi" w:hAnsiTheme="minorHAnsi" w:cstheme="minorHAnsi"/>
          <w:bCs/>
          <w:sz w:val="22"/>
          <w:szCs w:val="22"/>
        </w:rPr>
        <w:t>.3.</w:t>
      </w:r>
      <w:r w:rsidR="00CF361E"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74715B" w:rsidRPr="007D6C96">
        <w:rPr>
          <w:rFonts w:asciiTheme="minorHAnsi" w:hAnsiTheme="minorHAnsi" w:cstheme="minorHAnsi"/>
          <w:bCs/>
          <w:sz w:val="22"/>
          <w:szCs w:val="22"/>
        </w:rPr>
        <w:t>Výpověd</w:t>
      </w:r>
      <w:r w:rsidR="00271F58" w:rsidRPr="007D6C96">
        <w:rPr>
          <w:rFonts w:asciiTheme="minorHAnsi" w:hAnsiTheme="minorHAnsi" w:cstheme="minorHAnsi"/>
          <w:bCs/>
          <w:sz w:val="22"/>
          <w:szCs w:val="22"/>
        </w:rPr>
        <w:t>i jsou ve všech případech účinné doručením druhé straně Rámcové dohody</w:t>
      </w:r>
      <w:r w:rsidR="0074715B" w:rsidRPr="007D6C9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155429" w14:textId="0C4A96D1" w:rsidR="00271F58" w:rsidRPr="007D6C96" w:rsidRDefault="00271F58" w:rsidP="00CF361E">
      <w:pPr>
        <w:autoSpaceDE w:val="0"/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</w:p>
    <w:p w14:paraId="24889550" w14:textId="72988711" w:rsidR="00271F58" w:rsidRPr="007D6C96" w:rsidRDefault="00C12A2F" w:rsidP="00CF361E">
      <w:pPr>
        <w:autoSpaceDE w:val="0"/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9</w:t>
      </w:r>
      <w:r w:rsidR="00271F58" w:rsidRPr="007D6C96">
        <w:rPr>
          <w:rFonts w:asciiTheme="minorHAnsi" w:hAnsiTheme="minorHAnsi" w:cstheme="minorHAnsi"/>
          <w:bCs/>
          <w:sz w:val="22"/>
          <w:szCs w:val="22"/>
        </w:rPr>
        <w:t>.4.</w:t>
      </w:r>
      <w:r w:rsidR="00271F58" w:rsidRPr="007D6C96">
        <w:rPr>
          <w:rFonts w:asciiTheme="minorHAnsi" w:hAnsiTheme="minorHAnsi" w:cstheme="minorHAnsi"/>
          <w:bCs/>
          <w:sz w:val="22"/>
          <w:szCs w:val="22"/>
        </w:rPr>
        <w:tab/>
        <w:t>Objednatel je oprávněn od Rámcové dohody odstoupit, pokud Obje</w:t>
      </w:r>
      <w:r w:rsidR="008D5E81" w:rsidRPr="007D6C96">
        <w:rPr>
          <w:rFonts w:asciiTheme="minorHAnsi" w:hAnsiTheme="minorHAnsi" w:cstheme="minorHAnsi"/>
          <w:bCs/>
          <w:sz w:val="22"/>
          <w:szCs w:val="22"/>
        </w:rPr>
        <w:t>dn</w:t>
      </w:r>
      <w:r w:rsidR="00271F58" w:rsidRPr="007D6C96">
        <w:rPr>
          <w:rFonts w:asciiTheme="minorHAnsi" w:hAnsiTheme="minorHAnsi" w:cstheme="minorHAnsi"/>
          <w:bCs/>
          <w:sz w:val="22"/>
          <w:szCs w:val="22"/>
        </w:rPr>
        <w:t>ateli bude odňata či nevyplacena finanční dotace</w:t>
      </w:r>
      <w:r w:rsidR="00C8699A" w:rsidRPr="007D6C96">
        <w:rPr>
          <w:rFonts w:asciiTheme="minorHAnsi" w:hAnsiTheme="minorHAnsi" w:cstheme="minorHAnsi"/>
          <w:bCs/>
          <w:sz w:val="22"/>
          <w:szCs w:val="22"/>
        </w:rPr>
        <w:t>, ze které hodlal Objednatel financovat cenu plnění.</w:t>
      </w:r>
    </w:p>
    <w:p w14:paraId="1B55C52D" w14:textId="447A08E5" w:rsidR="0074715B" w:rsidRPr="007D6C96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Theme="minorHAnsi" w:hAnsiTheme="minorHAnsi" w:cstheme="minorHAnsi"/>
          <w:sz w:val="22"/>
          <w:szCs w:val="22"/>
        </w:rPr>
      </w:pPr>
    </w:p>
    <w:p w14:paraId="509CDE9B" w14:textId="7B9E472A" w:rsidR="0034413C" w:rsidRPr="007D6C96" w:rsidRDefault="0034413C">
      <w:pPr>
        <w:widowControl/>
        <w:suppressAutoHyphens w:val="0"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A65CD23" w14:textId="66BBE068" w:rsidR="000E102E" w:rsidRPr="007D6C96" w:rsidRDefault="00D86A0D" w:rsidP="00E825FD">
      <w:pPr>
        <w:autoSpaceDE w:val="0"/>
        <w:spacing w:line="320" w:lineRule="exact"/>
        <w:ind w:left="36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6C96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 w:rsidR="00CF361E" w:rsidRPr="007D6C96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0E102E" w:rsidRPr="007D6C9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E7B7E99" w14:textId="0B9CA5C1" w:rsidR="000E102E" w:rsidRPr="007D6C96" w:rsidRDefault="000E102E" w:rsidP="00E825FD">
      <w:pPr>
        <w:autoSpaceDE w:val="0"/>
        <w:spacing w:line="320" w:lineRule="exac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/>
          <w:bCs/>
          <w:sz w:val="22"/>
          <w:szCs w:val="22"/>
        </w:rPr>
        <w:t xml:space="preserve">Závěrečná </w:t>
      </w:r>
      <w:r w:rsidR="00CC40A8" w:rsidRPr="007D6C96">
        <w:rPr>
          <w:rFonts w:asciiTheme="minorHAnsi" w:hAnsiTheme="minorHAnsi" w:cstheme="minorHAnsi"/>
          <w:b/>
          <w:bCs/>
          <w:sz w:val="22"/>
          <w:szCs w:val="22"/>
        </w:rPr>
        <w:t>ujednán</w:t>
      </w:r>
      <w:r w:rsidRPr="007D6C96">
        <w:rPr>
          <w:rFonts w:asciiTheme="minorHAnsi" w:hAnsiTheme="minorHAnsi" w:cstheme="minorHAnsi"/>
          <w:b/>
          <w:bCs/>
          <w:sz w:val="22"/>
          <w:szCs w:val="22"/>
        </w:rPr>
        <w:t>í</w:t>
      </w:r>
    </w:p>
    <w:p w14:paraId="5A125C87" w14:textId="33FD7D9A" w:rsidR="00DD5A01" w:rsidRPr="007D6C96" w:rsidRDefault="00CF361E" w:rsidP="00DD5A01">
      <w:pPr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1</w:t>
      </w:r>
      <w:r w:rsidR="00C8699A" w:rsidRPr="007D6C96">
        <w:rPr>
          <w:rFonts w:asciiTheme="minorHAnsi" w:hAnsiTheme="minorHAnsi" w:cstheme="minorHAnsi"/>
          <w:bCs/>
          <w:sz w:val="22"/>
          <w:szCs w:val="22"/>
        </w:rPr>
        <w:t>0</w:t>
      </w:r>
      <w:r w:rsidRPr="007D6C96">
        <w:rPr>
          <w:rFonts w:asciiTheme="minorHAnsi" w:hAnsiTheme="minorHAnsi" w:cstheme="minorHAnsi"/>
          <w:bCs/>
          <w:sz w:val="22"/>
          <w:szCs w:val="22"/>
        </w:rPr>
        <w:t>.1.</w:t>
      </w:r>
      <w:r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DB5BCC" w:rsidRPr="007D6C96">
        <w:rPr>
          <w:rFonts w:asciiTheme="minorHAnsi" w:hAnsiTheme="minorHAnsi" w:cstheme="minorHAnsi"/>
          <w:bCs/>
          <w:sz w:val="22"/>
          <w:szCs w:val="22"/>
        </w:rPr>
        <w:t>Pokud</w:t>
      </w:r>
      <w:r w:rsidR="00DD5A01" w:rsidRPr="007D6C96">
        <w:rPr>
          <w:rFonts w:asciiTheme="minorHAnsi" w:hAnsiTheme="minorHAnsi" w:cstheme="minorHAnsi"/>
          <w:bCs/>
          <w:sz w:val="22"/>
          <w:szCs w:val="22"/>
        </w:rPr>
        <w:t xml:space="preserve"> některá plnění budou hrazena z finančních prostředků operačních programů Evropských strukturálních a investičních fondů</w:t>
      </w:r>
      <w:r w:rsidR="00DB5BCC" w:rsidRPr="007D6C96">
        <w:rPr>
          <w:rFonts w:asciiTheme="minorHAnsi" w:hAnsiTheme="minorHAnsi" w:cstheme="minorHAnsi"/>
          <w:bCs/>
          <w:sz w:val="22"/>
          <w:szCs w:val="22"/>
        </w:rPr>
        <w:t>, zavazuj</w:t>
      </w:r>
      <w:r w:rsidR="001D0B87" w:rsidRPr="007D6C96">
        <w:rPr>
          <w:rFonts w:asciiTheme="minorHAnsi" w:hAnsiTheme="minorHAnsi" w:cstheme="minorHAnsi"/>
          <w:bCs/>
          <w:sz w:val="22"/>
          <w:szCs w:val="22"/>
        </w:rPr>
        <w:t>e</w:t>
      </w:r>
      <w:r w:rsidR="00DB5BCC" w:rsidRPr="007D6C96">
        <w:rPr>
          <w:rFonts w:asciiTheme="minorHAnsi" w:hAnsiTheme="minorHAnsi" w:cstheme="minorHAnsi"/>
          <w:bCs/>
          <w:sz w:val="22"/>
          <w:szCs w:val="22"/>
        </w:rPr>
        <w:t xml:space="preserve"> se Dodavatel: (a)</w:t>
      </w:r>
      <w:r w:rsidR="00DD5A01" w:rsidRPr="007D6C96">
        <w:rPr>
          <w:rFonts w:asciiTheme="minorHAnsi" w:hAnsiTheme="minorHAnsi" w:cstheme="minorHAnsi"/>
          <w:bCs/>
          <w:sz w:val="22"/>
          <w:szCs w:val="22"/>
        </w:rPr>
        <w:t xml:space="preserve"> archivovat veškeré písemnosti zhotovené pro plnění předmětu dle této </w:t>
      </w:r>
      <w:r w:rsidR="00DB5BCC" w:rsidRPr="007D6C96">
        <w:rPr>
          <w:rFonts w:asciiTheme="minorHAnsi" w:hAnsiTheme="minorHAnsi" w:cstheme="minorHAnsi"/>
          <w:bCs/>
          <w:sz w:val="22"/>
          <w:szCs w:val="22"/>
        </w:rPr>
        <w:t>Rámcové dohody</w:t>
      </w:r>
      <w:r w:rsidR="00DD5A01" w:rsidRPr="007D6C96">
        <w:rPr>
          <w:rFonts w:asciiTheme="minorHAnsi" w:hAnsiTheme="minorHAnsi" w:cstheme="minorHAnsi"/>
          <w:bCs/>
          <w:sz w:val="22"/>
          <w:szCs w:val="22"/>
        </w:rPr>
        <w:t xml:space="preserve"> a umožnit osobám oprávněným k</w:t>
      </w:r>
      <w:r w:rsidR="0071259A" w:rsidRPr="007D6C96">
        <w:rPr>
          <w:rFonts w:asciiTheme="minorHAnsi" w:hAnsiTheme="minorHAnsi" w:cstheme="minorHAnsi"/>
          <w:bCs/>
          <w:sz w:val="22"/>
          <w:szCs w:val="22"/>
        </w:rPr>
        <w:t> </w:t>
      </w:r>
      <w:r w:rsidR="00DD5A01" w:rsidRPr="007D6C96">
        <w:rPr>
          <w:rFonts w:asciiTheme="minorHAnsi" w:hAnsiTheme="minorHAnsi" w:cstheme="minorHAnsi"/>
          <w:bCs/>
          <w:sz w:val="22"/>
          <w:szCs w:val="22"/>
        </w:rPr>
        <w:t xml:space="preserve">výkonu kontroly projektu, z něhož je plnění hrazeno, provést kontrolu dokladů souvisejících s tímto plněním, a to po celou dobu archivace projektu. </w:t>
      </w:r>
      <w:r w:rsidR="00DB5BCC" w:rsidRPr="007D6C96">
        <w:rPr>
          <w:rFonts w:asciiTheme="minorHAnsi" w:hAnsiTheme="minorHAnsi" w:cstheme="minorHAnsi"/>
          <w:bCs/>
          <w:sz w:val="22"/>
          <w:szCs w:val="22"/>
        </w:rPr>
        <w:t>Objednatel</w:t>
      </w:r>
      <w:r w:rsidR="00DD5A01" w:rsidRPr="007D6C96">
        <w:rPr>
          <w:rFonts w:asciiTheme="minorHAnsi" w:hAnsiTheme="minorHAnsi" w:cstheme="minorHAnsi"/>
          <w:bCs/>
          <w:sz w:val="22"/>
          <w:szCs w:val="22"/>
        </w:rPr>
        <w:t xml:space="preserve"> je oprávněn po uplynutí 10 let od ukončení plnění </w:t>
      </w:r>
      <w:r w:rsidR="00DB5BCC" w:rsidRPr="007D6C96">
        <w:rPr>
          <w:rFonts w:asciiTheme="minorHAnsi" w:hAnsiTheme="minorHAnsi" w:cstheme="minorHAnsi"/>
          <w:bCs/>
          <w:sz w:val="22"/>
          <w:szCs w:val="22"/>
        </w:rPr>
        <w:t>od Dodavatele</w:t>
      </w:r>
      <w:r w:rsidR="00DD5A01" w:rsidRPr="007D6C96">
        <w:rPr>
          <w:rFonts w:asciiTheme="minorHAnsi" w:hAnsiTheme="minorHAnsi" w:cstheme="minorHAnsi"/>
          <w:bCs/>
          <w:sz w:val="22"/>
          <w:szCs w:val="22"/>
        </w:rPr>
        <w:t xml:space="preserve"> výše uvedené dokumenty bezplatně převzít;</w:t>
      </w:r>
      <w:r w:rsidR="00DB5BCC" w:rsidRPr="007D6C96">
        <w:rPr>
          <w:rFonts w:asciiTheme="minorHAnsi" w:hAnsiTheme="minorHAnsi" w:cstheme="minorHAnsi"/>
          <w:bCs/>
          <w:sz w:val="22"/>
          <w:szCs w:val="22"/>
        </w:rPr>
        <w:t xml:space="preserve"> (b) </w:t>
      </w:r>
      <w:r w:rsidR="00DD5A01" w:rsidRPr="007D6C96">
        <w:rPr>
          <w:rFonts w:asciiTheme="minorHAnsi" w:hAnsiTheme="minorHAnsi" w:cstheme="minorHAnsi"/>
          <w:bCs/>
          <w:sz w:val="22"/>
          <w:szCs w:val="22"/>
        </w:rPr>
        <w:t xml:space="preserve"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</w:t>
      </w:r>
      <w:r w:rsidR="00DD5A01" w:rsidRPr="007D6C96">
        <w:rPr>
          <w:rFonts w:asciiTheme="minorHAnsi" w:hAnsiTheme="minorHAnsi" w:cstheme="minorHAnsi"/>
          <w:bCs/>
          <w:sz w:val="22"/>
          <w:szCs w:val="22"/>
        </w:rPr>
        <w:lastRenderedPageBreak/>
        <w:t>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Pr="007D6C96" w:rsidRDefault="00DB5BCC" w:rsidP="00DB5BCC">
      <w:pPr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12AB0508" w14:textId="3F959679" w:rsidR="000E102E" w:rsidRPr="007D6C96" w:rsidRDefault="00DB5BCC" w:rsidP="00DB5BCC">
      <w:pPr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1</w:t>
      </w:r>
      <w:r w:rsidR="001D0B87" w:rsidRPr="007D6C96">
        <w:rPr>
          <w:rFonts w:asciiTheme="minorHAnsi" w:hAnsiTheme="minorHAnsi" w:cstheme="minorHAnsi"/>
          <w:bCs/>
          <w:sz w:val="22"/>
          <w:szCs w:val="22"/>
        </w:rPr>
        <w:t>0</w:t>
      </w:r>
      <w:r w:rsidRPr="007D6C96">
        <w:rPr>
          <w:rFonts w:asciiTheme="minorHAnsi" w:hAnsiTheme="minorHAnsi" w:cstheme="minorHAnsi"/>
          <w:bCs/>
          <w:sz w:val="22"/>
          <w:szCs w:val="22"/>
        </w:rPr>
        <w:t>.2.</w:t>
      </w:r>
      <w:r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0E102E" w:rsidRPr="007D6C96">
        <w:rPr>
          <w:rFonts w:asciiTheme="minorHAnsi" w:hAnsiTheme="minorHAnsi" w:cstheme="minorHAnsi"/>
          <w:bCs/>
          <w:sz w:val="22"/>
          <w:szCs w:val="22"/>
        </w:rPr>
        <w:t>V případě z</w:t>
      </w:r>
      <w:r w:rsidR="00D168EF" w:rsidRPr="007D6C96">
        <w:rPr>
          <w:rFonts w:asciiTheme="minorHAnsi" w:hAnsiTheme="minorHAnsi" w:cstheme="minorHAnsi"/>
          <w:bCs/>
          <w:sz w:val="22"/>
          <w:szCs w:val="22"/>
        </w:rPr>
        <w:t xml:space="preserve">měny údajů uvedených v záhlaví </w:t>
      </w:r>
      <w:r w:rsidR="00D97107" w:rsidRPr="007D6C96">
        <w:rPr>
          <w:rFonts w:asciiTheme="minorHAnsi" w:hAnsiTheme="minorHAnsi" w:cstheme="minorHAnsi"/>
          <w:bCs/>
          <w:sz w:val="22"/>
          <w:szCs w:val="22"/>
        </w:rPr>
        <w:t>Rámcové dohody</w:t>
      </w:r>
      <w:r w:rsidR="000E102E" w:rsidRPr="007D6C96">
        <w:rPr>
          <w:rFonts w:asciiTheme="minorHAnsi" w:hAnsiTheme="minorHAnsi" w:cstheme="minorHAnsi"/>
          <w:bCs/>
          <w:sz w:val="22"/>
          <w:szCs w:val="22"/>
        </w:rPr>
        <w:t>, týkající se stran</w:t>
      </w:r>
      <w:r w:rsidR="001D0B87" w:rsidRPr="007D6C96">
        <w:rPr>
          <w:rFonts w:asciiTheme="minorHAnsi" w:hAnsiTheme="minorHAnsi" w:cstheme="minorHAnsi"/>
          <w:bCs/>
          <w:sz w:val="22"/>
          <w:szCs w:val="22"/>
        </w:rPr>
        <w:t xml:space="preserve"> této dohody</w:t>
      </w:r>
      <w:r w:rsidR="000E102E" w:rsidRPr="007D6C96">
        <w:rPr>
          <w:rFonts w:asciiTheme="minorHAnsi" w:hAnsiTheme="minorHAnsi" w:cstheme="minorHAnsi"/>
          <w:bCs/>
          <w:sz w:val="22"/>
          <w:szCs w:val="22"/>
        </w:rPr>
        <w:t>, je</w:t>
      </w:r>
      <w:r w:rsidR="00F302CB" w:rsidRPr="007D6C96">
        <w:rPr>
          <w:rFonts w:asciiTheme="minorHAnsi" w:hAnsiTheme="minorHAnsi" w:cstheme="minorHAnsi"/>
          <w:bCs/>
          <w:sz w:val="22"/>
          <w:szCs w:val="22"/>
        </w:rPr>
        <w:t> </w:t>
      </w:r>
      <w:r w:rsidR="000E102E" w:rsidRPr="007D6C96">
        <w:rPr>
          <w:rFonts w:asciiTheme="minorHAnsi" w:hAnsiTheme="minorHAnsi" w:cstheme="minorHAnsi"/>
          <w:bCs/>
          <w:sz w:val="22"/>
          <w:szCs w:val="22"/>
        </w:rPr>
        <w:t>povinna ta strana</w:t>
      </w:r>
      <w:r w:rsidR="001D0B87" w:rsidRPr="007D6C96">
        <w:rPr>
          <w:rFonts w:asciiTheme="minorHAnsi" w:hAnsiTheme="minorHAnsi" w:cstheme="minorHAnsi"/>
          <w:bCs/>
          <w:sz w:val="22"/>
          <w:szCs w:val="22"/>
        </w:rPr>
        <w:t xml:space="preserve"> dohody</w:t>
      </w:r>
      <w:r w:rsidR="000E102E" w:rsidRPr="007D6C96">
        <w:rPr>
          <w:rFonts w:asciiTheme="minorHAnsi" w:hAnsiTheme="minorHAnsi" w:cstheme="minorHAnsi"/>
          <w:bCs/>
          <w:sz w:val="22"/>
          <w:szCs w:val="22"/>
        </w:rPr>
        <w:t>, u které změna nastala, informovat o ní druhou stranu, a to průkazným způ</w:t>
      </w:r>
      <w:r w:rsidR="00114B01" w:rsidRPr="007D6C96">
        <w:rPr>
          <w:rFonts w:asciiTheme="minorHAnsi" w:hAnsiTheme="minorHAnsi" w:cstheme="minorHAnsi"/>
          <w:bCs/>
          <w:sz w:val="22"/>
          <w:szCs w:val="22"/>
        </w:rPr>
        <w:t xml:space="preserve">sobem </w:t>
      </w:r>
      <w:r w:rsidR="00C265AA">
        <w:rPr>
          <w:rFonts w:asciiTheme="minorHAnsi" w:hAnsiTheme="minorHAnsi" w:cstheme="minorHAnsi"/>
          <w:bCs/>
          <w:sz w:val="22"/>
          <w:szCs w:val="22"/>
        </w:rPr>
        <w:br/>
      </w:r>
      <w:r w:rsidR="00114B01" w:rsidRPr="007D6C96">
        <w:rPr>
          <w:rFonts w:asciiTheme="minorHAnsi" w:hAnsiTheme="minorHAnsi" w:cstheme="minorHAnsi"/>
          <w:bCs/>
          <w:sz w:val="22"/>
          <w:szCs w:val="22"/>
        </w:rPr>
        <w:t>a bez zbytečného odkladu.</w:t>
      </w:r>
    </w:p>
    <w:p w14:paraId="1F7CF8FC" w14:textId="77777777" w:rsidR="00D97107" w:rsidRPr="007D6C96" w:rsidRDefault="00D97107" w:rsidP="00E825FD">
      <w:pPr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16A937DD" w14:textId="39196A0E" w:rsidR="006B1A51" w:rsidRPr="007D6C96" w:rsidRDefault="00CF361E" w:rsidP="00CF361E">
      <w:pPr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1</w:t>
      </w:r>
      <w:r w:rsidR="00AC2292" w:rsidRPr="007D6C96">
        <w:rPr>
          <w:rFonts w:asciiTheme="minorHAnsi" w:hAnsiTheme="minorHAnsi" w:cstheme="minorHAnsi"/>
          <w:bCs/>
          <w:sz w:val="22"/>
          <w:szCs w:val="22"/>
        </w:rPr>
        <w:t>0</w:t>
      </w:r>
      <w:r w:rsidRPr="007D6C96">
        <w:rPr>
          <w:rFonts w:asciiTheme="minorHAnsi" w:hAnsiTheme="minorHAnsi" w:cstheme="minorHAnsi"/>
          <w:bCs/>
          <w:sz w:val="22"/>
          <w:szCs w:val="22"/>
        </w:rPr>
        <w:t>.</w:t>
      </w:r>
      <w:r w:rsidR="00446749" w:rsidRPr="007D6C96">
        <w:rPr>
          <w:rFonts w:asciiTheme="minorHAnsi" w:hAnsiTheme="minorHAnsi" w:cstheme="minorHAnsi"/>
          <w:bCs/>
          <w:sz w:val="22"/>
          <w:szCs w:val="22"/>
        </w:rPr>
        <w:t>3</w:t>
      </w:r>
      <w:r w:rsidRPr="007D6C96">
        <w:rPr>
          <w:rFonts w:asciiTheme="minorHAnsi" w:hAnsiTheme="minorHAnsi" w:cstheme="minorHAnsi"/>
          <w:bCs/>
          <w:sz w:val="22"/>
          <w:szCs w:val="22"/>
        </w:rPr>
        <w:t>.</w:t>
      </w:r>
      <w:r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6B1A51" w:rsidRPr="007D6C96">
        <w:rPr>
          <w:rFonts w:asciiTheme="minorHAnsi" w:hAnsiTheme="minorHAnsi" w:cstheme="minorHAnsi"/>
          <w:bCs/>
          <w:sz w:val="22"/>
          <w:szCs w:val="22"/>
        </w:rPr>
        <w:t xml:space="preserve">Tato </w:t>
      </w:r>
      <w:r w:rsidR="00A475D2" w:rsidRPr="007D6C96">
        <w:rPr>
          <w:rFonts w:asciiTheme="minorHAnsi" w:hAnsiTheme="minorHAnsi" w:cstheme="minorHAnsi"/>
          <w:bCs/>
          <w:sz w:val="22"/>
          <w:szCs w:val="22"/>
        </w:rPr>
        <w:t>Rámcová dohoda</w:t>
      </w:r>
      <w:r w:rsidR="006B1A51" w:rsidRPr="007D6C96">
        <w:rPr>
          <w:rFonts w:asciiTheme="minorHAnsi" w:hAnsiTheme="minorHAnsi" w:cstheme="minorHAnsi"/>
          <w:bCs/>
          <w:sz w:val="22"/>
          <w:szCs w:val="22"/>
        </w:rPr>
        <w:t xml:space="preserve"> nabývá platnosti dnem podpisu </w:t>
      </w:r>
      <w:r w:rsidR="00F14CBA" w:rsidRPr="007D6C96">
        <w:rPr>
          <w:rFonts w:asciiTheme="minorHAnsi" w:hAnsiTheme="minorHAnsi" w:cstheme="minorHAnsi"/>
          <w:bCs/>
          <w:sz w:val="22"/>
          <w:szCs w:val="22"/>
        </w:rPr>
        <w:t>všemi</w:t>
      </w:r>
      <w:r w:rsidR="006B1A51" w:rsidRPr="007D6C96">
        <w:rPr>
          <w:rFonts w:asciiTheme="minorHAnsi" w:hAnsiTheme="minorHAnsi" w:cstheme="minorHAnsi"/>
          <w:bCs/>
          <w:sz w:val="22"/>
          <w:szCs w:val="22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D6C96" w:rsidRDefault="00F3359C" w:rsidP="00E825FD">
      <w:pPr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0957A600" w14:textId="563094BA" w:rsidR="000E102E" w:rsidRPr="007D6C96" w:rsidRDefault="00CF361E" w:rsidP="00CF361E">
      <w:pPr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1</w:t>
      </w:r>
      <w:r w:rsidR="00AC2292" w:rsidRPr="007D6C96">
        <w:rPr>
          <w:rFonts w:asciiTheme="minorHAnsi" w:hAnsiTheme="minorHAnsi" w:cstheme="minorHAnsi"/>
          <w:bCs/>
          <w:sz w:val="22"/>
          <w:szCs w:val="22"/>
        </w:rPr>
        <w:t>0</w:t>
      </w:r>
      <w:r w:rsidRPr="007D6C96">
        <w:rPr>
          <w:rFonts w:asciiTheme="minorHAnsi" w:hAnsiTheme="minorHAnsi" w:cstheme="minorHAnsi"/>
          <w:bCs/>
          <w:sz w:val="22"/>
          <w:szCs w:val="22"/>
        </w:rPr>
        <w:t>.</w:t>
      </w:r>
      <w:r w:rsidR="00446749" w:rsidRPr="007D6C96">
        <w:rPr>
          <w:rFonts w:asciiTheme="minorHAnsi" w:hAnsiTheme="minorHAnsi" w:cstheme="minorHAnsi"/>
          <w:bCs/>
          <w:sz w:val="22"/>
          <w:szCs w:val="22"/>
        </w:rPr>
        <w:t>4</w:t>
      </w:r>
      <w:r w:rsidRPr="007D6C96">
        <w:rPr>
          <w:rFonts w:asciiTheme="minorHAnsi" w:hAnsiTheme="minorHAnsi" w:cstheme="minorHAnsi"/>
          <w:bCs/>
          <w:sz w:val="22"/>
          <w:szCs w:val="22"/>
        </w:rPr>
        <w:t>.</w:t>
      </w:r>
      <w:r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0E102E" w:rsidRPr="007D6C96">
        <w:rPr>
          <w:rFonts w:asciiTheme="minorHAnsi" w:hAnsiTheme="minorHAnsi" w:cstheme="minorHAnsi"/>
          <w:bCs/>
          <w:sz w:val="22"/>
          <w:szCs w:val="22"/>
        </w:rPr>
        <w:t xml:space="preserve">Veškerá ujednání, technické podmínky a jiná ustanovení uvedená v nabídce </w:t>
      </w:r>
      <w:r w:rsidR="00F14CBA" w:rsidRPr="007D6C96">
        <w:rPr>
          <w:rFonts w:asciiTheme="minorHAnsi" w:hAnsiTheme="minorHAnsi" w:cstheme="minorHAnsi"/>
          <w:bCs/>
          <w:sz w:val="22"/>
          <w:szCs w:val="22"/>
        </w:rPr>
        <w:t>D</w:t>
      </w:r>
      <w:r w:rsidR="00DD221F" w:rsidRPr="007D6C96">
        <w:rPr>
          <w:rFonts w:asciiTheme="minorHAnsi" w:hAnsiTheme="minorHAnsi" w:cstheme="minorHAnsi"/>
          <w:bCs/>
          <w:sz w:val="22"/>
          <w:szCs w:val="22"/>
        </w:rPr>
        <w:t>odavatele</w:t>
      </w:r>
      <w:r w:rsidR="000E102E" w:rsidRPr="007D6C9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14CBA" w:rsidRPr="007D6C96">
        <w:rPr>
          <w:rFonts w:asciiTheme="minorHAnsi" w:hAnsiTheme="minorHAnsi" w:cstheme="minorHAnsi"/>
          <w:bCs/>
          <w:sz w:val="22"/>
          <w:szCs w:val="22"/>
        </w:rPr>
        <w:t>na</w:t>
      </w:r>
      <w:r w:rsidR="007403C6" w:rsidRPr="007D6C96">
        <w:rPr>
          <w:rFonts w:asciiTheme="minorHAnsi" w:hAnsiTheme="minorHAnsi" w:cstheme="minorHAnsi"/>
          <w:bCs/>
          <w:sz w:val="22"/>
          <w:szCs w:val="22"/>
        </w:rPr>
        <w:t> </w:t>
      </w:r>
      <w:r w:rsidR="00EE256A" w:rsidRPr="007D6C96">
        <w:rPr>
          <w:rFonts w:asciiTheme="minorHAnsi" w:hAnsiTheme="minorHAnsi" w:cstheme="minorHAnsi"/>
          <w:bCs/>
          <w:sz w:val="22"/>
          <w:szCs w:val="22"/>
        </w:rPr>
        <w:t>Veřejn</w:t>
      </w:r>
      <w:r w:rsidR="00F14CBA" w:rsidRPr="007D6C96">
        <w:rPr>
          <w:rFonts w:asciiTheme="minorHAnsi" w:hAnsiTheme="minorHAnsi" w:cstheme="minorHAnsi"/>
          <w:bCs/>
          <w:sz w:val="22"/>
          <w:szCs w:val="22"/>
        </w:rPr>
        <w:t>ou</w:t>
      </w:r>
      <w:r w:rsidR="00EE256A" w:rsidRPr="007D6C96">
        <w:rPr>
          <w:rFonts w:asciiTheme="minorHAnsi" w:hAnsiTheme="minorHAnsi" w:cstheme="minorHAnsi"/>
          <w:bCs/>
          <w:sz w:val="22"/>
          <w:szCs w:val="22"/>
        </w:rPr>
        <w:t xml:space="preserve"> zakáz</w:t>
      </w:r>
      <w:r w:rsidR="00F14CBA" w:rsidRPr="007D6C96">
        <w:rPr>
          <w:rFonts w:asciiTheme="minorHAnsi" w:hAnsiTheme="minorHAnsi" w:cstheme="minorHAnsi"/>
          <w:bCs/>
          <w:sz w:val="22"/>
          <w:szCs w:val="22"/>
        </w:rPr>
        <w:t>ku</w:t>
      </w:r>
      <w:r w:rsidR="00D168EF" w:rsidRPr="007D6C96">
        <w:rPr>
          <w:rFonts w:asciiTheme="minorHAnsi" w:hAnsiTheme="minorHAnsi" w:cstheme="minorHAnsi"/>
          <w:bCs/>
          <w:sz w:val="22"/>
          <w:szCs w:val="22"/>
        </w:rPr>
        <w:t xml:space="preserve">, jsou nedílnou součástí této </w:t>
      </w:r>
      <w:r w:rsidR="00F14CBA" w:rsidRPr="007D6C96">
        <w:rPr>
          <w:rFonts w:asciiTheme="minorHAnsi" w:hAnsiTheme="minorHAnsi" w:cstheme="minorHAnsi"/>
          <w:bCs/>
          <w:sz w:val="22"/>
          <w:szCs w:val="22"/>
        </w:rPr>
        <w:t>Rámcové dohody,</w:t>
      </w:r>
      <w:r w:rsidR="000E102E" w:rsidRPr="007D6C96">
        <w:rPr>
          <w:rFonts w:asciiTheme="minorHAnsi" w:hAnsiTheme="minorHAnsi" w:cstheme="minorHAnsi"/>
          <w:bCs/>
          <w:sz w:val="22"/>
          <w:szCs w:val="22"/>
        </w:rPr>
        <w:t xml:space="preserve"> pokud </w:t>
      </w:r>
      <w:r w:rsidR="00F14CBA" w:rsidRPr="007D6C96">
        <w:rPr>
          <w:rFonts w:asciiTheme="minorHAnsi" w:hAnsiTheme="minorHAnsi" w:cstheme="minorHAnsi"/>
          <w:bCs/>
          <w:sz w:val="22"/>
          <w:szCs w:val="22"/>
        </w:rPr>
        <w:t>není stanoveno</w:t>
      </w:r>
      <w:r w:rsidR="00C814C2" w:rsidRPr="007D6C96">
        <w:rPr>
          <w:rFonts w:asciiTheme="minorHAnsi" w:hAnsiTheme="minorHAnsi" w:cstheme="minorHAnsi"/>
          <w:bCs/>
          <w:sz w:val="22"/>
          <w:szCs w:val="22"/>
        </w:rPr>
        <w:t xml:space="preserve"> jinak</w:t>
      </w:r>
      <w:r w:rsidR="000E102E" w:rsidRPr="007D6C96">
        <w:rPr>
          <w:rFonts w:asciiTheme="minorHAnsi" w:hAnsiTheme="minorHAnsi" w:cstheme="minorHAnsi"/>
          <w:bCs/>
          <w:sz w:val="22"/>
          <w:szCs w:val="22"/>
        </w:rPr>
        <w:t>.</w:t>
      </w:r>
      <w:r w:rsidR="00853CFF" w:rsidRPr="007D6C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61AD" w:rsidRPr="007D6C96">
        <w:rPr>
          <w:rFonts w:asciiTheme="minorHAnsi" w:hAnsiTheme="minorHAnsi" w:cstheme="minorHAnsi"/>
          <w:bCs/>
          <w:sz w:val="22"/>
          <w:szCs w:val="22"/>
        </w:rPr>
        <w:t>Z</w:t>
      </w:r>
      <w:r w:rsidR="00853CFF" w:rsidRPr="007D6C96">
        <w:rPr>
          <w:rFonts w:asciiTheme="minorHAnsi" w:hAnsiTheme="minorHAnsi" w:cstheme="minorHAnsi"/>
          <w:bCs/>
          <w:sz w:val="22"/>
          <w:szCs w:val="22"/>
        </w:rPr>
        <w:t xml:space="preserve">adávací dokumentace Veřejné zakázky a nabídka </w:t>
      </w:r>
      <w:r w:rsidR="00F14CBA" w:rsidRPr="007D6C96">
        <w:rPr>
          <w:rFonts w:asciiTheme="minorHAnsi" w:hAnsiTheme="minorHAnsi" w:cstheme="minorHAnsi"/>
          <w:bCs/>
          <w:sz w:val="22"/>
          <w:szCs w:val="22"/>
        </w:rPr>
        <w:t>D</w:t>
      </w:r>
      <w:r w:rsidR="0061444F" w:rsidRPr="007D6C96">
        <w:rPr>
          <w:rFonts w:asciiTheme="minorHAnsi" w:hAnsiTheme="minorHAnsi" w:cstheme="minorHAnsi"/>
          <w:bCs/>
          <w:sz w:val="22"/>
          <w:szCs w:val="22"/>
        </w:rPr>
        <w:t>odavatele</w:t>
      </w:r>
      <w:r w:rsidR="00853CFF" w:rsidRPr="007D6C96">
        <w:rPr>
          <w:rFonts w:asciiTheme="minorHAnsi" w:hAnsiTheme="minorHAnsi" w:cstheme="minorHAnsi"/>
          <w:bCs/>
          <w:sz w:val="22"/>
          <w:szCs w:val="22"/>
        </w:rPr>
        <w:t xml:space="preserve"> na Veřejnou zakázku </w:t>
      </w:r>
      <w:r w:rsidR="00BA61AD" w:rsidRPr="007D6C96">
        <w:rPr>
          <w:rFonts w:asciiTheme="minorHAnsi" w:hAnsiTheme="minorHAnsi" w:cstheme="minorHAnsi"/>
          <w:bCs/>
          <w:sz w:val="22"/>
          <w:szCs w:val="22"/>
        </w:rPr>
        <w:t>tvoř</w:t>
      </w:r>
      <w:r w:rsidR="007F2244" w:rsidRPr="007D6C96">
        <w:rPr>
          <w:rFonts w:asciiTheme="minorHAnsi" w:hAnsiTheme="minorHAnsi" w:cstheme="minorHAnsi"/>
          <w:bCs/>
          <w:sz w:val="22"/>
          <w:szCs w:val="22"/>
        </w:rPr>
        <w:t xml:space="preserve">í nedílnou součást této </w:t>
      </w:r>
      <w:r w:rsidR="00F3359C" w:rsidRPr="007D6C96">
        <w:rPr>
          <w:rFonts w:asciiTheme="minorHAnsi" w:hAnsiTheme="minorHAnsi" w:cstheme="minorHAnsi"/>
          <w:bCs/>
          <w:sz w:val="22"/>
          <w:szCs w:val="22"/>
        </w:rPr>
        <w:t>Rámcové dohody</w:t>
      </w:r>
      <w:r w:rsidR="00853CFF" w:rsidRPr="007D6C96">
        <w:rPr>
          <w:rFonts w:asciiTheme="minorHAnsi" w:hAnsiTheme="minorHAnsi" w:cstheme="minorHAnsi"/>
          <w:bCs/>
          <w:sz w:val="22"/>
          <w:szCs w:val="22"/>
        </w:rPr>
        <w:t>.</w:t>
      </w:r>
    </w:p>
    <w:p w14:paraId="231F1253" w14:textId="77777777" w:rsidR="00F3359C" w:rsidRPr="007D6C96" w:rsidRDefault="00F3359C" w:rsidP="00E825FD">
      <w:pPr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342993F6" w14:textId="634F65B4" w:rsidR="00E46223" w:rsidRPr="007D6C96" w:rsidRDefault="00CF361E" w:rsidP="00CF361E">
      <w:pPr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1</w:t>
      </w:r>
      <w:r w:rsidR="00AC2292" w:rsidRPr="007D6C96">
        <w:rPr>
          <w:rFonts w:asciiTheme="minorHAnsi" w:hAnsiTheme="minorHAnsi" w:cstheme="minorHAnsi"/>
          <w:bCs/>
          <w:sz w:val="22"/>
          <w:szCs w:val="22"/>
        </w:rPr>
        <w:t>0</w:t>
      </w:r>
      <w:r w:rsidRPr="007D6C96">
        <w:rPr>
          <w:rFonts w:asciiTheme="minorHAnsi" w:hAnsiTheme="minorHAnsi" w:cstheme="minorHAnsi"/>
          <w:bCs/>
          <w:sz w:val="22"/>
          <w:szCs w:val="22"/>
        </w:rPr>
        <w:t>.</w:t>
      </w:r>
      <w:r w:rsidR="00446749" w:rsidRPr="007D6C96">
        <w:rPr>
          <w:rFonts w:asciiTheme="minorHAnsi" w:hAnsiTheme="minorHAnsi" w:cstheme="minorHAnsi"/>
          <w:bCs/>
          <w:sz w:val="22"/>
          <w:szCs w:val="22"/>
        </w:rPr>
        <w:t>5</w:t>
      </w:r>
      <w:r w:rsidRPr="007D6C96">
        <w:rPr>
          <w:rFonts w:asciiTheme="minorHAnsi" w:hAnsiTheme="minorHAnsi" w:cstheme="minorHAnsi"/>
          <w:bCs/>
          <w:sz w:val="22"/>
          <w:szCs w:val="22"/>
        </w:rPr>
        <w:t>.</w:t>
      </w:r>
      <w:r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E46223" w:rsidRPr="007D6C96">
        <w:rPr>
          <w:rFonts w:asciiTheme="minorHAnsi" w:hAnsiTheme="minorHAnsi" w:cstheme="minorHAnsi"/>
          <w:bCs/>
          <w:sz w:val="22"/>
          <w:szCs w:val="22"/>
        </w:rPr>
        <w:t>Dodavatel v souladu s § 219 ZZVZ a v souladu se zákonem č.106/1999 Sb., o svobodném přístupu k informacím, v platném znění, souhlasí, aby veřejný zadavatel (</w:t>
      </w:r>
      <w:r w:rsidR="00A475D2" w:rsidRPr="007D6C96">
        <w:rPr>
          <w:rFonts w:asciiTheme="minorHAnsi" w:hAnsiTheme="minorHAnsi" w:cstheme="minorHAnsi"/>
          <w:bCs/>
          <w:sz w:val="22"/>
          <w:szCs w:val="22"/>
        </w:rPr>
        <w:t>O</w:t>
      </w:r>
      <w:r w:rsidR="00E46223" w:rsidRPr="007D6C96">
        <w:rPr>
          <w:rFonts w:asciiTheme="minorHAnsi" w:hAnsiTheme="minorHAnsi" w:cstheme="minorHAnsi"/>
          <w:bCs/>
          <w:sz w:val="22"/>
          <w:szCs w:val="22"/>
        </w:rPr>
        <w:t>bjednatel) uveřejnil na</w:t>
      </w:r>
      <w:r w:rsidR="007403C6" w:rsidRPr="007D6C96">
        <w:rPr>
          <w:rFonts w:asciiTheme="minorHAnsi" w:hAnsiTheme="minorHAnsi" w:cstheme="minorHAnsi"/>
          <w:bCs/>
          <w:sz w:val="22"/>
          <w:szCs w:val="22"/>
        </w:rPr>
        <w:t> </w:t>
      </w:r>
      <w:r w:rsidR="00E46223" w:rsidRPr="007D6C96">
        <w:rPr>
          <w:rFonts w:asciiTheme="minorHAnsi" w:hAnsiTheme="minorHAnsi" w:cstheme="minorHAnsi"/>
          <w:bCs/>
          <w:sz w:val="22"/>
          <w:szCs w:val="22"/>
        </w:rPr>
        <w:t xml:space="preserve">profilu zadavatele </w:t>
      </w:r>
      <w:r w:rsidR="00E7496D">
        <w:rPr>
          <w:rFonts w:asciiTheme="minorHAnsi" w:hAnsiTheme="minorHAnsi" w:cstheme="minorHAnsi"/>
          <w:bCs/>
          <w:sz w:val="22"/>
          <w:szCs w:val="22"/>
        </w:rPr>
        <w:t>dohodu</w:t>
      </w:r>
      <w:r w:rsidR="00E46223" w:rsidRPr="007D6C96">
        <w:rPr>
          <w:rFonts w:asciiTheme="minorHAnsi" w:hAnsiTheme="minorHAnsi" w:cstheme="minorHAnsi"/>
          <w:bCs/>
          <w:sz w:val="22"/>
          <w:szCs w:val="22"/>
        </w:rPr>
        <w:t xml:space="preserve"> uzavřenou na veřejnou zakázku včetně všech jejích změn, dodatků a příloh. Dále </w:t>
      </w:r>
      <w:r w:rsidR="00530E99" w:rsidRPr="007D6C96">
        <w:rPr>
          <w:rFonts w:asciiTheme="minorHAnsi" w:hAnsiTheme="minorHAnsi" w:cstheme="minorHAnsi"/>
          <w:bCs/>
          <w:sz w:val="22"/>
          <w:szCs w:val="22"/>
        </w:rPr>
        <w:t>D</w:t>
      </w:r>
      <w:r w:rsidR="00847D57" w:rsidRPr="007D6C96">
        <w:rPr>
          <w:rFonts w:asciiTheme="minorHAnsi" w:hAnsiTheme="minorHAnsi" w:cstheme="minorHAnsi"/>
          <w:bCs/>
          <w:sz w:val="22"/>
          <w:szCs w:val="22"/>
        </w:rPr>
        <w:t>odavatel souhlasí s u</w:t>
      </w:r>
      <w:r w:rsidR="00E46223" w:rsidRPr="007D6C96">
        <w:rPr>
          <w:rFonts w:asciiTheme="minorHAnsi" w:hAnsiTheme="minorHAnsi" w:cstheme="minorHAnsi"/>
          <w:bCs/>
          <w:sz w:val="22"/>
          <w:szCs w:val="22"/>
        </w:rPr>
        <w:t xml:space="preserve">veřejněním této </w:t>
      </w:r>
      <w:r w:rsidR="00530E99" w:rsidRPr="007D6C96">
        <w:rPr>
          <w:rFonts w:asciiTheme="minorHAnsi" w:hAnsiTheme="minorHAnsi" w:cstheme="minorHAnsi"/>
          <w:bCs/>
          <w:sz w:val="22"/>
          <w:szCs w:val="22"/>
        </w:rPr>
        <w:t>Rámcové dohody</w:t>
      </w:r>
      <w:r w:rsidR="00E46223" w:rsidRPr="007D6C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0E99" w:rsidRPr="007D6C96">
        <w:rPr>
          <w:rFonts w:asciiTheme="minorHAnsi" w:hAnsiTheme="minorHAnsi" w:cstheme="minorHAnsi"/>
          <w:bCs/>
          <w:sz w:val="22"/>
          <w:szCs w:val="22"/>
        </w:rPr>
        <w:t>O</w:t>
      </w:r>
      <w:r w:rsidR="00E46223" w:rsidRPr="007D6C96">
        <w:rPr>
          <w:rFonts w:asciiTheme="minorHAnsi" w:hAnsiTheme="minorHAnsi" w:cstheme="minorHAnsi"/>
          <w:bCs/>
          <w:sz w:val="22"/>
          <w:szCs w:val="22"/>
        </w:rPr>
        <w:t xml:space="preserve">bjednatelem v registru smluv podle zákona </w:t>
      </w:r>
      <w:r w:rsidR="00C265AA">
        <w:rPr>
          <w:rFonts w:asciiTheme="minorHAnsi" w:hAnsiTheme="minorHAnsi" w:cstheme="minorHAnsi"/>
          <w:bCs/>
          <w:sz w:val="22"/>
          <w:szCs w:val="22"/>
        </w:rPr>
        <w:br/>
      </w:r>
      <w:r w:rsidR="00E46223" w:rsidRPr="007D6C96">
        <w:rPr>
          <w:rFonts w:asciiTheme="minorHAnsi" w:hAnsiTheme="minorHAnsi" w:cstheme="minorHAnsi"/>
          <w:bCs/>
          <w:sz w:val="22"/>
          <w:szCs w:val="22"/>
        </w:rPr>
        <w:t>č. 340/2015 Sb.</w:t>
      </w:r>
    </w:p>
    <w:p w14:paraId="16479927" w14:textId="77777777" w:rsidR="00FF0296" w:rsidRPr="007D6C96" w:rsidRDefault="00FF0296" w:rsidP="00FF0296">
      <w:pPr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17C21D2E" w14:textId="01DE71EC" w:rsidR="00FF0296" w:rsidRPr="007D6C96" w:rsidRDefault="00FF0296" w:rsidP="00FF0296">
      <w:pPr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1</w:t>
      </w:r>
      <w:r w:rsidR="00AC2292" w:rsidRPr="007D6C96">
        <w:rPr>
          <w:rFonts w:asciiTheme="minorHAnsi" w:hAnsiTheme="minorHAnsi" w:cstheme="minorHAnsi"/>
          <w:bCs/>
          <w:sz w:val="22"/>
          <w:szCs w:val="22"/>
        </w:rPr>
        <w:t>0</w:t>
      </w:r>
      <w:r w:rsidRPr="007D6C96">
        <w:rPr>
          <w:rFonts w:asciiTheme="minorHAnsi" w:hAnsiTheme="minorHAnsi" w:cstheme="minorHAnsi"/>
          <w:bCs/>
          <w:sz w:val="22"/>
          <w:szCs w:val="22"/>
        </w:rPr>
        <w:t>.6.</w:t>
      </w:r>
      <w:r w:rsidRPr="007D6C96">
        <w:rPr>
          <w:rFonts w:asciiTheme="minorHAnsi" w:hAnsiTheme="minorHAnsi" w:cstheme="minorHAnsi"/>
          <w:bCs/>
          <w:sz w:val="22"/>
          <w:szCs w:val="22"/>
        </w:rPr>
        <w:tab/>
        <w:t>Tato Rámcová dohoda a veškeré právní vztahy z ní vzniklé se řídí právním řádem ČR.</w:t>
      </w:r>
    </w:p>
    <w:p w14:paraId="1E32E1C0" w14:textId="77777777" w:rsidR="00FF0296" w:rsidRPr="007D6C96" w:rsidRDefault="00FF0296" w:rsidP="00FF0296">
      <w:pPr>
        <w:spacing w:line="320" w:lineRule="exact"/>
        <w:ind w:left="705"/>
        <w:rPr>
          <w:rFonts w:asciiTheme="minorHAnsi" w:hAnsiTheme="minorHAnsi" w:cstheme="minorHAnsi"/>
          <w:bCs/>
          <w:sz w:val="22"/>
          <w:szCs w:val="22"/>
        </w:rPr>
      </w:pPr>
    </w:p>
    <w:p w14:paraId="0CE62A55" w14:textId="1AFD13A2" w:rsidR="00FF0296" w:rsidRPr="007D6C96" w:rsidRDefault="00FF0296" w:rsidP="00FF0296">
      <w:pPr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1</w:t>
      </w:r>
      <w:r w:rsidR="00AC2292" w:rsidRPr="007D6C96">
        <w:rPr>
          <w:rFonts w:asciiTheme="minorHAnsi" w:hAnsiTheme="minorHAnsi" w:cstheme="minorHAnsi"/>
          <w:bCs/>
          <w:sz w:val="22"/>
          <w:szCs w:val="22"/>
        </w:rPr>
        <w:t>0</w:t>
      </w:r>
      <w:r w:rsidRPr="007D6C96">
        <w:rPr>
          <w:rFonts w:asciiTheme="minorHAnsi" w:hAnsiTheme="minorHAnsi" w:cstheme="minorHAnsi"/>
          <w:bCs/>
          <w:sz w:val="22"/>
          <w:szCs w:val="22"/>
        </w:rPr>
        <w:t>.7.</w:t>
      </w:r>
      <w:r w:rsidRPr="007D6C96">
        <w:rPr>
          <w:rFonts w:asciiTheme="minorHAnsi" w:hAnsiTheme="minorHAnsi" w:cstheme="minorHAnsi"/>
          <w:bCs/>
          <w:sz w:val="22"/>
          <w:szCs w:val="22"/>
        </w:rPr>
        <w:tab/>
        <w:t>V oblastech výslovně neupravených touto Rámcovou dohodou platí ustanovení OZ.</w:t>
      </w:r>
    </w:p>
    <w:p w14:paraId="47DB4D58" w14:textId="77777777" w:rsidR="00FF0296" w:rsidRPr="007D6C96" w:rsidRDefault="00FF0296" w:rsidP="00FF0296">
      <w:pPr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</w:p>
    <w:p w14:paraId="3F17DBD7" w14:textId="2DD171FA" w:rsidR="00FF0296" w:rsidRPr="007D6C96" w:rsidRDefault="00FF0296" w:rsidP="00FF0296">
      <w:pPr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1</w:t>
      </w:r>
      <w:r w:rsidR="00AC2292" w:rsidRPr="007D6C96">
        <w:rPr>
          <w:rFonts w:asciiTheme="minorHAnsi" w:hAnsiTheme="minorHAnsi" w:cstheme="minorHAnsi"/>
          <w:bCs/>
          <w:sz w:val="22"/>
          <w:szCs w:val="22"/>
        </w:rPr>
        <w:t>0</w:t>
      </w:r>
      <w:r w:rsidRPr="007D6C96">
        <w:rPr>
          <w:rFonts w:asciiTheme="minorHAnsi" w:hAnsiTheme="minorHAnsi" w:cstheme="minorHAnsi"/>
          <w:bCs/>
          <w:sz w:val="22"/>
          <w:szCs w:val="22"/>
        </w:rPr>
        <w:t>.8.</w:t>
      </w:r>
      <w:r w:rsidRPr="007D6C96">
        <w:rPr>
          <w:rFonts w:asciiTheme="minorHAnsi" w:hAnsiTheme="minorHAnsi" w:cstheme="minorHAnsi"/>
          <w:bCs/>
          <w:sz w:val="22"/>
          <w:szCs w:val="22"/>
        </w:rPr>
        <w:tab/>
        <w:t>Veškeré spory vzniklé z této Rámcové dohody či z právních vztahů s ní souvisejících budou řešeny jednáním. V případě, že nebude možné spor urovnat jednáním, bude takový spor rozhodovat příslušný soud v ČR.</w:t>
      </w:r>
    </w:p>
    <w:p w14:paraId="42E5888D" w14:textId="7AB473C4" w:rsidR="00F3359C" w:rsidRPr="007D6C96" w:rsidRDefault="00F3359C" w:rsidP="00E825FD">
      <w:pPr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22DF6222" w14:textId="5A071247" w:rsidR="00F3359C" w:rsidRPr="007D6C96" w:rsidRDefault="00CF361E" w:rsidP="00CF361E">
      <w:pPr>
        <w:spacing w:line="320" w:lineRule="exact"/>
        <w:ind w:left="705" w:hanging="705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bCs/>
          <w:sz w:val="22"/>
          <w:szCs w:val="22"/>
        </w:rPr>
        <w:t>1</w:t>
      </w:r>
      <w:r w:rsidR="00AC2292" w:rsidRPr="007D6C96">
        <w:rPr>
          <w:rFonts w:asciiTheme="minorHAnsi" w:hAnsiTheme="minorHAnsi" w:cstheme="minorHAnsi"/>
          <w:bCs/>
          <w:sz w:val="22"/>
          <w:szCs w:val="22"/>
        </w:rPr>
        <w:t>0</w:t>
      </w:r>
      <w:r w:rsidRPr="007D6C96">
        <w:rPr>
          <w:rFonts w:asciiTheme="minorHAnsi" w:hAnsiTheme="minorHAnsi" w:cstheme="minorHAnsi"/>
          <w:bCs/>
          <w:sz w:val="22"/>
          <w:szCs w:val="22"/>
        </w:rPr>
        <w:t>.</w:t>
      </w:r>
      <w:r w:rsidR="00AC2292" w:rsidRPr="007D6C96">
        <w:rPr>
          <w:rFonts w:asciiTheme="minorHAnsi" w:hAnsiTheme="minorHAnsi" w:cstheme="minorHAnsi"/>
          <w:bCs/>
          <w:sz w:val="22"/>
          <w:szCs w:val="22"/>
        </w:rPr>
        <w:t>9</w:t>
      </w:r>
      <w:r w:rsidRPr="007D6C96">
        <w:rPr>
          <w:rFonts w:asciiTheme="minorHAnsi" w:hAnsiTheme="minorHAnsi" w:cstheme="minorHAnsi"/>
          <w:bCs/>
          <w:sz w:val="22"/>
          <w:szCs w:val="22"/>
        </w:rPr>
        <w:t>.</w:t>
      </w:r>
      <w:r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F3359C" w:rsidRPr="007D6C96">
        <w:rPr>
          <w:rFonts w:asciiTheme="minorHAnsi" w:hAnsiTheme="minorHAnsi" w:cstheme="minorHAnsi"/>
          <w:bCs/>
          <w:sz w:val="22"/>
          <w:szCs w:val="22"/>
        </w:rPr>
        <w:t>Objednatel a Dodavatel prohlašují, že si Rámcovou dohodu přečetl</w:t>
      </w:r>
      <w:r w:rsidR="00A0036F" w:rsidRPr="007D6C96">
        <w:rPr>
          <w:rFonts w:asciiTheme="minorHAnsi" w:hAnsiTheme="minorHAnsi" w:cstheme="minorHAnsi"/>
          <w:bCs/>
          <w:sz w:val="22"/>
          <w:szCs w:val="22"/>
        </w:rPr>
        <w:t>i</w:t>
      </w:r>
      <w:r w:rsidR="00F3359C" w:rsidRPr="007D6C96">
        <w:rPr>
          <w:rFonts w:asciiTheme="minorHAnsi" w:hAnsiTheme="minorHAnsi" w:cstheme="minorHAnsi"/>
          <w:bCs/>
          <w:sz w:val="22"/>
          <w:szCs w:val="22"/>
        </w:rPr>
        <w:t xml:space="preserve">, s obsahem souhlasí a na důkaz jejich svobodné, pravé a vážné vůle připojují své podpisy. </w:t>
      </w:r>
    </w:p>
    <w:p w14:paraId="77CA31A4" w14:textId="77777777" w:rsidR="00F3359C" w:rsidRPr="007D6C96" w:rsidRDefault="00F3359C" w:rsidP="00E825FD">
      <w:pPr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1FDC89F1" w14:textId="77777777" w:rsidR="000406CC" w:rsidRPr="007D6C96" w:rsidRDefault="000406CC" w:rsidP="00E825FD">
      <w:pPr>
        <w:autoSpaceDE w:val="0"/>
        <w:spacing w:line="320" w:lineRule="exact"/>
        <w:rPr>
          <w:rFonts w:asciiTheme="minorHAnsi" w:hAnsiTheme="minorHAnsi" w:cstheme="minorHAnsi"/>
          <w:sz w:val="22"/>
          <w:szCs w:val="22"/>
        </w:rPr>
      </w:pPr>
    </w:p>
    <w:p w14:paraId="6AA49BF2" w14:textId="7AA22D38" w:rsidR="000E102E" w:rsidRPr="007D6C96" w:rsidRDefault="000E102E" w:rsidP="00E825FD">
      <w:pPr>
        <w:autoSpaceDE w:val="0"/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7D6C96">
        <w:rPr>
          <w:rFonts w:asciiTheme="minorHAnsi" w:hAnsiTheme="minorHAnsi" w:cstheme="minorHAnsi"/>
          <w:sz w:val="22"/>
          <w:szCs w:val="22"/>
        </w:rPr>
        <w:t>V</w:t>
      </w:r>
      <w:r w:rsidR="004F0988">
        <w:rPr>
          <w:rFonts w:asciiTheme="minorHAnsi" w:hAnsiTheme="minorHAnsi" w:cstheme="minorHAnsi"/>
          <w:sz w:val="22"/>
          <w:szCs w:val="22"/>
        </w:rPr>
        <w:t> Jesenici d</w:t>
      </w:r>
      <w:r w:rsidR="00F2026F" w:rsidRPr="007D6C96">
        <w:rPr>
          <w:rFonts w:asciiTheme="minorHAnsi" w:hAnsiTheme="minorHAnsi" w:cstheme="minorHAnsi"/>
          <w:sz w:val="22"/>
          <w:szCs w:val="22"/>
        </w:rPr>
        <w:t>ne</w:t>
      </w:r>
      <w:r w:rsidR="00994069">
        <w:rPr>
          <w:rFonts w:asciiTheme="minorHAnsi" w:hAnsiTheme="minorHAnsi" w:cstheme="minorHAnsi"/>
          <w:sz w:val="22"/>
          <w:szCs w:val="22"/>
        </w:rPr>
        <w:t xml:space="preserve"> 15. 12. 2023</w:t>
      </w:r>
      <w:r w:rsidR="00F2026F" w:rsidRPr="007D6C96">
        <w:rPr>
          <w:rFonts w:asciiTheme="minorHAnsi" w:hAnsiTheme="minorHAnsi" w:cstheme="minorHAnsi"/>
          <w:sz w:val="22"/>
          <w:szCs w:val="22"/>
        </w:rPr>
        <w:tab/>
      </w:r>
      <w:r w:rsidR="00F2026F" w:rsidRPr="007D6C96">
        <w:rPr>
          <w:rFonts w:asciiTheme="minorHAnsi" w:hAnsiTheme="minorHAnsi" w:cstheme="minorHAnsi"/>
          <w:sz w:val="22"/>
          <w:szCs w:val="22"/>
        </w:rPr>
        <w:tab/>
      </w:r>
      <w:r w:rsidR="009A5960" w:rsidRPr="007D6C96">
        <w:rPr>
          <w:rFonts w:asciiTheme="minorHAnsi" w:hAnsiTheme="minorHAnsi" w:cstheme="minorHAnsi"/>
          <w:sz w:val="22"/>
          <w:szCs w:val="22"/>
        </w:rPr>
        <w:tab/>
      </w:r>
      <w:r w:rsidR="004F0988">
        <w:rPr>
          <w:rFonts w:asciiTheme="minorHAnsi" w:hAnsiTheme="minorHAnsi" w:cstheme="minorHAnsi"/>
          <w:sz w:val="22"/>
          <w:szCs w:val="22"/>
        </w:rPr>
        <w:tab/>
      </w:r>
      <w:r w:rsidR="004F0988">
        <w:rPr>
          <w:rFonts w:asciiTheme="minorHAnsi" w:hAnsiTheme="minorHAnsi" w:cstheme="minorHAnsi"/>
          <w:sz w:val="22"/>
          <w:szCs w:val="22"/>
        </w:rPr>
        <w:tab/>
      </w:r>
      <w:r w:rsidR="004F0988">
        <w:rPr>
          <w:rFonts w:asciiTheme="minorHAnsi" w:hAnsiTheme="minorHAnsi" w:cstheme="minorHAnsi"/>
          <w:sz w:val="22"/>
          <w:szCs w:val="22"/>
        </w:rPr>
        <w:tab/>
      </w:r>
      <w:r w:rsidR="009A5960" w:rsidRPr="007D6C96">
        <w:rPr>
          <w:rFonts w:asciiTheme="minorHAnsi" w:hAnsiTheme="minorHAnsi" w:cstheme="minorHAnsi"/>
          <w:sz w:val="22"/>
          <w:szCs w:val="22"/>
        </w:rPr>
        <w:t>V</w:t>
      </w:r>
      <w:r w:rsidR="00EF6808">
        <w:rPr>
          <w:rFonts w:asciiTheme="minorHAnsi" w:hAnsiTheme="minorHAnsi" w:cstheme="minorHAnsi"/>
          <w:sz w:val="22"/>
          <w:szCs w:val="22"/>
        </w:rPr>
        <w:t xml:space="preserve"> Hořesedlích </w:t>
      </w:r>
      <w:r w:rsidRPr="007D6C96">
        <w:rPr>
          <w:rFonts w:asciiTheme="minorHAnsi" w:hAnsiTheme="minorHAnsi" w:cstheme="minorHAnsi"/>
          <w:sz w:val="22"/>
          <w:szCs w:val="22"/>
        </w:rPr>
        <w:t xml:space="preserve">dne </w:t>
      </w:r>
      <w:r w:rsidR="00EF6808">
        <w:rPr>
          <w:rFonts w:asciiTheme="minorHAnsi" w:hAnsiTheme="minorHAnsi" w:cstheme="minorHAnsi"/>
          <w:sz w:val="22"/>
          <w:szCs w:val="22"/>
        </w:rPr>
        <w:t>9. prosince 2023</w:t>
      </w:r>
    </w:p>
    <w:p w14:paraId="47FF71FF" w14:textId="77777777" w:rsidR="002774DE" w:rsidRPr="007D6C96" w:rsidRDefault="000E102E" w:rsidP="00E825FD">
      <w:pPr>
        <w:autoSpaceDE w:val="0"/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7D6C96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2DC530BC" w14:textId="7EFC1C13" w:rsidR="000E102E" w:rsidRPr="007D6C96" w:rsidRDefault="009A5960" w:rsidP="00E825FD">
      <w:pPr>
        <w:autoSpaceDE w:val="0"/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  <w:r w:rsidRPr="007D6C96">
        <w:rPr>
          <w:rFonts w:asciiTheme="minorHAnsi" w:hAnsiTheme="minorHAnsi" w:cstheme="minorHAnsi"/>
          <w:sz w:val="22"/>
          <w:szCs w:val="22"/>
        </w:rPr>
        <w:t>Objednatel</w:t>
      </w:r>
      <w:r w:rsidRPr="007D6C96">
        <w:rPr>
          <w:rFonts w:asciiTheme="minorHAnsi" w:hAnsiTheme="minorHAnsi" w:cstheme="minorHAnsi"/>
          <w:sz w:val="22"/>
          <w:szCs w:val="22"/>
        </w:rPr>
        <w:tab/>
      </w:r>
      <w:r w:rsidR="0054126A" w:rsidRPr="007D6C96">
        <w:rPr>
          <w:rFonts w:asciiTheme="minorHAnsi" w:hAnsiTheme="minorHAnsi" w:cstheme="minorHAnsi"/>
          <w:sz w:val="22"/>
          <w:szCs w:val="22"/>
        </w:rPr>
        <w:tab/>
      </w:r>
      <w:r w:rsidR="0054126A" w:rsidRPr="007D6C96">
        <w:rPr>
          <w:rFonts w:asciiTheme="minorHAnsi" w:hAnsiTheme="minorHAnsi" w:cstheme="minorHAnsi"/>
          <w:sz w:val="22"/>
          <w:szCs w:val="22"/>
        </w:rPr>
        <w:tab/>
      </w:r>
      <w:r w:rsidR="0054126A" w:rsidRPr="007D6C96">
        <w:rPr>
          <w:rFonts w:asciiTheme="minorHAnsi" w:hAnsiTheme="minorHAnsi" w:cstheme="minorHAnsi"/>
          <w:sz w:val="22"/>
          <w:szCs w:val="22"/>
        </w:rPr>
        <w:tab/>
      </w:r>
      <w:r w:rsidR="0054126A" w:rsidRPr="007D6C96">
        <w:rPr>
          <w:rFonts w:asciiTheme="minorHAnsi" w:hAnsiTheme="minorHAnsi" w:cstheme="minorHAnsi"/>
          <w:sz w:val="22"/>
          <w:szCs w:val="22"/>
        </w:rPr>
        <w:tab/>
      </w:r>
      <w:r w:rsidR="0054126A" w:rsidRPr="007D6C96">
        <w:rPr>
          <w:rFonts w:asciiTheme="minorHAnsi" w:hAnsiTheme="minorHAnsi" w:cstheme="minorHAnsi"/>
          <w:sz w:val="22"/>
          <w:szCs w:val="22"/>
        </w:rPr>
        <w:tab/>
      </w:r>
      <w:r w:rsidR="004F0988">
        <w:rPr>
          <w:rFonts w:asciiTheme="minorHAnsi" w:hAnsiTheme="minorHAnsi" w:cstheme="minorHAnsi"/>
          <w:sz w:val="22"/>
          <w:szCs w:val="22"/>
        </w:rPr>
        <w:tab/>
      </w:r>
      <w:r w:rsidR="004F0988">
        <w:rPr>
          <w:rFonts w:asciiTheme="minorHAnsi" w:hAnsiTheme="minorHAnsi" w:cstheme="minorHAnsi"/>
          <w:sz w:val="22"/>
          <w:szCs w:val="22"/>
        </w:rPr>
        <w:tab/>
      </w:r>
      <w:r w:rsidRPr="007D6C96">
        <w:rPr>
          <w:rFonts w:asciiTheme="minorHAnsi" w:hAnsiTheme="minorHAnsi" w:cstheme="minorHAnsi"/>
          <w:sz w:val="22"/>
          <w:szCs w:val="22"/>
        </w:rPr>
        <w:t>Dodavatel</w:t>
      </w:r>
    </w:p>
    <w:p w14:paraId="00EB61C2" w14:textId="2AE90E62" w:rsidR="002774DE" w:rsidRDefault="004F0988" w:rsidP="00E825FD">
      <w:pPr>
        <w:autoSpaceDE w:val="0"/>
        <w:spacing w:line="320" w:lineRule="exact"/>
        <w:jc w:val="left"/>
        <w:rPr>
          <w:rFonts w:asciiTheme="minorHAnsi" w:hAnsiTheme="minorHAnsi" w:cstheme="minorHAnsi"/>
          <w:sz w:val="22"/>
          <w:szCs w:val="22"/>
        </w:rPr>
      </w:pPr>
      <w:r w:rsidRPr="004F0988">
        <w:rPr>
          <w:rFonts w:asciiTheme="minorHAnsi" w:hAnsiTheme="minorHAnsi" w:cstheme="minorHAnsi"/>
          <w:bCs/>
          <w:sz w:val="22"/>
          <w:szCs w:val="22"/>
        </w:rPr>
        <w:t>Mgr. Hana Vanická, ředitelka školy</w:t>
      </w:r>
      <w:r w:rsidR="000E102E" w:rsidRPr="007D6C96">
        <w:rPr>
          <w:rFonts w:asciiTheme="minorHAnsi" w:hAnsiTheme="minorHAnsi" w:cstheme="minorHAnsi"/>
          <w:bCs/>
          <w:sz w:val="22"/>
          <w:szCs w:val="22"/>
        </w:rPr>
        <w:tab/>
      </w:r>
      <w:r w:rsidR="00F302CB" w:rsidRPr="007D6C96">
        <w:rPr>
          <w:rFonts w:asciiTheme="minorHAnsi" w:hAnsiTheme="minorHAnsi" w:cstheme="minorHAnsi"/>
          <w:bCs/>
          <w:sz w:val="22"/>
          <w:szCs w:val="22"/>
        </w:rPr>
        <w:t xml:space="preserve">                          </w:t>
      </w:r>
      <w:r w:rsidR="000E102E" w:rsidRPr="007D6C96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="00F302CB" w:rsidRPr="007D6C96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DA2526" w:rsidRPr="007D6C96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EF6808">
        <w:rPr>
          <w:rFonts w:asciiTheme="minorHAnsi" w:hAnsiTheme="minorHAnsi" w:cstheme="minorHAnsi"/>
          <w:sz w:val="22"/>
          <w:szCs w:val="22"/>
        </w:rPr>
        <w:t>Lepičová Kateřina, Lepič Lukáš</w:t>
      </w:r>
    </w:p>
    <w:p w14:paraId="3B3F9550" w14:textId="70537080" w:rsidR="00EF6808" w:rsidRPr="007D6C96" w:rsidRDefault="00EF6808" w:rsidP="00E825FD">
      <w:pPr>
        <w:autoSpaceDE w:val="0"/>
        <w:spacing w:line="320" w:lineRule="exact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Lepič s.r.o.</w:t>
      </w:r>
    </w:p>
    <w:p w14:paraId="61121190" w14:textId="77777777" w:rsidR="002774DE" w:rsidRPr="007D6C96" w:rsidRDefault="002774DE" w:rsidP="00E825FD">
      <w:pPr>
        <w:autoSpaceDE w:val="0"/>
        <w:spacing w:line="320" w:lineRule="exact"/>
        <w:jc w:val="left"/>
        <w:rPr>
          <w:rFonts w:asciiTheme="minorHAnsi" w:hAnsiTheme="minorHAnsi" w:cstheme="minorHAnsi"/>
          <w:sz w:val="22"/>
          <w:szCs w:val="22"/>
        </w:rPr>
      </w:pPr>
    </w:p>
    <w:p w14:paraId="31CACE1F" w14:textId="77777777" w:rsidR="000406CC" w:rsidRPr="007D6C96" w:rsidRDefault="000406CC" w:rsidP="00E825FD">
      <w:pPr>
        <w:autoSpaceDE w:val="0"/>
        <w:spacing w:line="320" w:lineRule="exact"/>
        <w:jc w:val="left"/>
        <w:rPr>
          <w:rFonts w:asciiTheme="minorHAnsi" w:hAnsiTheme="minorHAnsi" w:cstheme="minorHAnsi"/>
          <w:sz w:val="22"/>
          <w:szCs w:val="22"/>
        </w:rPr>
      </w:pPr>
    </w:p>
    <w:p w14:paraId="4C523A20" w14:textId="0C48D0A9" w:rsidR="000E102E" w:rsidRPr="007D6C96" w:rsidRDefault="00DA2526" w:rsidP="00E825FD">
      <w:pPr>
        <w:autoSpaceDE w:val="0"/>
        <w:spacing w:line="320" w:lineRule="exact"/>
        <w:jc w:val="left"/>
        <w:rPr>
          <w:rFonts w:asciiTheme="minorHAnsi" w:hAnsiTheme="minorHAnsi" w:cstheme="minorHAnsi"/>
          <w:sz w:val="22"/>
          <w:szCs w:val="22"/>
        </w:rPr>
      </w:pPr>
      <w:r w:rsidRPr="007D6C96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7D6C96">
        <w:rPr>
          <w:rFonts w:asciiTheme="minorHAnsi" w:hAnsiTheme="minorHAnsi" w:cstheme="minorHAnsi"/>
          <w:sz w:val="22"/>
          <w:szCs w:val="22"/>
        </w:rPr>
        <w:tab/>
      </w:r>
      <w:r w:rsidRPr="007D6C96">
        <w:rPr>
          <w:rFonts w:asciiTheme="minorHAnsi" w:hAnsiTheme="minorHAnsi" w:cstheme="minorHAnsi"/>
          <w:sz w:val="22"/>
          <w:szCs w:val="22"/>
        </w:rPr>
        <w:tab/>
      </w:r>
      <w:r w:rsidRPr="007D6C96">
        <w:rPr>
          <w:rFonts w:asciiTheme="minorHAnsi" w:hAnsiTheme="minorHAnsi" w:cstheme="minorHAnsi"/>
          <w:sz w:val="22"/>
          <w:szCs w:val="22"/>
        </w:rPr>
        <w:tab/>
      </w:r>
      <w:r w:rsidR="004F0988">
        <w:rPr>
          <w:rFonts w:asciiTheme="minorHAnsi" w:hAnsiTheme="minorHAnsi" w:cstheme="minorHAnsi"/>
          <w:sz w:val="22"/>
          <w:szCs w:val="22"/>
        </w:rPr>
        <w:tab/>
      </w:r>
      <w:r w:rsidR="004F0988">
        <w:rPr>
          <w:rFonts w:asciiTheme="minorHAnsi" w:hAnsiTheme="minorHAnsi" w:cstheme="minorHAnsi"/>
          <w:sz w:val="22"/>
          <w:szCs w:val="22"/>
        </w:rPr>
        <w:tab/>
      </w:r>
      <w:r w:rsidR="004F0988">
        <w:rPr>
          <w:rFonts w:asciiTheme="minorHAnsi" w:hAnsiTheme="minorHAnsi" w:cstheme="minorHAnsi"/>
          <w:sz w:val="22"/>
          <w:szCs w:val="22"/>
        </w:rPr>
        <w:tab/>
      </w:r>
      <w:r w:rsidR="002774DE" w:rsidRPr="007D6C96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DC8AF6F" w14:textId="6C34D51C" w:rsidR="009A5960" w:rsidRPr="007D6C96" w:rsidRDefault="000E102E" w:rsidP="00A475D2">
      <w:pPr>
        <w:autoSpaceDE w:val="0"/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7D6C96">
        <w:rPr>
          <w:rFonts w:asciiTheme="minorHAnsi" w:hAnsiTheme="minorHAnsi" w:cstheme="minorHAnsi"/>
          <w:sz w:val="22"/>
          <w:szCs w:val="22"/>
        </w:rPr>
        <w:tab/>
      </w:r>
      <w:r w:rsidRPr="007D6C96">
        <w:rPr>
          <w:rFonts w:asciiTheme="minorHAnsi" w:hAnsiTheme="minorHAnsi" w:cstheme="minorHAnsi"/>
          <w:sz w:val="22"/>
          <w:szCs w:val="22"/>
        </w:rPr>
        <w:tab/>
      </w:r>
      <w:r w:rsidRPr="007D6C96">
        <w:rPr>
          <w:rFonts w:asciiTheme="minorHAnsi" w:hAnsiTheme="minorHAnsi" w:cstheme="minorHAnsi"/>
          <w:sz w:val="22"/>
          <w:szCs w:val="22"/>
        </w:rPr>
        <w:tab/>
      </w:r>
      <w:r w:rsidRPr="007D6C96">
        <w:rPr>
          <w:rFonts w:asciiTheme="minorHAnsi" w:hAnsiTheme="minorHAnsi" w:cstheme="minorHAnsi"/>
          <w:sz w:val="22"/>
          <w:szCs w:val="22"/>
        </w:rPr>
        <w:tab/>
      </w:r>
      <w:r w:rsidRPr="007D6C96">
        <w:rPr>
          <w:rFonts w:asciiTheme="minorHAnsi" w:hAnsiTheme="minorHAnsi" w:cstheme="minorHAnsi"/>
          <w:sz w:val="22"/>
          <w:szCs w:val="22"/>
        </w:rPr>
        <w:tab/>
      </w:r>
      <w:r w:rsidRPr="007D6C96">
        <w:rPr>
          <w:rFonts w:asciiTheme="minorHAnsi" w:hAnsiTheme="minorHAnsi" w:cstheme="minorHAnsi"/>
          <w:sz w:val="22"/>
          <w:szCs w:val="22"/>
        </w:rPr>
        <w:tab/>
      </w:r>
      <w:r w:rsidRPr="007D6C96">
        <w:rPr>
          <w:rFonts w:asciiTheme="minorHAnsi" w:hAnsiTheme="minorHAnsi" w:cstheme="minorHAnsi"/>
          <w:sz w:val="22"/>
          <w:szCs w:val="22"/>
        </w:rPr>
        <w:tab/>
      </w:r>
      <w:r w:rsidR="009A5960" w:rsidRPr="007D6C96">
        <w:rPr>
          <w:rFonts w:asciiTheme="minorHAnsi" w:hAnsiTheme="minorHAnsi" w:cstheme="minorHAnsi"/>
          <w:sz w:val="22"/>
          <w:szCs w:val="22"/>
        </w:rPr>
        <w:tab/>
      </w:r>
      <w:r w:rsidR="009A5960" w:rsidRPr="007D6C96">
        <w:rPr>
          <w:rFonts w:asciiTheme="minorHAnsi" w:hAnsiTheme="minorHAnsi" w:cstheme="minorHAnsi"/>
          <w:sz w:val="22"/>
          <w:szCs w:val="22"/>
        </w:rPr>
        <w:tab/>
      </w:r>
      <w:r w:rsidR="009A5960" w:rsidRPr="007D6C96">
        <w:rPr>
          <w:rFonts w:asciiTheme="minorHAnsi" w:hAnsiTheme="minorHAnsi" w:cstheme="minorHAnsi"/>
          <w:sz w:val="22"/>
          <w:szCs w:val="22"/>
        </w:rPr>
        <w:tab/>
      </w:r>
      <w:r w:rsidR="009A5960" w:rsidRPr="007D6C96">
        <w:rPr>
          <w:rFonts w:asciiTheme="minorHAnsi" w:hAnsiTheme="minorHAnsi" w:cstheme="minorHAnsi"/>
          <w:sz w:val="22"/>
          <w:szCs w:val="22"/>
        </w:rPr>
        <w:tab/>
      </w:r>
      <w:r w:rsidR="009A5960" w:rsidRPr="007D6C96">
        <w:rPr>
          <w:rFonts w:asciiTheme="minorHAnsi" w:hAnsiTheme="minorHAnsi" w:cstheme="minorHAnsi"/>
          <w:sz w:val="22"/>
          <w:szCs w:val="22"/>
        </w:rPr>
        <w:tab/>
      </w:r>
    </w:p>
    <w:p w14:paraId="315E069E" w14:textId="71E9DB73" w:rsidR="003A7B4C" w:rsidRPr="007D6C96" w:rsidRDefault="003A7B4C" w:rsidP="00E825FD">
      <w:pPr>
        <w:autoSpaceDE w:val="0"/>
        <w:spacing w:line="320" w:lineRule="exact"/>
        <w:rPr>
          <w:rFonts w:asciiTheme="minorHAnsi" w:hAnsiTheme="minorHAnsi" w:cstheme="minorHAnsi"/>
          <w:sz w:val="22"/>
          <w:szCs w:val="22"/>
          <w:highlight w:val="green"/>
        </w:rPr>
      </w:pPr>
    </w:p>
    <w:sectPr w:rsidR="003A7B4C" w:rsidRPr="007D6C96" w:rsidSect="003C3815">
      <w:headerReference w:type="default" r:id="rId11"/>
      <w:footerReference w:type="default" r:id="rId12"/>
      <w:pgSz w:w="11906" w:h="16838"/>
      <w:pgMar w:top="1134" w:right="851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BB05F" w14:textId="77777777" w:rsidR="003C3815" w:rsidRDefault="003C3815">
      <w:pPr>
        <w:spacing w:line="240" w:lineRule="auto"/>
      </w:pPr>
      <w:r>
        <w:separator/>
      </w:r>
    </w:p>
  </w:endnote>
  <w:endnote w:type="continuationSeparator" w:id="0">
    <w:p w14:paraId="36F6CB4D" w14:textId="77777777" w:rsidR="003C3815" w:rsidRDefault="003C3815">
      <w:pPr>
        <w:spacing w:line="240" w:lineRule="auto"/>
      </w:pPr>
      <w:r>
        <w:continuationSeparator/>
      </w:r>
    </w:p>
  </w:endnote>
  <w:endnote w:type="continuationNotice" w:id="1">
    <w:p w14:paraId="5EA1224C" w14:textId="77777777" w:rsidR="003C3815" w:rsidRDefault="003C38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5D70" w14:textId="77777777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585DCE" w:rsidRPr="00585DCE">
      <w:rPr>
        <w:noProof/>
        <w:lang w:val="cs-CZ"/>
      </w:rPr>
      <w:t>1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7E96" w14:textId="77777777" w:rsidR="003C3815" w:rsidRDefault="003C3815">
      <w:pPr>
        <w:spacing w:line="240" w:lineRule="auto"/>
      </w:pPr>
      <w:r>
        <w:separator/>
      </w:r>
    </w:p>
  </w:footnote>
  <w:footnote w:type="continuationSeparator" w:id="0">
    <w:p w14:paraId="47034704" w14:textId="77777777" w:rsidR="003C3815" w:rsidRDefault="003C3815">
      <w:pPr>
        <w:spacing w:line="240" w:lineRule="auto"/>
      </w:pPr>
      <w:r>
        <w:continuationSeparator/>
      </w:r>
    </w:p>
  </w:footnote>
  <w:footnote w:type="continuationNotice" w:id="1">
    <w:p w14:paraId="161B7D20" w14:textId="77777777" w:rsidR="003C3815" w:rsidRDefault="003C38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58A8" w14:textId="2678ACAF"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0D900E78"/>
    <w:multiLevelType w:val="hybridMultilevel"/>
    <w:tmpl w:val="F1EED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F9D24D7"/>
    <w:multiLevelType w:val="hybridMultilevel"/>
    <w:tmpl w:val="B31235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29B844A6"/>
    <w:multiLevelType w:val="hybridMultilevel"/>
    <w:tmpl w:val="64429D4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8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9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50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52" w15:restartNumberingAfterBreak="0">
    <w:nsid w:val="3CFE20CF"/>
    <w:multiLevelType w:val="hybridMultilevel"/>
    <w:tmpl w:val="DBF61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6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7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C977E8"/>
    <w:multiLevelType w:val="hybridMultilevel"/>
    <w:tmpl w:val="7EC4AF6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643342846">
    <w:abstractNumId w:val="1"/>
  </w:num>
  <w:num w:numId="2" w16cid:durableId="1655180136">
    <w:abstractNumId w:val="33"/>
  </w:num>
  <w:num w:numId="3" w16cid:durableId="155438490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6029534">
    <w:abstractNumId w:val="56"/>
  </w:num>
  <w:num w:numId="5" w16cid:durableId="1118262270">
    <w:abstractNumId w:val="53"/>
  </w:num>
  <w:num w:numId="6" w16cid:durableId="1267536395">
    <w:abstractNumId w:val="51"/>
  </w:num>
  <w:num w:numId="7" w16cid:durableId="1366297791">
    <w:abstractNumId w:val="58"/>
  </w:num>
  <w:num w:numId="8" w16cid:durableId="916985144">
    <w:abstractNumId w:val="0"/>
  </w:num>
  <w:num w:numId="9" w16cid:durableId="973295916">
    <w:abstractNumId w:val="46"/>
  </w:num>
  <w:num w:numId="10" w16cid:durableId="527838717">
    <w:abstractNumId w:val="59"/>
  </w:num>
  <w:num w:numId="11" w16cid:durableId="2063671999">
    <w:abstractNumId w:val="49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915157">
    <w:abstractNumId w:val="49"/>
  </w:num>
  <w:num w:numId="13" w16cid:durableId="214509654">
    <w:abstractNumId w:val="54"/>
  </w:num>
  <w:num w:numId="14" w16cid:durableId="1235818436">
    <w:abstractNumId w:val="57"/>
  </w:num>
  <w:num w:numId="15" w16cid:durableId="1023284203">
    <w:abstractNumId w:val="50"/>
  </w:num>
  <w:num w:numId="16" w16cid:durableId="55444105">
    <w:abstractNumId w:val="52"/>
  </w:num>
  <w:num w:numId="17" w16cid:durableId="403114434">
    <w:abstractNumId w:val="45"/>
  </w:num>
  <w:num w:numId="18" w16cid:durableId="1581139485">
    <w:abstractNumId w:val="44"/>
  </w:num>
  <w:num w:numId="19" w16cid:durableId="1827668063">
    <w:abstractNumId w:val="60"/>
  </w:num>
  <w:num w:numId="20" w16cid:durableId="1154759337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5BBA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8B1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42F2"/>
    <w:rsid w:val="00135D03"/>
    <w:rsid w:val="00135F6A"/>
    <w:rsid w:val="001365CB"/>
    <w:rsid w:val="00137014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2AC7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13B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B2B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8DB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13DF"/>
    <w:rsid w:val="002B2DB4"/>
    <w:rsid w:val="002B2F06"/>
    <w:rsid w:val="002B342C"/>
    <w:rsid w:val="002B4463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1DDB"/>
    <w:rsid w:val="00322DB1"/>
    <w:rsid w:val="00324AED"/>
    <w:rsid w:val="003302C0"/>
    <w:rsid w:val="003303C3"/>
    <w:rsid w:val="003314E4"/>
    <w:rsid w:val="00332456"/>
    <w:rsid w:val="0033294D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740"/>
    <w:rsid w:val="00340CE3"/>
    <w:rsid w:val="00340FE6"/>
    <w:rsid w:val="00342870"/>
    <w:rsid w:val="00343D32"/>
    <w:rsid w:val="0034413C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AC1"/>
    <w:rsid w:val="00394C00"/>
    <w:rsid w:val="00395D24"/>
    <w:rsid w:val="00395F35"/>
    <w:rsid w:val="0039657D"/>
    <w:rsid w:val="003A04E1"/>
    <w:rsid w:val="003A0736"/>
    <w:rsid w:val="003A0867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2881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815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0D7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988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364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619"/>
    <w:rsid w:val="005C4B0D"/>
    <w:rsid w:val="005C50A0"/>
    <w:rsid w:val="005C58B2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072E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1C"/>
    <w:rsid w:val="006007A0"/>
    <w:rsid w:val="00603BFC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1A8B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5BF7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9CB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3E5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5D40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2A23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57028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3EF4"/>
    <w:rsid w:val="00794319"/>
    <w:rsid w:val="007944C4"/>
    <w:rsid w:val="0079581C"/>
    <w:rsid w:val="00795C90"/>
    <w:rsid w:val="00795CE8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3FE3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CF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6C96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7ED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4A2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6E9E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7FD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555"/>
    <w:rsid w:val="00881981"/>
    <w:rsid w:val="00882131"/>
    <w:rsid w:val="00883708"/>
    <w:rsid w:val="00884367"/>
    <w:rsid w:val="00884CA1"/>
    <w:rsid w:val="00885242"/>
    <w:rsid w:val="00885344"/>
    <w:rsid w:val="00885E2E"/>
    <w:rsid w:val="008867AA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E70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14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B78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1E82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069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983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520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766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61E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4987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0D70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A2B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465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09BD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65AA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58C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605F"/>
    <w:rsid w:val="00CC74B5"/>
    <w:rsid w:val="00CC74B7"/>
    <w:rsid w:val="00CC7DBB"/>
    <w:rsid w:val="00CD134F"/>
    <w:rsid w:val="00CD1C7C"/>
    <w:rsid w:val="00CD2B38"/>
    <w:rsid w:val="00CD394D"/>
    <w:rsid w:val="00CD39CC"/>
    <w:rsid w:val="00CD3B76"/>
    <w:rsid w:val="00CD3C39"/>
    <w:rsid w:val="00CD4778"/>
    <w:rsid w:val="00CD4F5A"/>
    <w:rsid w:val="00CD4FFC"/>
    <w:rsid w:val="00CD5156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55B8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67FDB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4710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635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4EB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496D"/>
    <w:rsid w:val="00E757E4"/>
    <w:rsid w:val="00E7593B"/>
    <w:rsid w:val="00E76A18"/>
    <w:rsid w:val="00E76B48"/>
    <w:rsid w:val="00E76D1B"/>
    <w:rsid w:val="00E808C6"/>
    <w:rsid w:val="00E80C17"/>
    <w:rsid w:val="00E81D40"/>
    <w:rsid w:val="00E825FD"/>
    <w:rsid w:val="00E829B9"/>
    <w:rsid w:val="00E82AD2"/>
    <w:rsid w:val="00E82BEE"/>
    <w:rsid w:val="00E83CC0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0A32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808"/>
    <w:rsid w:val="00EF6A89"/>
    <w:rsid w:val="00EF6D38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5C8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12FA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552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B4F71-6889-4444-90DB-D70D06438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1691</Words>
  <Characters>9977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11645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Martina Buňková</cp:lastModifiedBy>
  <cp:revision>17</cp:revision>
  <cp:lastPrinted>2023-12-09T07:59:00Z</cp:lastPrinted>
  <dcterms:created xsi:type="dcterms:W3CDTF">2023-12-09T08:01:00Z</dcterms:created>
  <dcterms:modified xsi:type="dcterms:W3CDTF">2024-01-11T09:56:00Z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