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7D12" w14:paraId="0265779F" w14:textId="77777777">
        <w:trPr>
          <w:trHeight w:val="148"/>
        </w:trPr>
        <w:tc>
          <w:tcPr>
            <w:tcW w:w="115" w:type="dxa"/>
          </w:tcPr>
          <w:p w14:paraId="5DE8E6FB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2065F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EB4686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D5E9D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3A85F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EF763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F145B2" w14:paraId="706D9E02" w14:textId="77777777" w:rsidTr="00F145B2">
        <w:trPr>
          <w:trHeight w:val="340"/>
        </w:trPr>
        <w:tc>
          <w:tcPr>
            <w:tcW w:w="115" w:type="dxa"/>
          </w:tcPr>
          <w:p w14:paraId="09AABC66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0A39EB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7D12" w14:paraId="64BB5B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B4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AEA9B6" w14:textId="77777777" w:rsidR="00DE7D12" w:rsidRDefault="00DE7D12">
            <w:pPr>
              <w:spacing w:after="0" w:line="240" w:lineRule="auto"/>
            </w:pPr>
          </w:p>
        </w:tc>
        <w:tc>
          <w:tcPr>
            <w:tcW w:w="8142" w:type="dxa"/>
          </w:tcPr>
          <w:p w14:paraId="09D1FE10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C7191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DE7D12" w14:paraId="71494B42" w14:textId="77777777">
        <w:trPr>
          <w:trHeight w:val="100"/>
        </w:trPr>
        <w:tc>
          <w:tcPr>
            <w:tcW w:w="115" w:type="dxa"/>
          </w:tcPr>
          <w:p w14:paraId="3853B4A7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6434E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102F7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BB2D9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8DEA4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1E8B5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F145B2" w14:paraId="720BFACA" w14:textId="77777777" w:rsidTr="00F145B2">
        <w:tc>
          <w:tcPr>
            <w:tcW w:w="115" w:type="dxa"/>
          </w:tcPr>
          <w:p w14:paraId="23D90536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9A130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7D12" w14:paraId="367D55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8D9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44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7D12" w14:paraId="7431D1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B6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DCD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Březí 49, 40002 Malečov</w:t>
                  </w:r>
                </w:p>
              </w:tc>
            </w:tr>
          </w:tbl>
          <w:p w14:paraId="362F5DC3" w14:textId="77777777" w:rsidR="00DE7D12" w:rsidRDefault="00DE7D12">
            <w:pPr>
              <w:spacing w:after="0" w:line="240" w:lineRule="auto"/>
            </w:pPr>
          </w:p>
        </w:tc>
      </w:tr>
      <w:tr w:rsidR="00DE7D12" w14:paraId="08B44C52" w14:textId="77777777">
        <w:trPr>
          <w:trHeight w:val="349"/>
        </w:trPr>
        <w:tc>
          <w:tcPr>
            <w:tcW w:w="115" w:type="dxa"/>
          </w:tcPr>
          <w:p w14:paraId="50A10201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6CC7C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F8F03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CE1105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FF018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A8531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DE7D12" w14:paraId="107EBB3C" w14:textId="77777777">
        <w:trPr>
          <w:trHeight w:val="340"/>
        </w:trPr>
        <w:tc>
          <w:tcPr>
            <w:tcW w:w="115" w:type="dxa"/>
          </w:tcPr>
          <w:p w14:paraId="07E09D04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45C69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7D12" w14:paraId="3C7982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1F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8962BA" w14:textId="77777777" w:rsidR="00DE7D12" w:rsidRDefault="00DE7D12">
            <w:pPr>
              <w:spacing w:after="0" w:line="240" w:lineRule="auto"/>
            </w:pPr>
          </w:p>
        </w:tc>
        <w:tc>
          <w:tcPr>
            <w:tcW w:w="801" w:type="dxa"/>
          </w:tcPr>
          <w:p w14:paraId="5D9D325D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20DD9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A2588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DE7D12" w14:paraId="263AD832" w14:textId="77777777">
        <w:trPr>
          <w:trHeight w:val="229"/>
        </w:trPr>
        <w:tc>
          <w:tcPr>
            <w:tcW w:w="115" w:type="dxa"/>
          </w:tcPr>
          <w:p w14:paraId="68E1A4B1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80779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37963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1488EE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5F49E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6294B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F145B2" w14:paraId="74DD811A" w14:textId="77777777" w:rsidTr="00F145B2">
        <w:tc>
          <w:tcPr>
            <w:tcW w:w="115" w:type="dxa"/>
          </w:tcPr>
          <w:p w14:paraId="3A84C79D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DE7D12" w14:paraId="7E776238" w14:textId="77777777" w:rsidTr="00F145B2">
              <w:trPr>
                <w:trHeight w:val="487"/>
              </w:trPr>
              <w:tc>
                <w:tcPr>
                  <w:tcW w:w="15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968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6E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FCE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D31" w14:textId="77777777" w:rsidR="00DE7D12" w:rsidRDefault="007C65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FC6A" w14:textId="77777777" w:rsidR="00DE7D12" w:rsidRDefault="007C65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170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E51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E3B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07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D6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BCD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D39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D3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5B2" w14:paraId="07D55802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FFA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</w:t>
                  </w:r>
                </w:p>
              </w:tc>
            </w:tr>
            <w:tr w:rsidR="00DE7D12" w14:paraId="2FE0BDA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F4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A3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98B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6C7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C0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3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9CD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0841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A26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64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24C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466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24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351,48</w:t>
                  </w:r>
                </w:p>
              </w:tc>
            </w:tr>
            <w:tr w:rsidR="00DE7D12" w14:paraId="34B6DE7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79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6DB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24D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05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46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F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A94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49A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0B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D7B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FF9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7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95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25 285,18</w:t>
                  </w:r>
                </w:p>
              </w:tc>
            </w:tr>
            <w:tr w:rsidR="00DE7D12" w14:paraId="141FB28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B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05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6F7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14C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D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F8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128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DFE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58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F6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60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F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F0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1 037,54</w:t>
                  </w:r>
                </w:p>
              </w:tc>
            </w:tr>
            <w:tr w:rsidR="00DE7D12" w14:paraId="695A7F7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04F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5C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61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39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D3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1E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DC8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DAC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B7B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25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DA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6A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C22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620,22</w:t>
                  </w:r>
                </w:p>
              </w:tc>
            </w:tr>
            <w:tr w:rsidR="00DE7D12" w14:paraId="77BED76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A5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5EA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98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3B6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50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08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E3E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1C7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CB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E8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11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82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38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2 231,23</w:t>
                  </w:r>
                </w:p>
              </w:tc>
            </w:tr>
            <w:tr w:rsidR="00DE7D12" w14:paraId="6C17536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C6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2D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33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27C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E93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B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A49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04F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0B3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F3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5F9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9E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594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6 238,20</w:t>
                  </w:r>
                </w:p>
              </w:tc>
            </w:tr>
            <w:tr w:rsidR="00DE7D12" w14:paraId="7C6BD5B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E1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2DB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F07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26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25D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B3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7B4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B79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E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F8B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B7EF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26C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A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550,22</w:t>
                  </w:r>
                </w:p>
              </w:tc>
            </w:tr>
            <w:tr w:rsidR="00DE7D12" w14:paraId="5139399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A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31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6D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820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2C6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32A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E6C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F2A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DD7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45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48 672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19F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D20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2F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11 912,96</w:t>
                  </w:r>
                </w:p>
              </w:tc>
            </w:tr>
            <w:tr w:rsidR="00DE7D12" w14:paraId="6986D8A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01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EE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9B4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51A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EF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05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E2A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D4E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5E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1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B6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C2B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EA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458,68</w:t>
                  </w:r>
                </w:p>
              </w:tc>
            </w:tr>
            <w:tr w:rsidR="00DE7D12" w14:paraId="252B6950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DB9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7C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D4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240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C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00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2E2D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CA2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7D5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EC9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EB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ACB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4B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688,75</w:t>
                  </w:r>
                </w:p>
              </w:tc>
            </w:tr>
            <w:tr w:rsidR="00DE7D12" w14:paraId="74CAF08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59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97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16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E1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3C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9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44D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62D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1A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648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D1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421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8D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190,18</w:t>
                  </w:r>
                </w:p>
              </w:tc>
            </w:tr>
            <w:tr w:rsidR="00DE7D12" w14:paraId="1F0450B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6EF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B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2B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9FD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6C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6B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7C0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F0E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EDD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F0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4376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B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79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11 033,78</w:t>
                  </w:r>
                </w:p>
              </w:tc>
            </w:tr>
            <w:tr w:rsidR="00DE7D12" w14:paraId="72E97F6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AF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F01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50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6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72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44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DC6B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496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E13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CAE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F0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163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8F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2 592,74</w:t>
                  </w:r>
                </w:p>
              </w:tc>
            </w:tr>
            <w:tr w:rsidR="00DE7D12" w14:paraId="17F2105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3C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5C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68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9F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92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B1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D1E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FC5C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A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CC2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320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7C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FA7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800,12</w:t>
                  </w:r>
                </w:p>
              </w:tc>
            </w:tr>
            <w:tr w:rsidR="00DE7D12" w14:paraId="2ED48D4C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69F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0C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4A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75E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5F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A5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D6D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A6E3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77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14F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07A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C7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45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562,70</w:t>
                  </w:r>
                </w:p>
              </w:tc>
            </w:tr>
            <w:tr w:rsidR="00DE7D12" w14:paraId="18A0944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5F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D38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3A1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51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B1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765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A9D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B2F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92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1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F7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A2E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5C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3 268,53</w:t>
                  </w:r>
                </w:p>
              </w:tc>
            </w:tr>
            <w:tr w:rsidR="00F145B2" w14:paraId="5CE91B42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B0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79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04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A87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65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D2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69A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277 098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E9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D1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EA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67 822,51</w:t>
                  </w:r>
                </w:p>
              </w:tc>
            </w:tr>
            <w:tr w:rsidR="00F145B2" w14:paraId="448A5691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8DA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Malečova</w:t>
                  </w:r>
                </w:p>
              </w:tc>
            </w:tr>
            <w:tr w:rsidR="00DE7D12" w14:paraId="29324EE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37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D9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26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7F6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F4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10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F81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68B0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1C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D3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69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DB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F0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204,50</w:t>
                  </w:r>
                </w:p>
              </w:tc>
            </w:tr>
            <w:tr w:rsidR="00DE7D12" w14:paraId="325B327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54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45E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8C1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803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FE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0B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32D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C02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DA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4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81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37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0B0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1 247,52</w:t>
                  </w:r>
                </w:p>
              </w:tc>
            </w:tr>
            <w:tr w:rsidR="00DE7D12" w14:paraId="50157EE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71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DE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26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E46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6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F9C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936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81C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5D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367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F2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29C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901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244,54</w:t>
                  </w:r>
                </w:p>
              </w:tc>
            </w:tr>
            <w:tr w:rsidR="00DE7D12" w14:paraId="172372C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4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34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5E2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AC3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1E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07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CCF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FAC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25A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E8E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E8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68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1D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4 622,37</w:t>
                  </w:r>
                </w:p>
              </w:tc>
            </w:tr>
            <w:tr w:rsidR="00DE7D12" w14:paraId="20F6BF8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308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0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057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06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DC3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74D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D7B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5F5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BE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9F0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56B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B2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1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198,13</w:t>
                  </w:r>
                </w:p>
              </w:tc>
            </w:tr>
            <w:tr w:rsidR="00DE7D12" w14:paraId="3E3733C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A3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F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81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39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D6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1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F93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6B8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25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AD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65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10C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495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32,03</w:t>
                  </w:r>
                </w:p>
              </w:tc>
            </w:tr>
            <w:tr w:rsidR="00DE7D12" w14:paraId="276F51C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101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53A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C2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13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EB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E7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97F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2BA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E1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4E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CD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E73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1FE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80,07</w:t>
                  </w:r>
                </w:p>
              </w:tc>
            </w:tr>
            <w:tr w:rsidR="00DE7D12" w14:paraId="7BD80A5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B5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85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855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313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A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6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544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250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2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0F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7ED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3A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3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</w:tr>
            <w:tr w:rsidR="00DE7D12" w14:paraId="5AA0995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01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E8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D92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2A3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CFB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ED5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DF4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1F4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08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D61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5760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ACB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3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2 011,31</w:t>
                  </w:r>
                </w:p>
              </w:tc>
            </w:tr>
            <w:tr w:rsidR="00DE7D12" w14:paraId="1CCB079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95C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264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91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07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EA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766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420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389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90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ED2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EC2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1E0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4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3 653,05</w:t>
                  </w:r>
                </w:p>
              </w:tc>
            </w:tr>
            <w:tr w:rsidR="00DE7D12" w14:paraId="7442DC4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DF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A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01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914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61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F68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482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A37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D4A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768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5EC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4F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49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5 879,13</w:t>
                  </w:r>
                </w:p>
              </w:tc>
            </w:tr>
            <w:tr w:rsidR="00DE7D12" w14:paraId="10277FD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DE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A5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E8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02C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46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2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139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E2D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C7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70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B8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F5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8D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550,46</w:t>
                  </w:r>
                </w:p>
              </w:tc>
            </w:tr>
            <w:tr w:rsidR="00DE7D12" w14:paraId="6750024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69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9DC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20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5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00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ECB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BAA8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ED0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21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99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352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049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2D3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</w:t>
                  </w:r>
                </w:p>
              </w:tc>
            </w:tr>
            <w:tr w:rsidR="00DE7D12" w14:paraId="1D7FDE3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5EF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98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994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D77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8B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27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A89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157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4E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0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17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82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DF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2 505,11</w:t>
                  </w:r>
                </w:p>
              </w:tc>
            </w:tr>
            <w:tr w:rsidR="00DE7D12" w14:paraId="6EFCAA3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A8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0FE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E4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13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65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F7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A90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66D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A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80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BA1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34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0E6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583,93</w:t>
                  </w:r>
                </w:p>
              </w:tc>
            </w:tr>
            <w:tr w:rsidR="00DE7D12" w14:paraId="5DF21FA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12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99C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7D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00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C0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B0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400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555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9E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634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FAA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F1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541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2 392,59</w:t>
                  </w:r>
                </w:p>
              </w:tc>
            </w:tr>
            <w:tr w:rsidR="00DE7D12" w14:paraId="3AFCDF2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08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67B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ED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542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B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711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AA9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586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B46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45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16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46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9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2 492,79</w:t>
                  </w:r>
                </w:p>
              </w:tc>
            </w:tr>
            <w:tr w:rsidR="00DE7D12" w14:paraId="27E11B5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7D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249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A1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A3C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5D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CE3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365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E5D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96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ED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A28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2D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A2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975,27</w:t>
                  </w:r>
                </w:p>
              </w:tc>
            </w:tr>
            <w:tr w:rsidR="00F145B2" w14:paraId="32A4917C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1EB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C2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7D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10A9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5B9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179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8E6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137 809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808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C3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9BC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28 294,92</w:t>
                  </w:r>
                </w:p>
              </w:tc>
            </w:tr>
            <w:tr w:rsidR="00F145B2" w14:paraId="4FA5D265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0F7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Budov u Svádova</w:t>
                  </w:r>
                </w:p>
              </w:tc>
            </w:tr>
            <w:tr w:rsidR="00DE7D12" w14:paraId="020C372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05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0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5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6D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D1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3D9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098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259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9F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1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F7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6C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65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1 477,45</w:t>
                  </w:r>
                </w:p>
              </w:tc>
            </w:tr>
            <w:tr w:rsidR="00DE7D12" w14:paraId="00B687E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D9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2B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2C2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C2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4C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2F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D987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B7D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A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487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A5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4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64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DE7D12" w14:paraId="706DD5B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933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51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54E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76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2A7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3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9E5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ECE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6BC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A6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D06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260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E61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2 566,44</w:t>
                  </w:r>
                </w:p>
              </w:tc>
            </w:tr>
            <w:tr w:rsidR="00DE7D12" w14:paraId="2859C76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99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6D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822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E92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9F5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9C9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7FF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D24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C6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E9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C7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C55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679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640,18</w:t>
                  </w:r>
                </w:p>
              </w:tc>
            </w:tr>
            <w:tr w:rsidR="00DE7D12" w14:paraId="4B15F35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639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33C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362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1F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C9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8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0E1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9C30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C8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0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117 952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C7F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93A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D7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24 970,44</w:t>
                  </w:r>
                </w:p>
              </w:tc>
            </w:tr>
            <w:tr w:rsidR="00F145B2" w14:paraId="0B354925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B5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A4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3B8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743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5BB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BC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FDC" w14:textId="0468EF5F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</w:t>
                  </w:r>
                  <w:r w:rsidR="00F145B2"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81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45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2975" w14:textId="1A4568ED" w:rsidR="00DE7D12" w:rsidRDefault="00F145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  <w:r w:rsidR="009B2B2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717,81</w:t>
                  </w:r>
                </w:p>
              </w:tc>
            </w:tr>
            <w:tr w:rsidR="00F145B2" w14:paraId="03DBF9FB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C98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Čeřeniště</w:t>
                  </w:r>
                  <w:proofErr w:type="spellEnd"/>
                </w:p>
              </w:tc>
            </w:tr>
            <w:tr w:rsidR="00DE7D12" w14:paraId="126328F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6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6E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6D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F8C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478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FB4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09A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8DC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9E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1B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16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D7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41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2 954,47</w:t>
                  </w:r>
                </w:p>
              </w:tc>
            </w:tr>
            <w:tr w:rsidR="00DE7D12" w14:paraId="2A87CA60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B0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0A0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A75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56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14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76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22F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E2D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61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A8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0F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89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30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DE7D12" w14:paraId="09D36E9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10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9B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939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F81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E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4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DBE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EE5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22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13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02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AA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86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F145B2" w14:paraId="7A94EF7B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2A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B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3D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BE3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52E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B12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0D7" w14:textId="1D4E8284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</w:t>
                  </w:r>
                  <w:r w:rsidR="009B2B29"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7B9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1E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9C7" w14:textId="097246B9" w:rsidR="00DE7D12" w:rsidRDefault="009B2B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2 958,32</w:t>
                  </w:r>
                </w:p>
              </w:tc>
            </w:tr>
            <w:tr w:rsidR="00F145B2" w14:paraId="012E16CF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9D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</w:tr>
            <w:tr w:rsidR="00DE7D12" w14:paraId="37FA659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71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03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553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5D9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940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AC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684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F86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4F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23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AB9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46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FAB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DE7D12" w14:paraId="683FA6E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44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8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50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13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8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41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148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60E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39E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2A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DB6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1B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D3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DE7D12" w14:paraId="63763A1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5C9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0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22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06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BC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EC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C67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458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6A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043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4C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FDE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1C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DE7D12" w14:paraId="027B1A1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82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F6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A8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5E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E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1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A6D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51D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AC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4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05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C0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25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811,11</w:t>
                  </w:r>
                </w:p>
              </w:tc>
            </w:tr>
            <w:tr w:rsidR="00DE7D12" w14:paraId="527D0AF0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9E7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6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6F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04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71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36A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9A2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1E94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E0F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3D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FD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72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CBB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523,78</w:t>
                  </w:r>
                </w:p>
              </w:tc>
            </w:tr>
            <w:tr w:rsidR="00F145B2" w14:paraId="1AA5B060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2E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62A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FE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14A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F9A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0F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BE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4 827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D30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DF9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C62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1 371,83</w:t>
                  </w:r>
                </w:p>
              </w:tc>
            </w:tr>
            <w:tr w:rsidR="00F145B2" w14:paraId="012F2CB5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84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Kojetice u Malečova</w:t>
                  </w:r>
                </w:p>
              </w:tc>
            </w:tr>
            <w:tr w:rsidR="00DE7D12" w14:paraId="29632A8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CD6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DF3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F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72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80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2D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CCB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8D4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17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1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403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BF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FF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DE7D12" w14:paraId="0D72296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76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73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61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34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E5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65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3B7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E86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6C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49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37 621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0C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BD3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E2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6 153,29</w:t>
                  </w:r>
                </w:p>
              </w:tc>
            </w:tr>
            <w:tr w:rsidR="00DE7D12" w14:paraId="750D5FE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E0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65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8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160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A2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29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451F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0470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DC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B9D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82A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7C8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5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DE7D12" w14:paraId="7B9544C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96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7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A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31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7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9E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A0F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117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133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110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08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2D3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66F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312,56</w:t>
                  </w:r>
                </w:p>
              </w:tc>
            </w:tr>
            <w:tr w:rsidR="00DE7D12" w14:paraId="550F196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7B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05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E6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14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D9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58B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BA9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44D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9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BE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32F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96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E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DE7D12" w14:paraId="2C1C4AC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54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B0D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C7E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6D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2C9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8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444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ED8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12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BD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F89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EFD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879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656,20</w:t>
                  </w:r>
                </w:p>
              </w:tc>
            </w:tr>
            <w:tr w:rsidR="00DE7D12" w14:paraId="38E97F5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4F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1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8B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2F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6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D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3C7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F49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B5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FE5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36E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4C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5B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1 681,56</w:t>
                  </w:r>
                </w:p>
              </w:tc>
            </w:tr>
            <w:tr w:rsidR="00DE7D12" w14:paraId="700660F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712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16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D0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17A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6C8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7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3C47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D9D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50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DB3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CE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BE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44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583,58</w:t>
                  </w:r>
                </w:p>
              </w:tc>
            </w:tr>
            <w:tr w:rsidR="00DE7D12" w14:paraId="2301025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D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6E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7B1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8D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D4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C6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1AC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D5D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2F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6B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DD3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257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90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97,97</w:t>
                  </w:r>
                </w:p>
              </w:tc>
            </w:tr>
            <w:tr w:rsidR="00DE7D12" w14:paraId="149CBBD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F1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BE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1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24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B6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8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8A0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3D0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74B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FF3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C7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760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21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DE7D12" w14:paraId="5377E67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EA0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7D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625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724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03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3A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109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3CC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DE7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115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036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193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2A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763,50</w:t>
                  </w:r>
                </w:p>
              </w:tc>
            </w:tr>
            <w:tr w:rsidR="00DE7D12" w14:paraId="3E3745A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A3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5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09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9BD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886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17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4BD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5FB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6C1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1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82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7D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69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</w:t>
                  </w:r>
                </w:p>
              </w:tc>
            </w:tr>
            <w:tr w:rsidR="00DE7D12" w14:paraId="4A279DE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40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2F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916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981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FC4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4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50D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9159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E0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2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887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30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A63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</w:t>
                  </w:r>
                </w:p>
              </w:tc>
            </w:tr>
            <w:tr w:rsidR="00DE7D12" w14:paraId="3CE3A76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40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4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6BC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408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FE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4DD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EFE2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53C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77F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748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6C0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96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F3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</w:t>
                  </w:r>
                </w:p>
              </w:tc>
            </w:tr>
            <w:tr w:rsidR="00DE7D12" w14:paraId="621C2BF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547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3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2A4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5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7C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1F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492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A5D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7A2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B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3A8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81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E47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DE7D12" w14:paraId="61A1760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7B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59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41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F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05A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15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DBE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F1F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1C3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BF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59E0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C5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11E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239,45</w:t>
                  </w:r>
                </w:p>
              </w:tc>
            </w:tr>
            <w:tr w:rsidR="00DE7D12" w14:paraId="1F33143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EF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BD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09B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4C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A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87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77DC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0B2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162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D6B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57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D8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F9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34,02</w:t>
                  </w:r>
                </w:p>
              </w:tc>
            </w:tr>
            <w:tr w:rsidR="00DE7D12" w14:paraId="545572F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22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18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569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7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2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1B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1DA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CCD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0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74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C32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F4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CF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275,11</w:t>
                  </w:r>
                </w:p>
              </w:tc>
            </w:tr>
            <w:tr w:rsidR="00DE7D12" w14:paraId="3B538660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4D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3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3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75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A6B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8A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A3D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A57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DD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3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A2B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36F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FAA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117,60</w:t>
                  </w:r>
                </w:p>
              </w:tc>
            </w:tr>
            <w:tr w:rsidR="00DE7D12" w14:paraId="7C66F16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E3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CD1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4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74E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E3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1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94A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5B1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05B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B87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804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11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45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DE7D12" w14:paraId="41AA59B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F8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58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AA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14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5D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C9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5C6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F24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72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503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65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B1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A9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DE7D12" w14:paraId="07B9054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B0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8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27C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D1A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2E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1E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F43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AD5E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B20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5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21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36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D2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387,15</w:t>
                  </w:r>
                </w:p>
              </w:tc>
            </w:tr>
            <w:tr w:rsidR="00DE7D12" w14:paraId="478AE31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931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B8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F42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E1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9E3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99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7A5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5A9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C1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27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A5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0A5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6C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DE7D12" w14:paraId="6F3BBD2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9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4D6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207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9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01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AB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FE9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E19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58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D8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81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10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DD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892,38</w:t>
                  </w:r>
                </w:p>
              </w:tc>
            </w:tr>
            <w:tr w:rsidR="00DE7D12" w14:paraId="73CBD87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472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95D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2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7BA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749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E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B53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205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05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4F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347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91A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3C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12 197,49</w:t>
                  </w:r>
                </w:p>
              </w:tc>
            </w:tr>
            <w:tr w:rsidR="00DE7D12" w14:paraId="6BD8AD5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BF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E6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289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57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1EE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A6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28F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4B3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91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C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02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6E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FF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373,73</w:t>
                  </w:r>
                </w:p>
              </w:tc>
            </w:tr>
            <w:tr w:rsidR="00DE7D12" w14:paraId="758776E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2D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1F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5B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E5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E78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2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C50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A77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295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07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C9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EC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40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DE7D12" w14:paraId="3CACF60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9F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80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5E6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45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516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0E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DE4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281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DF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ED0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EA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28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AA8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DE7D12" w14:paraId="036A528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7F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0D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2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A4B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AC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5CF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684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9C9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D4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A9E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1E1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94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5D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DE7D12" w14:paraId="31ECA2D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EC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DCE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BF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2E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38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7D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FF6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647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BF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4C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23 585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B97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55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3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3 857,56</w:t>
                  </w:r>
                </w:p>
              </w:tc>
            </w:tr>
            <w:tr w:rsidR="00DE7D12" w14:paraId="0508BE2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F4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60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D5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8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03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135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343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127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7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9E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58C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207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477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1 934,75</w:t>
                  </w:r>
                </w:p>
              </w:tc>
            </w:tr>
            <w:tr w:rsidR="00DE7D12" w14:paraId="3F0ECEE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C0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ADA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764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FD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19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0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C1F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AFF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AB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7CC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B5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E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9A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DE7D12" w14:paraId="08BC6B5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DC6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C0D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FF9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4D9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A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FC4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563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3F7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7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AFD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0E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FDA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86B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873,57</w:t>
                  </w:r>
                </w:p>
              </w:tc>
            </w:tr>
            <w:tr w:rsidR="00DE7D12" w14:paraId="37F7E5A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BD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CB2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E8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E51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BF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9E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BEB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B590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BA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73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713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13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D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779,04</w:t>
                  </w:r>
                </w:p>
              </w:tc>
            </w:tr>
            <w:tr w:rsidR="00DE7D12" w14:paraId="3B6D3A5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6C9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B6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C9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4D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3CA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54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49F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FF5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E2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E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06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19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CE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329,74</w:t>
                  </w:r>
                </w:p>
              </w:tc>
            </w:tr>
            <w:tr w:rsidR="00F145B2" w14:paraId="36052CAC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25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52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8C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E9A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D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0C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5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204 083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8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09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DC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33 379,79</w:t>
                  </w:r>
                </w:p>
              </w:tc>
            </w:tr>
            <w:tr w:rsidR="00F145B2" w14:paraId="6847E319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868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Malečov</w:t>
                  </w:r>
                </w:p>
              </w:tc>
            </w:tr>
            <w:tr w:rsidR="00DE7D12" w14:paraId="15B4D4F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FB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6B9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AAC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C12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6D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D2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97C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B72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22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E48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211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C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EB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727,19</w:t>
                  </w:r>
                </w:p>
              </w:tc>
            </w:tr>
            <w:tr w:rsidR="00DE7D12" w14:paraId="235C112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FC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95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29F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08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A1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8C3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DDD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56D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D4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43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5C0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2D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A8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361,82</w:t>
                  </w:r>
                </w:p>
              </w:tc>
            </w:tr>
            <w:tr w:rsidR="00DE7D12" w14:paraId="786DF03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48B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0A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32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4B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AF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6F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491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04D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9D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1A3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22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879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63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406,12</w:t>
                  </w:r>
                </w:p>
              </w:tc>
            </w:tr>
            <w:tr w:rsidR="00DE7D12" w14:paraId="3FD251E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4A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930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795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E5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6A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58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FCDB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E1F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3C9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D1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B1F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6D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19A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146,15</w:t>
                  </w:r>
                </w:p>
              </w:tc>
            </w:tr>
            <w:tr w:rsidR="00DE7D12" w14:paraId="207FCA9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57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56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DD9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F0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49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91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EAE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4D9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0B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B91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99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144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E0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2 320,35</w:t>
                  </w:r>
                </w:p>
              </w:tc>
            </w:tr>
            <w:tr w:rsidR="00DE7D12" w14:paraId="4D74E46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580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57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6A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48D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B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2DD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93B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775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7C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5A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109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BB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E1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353,16</w:t>
                  </w:r>
                </w:p>
              </w:tc>
            </w:tr>
            <w:tr w:rsidR="00DE7D12" w14:paraId="47B87CB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1A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43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614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BA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E8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2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2FA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1B1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4F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FE1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21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C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9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</w:t>
                  </w:r>
                </w:p>
              </w:tc>
            </w:tr>
            <w:tr w:rsidR="00F145B2" w14:paraId="5A2CD0A2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B48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C28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0F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2654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A8A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35C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FB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17 124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9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AF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CA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4 360,11</w:t>
                  </w:r>
                </w:p>
              </w:tc>
            </w:tr>
            <w:tr w:rsidR="00F145B2" w14:paraId="0A3E97AF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21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Němčí u Malečova</w:t>
                  </w:r>
                </w:p>
              </w:tc>
            </w:tr>
            <w:tr w:rsidR="00DE7D12" w14:paraId="0518E74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D2B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A0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4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C8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2B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D1C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B77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84A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E3C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06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E3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6A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54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DE7D12" w14:paraId="1C8692B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B51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66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C0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0F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0D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7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6DF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4CF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7EB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8B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F09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B9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5D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390,89</w:t>
                  </w:r>
                </w:p>
              </w:tc>
            </w:tr>
            <w:tr w:rsidR="00DE7D12" w14:paraId="1488A1D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AA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81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FDB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4BC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73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085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EC06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F30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410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22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33 188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EDA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8EF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FE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5 967,20</w:t>
                  </w:r>
                </w:p>
              </w:tc>
            </w:tr>
            <w:tr w:rsidR="00DE7D12" w14:paraId="644763C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AFA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CF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0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A1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8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2DD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D1B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662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B0D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88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3A8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42A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ED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DE7D12" w14:paraId="7652344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C9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91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28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EDB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965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395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8F8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F3D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73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C21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C806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0D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5E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1 899,41</w:t>
                  </w:r>
                </w:p>
              </w:tc>
            </w:tr>
            <w:tr w:rsidR="00DE7D12" w14:paraId="5120D32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8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7A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69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20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7F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A4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B5F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B53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31A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C2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01B0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935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7E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DE7D12" w14:paraId="138427D0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32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3D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5F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8D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288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12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CD6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689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A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AD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942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FE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D1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190,41</w:t>
                  </w:r>
                </w:p>
              </w:tc>
            </w:tr>
            <w:tr w:rsidR="00DE7D12" w14:paraId="2B12298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04D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04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D4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3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44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8D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BDA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AA3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34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DBC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88 447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EE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8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53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15 902,77</w:t>
                  </w:r>
                </w:p>
              </w:tc>
            </w:tr>
            <w:tr w:rsidR="00DE7D12" w14:paraId="3E83B1B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E1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1D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47C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43C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63D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3F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B90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CC4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8D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A4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E6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20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49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DE7D12" w14:paraId="2053DC8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BA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2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6D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58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7F7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06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587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AF4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74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E5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A3C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A1A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8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368,41</w:t>
                  </w:r>
                </w:p>
              </w:tc>
            </w:tr>
            <w:tr w:rsidR="00DE7D12" w14:paraId="3317C2C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EE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CED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29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F5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CA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4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993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E06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931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0E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C0F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DD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06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749,05</w:t>
                  </w:r>
                </w:p>
              </w:tc>
            </w:tr>
            <w:tr w:rsidR="00DE7D12" w14:paraId="76A70BB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21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C5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06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5D9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21D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FC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0270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026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371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ED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57C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CAC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DE7D12" w14:paraId="117C4AA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E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DE7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A9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049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D5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03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82D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634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6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1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19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66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CBC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1 194,59</w:t>
                  </w:r>
                </w:p>
              </w:tc>
            </w:tr>
            <w:tr w:rsidR="00DE7D12" w14:paraId="095357D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AE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5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B69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80D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E5C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B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452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335F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A45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AB5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027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A11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A26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2 198,05</w:t>
                  </w:r>
                </w:p>
              </w:tc>
            </w:tr>
            <w:tr w:rsidR="00DE7D12" w14:paraId="7A3FBD7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2BC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0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56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EC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E1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365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9819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83D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D2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733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98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096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C8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336,41</w:t>
                  </w:r>
                </w:p>
              </w:tc>
            </w:tr>
            <w:tr w:rsidR="00DE7D12" w14:paraId="63EE8E0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8F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9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75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5B9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2C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47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AFD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9F6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19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11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DF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613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C40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765,41</w:t>
                  </w:r>
                </w:p>
              </w:tc>
            </w:tr>
            <w:tr w:rsidR="00DE7D12" w14:paraId="7A62E0FC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58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E09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83B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C9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5F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A8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687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C0C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F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8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67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957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949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208,75</w:t>
                  </w:r>
                </w:p>
              </w:tc>
            </w:tr>
            <w:tr w:rsidR="00DE7D12" w14:paraId="7119FB4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C3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1FC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C4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54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CF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96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577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B07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F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0B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E4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631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93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3 046,17</w:t>
                  </w:r>
                </w:p>
              </w:tc>
            </w:tr>
            <w:tr w:rsidR="00DE7D12" w14:paraId="4774A3B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72A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DED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AED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67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919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F7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E21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20C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BD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A7E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637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85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E5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3 593,30</w:t>
                  </w:r>
                </w:p>
              </w:tc>
            </w:tr>
            <w:tr w:rsidR="00DE7D12" w14:paraId="6829FB3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01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3E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2CC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B4D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75F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69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E8E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11A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3B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0C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732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48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910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398,80</w:t>
                  </w:r>
                </w:p>
              </w:tc>
            </w:tr>
            <w:tr w:rsidR="00F145B2" w14:paraId="62AE6C6D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F50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B0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62E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B9D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8D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68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866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210 143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22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C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6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37 783,73</w:t>
                  </w:r>
                </w:p>
              </w:tc>
            </w:tr>
            <w:tr w:rsidR="00F145B2" w14:paraId="39E32108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EB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</w:tr>
            <w:tr w:rsidR="00DE7D12" w14:paraId="7ADC54E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EA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93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F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6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A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0A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150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F27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37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8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22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DFE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C3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696,27</w:t>
                  </w:r>
                </w:p>
              </w:tc>
            </w:tr>
            <w:tr w:rsidR="00DE7D12" w14:paraId="3D7034A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C7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67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FA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74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BA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C6C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DDB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814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60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04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FD8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30B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AD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DE7D12" w14:paraId="2F73E95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F5D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1E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16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4C6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477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D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8E5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9FFB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4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4D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164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C7E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DDC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DE7D12" w14:paraId="36D8042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9F5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D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56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088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D55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800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8E0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510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5E3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58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58F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D9E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C3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DE7D12" w14:paraId="758996A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FBE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0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F9C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30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B8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84B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C23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82D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6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BF0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0100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433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27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DE7D12" w14:paraId="36096E0C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F74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65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9D7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569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A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7D8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3AE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4C7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52E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5A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69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81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60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DE7D12" w14:paraId="7A71D93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A49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3B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2BA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374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2A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49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CA8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761F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91D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6D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B57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934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1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F145B2" w14:paraId="65C63C90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68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15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EE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7B0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181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A8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7A1" w14:textId="083A0B7B" w:rsidR="00DE7D12" w:rsidRDefault="00251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4475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E3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10B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D2A" w14:textId="4F69202D" w:rsidR="00DE7D12" w:rsidRDefault="00251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807,21</w:t>
                  </w:r>
                </w:p>
              </w:tc>
            </w:tr>
            <w:tr w:rsidR="00F145B2" w14:paraId="4C103A6D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450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Svádova</w:t>
                  </w:r>
                </w:p>
              </w:tc>
            </w:tr>
            <w:tr w:rsidR="00DE7D12" w14:paraId="01534FB6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B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70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CB8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F82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8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6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912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66C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93F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A41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3BC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B9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A0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2 050,79</w:t>
                  </w:r>
                </w:p>
              </w:tc>
            </w:tr>
            <w:tr w:rsidR="00DE7D12" w14:paraId="2B3E5D4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ADF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29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C5C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AA4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369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514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74B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A61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02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41B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C1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00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90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395,51</w:t>
                  </w:r>
                </w:p>
              </w:tc>
            </w:tr>
            <w:tr w:rsidR="00F145B2" w14:paraId="33892113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38C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0F6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C7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D17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58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5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254" w14:textId="6F81ABC8" w:rsidR="00DE7D12" w:rsidRDefault="001D46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21 741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3F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C62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8F7A" w14:textId="3E89ED5A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714D10">
                    <w:rPr>
                      <w:rFonts w:ascii="Arial" w:eastAsia="Arial" w:hAnsi="Arial"/>
                      <w:color w:val="000000"/>
                    </w:rPr>
                    <w:t> 446,30</w:t>
                  </w:r>
                </w:p>
              </w:tc>
            </w:tr>
            <w:tr w:rsidR="00F145B2" w14:paraId="426EB4C6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A30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u Malečova</w:t>
                  </w:r>
                </w:p>
              </w:tc>
            </w:tr>
            <w:tr w:rsidR="00DE7D12" w14:paraId="13B6CDB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0C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AA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A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64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CB4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6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87D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6B4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D43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61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B9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E6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CDE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DE7D12" w14:paraId="23FB7C4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A7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FD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ABD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5DE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381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B3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A3E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B7DF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A44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F7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E946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003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0DE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641,96</w:t>
                  </w:r>
                </w:p>
              </w:tc>
            </w:tr>
            <w:tr w:rsidR="00F145B2" w14:paraId="2C9232D7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ABB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6F4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38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DFDD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013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69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E48" w14:textId="611BDB37" w:rsidR="00DE7D12" w:rsidRDefault="001D46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2 501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968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2C0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316F" w14:textId="42877E3F" w:rsidR="00DE7D12" w:rsidRDefault="006A4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720,94</w:t>
                  </w:r>
                </w:p>
              </w:tc>
            </w:tr>
            <w:tr w:rsidR="00F145B2" w14:paraId="5D0323AA" w14:textId="77777777" w:rsidTr="00F145B2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F7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Tašov</w:t>
                  </w:r>
                </w:p>
              </w:tc>
            </w:tr>
            <w:tr w:rsidR="00DE7D12" w14:paraId="7B9CA92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0F8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8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20C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A5F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AF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607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EB6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D7E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54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10C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D0FF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D6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F4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443,12</w:t>
                  </w:r>
                </w:p>
              </w:tc>
            </w:tr>
            <w:tr w:rsidR="00DE7D12" w14:paraId="401C7C78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5A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A3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46A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7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B8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7E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442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F86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C99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F8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70F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977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80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DE7D12" w14:paraId="6E3689E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F1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97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C82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FB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05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7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286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B3E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55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E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225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BEB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4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DE7D12" w14:paraId="281145E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1C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EA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12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1A0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4C9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D9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D5AFC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855A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FC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B7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19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9E8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BC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130,23</w:t>
                  </w:r>
                </w:p>
              </w:tc>
            </w:tr>
            <w:tr w:rsidR="00DE7D12" w14:paraId="033C12B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FB1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A0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F7F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07F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4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B0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090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3DEE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A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76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68 751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1D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894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C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19 379,53</w:t>
                  </w:r>
                </w:p>
              </w:tc>
            </w:tr>
            <w:tr w:rsidR="00DE7D12" w14:paraId="1B60B6B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A40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D7E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8E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DA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28F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C17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AB6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58A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98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197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AAB8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FDD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959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462,28</w:t>
                  </w:r>
                </w:p>
              </w:tc>
            </w:tr>
            <w:tr w:rsidR="00DE7D12" w14:paraId="5C35DF9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8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23C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EA6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115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1EC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47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05E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F96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F51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DCF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0A9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D75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2A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2 348,06</w:t>
                  </w:r>
                </w:p>
              </w:tc>
            </w:tr>
            <w:tr w:rsidR="00DE7D12" w14:paraId="44E51D5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DE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5A4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3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B76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91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6CB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1BD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066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ED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41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0D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4A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8E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61,45</w:t>
                  </w:r>
                </w:p>
              </w:tc>
            </w:tr>
            <w:tr w:rsidR="00DE7D12" w14:paraId="59DBA0CC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E9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C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F41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52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9D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FFB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23BE3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71F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1BC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19A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16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08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F3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465,38</w:t>
                  </w:r>
                </w:p>
              </w:tc>
            </w:tr>
            <w:tr w:rsidR="00DE7D12" w14:paraId="322D328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4F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AB6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788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7C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93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FA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F85B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8B7C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CAE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8B8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03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A3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629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DE7D12" w14:paraId="6DC11F1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CED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D71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3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A6E1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DA8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B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A56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3BE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04E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E2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3D3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EE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F3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140,09</w:t>
                  </w:r>
                </w:p>
              </w:tc>
            </w:tr>
            <w:tr w:rsidR="00DE7D12" w14:paraId="738D014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CF2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E4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F5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FE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1DD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4F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422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68C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2E6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0C9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1A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23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BF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DE7D12" w14:paraId="03F2178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427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1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82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51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144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59C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28C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E29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AB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C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F3A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AF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64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645,79</w:t>
                  </w:r>
                </w:p>
              </w:tc>
            </w:tr>
            <w:tr w:rsidR="00DE7D12" w14:paraId="0F9E191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05D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9C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4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BF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2F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00D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522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8DAA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5C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E3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A2A4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398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DD7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</w:t>
                  </w:r>
                </w:p>
              </w:tc>
            </w:tr>
            <w:tr w:rsidR="00DE7D12" w14:paraId="63DCA197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32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6C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D6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52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176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61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F7F9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D49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32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740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8B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E45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146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140,38</w:t>
                  </w:r>
                </w:p>
              </w:tc>
            </w:tr>
            <w:tr w:rsidR="00DE7D12" w14:paraId="62C66FEE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11B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7E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C5E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21B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011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64C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4AE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A8F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07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6A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2D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0D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97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1 497,63</w:t>
                  </w:r>
                </w:p>
              </w:tc>
            </w:tr>
            <w:tr w:rsidR="00DE7D12" w14:paraId="50299191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2A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A77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B7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1F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8B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88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4E6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D37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86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B1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05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5E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FB9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DE7D12" w14:paraId="244831E3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CF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2D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BAC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923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EE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FE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FE1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9EE7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DC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D2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43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07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7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405,34</w:t>
                  </w:r>
                </w:p>
              </w:tc>
            </w:tr>
            <w:tr w:rsidR="00DE7D12" w14:paraId="4FC5813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879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EB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54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1E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C9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31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085B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8FAF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3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2C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BC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85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040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DE7D12" w14:paraId="3CBF5A7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048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1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D88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4FD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B4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BD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CBBB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2734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EA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C6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B3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F7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C1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DE7D12" w14:paraId="53CECAD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CF4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22F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32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0B3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543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E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463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53C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1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59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A14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2A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1E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DE7D12" w14:paraId="4A0678A9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B96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AC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4E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02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E03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559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99D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A84B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214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CE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31FB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CE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EF5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DE7D12" w14:paraId="0A4A436D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B5F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AD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5370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CC2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D2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D0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29A5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98D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0B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ABD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2C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54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D83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DE7D12" w14:paraId="6462705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6F7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EA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10BC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C6A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C928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E5F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E85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10F8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DA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6B9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87A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F8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22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222,69</w:t>
                  </w:r>
                </w:p>
              </w:tc>
            </w:tr>
            <w:tr w:rsidR="00DE7D12" w14:paraId="15CADE0C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12F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1F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D4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6602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AB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4A1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4F82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063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691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7F4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11 430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D6DE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B35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601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3 221,89</w:t>
                  </w:r>
                </w:p>
              </w:tc>
            </w:tr>
            <w:tr w:rsidR="00DE7D12" w14:paraId="483C09BF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2BA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E2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51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0B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FE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81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9496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01A1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4DB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3B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2FD3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764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B70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489,34</w:t>
                  </w:r>
                </w:p>
              </w:tc>
            </w:tr>
            <w:tr w:rsidR="00DE7D12" w14:paraId="0F45EFEB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BBA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D2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A2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BD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7A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859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0A71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5743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60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6E8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CED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E42A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0A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1 489,17</w:t>
                  </w:r>
                </w:p>
              </w:tc>
            </w:tr>
            <w:tr w:rsidR="00DE7D12" w14:paraId="01CE89C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BE2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7EF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8D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B9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955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E8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E30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6AE6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D91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19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32 142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7B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D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C76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9 060,19</w:t>
                  </w:r>
                </w:p>
              </w:tc>
            </w:tr>
            <w:tr w:rsidR="00DE7D12" w14:paraId="5454941A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0BC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60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EB81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73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3A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3B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49D0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D8C59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FB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03E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CE2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9D8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45AB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300,77</w:t>
                  </w:r>
                </w:p>
              </w:tc>
            </w:tr>
            <w:tr w:rsidR="00DE7D12" w14:paraId="2570F4F5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15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C8D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50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ED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C9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9E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F6A4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A0A2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36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EC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B521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7A0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E8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</w:t>
                  </w:r>
                </w:p>
              </w:tc>
            </w:tr>
            <w:tr w:rsidR="00DE7D12" w14:paraId="77AE2CC2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BC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3C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5C7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FB2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94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17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B605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B255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62E3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98C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D37C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1BA7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D2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236,50</w:t>
                  </w:r>
                </w:p>
              </w:tc>
            </w:tr>
            <w:tr w:rsidR="00DE7D12" w14:paraId="25B2CAD4" w14:textId="77777777" w:rsidTr="00F145B2">
              <w:trPr>
                <w:trHeight w:val="262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008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37A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1BF9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25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564E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DB6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659E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613AD" w14:textId="77777777" w:rsidR="00DE7D12" w:rsidRDefault="007C65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CF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E31F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26 554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9D7" w14:textId="77777777" w:rsidR="00DE7D12" w:rsidRDefault="007C65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376D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4722" w14:textId="77777777" w:rsidR="00DE7D12" w:rsidRDefault="007C65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7 485,04</w:t>
                  </w:r>
                </w:p>
              </w:tc>
            </w:tr>
            <w:tr w:rsidR="00F145B2" w14:paraId="1A1886E4" w14:textId="77777777" w:rsidTr="00F145B2">
              <w:trPr>
                <w:trHeight w:val="262"/>
              </w:trPr>
              <w:tc>
                <w:tcPr>
                  <w:tcW w:w="33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FAEF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85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E2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C16E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79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BD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81FC" w14:textId="48EF1A14" w:rsidR="00DE7D12" w:rsidRDefault="00115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173 600</w:t>
                  </w:r>
                </w:p>
              </w:tc>
              <w:tc>
                <w:tcPr>
                  <w:tcW w:w="7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E53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2E76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2336" w14:textId="2CD8CF25" w:rsidR="00DE7D12" w:rsidRDefault="00115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48 934,37</w:t>
                  </w:r>
                </w:p>
              </w:tc>
            </w:tr>
            <w:tr w:rsidR="00F145B2" w14:paraId="5C2FCA46" w14:textId="77777777" w:rsidTr="00115571">
              <w:trPr>
                <w:trHeight w:val="363"/>
              </w:trPr>
              <w:tc>
                <w:tcPr>
                  <w:tcW w:w="703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9C1D" w14:textId="77777777" w:rsidR="00DE7D12" w:rsidRDefault="007C65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D52" w14:textId="17C84962" w:rsidR="00DE7D12" w:rsidRDefault="00DE7D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1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8368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6EB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F2A" w14:textId="77777777" w:rsidR="00DE7D12" w:rsidRPr="005E0BEE" w:rsidRDefault="0011557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Cs/>
                      <w:color w:val="000000"/>
                    </w:rPr>
                  </w:pPr>
                  <w:r w:rsidRPr="005E0BEE">
                    <w:rPr>
                      <w:rFonts w:ascii="Arial" w:eastAsia="Arial" w:hAnsi="Arial"/>
                      <w:bCs/>
                      <w:color w:val="000000"/>
                    </w:rPr>
                    <w:t>258 597,84</w:t>
                  </w:r>
                </w:p>
                <w:p w14:paraId="102E52EB" w14:textId="117B3C37" w:rsidR="005E0BEE" w:rsidRPr="005E0BEE" w:rsidRDefault="005E0B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0B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258 598</w:t>
                  </w:r>
                </w:p>
              </w:tc>
            </w:tr>
            <w:tr w:rsidR="00F145B2" w14:paraId="1D20DFDB" w14:textId="77777777" w:rsidTr="00F145B2">
              <w:trPr>
                <w:trHeight w:val="262"/>
              </w:trPr>
              <w:tc>
                <w:tcPr>
                  <w:tcW w:w="703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585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E299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A74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69EF" w14:textId="77777777" w:rsidR="00DE7D12" w:rsidRDefault="00DE7D12">
                  <w:pPr>
                    <w:spacing w:after="0" w:line="240" w:lineRule="auto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ED6" w14:textId="77777777" w:rsidR="00DE7D12" w:rsidRDefault="00DE7D12">
                  <w:pPr>
                    <w:spacing w:after="0" w:line="240" w:lineRule="auto"/>
                  </w:pPr>
                </w:p>
              </w:tc>
            </w:tr>
          </w:tbl>
          <w:p w14:paraId="11388EA2" w14:textId="77777777" w:rsidR="00DE7D12" w:rsidRDefault="00DE7D12">
            <w:pPr>
              <w:spacing w:after="0" w:line="240" w:lineRule="auto"/>
            </w:pPr>
          </w:p>
        </w:tc>
      </w:tr>
      <w:tr w:rsidR="00DE7D12" w14:paraId="020CABDA" w14:textId="77777777">
        <w:trPr>
          <w:trHeight w:val="254"/>
        </w:trPr>
        <w:tc>
          <w:tcPr>
            <w:tcW w:w="115" w:type="dxa"/>
          </w:tcPr>
          <w:p w14:paraId="70AEAEB7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18E73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2C83D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8ACBE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7D409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DE1D09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F145B2" w14:paraId="453FBBE1" w14:textId="77777777" w:rsidTr="00F145B2">
        <w:trPr>
          <w:trHeight w:val="1305"/>
        </w:trPr>
        <w:tc>
          <w:tcPr>
            <w:tcW w:w="115" w:type="dxa"/>
          </w:tcPr>
          <w:p w14:paraId="3B298BE8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FD69C7A" w14:textId="77777777" w:rsidR="00DE7D12" w:rsidRDefault="00DE7D12">
            <w:pPr>
              <w:spacing w:after="0" w:line="240" w:lineRule="auto"/>
            </w:pPr>
          </w:p>
        </w:tc>
        <w:tc>
          <w:tcPr>
            <w:tcW w:w="285" w:type="dxa"/>
          </w:tcPr>
          <w:p w14:paraId="207BB79D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  <w:tr w:rsidR="00DE7D12" w14:paraId="59E1E8C4" w14:textId="77777777">
        <w:trPr>
          <w:trHeight w:val="315"/>
        </w:trPr>
        <w:tc>
          <w:tcPr>
            <w:tcW w:w="115" w:type="dxa"/>
          </w:tcPr>
          <w:p w14:paraId="39178945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9F06F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9C065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A6B603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A16A54" w14:textId="77777777" w:rsidR="00DE7D12" w:rsidRDefault="00DE7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8FF2B" w14:textId="77777777" w:rsidR="00DE7D12" w:rsidRDefault="00DE7D12">
            <w:pPr>
              <w:pStyle w:val="EmptyCellLayoutStyle"/>
              <w:spacing w:after="0" w:line="240" w:lineRule="auto"/>
            </w:pPr>
          </w:p>
        </w:tc>
      </w:tr>
    </w:tbl>
    <w:p w14:paraId="4AAB805E" w14:textId="77777777" w:rsidR="00DE7D12" w:rsidRDefault="00DE7D12">
      <w:pPr>
        <w:spacing w:after="0" w:line="240" w:lineRule="auto"/>
      </w:pPr>
    </w:p>
    <w:sectPr w:rsidR="00DE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2607" w14:textId="77777777" w:rsidR="00FB7438" w:rsidRDefault="007C65CA">
      <w:pPr>
        <w:spacing w:after="0" w:line="240" w:lineRule="auto"/>
      </w:pPr>
      <w:r>
        <w:separator/>
      </w:r>
    </w:p>
  </w:endnote>
  <w:endnote w:type="continuationSeparator" w:id="0">
    <w:p w14:paraId="0BC71401" w14:textId="77777777" w:rsidR="00FB7438" w:rsidRDefault="007C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49" w14:textId="77777777" w:rsidR="007C65CA" w:rsidRDefault="007C65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7D12" w14:paraId="350E9CAC" w14:textId="77777777">
      <w:tc>
        <w:tcPr>
          <w:tcW w:w="9346" w:type="dxa"/>
        </w:tcPr>
        <w:p w14:paraId="568086F9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C6CF62" w14:textId="77777777" w:rsidR="00DE7D12" w:rsidRDefault="00DE7D12">
          <w:pPr>
            <w:pStyle w:val="EmptyCellLayoutStyle"/>
            <w:spacing w:after="0" w:line="240" w:lineRule="auto"/>
          </w:pPr>
        </w:p>
      </w:tc>
    </w:tr>
    <w:tr w:rsidR="00DE7D12" w14:paraId="2AD2954A" w14:textId="77777777">
      <w:tc>
        <w:tcPr>
          <w:tcW w:w="9346" w:type="dxa"/>
        </w:tcPr>
        <w:p w14:paraId="0C9D438F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7D12" w14:paraId="096D5B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58CF6" w14:textId="071C38FE" w:rsidR="00DE7D12" w:rsidRDefault="007C65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0D2E0A">
                  <w:rPr>
                    <w:rFonts w:ascii="Arial" w:eastAsia="Arial" w:hAnsi="Arial"/>
                    <w:color w:val="000000"/>
                  </w:rPr>
                  <w:t>5</w:t>
                </w:r>
              </w:p>
            </w:tc>
          </w:tr>
        </w:tbl>
        <w:p w14:paraId="4368E97F" w14:textId="77777777" w:rsidR="00DE7D12" w:rsidRDefault="00DE7D12">
          <w:pPr>
            <w:spacing w:after="0" w:line="240" w:lineRule="auto"/>
          </w:pPr>
        </w:p>
      </w:tc>
    </w:tr>
    <w:tr w:rsidR="00DE7D12" w14:paraId="13BB0537" w14:textId="77777777">
      <w:tc>
        <w:tcPr>
          <w:tcW w:w="9346" w:type="dxa"/>
        </w:tcPr>
        <w:p w14:paraId="6BB5FDCA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D61A48" w14:textId="77777777" w:rsidR="00DE7D12" w:rsidRDefault="00DE7D1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737F" w14:textId="77777777" w:rsidR="007C65CA" w:rsidRDefault="007C65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75D5" w14:textId="77777777" w:rsidR="00FB7438" w:rsidRDefault="007C65CA">
      <w:pPr>
        <w:spacing w:after="0" w:line="240" w:lineRule="auto"/>
      </w:pPr>
      <w:r>
        <w:separator/>
      </w:r>
    </w:p>
  </w:footnote>
  <w:footnote w:type="continuationSeparator" w:id="0">
    <w:p w14:paraId="0AB986FE" w14:textId="77777777" w:rsidR="00FB7438" w:rsidRDefault="007C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6CF8" w14:textId="77777777" w:rsidR="007C65CA" w:rsidRDefault="007C65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9" w:type="dxa"/>
      <w:tblInd w:w="14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10619"/>
    </w:tblGrid>
    <w:tr w:rsidR="00DE7D12" w14:paraId="24A65F08" w14:textId="77777777" w:rsidTr="007C65CA">
      <w:tc>
        <w:tcPr>
          <w:tcW w:w="20" w:type="dxa"/>
        </w:tcPr>
        <w:p w14:paraId="7C79AEC4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32885E" w14:textId="77777777" w:rsidR="00DE7D12" w:rsidRDefault="00DE7D12">
          <w:pPr>
            <w:pStyle w:val="EmptyCellLayoutStyle"/>
            <w:spacing w:after="0" w:line="240" w:lineRule="auto"/>
          </w:pPr>
        </w:p>
      </w:tc>
    </w:tr>
    <w:tr w:rsidR="00DE7D12" w14:paraId="5D98B450" w14:textId="77777777" w:rsidTr="007C65CA">
      <w:tc>
        <w:tcPr>
          <w:tcW w:w="20" w:type="dxa"/>
        </w:tcPr>
        <w:p w14:paraId="1D988A6E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E7D12" w14:paraId="264029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034D3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B70E9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B803F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7BD54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B1169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BD47C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76C10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D91F4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920E4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39D28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4EECC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DF20D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FB533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B5062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B8F7F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0D2F1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D3A0C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CCBB7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F145B2" w14:paraId="42F1E252" w14:textId="77777777" w:rsidTr="00F145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2F43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E7D12" w14:paraId="15957D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FF0CC" w14:textId="41FA1E4E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145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zaplacení úhrady za už. </w:t>
                      </w:r>
                      <w:proofErr w:type="spellStart"/>
                      <w:r w:rsidR="00F145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nem</w:t>
                      </w:r>
                      <w:proofErr w:type="spellEnd"/>
                      <w:r w:rsidR="00F145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.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</w:t>
                      </w:r>
                      <w:r w:rsidR="00F145B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96N23/08</w:t>
                      </w:r>
                    </w:p>
                  </w:tc>
                </w:tr>
              </w:tbl>
              <w:p w14:paraId="22FD7F76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7C30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DE7D12" w14:paraId="64AE02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44A8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B84E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96F27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11AB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9F97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749CD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247B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76F0C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FF06D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B5263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7DED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D26F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4D90E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DA5D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02FD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7A21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34B6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003C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F145B2" w14:paraId="0CE36D51" w14:textId="77777777" w:rsidTr="00F145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AF40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F8E6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7D12" w14:paraId="349896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6B633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D35DE8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B499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7D12" w14:paraId="38355D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42AA8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9612308</w:t>
                      </w:r>
                    </w:p>
                  </w:tc>
                </w:tr>
              </w:tbl>
              <w:p w14:paraId="724A2160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4677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7D12" w14:paraId="40605C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1F13B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D0E0AB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47EF5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4BF2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172FD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DE7D12" w14:paraId="457EFE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3F732" w14:textId="77777777" w:rsidR="00DE7D12" w:rsidRDefault="00DE7D12">
                      <w:pPr>
                        <w:spacing w:after="0" w:line="240" w:lineRule="auto"/>
                      </w:pPr>
                    </w:p>
                  </w:tc>
                </w:tr>
              </w:tbl>
              <w:p w14:paraId="33FDE215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71D4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7D12" w14:paraId="72143C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B7BAC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62754A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499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7D12" w14:paraId="3946B6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4DD32" w14:textId="29934C8F" w:rsidR="00DE7D12" w:rsidRDefault="00273E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258 598</w:t>
                      </w:r>
                      <w:r w:rsidR="007C65C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68DD0F9A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C87D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DE7D12" w14:paraId="451D92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570B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2612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6810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1555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3DC5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911D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DE78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7128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0DEC7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5E9B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348B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9D32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C7236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5761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0243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99C2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980E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20E5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DE7D12" w14:paraId="19E608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6D4C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DBAC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8307A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9AE0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6B92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91EB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C833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3817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9B46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5B946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95FA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8606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56AF6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4ACE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B197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D303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E9DB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668F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DE7D12" w14:paraId="2B2583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A394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38266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7D12" w14:paraId="75C309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E72B4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45EBDB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61F1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3190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342EC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397A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CE7A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21098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6671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EA7C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57CB9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297C0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88DAA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95A5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C7AE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12BC1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69A9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F145B2" w14:paraId="0F2751D8" w14:textId="77777777" w:rsidTr="00F145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A32A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54B1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0D995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BFF04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28A1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7D12" w14:paraId="4F5C45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7B51F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21DA4E32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69DB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E6A1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7D12" w14:paraId="44126D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92662" w14:textId="77777777" w:rsidR="00DE7D12" w:rsidRDefault="007C65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043572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8F4D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52E2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940E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C902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2E9A8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AA26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642F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47C0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F145B2" w14:paraId="4D7DE459" w14:textId="77777777" w:rsidTr="00F145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B868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42E8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D9A9E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84AA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5B26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0AE8C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1B4D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3C16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AF345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BF56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DE7D12" w14:paraId="47C75D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18DBC" w14:textId="77777777" w:rsidR="00DE7D12" w:rsidRDefault="00DE7D12">
                      <w:pPr>
                        <w:spacing w:after="0" w:line="240" w:lineRule="auto"/>
                      </w:pPr>
                    </w:p>
                  </w:tc>
                </w:tr>
              </w:tbl>
              <w:p w14:paraId="464BBFA8" w14:textId="77777777" w:rsidR="00DE7D12" w:rsidRDefault="00DE7D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B206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672D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1A6F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FE09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8194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F145B2" w14:paraId="5DBBE950" w14:textId="77777777" w:rsidTr="00F145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E0F5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8F2A6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59F13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73E8A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772E7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F631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8BEE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F4B3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5BE3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F557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F92D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92558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C384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8F7E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B4483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04F8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6A95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  <w:tr w:rsidR="00DE7D12" w14:paraId="1E8DFD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F2996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F4ABA2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69592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8E8F01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10DEAD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3B470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1F8EA9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B0C40F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5E450C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8BAFC7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E35E0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9A17B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8DA38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C71ACE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5C237B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CA0CF0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5F1235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4A2584" w14:textId="77777777" w:rsidR="00DE7D12" w:rsidRDefault="00DE7D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436C25" w14:textId="77777777" w:rsidR="00DE7D12" w:rsidRDefault="00DE7D12">
          <w:pPr>
            <w:spacing w:after="0" w:line="240" w:lineRule="auto"/>
          </w:pPr>
        </w:p>
      </w:tc>
    </w:tr>
    <w:tr w:rsidR="00DE7D12" w14:paraId="7C383581" w14:textId="77777777" w:rsidTr="007C65CA">
      <w:tc>
        <w:tcPr>
          <w:tcW w:w="20" w:type="dxa"/>
        </w:tcPr>
        <w:p w14:paraId="464A37FB" w14:textId="77777777" w:rsidR="00DE7D12" w:rsidRDefault="00DE7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5266A3" w14:textId="77777777" w:rsidR="00DE7D12" w:rsidRDefault="00DE7D1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E62A" w14:textId="77777777" w:rsidR="007C65CA" w:rsidRDefault="007C6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9930078">
    <w:abstractNumId w:val="0"/>
  </w:num>
  <w:num w:numId="2" w16cid:durableId="2102292313">
    <w:abstractNumId w:val="1"/>
  </w:num>
  <w:num w:numId="3" w16cid:durableId="1429230531">
    <w:abstractNumId w:val="2"/>
  </w:num>
  <w:num w:numId="4" w16cid:durableId="1547984091">
    <w:abstractNumId w:val="3"/>
  </w:num>
  <w:num w:numId="5" w16cid:durableId="1488132772">
    <w:abstractNumId w:val="4"/>
  </w:num>
  <w:num w:numId="6" w16cid:durableId="725757176">
    <w:abstractNumId w:val="5"/>
  </w:num>
  <w:num w:numId="7" w16cid:durableId="325136677">
    <w:abstractNumId w:val="6"/>
  </w:num>
  <w:num w:numId="8" w16cid:durableId="1483082723">
    <w:abstractNumId w:val="7"/>
  </w:num>
  <w:num w:numId="9" w16cid:durableId="872957698">
    <w:abstractNumId w:val="8"/>
  </w:num>
  <w:num w:numId="10" w16cid:durableId="1822845364">
    <w:abstractNumId w:val="9"/>
  </w:num>
  <w:num w:numId="11" w16cid:durableId="1670258087">
    <w:abstractNumId w:val="10"/>
  </w:num>
  <w:num w:numId="12" w16cid:durableId="1176915949">
    <w:abstractNumId w:val="11"/>
  </w:num>
  <w:num w:numId="13" w16cid:durableId="201789441">
    <w:abstractNumId w:val="12"/>
  </w:num>
  <w:num w:numId="14" w16cid:durableId="265043080">
    <w:abstractNumId w:val="13"/>
  </w:num>
  <w:num w:numId="15" w16cid:durableId="1234512241">
    <w:abstractNumId w:val="14"/>
  </w:num>
  <w:num w:numId="16" w16cid:durableId="1780372514">
    <w:abstractNumId w:val="15"/>
  </w:num>
  <w:num w:numId="17" w16cid:durableId="2013989748">
    <w:abstractNumId w:val="16"/>
  </w:num>
  <w:num w:numId="18" w16cid:durableId="2001811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2"/>
    <w:rsid w:val="00042DA5"/>
    <w:rsid w:val="000D2E0A"/>
    <w:rsid w:val="00115571"/>
    <w:rsid w:val="001C406A"/>
    <w:rsid w:val="001D46C9"/>
    <w:rsid w:val="00251221"/>
    <w:rsid w:val="00273EB9"/>
    <w:rsid w:val="005E0BEE"/>
    <w:rsid w:val="006A4ADE"/>
    <w:rsid w:val="00714D10"/>
    <w:rsid w:val="007C65CA"/>
    <w:rsid w:val="009B2B29"/>
    <w:rsid w:val="00D52BDF"/>
    <w:rsid w:val="00DE7D12"/>
    <w:rsid w:val="00F145B2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E6A3A"/>
  <w15:docId w15:val="{D3486D34-E745-4853-B888-D439E2B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5B2"/>
  </w:style>
  <w:style w:type="paragraph" w:styleId="Zpat">
    <w:name w:val="footer"/>
    <w:basedOn w:val="Normln"/>
    <w:link w:val="ZpatChar"/>
    <w:uiPriority w:val="99"/>
    <w:unhideWhenUsed/>
    <w:rsid w:val="00F14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cp:lastPrinted>2023-12-18T10:55:00Z</cp:lastPrinted>
  <dcterms:created xsi:type="dcterms:W3CDTF">2024-01-09T13:16:00Z</dcterms:created>
  <dcterms:modified xsi:type="dcterms:W3CDTF">2024-01-09T13:16:00Z</dcterms:modified>
</cp:coreProperties>
</file>