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E7D12" w14:paraId="0265779F" w14:textId="77777777">
        <w:trPr>
          <w:trHeight w:val="148"/>
        </w:trPr>
        <w:tc>
          <w:tcPr>
            <w:tcW w:w="115" w:type="dxa"/>
          </w:tcPr>
          <w:p w14:paraId="5DE8E6FB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F2065F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EB4686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FD5E9D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23A85F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FEF763" w14:textId="77777777" w:rsidR="00DE7D12" w:rsidRDefault="00DE7D12">
            <w:pPr>
              <w:pStyle w:val="EmptyCellLayoutStyle"/>
              <w:spacing w:after="0" w:line="240" w:lineRule="auto"/>
            </w:pPr>
          </w:p>
        </w:tc>
      </w:tr>
      <w:tr w:rsidR="00F145B2" w14:paraId="706D9E02" w14:textId="77777777" w:rsidTr="00F145B2">
        <w:trPr>
          <w:trHeight w:val="340"/>
        </w:trPr>
        <w:tc>
          <w:tcPr>
            <w:tcW w:w="115" w:type="dxa"/>
          </w:tcPr>
          <w:p w14:paraId="09AABC66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0A39EB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E7D12" w14:paraId="64BB5B6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EB4B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2AEA9B6" w14:textId="77777777" w:rsidR="00DE7D12" w:rsidRDefault="00DE7D12">
            <w:pPr>
              <w:spacing w:after="0" w:line="240" w:lineRule="auto"/>
            </w:pPr>
          </w:p>
        </w:tc>
        <w:tc>
          <w:tcPr>
            <w:tcW w:w="8142" w:type="dxa"/>
          </w:tcPr>
          <w:p w14:paraId="09D1FE10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0C7191" w14:textId="77777777" w:rsidR="00DE7D12" w:rsidRDefault="00DE7D12">
            <w:pPr>
              <w:pStyle w:val="EmptyCellLayoutStyle"/>
              <w:spacing w:after="0" w:line="240" w:lineRule="auto"/>
            </w:pPr>
          </w:p>
        </w:tc>
      </w:tr>
      <w:tr w:rsidR="00DE7D12" w14:paraId="71494B42" w14:textId="77777777">
        <w:trPr>
          <w:trHeight w:val="100"/>
        </w:trPr>
        <w:tc>
          <w:tcPr>
            <w:tcW w:w="115" w:type="dxa"/>
          </w:tcPr>
          <w:p w14:paraId="3853B4A7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46434E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9102F7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2BB2D9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78DEA4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01E8B5" w14:textId="77777777" w:rsidR="00DE7D12" w:rsidRDefault="00DE7D12">
            <w:pPr>
              <w:pStyle w:val="EmptyCellLayoutStyle"/>
              <w:spacing w:after="0" w:line="240" w:lineRule="auto"/>
            </w:pPr>
          </w:p>
        </w:tc>
      </w:tr>
      <w:tr w:rsidR="00F145B2" w14:paraId="720BFACA" w14:textId="77777777" w:rsidTr="00F145B2">
        <w:tc>
          <w:tcPr>
            <w:tcW w:w="115" w:type="dxa"/>
          </w:tcPr>
          <w:p w14:paraId="23D90536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A9A130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E7D12" w14:paraId="367D55D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8D99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F449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E7D12" w14:paraId="7431D11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9B63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Farma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Veles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DCDC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Březí 49, 40002 Malečov</w:t>
                  </w:r>
                </w:p>
              </w:tc>
            </w:tr>
          </w:tbl>
          <w:p w14:paraId="362F5DC3" w14:textId="77777777" w:rsidR="00DE7D12" w:rsidRDefault="00DE7D12">
            <w:pPr>
              <w:spacing w:after="0" w:line="240" w:lineRule="auto"/>
            </w:pPr>
          </w:p>
        </w:tc>
      </w:tr>
      <w:tr w:rsidR="00DE7D12" w14:paraId="08B44C52" w14:textId="77777777">
        <w:trPr>
          <w:trHeight w:val="349"/>
        </w:trPr>
        <w:tc>
          <w:tcPr>
            <w:tcW w:w="115" w:type="dxa"/>
          </w:tcPr>
          <w:p w14:paraId="50A10201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D6CC7C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6F8F03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CE1105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6FF018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5A8531" w14:textId="77777777" w:rsidR="00DE7D12" w:rsidRDefault="00DE7D12">
            <w:pPr>
              <w:pStyle w:val="EmptyCellLayoutStyle"/>
              <w:spacing w:after="0" w:line="240" w:lineRule="auto"/>
            </w:pPr>
          </w:p>
        </w:tc>
      </w:tr>
      <w:tr w:rsidR="00DE7D12" w14:paraId="107EBB3C" w14:textId="77777777">
        <w:trPr>
          <w:trHeight w:val="340"/>
        </w:trPr>
        <w:tc>
          <w:tcPr>
            <w:tcW w:w="115" w:type="dxa"/>
          </w:tcPr>
          <w:p w14:paraId="07E09D04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F45C69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E7D12" w14:paraId="3C79825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01F3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C8962BA" w14:textId="77777777" w:rsidR="00DE7D12" w:rsidRDefault="00DE7D12">
            <w:pPr>
              <w:spacing w:after="0" w:line="240" w:lineRule="auto"/>
            </w:pPr>
          </w:p>
        </w:tc>
        <w:tc>
          <w:tcPr>
            <w:tcW w:w="801" w:type="dxa"/>
          </w:tcPr>
          <w:p w14:paraId="5D9D325D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A20DD9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FA2588" w14:textId="77777777" w:rsidR="00DE7D12" w:rsidRDefault="00DE7D12">
            <w:pPr>
              <w:pStyle w:val="EmptyCellLayoutStyle"/>
              <w:spacing w:after="0" w:line="240" w:lineRule="auto"/>
            </w:pPr>
          </w:p>
        </w:tc>
      </w:tr>
      <w:tr w:rsidR="00DE7D12" w14:paraId="263AD832" w14:textId="77777777">
        <w:trPr>
          <w:trHeight w:val="229"/>
        </w:trPr>
        <w:tc>
          <w:tcPr>
            <w:tcW w:w="115" w:type="dxa"/>
          </w:tcPr>
          <w:p w14:paraId="68E1A4B1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780779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C37963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1488EE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D5F49E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16294B" w14:textId="77777777" w:rsidR="00DE7D12" w:rsidRDefault="00DE7D12">
            <w:pPr>
              <w:pStyle w:val="EmptyCellLayoutStyle"/>
              <w:spacing w:after="0" w:line="240" w:lineRule="auto"/>
            </w:pPr>
          </w:p>
        </w:tc>
      </w:tr>
      <w:tr w:rsidR="00F145B2" w14:paraId="74DD811A" w14:textId="77777777" w:rsidTr="00F145B2">
        <w:tc>
          <w:tcPr>
            <w:tcW w:w="115" w:type="dxa"/>
          </w:tcPr>
          <w:p w14:paraId="3A84C79D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6"/>
              <w:gridCol w:w="889"/>
              <w:gridCol w:w="481"/>
              <w:gridCol w:w="375"/>
              <w:gridCol w:w="562"/>
              <w:gridCol w:w="569"/>
              <w:gridCol w:w="644"/>
              <w:gridCol w:w="687"/>
              <w:gridCol w:w="1241"/>
              <w:gridCol w:w="968"/>
              <w:gridCol w:w="711"/>
              <w:gridCol w:w="765"/>
              <w:gridCol w:w="1173"/>
            </w:tblGrid>
            <w:tr w:rsidR="00DE7D12" w14:paraId="7E776238" w14:textId="77777777" w:rsidTr="00F145B2">
              <w:trPr>
                <w:trHeight w:val="487"/>
              </w:trPr>
              <w:tc>
                <w:tcPr>
                  <w:tcW w:w="15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9686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46E7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FCE9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4D31" w14:textId="77777777" w:rsidR="00DE7D12" w:rsidRDefault="007C65C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FC6A" w14:textId="77777777" w:rsidR="00DE7D12" w:rsidRDefault="007C65C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170B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9E519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E3B3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07F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7D6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BCDA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D395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D38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145B2" w14:paraId="07D55802" w14:textId="77777777" w:rsidTr="00F145B2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FFAC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Babiny I</w:t>
                  </w:r>
                </w:p>
              </w:tc>
            </w:tr>
            <w:tr w:rsidR="00DE7D12" w14:paraId="2FE0BDA4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EF4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A3F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98B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6C7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C05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B32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F9CD6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0841A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A26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064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24CB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466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C24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351,48</w:t>
                  </w:r>
                </w:p>
              </w:tc>
            </w:tr>
            <w:tr w:rsidR="00DE7D12" w14:paraId="34B6DE72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F79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6DB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24D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805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E46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DF8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AA94B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D49A8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A0B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D7B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FF92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475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195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25 285,18</w:t>
                  </w:r>
                </w:p>
              </w:tc>
            </w:tr>
            <w:tr w:rsidR="00DE7D12" w14:paraId="141FB28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8BF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405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6F7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14C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DDF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BF8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11289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0DFEC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258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2F6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D604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2F7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DF0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1 037,54</w:t>
                  </w:r>
                </w:p>
              </w:tc>
            </w:tr>
            <w:tr w:rsidR="00DE7D12" w14:paraId="695A7F7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04F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5CD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061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739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AD3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01E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6DC8D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7DAC6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B7B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F25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DDA9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6A3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C22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620,22</w:t>
                  </w:r>
                </w:p>
              </w:tc>
            </w:tr>
            <w:tr w:rsidR="00DE7D12" w14:paraId="77BED768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4A5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5EA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A98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3B6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50A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208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0E3E8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41C76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CB4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8E8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9 116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9114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782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E38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2 231,23</w:t>
                  </w:r>
                </w:p>
              </w:tc>
            </w:tr>
            <w:tr w:rsidR="00DE7D12" w14:paraId="6C175367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AC6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2D4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133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27C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E93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EBF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2A49D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204FC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0B3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1F3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25 487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5F91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39E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594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6 238,20</w:t>
                  </w:r>
                </w:p>
              </w:tc>
            </w:tr>
            <w:tr w:rsidR="00DE7D12" w14:paraId="7C6BD5B5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7E1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2DB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F07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F26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25D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B3C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B7B43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4B798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1E9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F8B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B7EF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26C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DA7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550,22</w:t>
                  </w:r>
                </w:p>
              </w:tc>
            </w:tr>
            <w:tr w:rsidR="00DE7D12" w14:paraId="51393991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7AF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131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76D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820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2C6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32A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BE6CD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1F2AD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DD7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145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48 672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719F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D20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2F2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11 912,96</w:t>
                  </w:r>
                </w:p>
              </w:tc>
            </w:tr>
            <w:tr w:rsidR="00DE7D12" w14:paraId="6986D8A3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401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EEE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9B4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51A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6EF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05F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4E2AE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8D4EC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45E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01B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BB6B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C2B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1EA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458,68</w:t>
                  </w:r>
                </w:p>
              </w:tc>
            </w:tr>
            <w:tr w:rsidR="00DE7D12" w14:paraId="252B6950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DB9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7C7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7D4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240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DC9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008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2E2D5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4CA2B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7D5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EC9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4EB8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ACB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4B2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688,75</w:t>
                  </w:r>
                </w:p>
              </w:tc>
            </w:tr>
            <w:tr w:rsidR="00DE7D12" w14:paraId="74CAF087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F59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297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216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4E1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3C4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D9B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644D4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B62D1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B1A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648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AD11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421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28D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190,18</w:t>
                  </w:r>
                </w:p>
              </w:tc>
            </w:tr>
            <w:tr w:rsidR="00DE7D12" w14:paraId="1F0450BB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6EF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DB2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D2B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9FD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96C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6B0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97C07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7F0E2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EDD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F00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45 080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4376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CB5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179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11 033,78</w:t>
                  </w:r>
                </w:p>
              </w:tc>
            </w:tr>
            <w:tr w:rsidR="00DE7D12" w14:paraId="72E97F6F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CAF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F01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E50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C6E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A72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044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DC6BE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E4967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E13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CAE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10 593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DF09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163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18F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2 592,74</w:t>
                  </w:r>
                </w:p>
              </w:tc>
            </w:tr>
            <w:tr w:rsidR="00DE7D12" w14:paraId="17F21056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B3C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5C8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068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39F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992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B15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BD1E2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FC5CB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FA8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CC2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320A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67C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FA7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800,12</w:t>
                  </w:r>
                </w:p>
              </w:tc>
            </w:tr>
            <w:tr w:rsidR="00DE7D12" w14:paraId="2ED48D4C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69F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0CF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D4A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75E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5FC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6A5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7D6DB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A6E31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377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14F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07A5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1C7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945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562,70</w:t>
                  </w:r>
                </w:p>
              </w:tc>
            </w:tr>
            <w:tr w:rsidR="00DE7D12" w14:paraId="18A0944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5F3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D38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3A1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451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5B1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765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BA9DE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0B2FE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922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319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13 354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7F7C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A2E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05C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3 268,53</w:t>
                  </w:r>
                </w:p>
              </w:tc>
            </w:tr>
            <w:tr w:rsidR="00F145B2" w14:paraId="5CE91B42" w14:textId="77777777" w:rsidTr="00F145B2">
              <w:trPr>
                <w:trHeight w:val="262"/>
              </w:trPr>
              <w:tc>
                <w:tcPr>
                  <w:tcW w:w="33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8B0F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879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D04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4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3A87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8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865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6D2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69A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277 098</w:t>
                  </w:r>
                </w:p>
              </w:tc>
              <w:tc>
                <w:tcPr>
                  <w:tcW w:w="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2E9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7D1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EA6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67 822,51</w:t>
                  </w:r>
                </w:p>
              </w:tc>
            </w:tr>
            <w:tr w:rsidR="00F145B2" w14:paraId="448A5691" w14:textId="77777777" w:rsidTr="00F145B2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8DA3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Březí u Malečova</w:t>
                  </w:r>
                </w:p>
              </w:tc>
            </w:tr>
            <w:tr w:rsidR="00DE7D12" w14:paraId="29324EEB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C37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1D9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267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7F6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2F4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410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AF816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C68B0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1C2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D38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5694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4DB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8F0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204,50</w:t>
                  </w:r>
                </w:p>
              </w:tc>
            </w:tr>
            <w:tr w:rsidR="00DE7D12" w14:paraId="325B3274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454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45E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8C1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803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5FE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0BA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B32D4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9C029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DA3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F4A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A819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A37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0B0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1 247,52</w:t>
                  </w:r>
                </w:p>
              </w:tc>
            </w:tr>
            <w:tr w:rsidR="00DE7D12" w14:paraId="50157EED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671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3DE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226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E46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960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F9C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89367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B81CE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75D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367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FF2D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29C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901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244,54</w:t>
                  </w:r>
                </w:p>
              </w:tc>
            </w:tr>
            <w:tr w:rsidR="00DE7D12" w14:paraId="172372CF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347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C34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5E2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AC3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E1E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107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CCCF7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FFAC4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25A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E8E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22 513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EE83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F68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51D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4 622,37</w:t>
                  </w:r>
                </w:p>
              </w:tc>
            </w:tr>
            <w:tr w:rsidR="00DE7D12" w14:paraId="20F6BF84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308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E09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057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067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DC3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74D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AD7B6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25F5E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9BE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9F0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56B2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9B2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A1E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198,13</w:t>
                  </w:r>
                </w:p>
              </w:tc>
            </w:tr>
            <w:tr w:rsidR="00DE7D12" w14:paraId="3E3733CD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EA3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3F5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581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B39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3D6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B12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6F93D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46B82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259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7AD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2653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10C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495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32,03</w:t>
                  </w:r>
                </w:p>
              </w:tc>
            </w:tr>
            <w:tr w:rsidR="00DE7D12" w14:paraId="276F51C9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101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53A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9C2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B13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AEB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DE7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797F3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D2BA1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9E1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F4E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6CD5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E73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1FE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80,07</w:t>
                  </w:r>
                </w:p>
              </w:tc>
            </w:tr>
            <w:tr w:rsidR="00DE7D12" w14:paraId="7BD80A57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4B5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E85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855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313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0A8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B6B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F5441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0250C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F24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B0F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7ED2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13A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036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</w:tr>
            <w:tr w:rsidR="00DE7D12" w14:paraId="5AA09951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B01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CE8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D92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2A3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CFB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ED5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EDF45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81F4E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A08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D61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9 796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5760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ACB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636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2 011,31</w:t>
                  </w:r>
                </w:p>
              </w:tc>
            </w:tr>
            <w:tr w:rsidR="00DE7D12" w14:paraId="1CCB079D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95C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264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091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F07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9EA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766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84209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A3892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290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ED2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17 792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EC2C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1E0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449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3 653,05</w:t>
                  </w:r>
                </w:p>
              </w:tc>
            </w:tr>
            <w:tr w:rsidR="00DE7D12" w14:paraId="7442DC4E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DDF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1A1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301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914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861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F68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0482D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DA37C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D4A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768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28 634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5EC1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C4F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049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5 879,13</w:t>
                  </w:r>
                </w:p>
              </w:tc>
            </w:tr>
            <w:tr w:rsidR="00DE7D12" w14:paraId="10277FD2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8DE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A50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AE8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02C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946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420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0139A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CE2DE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5C7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A70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BB8A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5F5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88D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550,46</w:t>
                  </w:r>
                </w:p>
              </w:tc>
            </w:tr>
            <w:tr w:rsidR="00DE7D12" w14:paraId="67500241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669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9DC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A20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85E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000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ECB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BAA82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8ED08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216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299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352E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049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2D3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375,12</w:t>
                  </w:r>
                </w:p>
              </w:tc>
            </w:tr>
            <w:tr w:rsidR="00DE7D12" w14:paraId="1D7FDE37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5EF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098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994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D77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C8B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027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BA895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F1573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B4E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800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1171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082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5DF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2 505,11</w:t>
                  </w:r>
                </w:p>
              </w:tc>
            </w:tr>
            <w:tr w:rsidR="00DE7D12" w14:paraId="6EFCAA3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9A8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0FE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CE4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713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865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CF7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8A902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866DA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8AB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804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BA14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734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0E6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583,93</w:t>
                  </w:r>
                </w:p>
              </w:tc>
            </w:tr>
            <w:tr w:rsidR="00DE7D12" w14:paraId="5DF21FA9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712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99C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07D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B00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C09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EB0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A4008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7555D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9E2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634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11 653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FAA7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8F1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541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2 392,59</w:t>
                  </w:r>
                </w:p>
              </w:tc>
            </w:tr>
            <w:tr w:rsidR="00DE7D12" w14:paraId="3AFCDF25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908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67B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3ED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542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ABC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711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DAA91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55864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B46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45C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12 141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E165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D46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59C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2 492,79</w:t>
                  </w:r>
                </w:p>
              </w:tc>
            </w:tr>
            <w:tr w:rsidR="00DE7D12" w14:paraId="27E11B5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67D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249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1A1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A3C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5D4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CE3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4365A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5E5DA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96C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9ED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A289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2D3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BA2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975,27</w:t>
                  </w:r>
                </w:p>
              </w:tc>
            </w:tr>
            <w:tr w:rsidR="00F145B2" w14:paraId="32A4917C" w14:textId="77777777" w:rsidTr="00F145B2">
              <w:trPr>
                <w:trHeight w:val="262"/>
              </w:trPr>
              <w:tc>
                <w:tcPr>
                  <w:tcW w:w="33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1EB8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C2D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A7D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4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10A9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8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5B9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179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8E6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137 809</w:t>
                  </w:r>
                </w:p>
              </w:tc>
              <w:tc>
                <w:tcPr>
                  <w:tcW w:w="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808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5C3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9BC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28 294,92</w:t>
                  </w:r>
                </w:p>
              </w:tc>
            </w:tr>
            <w:tr w:rsidR="00F145B2" w14:paraId="4FA5D265" w14:textId="77777777" w:rsidTr="00F145B2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0F72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Budov u Svádova</w:t>
                  </w:r>
                </w:p>
              </w:tc>
            </w:tr>
            <w:tr w:rsidR="00DE7D12" w14:paraId="020C3729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505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302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855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E6D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D12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3D9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50986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B2596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9F0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41A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DF7B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66C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765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1 477,45</w:t>
                  </w:r>
                </w:p>
              </w:tc>
            </w:tr>
            <w:tr w:rsidR="00DE7D12" w14:paraId="00B687EB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D91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2B5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2C2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DC2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04C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52F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D9870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DB7D6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5A9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487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EA5B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841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664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63,30</w:t>
                  </w:r>
                </w:p>
              </w:tc>
            </w:tr>
            <w:tr w:rsidR="00DE7D12" w14:paraId="706DD5B2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933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D51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54E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476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2A7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D35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59E54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7ECE8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6BC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8A6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12 123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D068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260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E61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2 566,44</w:t>
                  </w:r>
                </w:p>
              </w:tc>
            </w:tr>
            <w:tr w:rsidR="00DE7D12" w14:paraId="2859C76D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099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F6D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822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E92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9F5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9C9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87FF0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0D24E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FC6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2E9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7C7E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C55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679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640,18</w:t>
                  </w:r>
                </w:p>
              </w:tc>
            </w:tr>
            <w:tr w:rsidR="00DE7D12" w14:paraId="4B15F359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639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33C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362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91F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BC9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D83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50E13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9C30D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7C8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005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117 952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C7F9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93A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ED7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24 970,44</w:t>
                  </w:r>
                </w:p>
              </w:tc>
            </w:tr>
            <w:tr w:rsidR="00F145B2" w14:paraId="0B354925" w14:textId="77777777" w:rsidTr="00F145B2">
              <w:trPr>
                <w:trHeight w:val="262"/>
              </w:trPr>
              <w:tc>
                <w:tcPr>
                  <w:tcW w:w="33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7B5E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6A4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3B8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4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5743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8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5BB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1BC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5FDC" w14:textId="0468EF5F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140 </w:t>
                  </w:r>
                  <w:r w:rsidR="00F145B2">
                    <w:rPr>
                      <w:rFonts w:ascii="Arial" w:eastAsia="Arial" w:hAnsi="Arial"/>
                      <w:color w:val="000000"/>
                    </w:rPr>
                    <w:t>377</w:t>
                  </w:r>
                </w:p>
              </w:tc>
              <w:tc>
                <w:tcPr>
                  <w:tcW w:w="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481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C45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2975" w14:textId="1A4568ED" w:rsidR="00DE7D12" w:rsidRDefault="00F145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  <w:r w:rsidR="009B2B29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717,81</w:t>
                  </w:r>
                </w:p>
              </w:tc>
            </w:tr>
            <w:tr w:rsidR="00F145B2" w14:paraId="03DBF9FB" w14:textId="77777777" w:rsidTr="00F145B2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C98A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Čeřeniště</w:t>
                  </w:r>
                  <w:proofErr w:type="spellEnd"/>
                </w:p>
              </w:tc>
            </w:tr>
            <w:tr w:rsidR="00DE7D12" w14:paraId="126328F3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667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D6E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26D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F8C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478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FB4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909AB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48DCE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09E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C1B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16 120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A165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4D7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F41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2 954,47</w:t>
                  </w:r>
                </w:p>
              </w:tc>
            </w:tr>
            <w:tr w:rsidR="00DE7D12" w14:paraId="2A87CA60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BB0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0A0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A75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456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014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A76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C22FC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6E2DB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C61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8A8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90FA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989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D30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DE7D12" w14:paraId="09D36E9F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910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9BD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939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F81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8E9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748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7DBED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CEE5D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226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A13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5023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4AA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866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2,20</w:t>
                  </w:r>
                </w:p>
              </w:tc>
            </w:tr>
            <w:tr w:rsidR="00F145B2" w14:paraId="7A94EF7B" w14:textId="77777777" w:rsidTr="00F145B2">
              <w:trPr>
                <w:trHeight w:val="262"/>
              </w:trPr>
              <w:tc>
                <w:tcPr>
                  <w:tcW w:w="33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82A3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AB1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83D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4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9BE3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8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52E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B12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E0D7" w14:textId="1D4E8284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</w:t>
                  </w:r>
                  <w:r w:rsidR="009B2B29">
                    <w:rPr>
                      <w:rFonts w:ascii="Arial" w:eastAsia="Arial" w:hAnsi="Arial"/>
                      <w:color w:val="000000"/>
                    </w:rPr>
                    <w:t>141</w:t>
                  </w:r>
                </w:p>
              </w:tc>
              <w:tc>
                <w:tcPr>
                  <w:tcW w:w="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7B9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F1E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09C7" w14:textId="097246B9" w:rsidR="00DE7D12" w:rsidRDefault="009B2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2 958,32</w:t>
                  </w:r>
                </w:p>
              </w:tc>
            </w:tr>
            <w:tr w:rsidR="00F145B2" w14:paraId="012E16CF" w14:textId="77777777" w:rsidTr="00F145B2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39DE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Homole u Panny</w:t>
                  </w:r>
                </w:p>
              </w:tc>
            </w:tr>
            <w:tr w:rsidR="00DE7D12" w14:paraId="37FA659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C71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603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553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5D9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940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4AC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B684C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CF869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B4F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C23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AB91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A46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FAB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13,07</w:t>
                  </w:r>
                </w:p>
              </w:tc>
            </w:tr>
            <w:tr w:rsidR="00DE7D12" w14:paraId="683FA6E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944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E8C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B50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813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E80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641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E1487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660E6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39E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72A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0DB6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D1B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2D3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</w:t>
                  </w:r>
                </w:p>
              </w:tc>
            </w:tr>
            <w:tr w:rsidR="00DE7D12" w14:paraId="63763A17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5C9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D0D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B22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306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BBC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EC7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BC67B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A4583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6A7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043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A4C5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FDE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1C6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16,48</w:t>
                  </w:r>
                </w:p>
              </w:tc>
            </w:tr>
            <w:tr w:rsidR="00DE7D12" w14:paraId="027B1A11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82E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F67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1A8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A5E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8E5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F17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DA6D0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551D4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0AC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640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C05B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2C0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525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811,11</w:t>
                  </w:r>
                </w:p>
              </w:tc>
            </w:tr>
            <w:tr w:rsidR="00DE7D12" w14:paraId="527D0AF0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9E7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467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86F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704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271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36A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29A2F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1E946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E0F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63D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FFD8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072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CBB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523,78</w:t>
                  </w:r>
                </w:p>
              </w:tc>
            </w:tr>
            <w:tr w:rsidR="00F145B2" w14:paraId="1AA5B060" w14:textId="77777777" w:rsidTr="00F145B2">
              <w:trPr>
                <w:trHeight w:val="262"/>
              </w:trPr>
              <w:tc>
                <w:tcPr>
                  <w:tcW w:w="33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82EA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62A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FEA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4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714A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8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F9A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50F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FBE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4 827</w:t>
                  </w:r>
                </w:p>
              </w:tc>
              <w:tc>
                <w:tcPr>
                  <w:tcW w:w="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D30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DF9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C62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1 371,83</w:t>
                  </w:r>
                </w:p>
              </w:tc>
            </w:tr>
            <w:tr w:rsidR="00F145B2" w14:paraId="012F2CB5" w14:textId="77777777" w:rsidTr="00F145B2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084C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Kojetice u Malečova</w:t>
                  </w:r>
                </w:p>
              </w:tc>
            </w:tr>
            <w:tr w:rsidR="00DE7D12" w14:paraId="29632A8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CD6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DF3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EF5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172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D80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92D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1CCBF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88D49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F17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B10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403D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4BF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FF9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138,70</w:t>
                  </w:r>
                </w:p>
              </w:tc>
            </w:tr>
            <w:tr w:rsidR="00DE7D12" w14:paraId="0D72296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B76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473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617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034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9E5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659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B3B75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4E86B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46C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494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37 621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90C5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BD3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E2A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6 153,29</w:t>
                  </w:r>
                </w:p>
              </w:tc>
            </w:tr>
            <w:tr w:rsidR="00DE7D12" w14:paraId="750D5FEE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8E0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065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38F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160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CA2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429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451F5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90470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0DC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B9D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82AA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7C8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95B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28,13</w:t>
                  </w:r>
                </w:p>
              </w:tc>
            </w:tr>
            <w:tr w:rsidR="00DE7D12" w14:paraId="7B9544CE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196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876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1AB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C31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272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39E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3A0F1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21178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133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110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1088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2D3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66F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312,56</w:t>
                  </w:r>
                </w:p>
              </w:tc>
            </w:tr>
            <w:tr w:rsidR="00DE7D12" w14:paraId="550F1964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97B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F05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E6D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C14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D90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58B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3BA99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A44D1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D97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BEB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32F3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696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2EB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18,16</w:t>
                  </w:r>
                </w:p>
              </w:tc>
            </w:tr>
            <w:tr w:rsidR="00DE7D12" w14:paraId="2C1C4ACD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F54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B0D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C7E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B6D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2C9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882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A444D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AED8E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212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9BD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F899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EFD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879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656,20</w:t>
                  </w:r>
                </w:p>
              </w:tc>
            </w:tr>
            <w:tr w:rsidR="00DE7D12" w14:paraId="38E97F53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74F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D19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A8B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D2F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065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BD3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83C74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3F492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7B5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FE5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10 281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36EE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34C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B5B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1 681,56</w:t>
                  </w:r>
                </w:p>
              </w:tc>
            </w:tr>
            <w:tr w:rsidR="00DE7D12" w14:paraId="700660F6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712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16B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D05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17A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6C8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A75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3C470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3D9D2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450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DB3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6CE7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9BE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D44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583,58</w:t>
                  </w:r>
                </w:p>
              </w:tc>
            </w:tr>
            <w:tr w:rsidR="00DE7D12" w14:paraId="2301025B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ADE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96E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7B1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58D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9D4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9C6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D1ACB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9D5DA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12F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6B6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DD35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257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906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97,97</w:t>
                  </w:r>
                </w:p>
              </w:tc>
            </w:tr>
            <w:tr w:rsidR="00DE7D12" w14:paraId="149CBBD7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0F1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8BE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D19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824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5B6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38D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B8A0E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C3D03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74B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FF3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3C7D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760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E21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45,63</w:t>
                  </w:r>
                </w:p>
              </w:tc>
            </w:tr>
            <w:tr w:rsidR="00DE7D12" w14:paraId="5377E67F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EA0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7D2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625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724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035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93A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B109E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93CCA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DE7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115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4 668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0036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193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42A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763,50</w:t>
                  </w:r>
                </w:p>
              </w:tc>
            </w:tr>
            <w:tr w:rsidR="00DE7D12" w14:paraId="3E3745AD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6A3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457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309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9BD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886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17A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F4BD8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D5FB4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6C1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416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7824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E7D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69D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18,81</w:t>
                  </w:r>
                </w:p>
              </w:tc>
            </w:tr>
            <w:tr w:rsidR="00DE7D12" w14:paraId="4A279DE9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D40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72F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916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981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FC4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148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650DD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9159C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EE0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027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8877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130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A63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124,63</w:t>
                  </w:r>
                </w:p>
              </w:tc>
            </w:tr>
            <w:tr w:rsidR="00DE7D12" w14:paraId="3CE3A76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D40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F47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6BC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408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8FE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4DD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EFE2A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953CB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77F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748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6C07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296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0F3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112,04</w:t>
                  </w:r>
                </w:p>
              </w:tc>
            </w:tr>
            <w:tr w:rsidR="00DE7D12" w14:paraId="621C2BF5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547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339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2A4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D53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7C5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21F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F492B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6A5D3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7A2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FBB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3A88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481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E47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</w:t>
                  </w:r>
                </w:p>
              </w:tc>
            </w:tr>
            <w:tr w:rsidR="00DE7D12" w14:paraId="61A17608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37B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159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041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AFF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05A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A15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9DBED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6F1F5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1C3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7BF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59E0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AC5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11E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239,45</w:t>
                  </w:r>
                </w:p>
              </w:tc>
            </w:tr>
            <w:tr w:rsidR="00DE7D12" w14:paraId="1F33143F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EEF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6BD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09B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94C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CA2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987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77DC0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00B22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162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D6B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0571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AD8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AF9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34,02</w:t>
                  </w:r>
                </w:p>
              </w:tc>
            </w:tr>
            <w:tr w:rsidR="00DE7D12" w14:paraId="545572F8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722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188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569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F7F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22F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1BD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41DA4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1CCD6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E05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749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C328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9F4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9CF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275,11</w:t>
                  </w:r>
                </w:p>
              </w:tc>
            </w:tr>
            <w:tr w:rsidR="00DE7D12" w14:paraId="3B538660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84D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D3E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E31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F75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A6B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38A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0A3D9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AA57B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3DD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53D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A2BD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36F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FAA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117,60</w:t>
                  </w:r>
                </w:p>
              </w:tc>
            </w:tr>
            <w:tr w:rsidR="00DE7D12" w14:paraId="7C66F16D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E33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CD1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947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74E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6E3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81C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C94AB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05B1C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05B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B87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8049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211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A45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</w:t>
                  </w:r>
                </w:p>
              </w:tc>
            </w:tr>
            <w:tr w:rsidR="00DE7D12" w14:paraId="41AA59BD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CF8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E58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6AA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214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5DA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FC9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05C63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4F24B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072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503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265D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B15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9A9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7,52</w:t>
                  </w:r>
                </w:p>
              </w:tc>
            </w:tr>
            <w:tr w:rsidR="00DE7D12" w14:paraId="07B9054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7B0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A84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27C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D1A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2E9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1E4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4F43E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AD5EC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B20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651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821E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936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0D2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387,15</w:t>
                  </w:r>
                </w:p>
              </w:tc>
            </w:tr>
            <w:tr w:rsidR="00DE7D12" w14:paraId="478AE319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931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B85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F42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AE1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9E3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997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A7A51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35A94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C1F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327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0A54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0A5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6C9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62,81</w:t>
                  </w:r>
                </w:p>
              </w:tc>
            </w:tr>
            <w:tr w:rsidR="00DE7D12" w14:paraId="6F3BBD2D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098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4D6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207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49F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C01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AB5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1FE99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0E197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258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D8A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9817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910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CDD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892,38</w:t>
                  </w:r>
                </w:p>
              </w:tc>
            </w:tr>
            <w:tr w:rsidR="00DE7D12" w14:paraId="73CBD87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472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95D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22B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7BA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749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4E5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FB532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72058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C05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74F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74 575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347D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91A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73C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12 197,49</w:t>
                  </w:r>
                </w:p>
              </w:tc>
            </w:tr>
            <w:tr w:rsidR="00DE7D12" w14:paraId="6BD8AD56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BBF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4E6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289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457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1EE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A6C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B28F6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F4B32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913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7CF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0028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B6E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9FF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373,73</w:t>
                  </w:r>
                </w:p>
              </w:tc>
            </w:tr>
            <w:tr w:rsidR="00DE7D12" w14:paraId="758776E1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A2D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1F6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15B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1E5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E78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520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4C507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7A77C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295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107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AC95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9EC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140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22,24</w:t>
                  </w:r>
                </w:p>
              </w:tc>
            </w:tr>
            <w:tr w:rsidR="00DE7D12" w14:paraId="3CACF60D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9F3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804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5E6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B45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516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00E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5DE4E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E2816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8DF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ED0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7EA9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C28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AA8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</w:t>
                  </w:r>
                </w:p>
              </w:tc>
            </w:tr>
            <w:tr w:rsidR="00DE7D12" w14:paraId="036A5283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37F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30D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525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A4B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AC5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5CF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A6844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E9C97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4D4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A9E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1E11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394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75D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186,29</w:t>
                  </w:r>
                </w:p>
              </w:tc>
            </w:tr>
            <w:tr w:rsidR="00DE7D12" w14:paraId="31ECA2D1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0EC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DCE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BBF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22E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F38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7D0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DFF64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B647E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DBF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44C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23 585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B97A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55F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93A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3 857,56</w:t>
                  </w:r>
                </w:p>
              </w:tc>
            </w:tr>
            <w:tr w:rsidR="00DE7D12" w14:paraId="0508BE2F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F43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602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FD5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28F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035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135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6343E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F127A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B7F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9E2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11 829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58CA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207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477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1 934,75</w:t>
                  </w:r>
                </w:p>
              </w:tc>
            </w:tr>
            <w:tr w:rsidR="00DE7D12" w14:paraId="3F0ECEE4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C0A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ADA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764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EFD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C19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E06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6C1FC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CAFF8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AB9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7CC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AB5A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5E3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F9A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51,03</w:t>
                  </w:r>
                </w:p>
              </w:tc>
            </w:tr>
            <w:tr w:rsidR="00DE7D12" w14:paraId="08BC6B5B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DC6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C0D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FF9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4D9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FAC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FC4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8563E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13F72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D7B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AFD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D0ED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FDA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86B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873,57</w:t>
                  </w:r>
                </w:p>
              </w:tc>
            </w:tr>
            <w:tr w:rsidR="00DE7D12" w14:paraId="37F7E5A3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2BD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CB2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5E8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E51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9BF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69E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6BEB3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EB590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3BA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C73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713C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F13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FD2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779,04</w:t>
                  </w:r>
                </w:p>
              </w:tc>
            </w:tr>
            <w:tr w:rsidR="00DE7D12" w14:paraId="3B6D3A5E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6C9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B68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DC9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94D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3CA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654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249FB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CFF51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BE2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0EE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6061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519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CED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329,74</w:t>
                  </w:r>
                </w:p>
              </w:tc>
            </w:tr>
            <w:tr w:rsidR="00F145B2" w14:paraId="36052CAC" w14:textId="77777777" w:rsidTr="00F145B2">
              <w:trPr>
                <w:trHeight w:val="262"/>
              </w:trPr>
              <w:tc>
                <w:tcPr>
                  <w:tcW w:w="33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F253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E52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F8C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4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DE9A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8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3D3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E0C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95D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204 083</w:t>
                  </w:r>
                </w:p>
              </w:tc>
              <w:tc>
                <w:tcPr>
                  <w:tcW w:w="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985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709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DCF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33 379,79</w:t>
                  </w:r>
                </w:p>
              </w:tc>
            </w:tr>
            <w:tr w:rsidR="00F145B2" w14:paraId="6847E319" w14:textId="77777777" w:rsidTr="00F145B2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8684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Malečov</w:t>
                  </w:r>
                </w:p>
              </w:tc>
            </w:tr>
            <w:tr w:rsidR="00DE7D12" w14:paraId="15B4D4F2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2FB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6B9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AAC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C12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F6D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D2D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E97C8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1B729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822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E48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211B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FCD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DEB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727,19</w:t>
                  </w:r>
                </w:p>
              </w:tc>
            </w:tr>
            <w:tr w:rsidR="00DE7D12" w14:paraId="235C112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FFC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955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29F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C08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6A1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8C3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FDDDE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F56DA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D4C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434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5C08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52D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8A8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361,82</w:t>
                  </w:r>
                </w:p>
              </w:tc>
            </w:tr>
            <w:tr w:rsidR="00DE7D12" w14:paraId="786DF032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48B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0AE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C32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34B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3AF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A6F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3491F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904DA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E9D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1A3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C222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879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763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406,12</w:t>
                  </w:r>
                </w:p>
              </w:tc>
            </w:tr>
            <w:tr w:rsidR="00DE7D12" w14:paraId="3FD251E5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B4A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930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795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CE5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76A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358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FCDB0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2E1FC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3C9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4D1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FB1F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A6D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19A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146,15</w:t>
                  </w:r>
                </w:p>
              </w:tc>
            </w:tr>
            <w:tr w:rsidR="00DE7D12" w14:paraId="207FCA9B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A57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C56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DD9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9F0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B49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591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2EAED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B4D95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0B8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B91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9 113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D99B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144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DE0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2 320,35</w:t>
                  </w:r>
                </w:p>
              </w:tc>
            </w:tr>
            <w:tr w:rsidR="00DE7D12" w14:paraId="4D74E468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580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D57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16A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48D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DB6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2DD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493BD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47753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97C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55A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109A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BB3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DE1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353,16</w:t>
                  </w:r>
                </w:p>
              </w:tc>
            </w:tr>
            <w:tr w:rsidR="00DE7D12" w14:paraId="47B87CB3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51A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843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614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5BA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CE8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32B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12FA7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E1B13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4FB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FE1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6218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ECD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C95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45,32</w:t>
                  </w:r>
                </w:p>
              </w:tc>
            </w:tr>
            <w:tr w:rsidR="00F145B2" w14:paraId="5A2CD0A2" w14:textId="77777777" w:rsidTr="00F145B2">
              <w:trPr>
                <w:trHeight w:val="262"/>
              </w:trPr>
              <w:tc>
                <w:tcPr>
                  <w:tcW w:w="33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B486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C28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10F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4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2654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8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A8A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35C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2FB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17 124</w:t>
                  </w:r>
                </w:p>
              </w:tc>
              <w:tc>
                <w:tcPr>
                  <w:tcW w:w="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49F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2AF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6CA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4 360,11</w:t>
                  </w:r>
                </w:p>
              </w:tc>
            </w:tr>
            <w:tr w:rsidR="00F145B2" w14:paraId="0A3E97AF" w14:textId="77777777" w:rsidTr="00F145B2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C214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Němčí u Malečova</w:t>
                  </w:r>
                </w:p>
              </w:tc>
            </w:tr>
            <w:tr w:rsidR="00DE7D12" w14:paraId="0518E743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D2B1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9A0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F48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C8A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52B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D1C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9B772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F84A1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E3C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906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5E3E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56A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254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DE7D12" w14:paraId="1C8692B6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B51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966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3C0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30F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30D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972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96DFC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D4CF1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7EB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D8B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F091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DB9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25D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390,89</w:t>
                  </w:r>
                </w:p>
              </w:tc>
            </w:tr>
            <w:tr w:rsidR="00DE7D12" w14:paraId="1488A1D2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1AA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081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FDB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4BC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573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085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EC067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7F301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410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B22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33 188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EDAB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8EF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5FE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5 967,20</w:t>
                  </w:r>
                </w:p>
              </w:tc>
            </w:tr>
            <w:tr w:rsidR="00DE7D12" w14:paraId="644763C1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AFA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ACF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D0B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7A1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58A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2DD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FD1BF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E6627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B0D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388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3A88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42A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EDC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43,87</w:t>
                  </w:r>
                </w:p>
              </w:tc>
            </w:tr>
            <w:tr w:rsidR="00DE7D12" w14:paraId="7652344B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C93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191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E28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EDB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965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395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78F81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8F3D8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973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C21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10 564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C806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60D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65E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1 899,41</w:t>
                  </w:r>
                </w:p>
              </w:tc>
            </w:tr>
            <w:tr w:rsidR="00DE7D12" w14:paraId="5120D327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183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7A5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D69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320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27F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1A4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2B5F8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BB532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31A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C27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01B0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935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E7E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208,57</w:t>
                  </w:r>
                </w:p>
              </w:tc>
            </w:tr>
            <w:tr w:rsidR="00DE7D12" w14:paraId="138427D0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532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3D7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A5F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18D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288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712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DCD64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D6891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6A7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AD9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942E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6FE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6D1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190,41</w:t>
                  </w:r>
                </w:p>
              </w:tc>
            </w:tr>
            <w:tr w:rsidR="00DE7D12" w14:paraId="2B122988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04D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404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D4F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733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744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8DF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0BDA1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7AA39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134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DBC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88 447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DEE4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D83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E53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15 902,77</w:t>
                  </w:r>
                </w:p>
              </w:tc>
            </w:tr>
            <w:tr w:rsidR="00DE7D12" w14:paraId="3E83B1B6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0E1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41D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47C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43C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63D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D3F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6B906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4CC42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D8D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9A4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7E65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B20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498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291,46</w:t>
                  </w:r>
                </w:p>
              </w:tc>
            </w:tr>
            <w:tr w:rsidR="00DE7D12" w14:paraId="2053DC87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5BA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C28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6D7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658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7F7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606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1587D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CAF44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A74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5E5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A3CB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A1A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382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368,41</w:t>
                  </w:r>
                </w:p>
              </w:tc>
            </w:tr>
            <w:tr w:rsidR="00DE7D12" w14:paraId="3317C2CD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EEE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CED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D29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9F5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0CA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04B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0993F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3E067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931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40E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BC0F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5DD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065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749,05</w:t>
                  </w:r>
                </w:p>
              </w:tc>
            </w:tr>
            <w:tr w:rsidR="00DE7D12" w14:paraId="76A70BB4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021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3C5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068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5D9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21D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8FC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0270E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7026D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EE3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371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FED1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57C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CAC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26,61</w:t>
                  </w:r>
                </w:p>
              </w:tc>
            </w:tr>
            <w:tr w:rsidR="00DE7D12" w14:paraId="117C4AA9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DE3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DE7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3A9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049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D54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103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582D1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8634A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062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817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6 644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E19B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E66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CBC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1 194,59</w:t>
                  </w:r>
                </w:p>
              </w:tc>
            </w:tr>
            <w:tr w:rsidR="00DE7D12" w14:paraId="095357D5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FAE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458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B69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80D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E5C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2BC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14524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6335F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A45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AB5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12 225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0272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A11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A26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2 198,05</w:t>
                  </w:r>
                </w:p>
              </w:tc>
            </w:tr>
            <w:tr w:rsidR="00DE7D12" w14:paraId="7A3FBD7E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2BC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F08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E56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8EC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7E1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365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98198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D83D4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2D2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733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8982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096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AC8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336,41</w:t>
                  </w:r>
                </w:p>
              </w:tc>
            </w:tr>
            <w:tr w:rsidR="00DE7D12" w14:paraId="63EE8E0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78F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899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D75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5B9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2C5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A47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DAFDD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09F6E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196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411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ADF5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613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C40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765,41</w:t>
                  </w:r>
                </w:p>
              </w:tc>
            </w:tr>
            <w:tr w:rsidR="00DE7D12" w14:paraId="7A62E0FC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058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E09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83B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8C9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D5F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5A8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1687A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1C0CC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3FF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586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E67A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957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949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208,75</w:t>
                  </w:r>
                </w:p>
              </w:tc>
            </w:tr>
            <w:tr w:rsidR="00DE7D12" w14:paraId="7119FB4B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2C3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1FC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1C4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554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CF2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962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95773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CB077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AF5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0B2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16 942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7E49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631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B93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3 046,17</w:t>
                  </w:r>
                </w:p>
              </w:tc>
            </w:tr>
            <w:tr w:rsidR="00DE7D12" w14:paraId="4774A3B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72A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DED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AED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067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919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2F7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AE21C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120C4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DBD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A7E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19 985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6377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A85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0E5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3 593,30</w:t>
                  </w:r>
                </w:p>
              </w:tc>
            </w:tr>
            <w:tr w:rsidR="00DE7D12" w14:paraId="6829FB3B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F01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3E5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2CC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B4D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75F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969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AE8E2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511A1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F3B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0C4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7329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C48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910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398,80</w:t>
                  </w:r>
                </w:p>
              </w:tc>
            </w:tr>
            <w:tr w:rsidR="00F145B2" w14:paraId="62AE6C6D" w14:textId="77777777" w:rsidTr="00F145B2">
              <w:trPr>
                <w:trHeight w:val="262"/>
              </w:trPr>
              <w:tc>
                <w:tcPr>
                  <w:tcW w:w="33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F507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9B0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62E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4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2B9D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8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48D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868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866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210 143</w:t>
                  </w:r>
                </w:p>
              </w:tc>
              <w:tc>
                <w:tcPr>
                  <w:tcW w:w="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722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9C8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C66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37 783,73</w:t>
                  </w:r>
                </w:p>
              </w:tc>
            </w:tr>
            <w:tr w:rsidR="00F145B2" w14:paraId="39E32108" w14:textId="77777777" w:rsidTr="00F145B2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6EBB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</w:t>
                  </w:r>
                </w:p>
              </w:tc>
            </w:tr>
            <w:tr w:rsidR="00DE7D12" w14:paraId="7ADC54E7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FEA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493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FF0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465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9A0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90A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A150A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5F273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337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48A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0224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DFE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0C3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696,27</w:t>
                  </w:r>
                </w:p>
              </w:tc>
            </w:tr>
            <w:tr w:rsidR="00DE7D12" w14:paraId="3D7034AF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0C7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167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6FA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474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8BA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C6C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FDDB1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88148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608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E04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FD81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30B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3AD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15,51</w:t>
                  </w:r>
                </w:p>
              </w:tc>
            </w:tr>
            <w:tr w:rsidR="00DE7D12" w14:paraId="2F73E95F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F5D8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11E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616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4C6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477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5D1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88E5B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9FFB8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F45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4D7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1643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C7E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DDC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</w:t>
                  </w:r>
                </w:p>
              </w:tc>
            </w:tr>
            <w:tr w:rsidR="00DE7D12" w14:paraId="36D8042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9F5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2DB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656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088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D55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800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88E0C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E5108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5E3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758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58F7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D9E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CC3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51,41</w:t>
                  </w:r>
                </w:p>
              </w:tc>
            </w:tr>
            <w:tr w:rsidR="00DE7D12" w14:paraId="758996A4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FBEC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80C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F9C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630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BB8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84B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AC23D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A82DD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36E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BF0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0100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433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F27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3,25</w:t>
                  </w:r>
                </w:p>
              </w:tc>
            </w:tr>
            <w:tr w:rsidR="00DE7D12" w14:paraId="36096E0C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F74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652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9D7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569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CAA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7D8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73AE6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B4C76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52E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95A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369A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881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960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31,93</w:t>
                  </w:r>
                </w:p>
              </w:tc>
            </w:tr>
            <w:tr w:rsidR="00DE7D12" w14:paraId="7A71D938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A49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13B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2BA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374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92A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49B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5CA86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761FA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91D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56D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B572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934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115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5,23</w:t>
                  </w:r>
                </w:p>
              </w:tc>
            </w:tr>
            <w:tr w:rsidR="00F145B2" w14:paraId="65C63C90" w14:textId="77777777" w:rsidTr="00F145B2">
              <w:trPr>
                <w:trHeight w:val="262"/>
              </w:trPr>
              <w:tc>
                <w:tcPr>
                  <w:tcW w:w="33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368C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B15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BEE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4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E7B0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8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181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7A8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97A1" w14:textId="083A0B7B" w:rsidR="00DE7D12" w:rsidRDefault="002512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4475</w:t>
                  </w:r>
                </w:p>
              </w:tc>
              <w:tc>
                <w:tcPr>
                  <w:tcW w:w="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E37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10B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3D2A" w14:textId="4F69202D" w:rsidR="00DE7D12" w:rsidRDefault="002512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807,21</w:t>
                  </w:r>
                </w:p>
              </w:tc>
            </w:tr>
            <w:tr w:rsidR="00F145B2" w14:paraId="4C103A6D" w14:textId="77777777" w:rsidTr="00F145B2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4505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Olešnice u Svádova</w:t>
                  </w:r>
                </w:p>
              </w:tc>
            </w:tr>
            <w:tr w:rsidR="00DE7D12" w14:paraId="01534FB6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AB1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570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CB8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F82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982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F66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C9127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966CD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93F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A41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18 226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3BCD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0B9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FA0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2 050,79</w:t>
                  </w:r>
                </w:p>
              </w:tc>
            </w:tr>
            <w:tr w:rsidR="00DE7D12" w14:paraId="2B3E5D4E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ADF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D29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C5C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AA4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369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514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B74B3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8A614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502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41B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BC1A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100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D90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395,51</w:t>
                  </w:r>
                </w:p>
              </w:tc>
            </w:tr>
            <w:tr w:rsidR="00F145B2" w14:paraId="33892113" w14:textId="77777777" w:rsidTr="00F145B2">
              <w:trPr>
                <w:trHeight w:val="262"/>
              </w:trPr>
              <w:tc>
                <w:tcPr>
                  <w:tcW w:w="33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38CE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0F6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6C7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4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2D17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8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F58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55D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2254" w14:textId="6F81ABC8" w:rsidR="00DE7D12" w:rsidRDefault="001D4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21 741</w:t>
                  </w:r>
                </w:p>
              </w:tc>
              <w:tc>
                <w:tcPr>
                  <w:tcW w:w="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D3F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C62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8F7A" w14:textId="3E89ED5A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  <w:r w:rsidR="00714D10">
                    <w:rPr>
                      <w:rFonts w:ascii="Arial" w:eastAsia="Arial" w:hAnsi="Arial"/>
                      <w:color w:val="000000"/>
                    </w:rPr>
                    <w:t> 446,30</w:t>
                  </w:r>
                </w:p>
              </w:tc>
            </w:tr>
            <w:tr w:rsidR="00F145B2" w14:paraId="426EB4C6" w14:textId="77777777" w:rsidTr="00F145B2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A301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Pohoří u Malečova</w:t>
                  </w:r>
                </w:p>
              </w:tc>
            </w:tr>
            <w:tr w:rsidR="00DE7D12" w14:paraId="13B6CDBD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F0C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1AA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2A3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564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CB4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A66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87D2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16B4A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D43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361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0B92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9E6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CDE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78,98</w:t>
                  </w:r>
                </w:p>
              </w:tc>
            </w:tr>
            <w:tr w:rsidR="00DE7D12" w14:paraId="23FB7C42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8A7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3FD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ABD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5DE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381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B32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5A3E0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CB7DF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A44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0F7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E946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003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0DE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641,96</w:t>
                  </w:r>
                </w:p>
              </w:tc>
            </w:tr>
            <w:tr w:rsidR="00F145B2" w14:paraId="2C9232D7" w14:textId="77777777" w:rsidTr="00F145B2">
              <w:trPr>
                <w:trHeight w:val="262"/>
              </w:trPr>
              <w:tc>
                <w:tcPr>
                  <w:tcW w:w="33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ABB3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6F4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338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4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DFDD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8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013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A69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CE48" w14:textId="611BDB37" w:rsidR="00DE7D12" w:rsidRDefault="001D46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2 501</w:t>
                  </w:r>
                </w:p>
              </w:tc>
              <w:tc>
                <w:tcPr>
                  <w:tcW w:w="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968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2C0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316F" w14:textId="42877E3F" w:rsidR="00DE7D12" w:rsidRDefault="006A4A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720,94</w:t>
                  </w:r>
                </w:p>
              </w:tc>
            </w:tr>
            <w:tr w:rsidR="00F145B2" w14:paraId="5D0323AA" w14:textId="77777777" w:rsidTr="00F145B2">
              <w:trPr>
                <w:trHeight w:val="262"/>
              </w:trPr>
              <w:tc>
                <w:tcPr>
                  <w:tcW w:w="1065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1F78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Tašov</w:t>
                  </w:r>
                </w:p>
              </w:tc>
            </w:tr>
            <w:tr w:rsidR="00DE7D12" w14:paraId="7B9CA924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0F8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18B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20C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A5F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0AF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607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2EB62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CD7E1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C54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10C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D0FF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9D6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5F4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443,12</w:t>
                  </w:r>
                </w:p>
              </w:tc>
            </w:tr>
            <w:tr w:rsidR="00DE7D12" w14:paraId="401C7C78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D5A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EA3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46A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77D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5B8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7E9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34425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9F863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C99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F86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70FE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977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80B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46,51</w:t>
                  </w:r>
                </w:p>
              </w:tc>
            </w:tr>
            <w:tr w:rsidR="00DE7D12" w14:paraId="6E3689E1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EF1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597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C82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5FB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005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27A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22866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4B3E2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D55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6EB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D225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BEB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542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42,85</w:t>
                  </w:r>
                </w:p>
              </w:tc>
            </w:tr>
            <w:tr w:rsidR="00DE7D12" w14:paraId="281145E4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71C7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AEA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B12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1A0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4C9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2D9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D5AFC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855AE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CFC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B76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7191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9E8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1BC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130,23</w:t>
                  </w:r>
                </w:p>
              </w:tc>
            </w:tr>
            <w:tr w:rsidR="00DE7D12" w14:paraId="033C12B7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FB1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A0B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F7F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07F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246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B06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20902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03DEE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DA1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276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68 751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B1D2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894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2C6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19 379,53</w:t>
                  </w:r>
                </w:p>
              </w:tc>
            </w:tr>
            <w:tr w:rsidR="00DE7D12" w14:paraId="1B60B6B7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A40A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D7E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48E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ADA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28F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C17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4AB68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058AC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988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197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AAB8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FDD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959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462,28</w:t>
                  </w:r>
                </w:p>
              </w:tc>
            </w:tr>
            <w:tr w:rsidR="00DE7D12" w14:paraId="5C35DF9F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588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23C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EA6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115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1EC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E47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405E4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2F968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F51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DCF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8 330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70A9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D75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02A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2 348,06</w:t>
                  </w:r>
                </w:p>
              </w:tc>
            </w:tr>
            <w:tr w:rsidR="00DE7D12" w14:paraId="44E51D54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ADE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5A4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03B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B76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091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6CB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B1BD1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70661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8ED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41D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D0DC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4AE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8EF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61,45</w:t>
                  </w:r>
                </w:p>
              </w:tc>
            </w:tr>
            <w:tr w:rsidR="00DE7D12" w14:paraId="59DBA0CC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EE9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FC5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F41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152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59D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FFB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23BE3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071F2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1BC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19A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E16E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F08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6F3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465,38</w:t>
                  </w:r>
                </w:p>
              </w:tc>
            </w:tr>
            <w:tr w:rsidR="00DE7D12" w14:paraId="322D3284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94F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AB6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788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67C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293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BFA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F85B7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98B7C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CAE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8B8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C03E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CA3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629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84,28</w:t>
                  </w:r>
                </w:p>
              </w:tc>
            </w:tr>
            <w:tr w:rsidR="00DE7D12" w14:paraId="6DC11F11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CED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D71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63C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A6E1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DA8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6B1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4A566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A3BE8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04E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FE2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3D3D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3EE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F36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140,09</w:t>
                  </w:r>
                </w:p>
              </w:tc>
            </w:tr>
            <w:tr w:rsidR="00DE7D12" w14:paraId="738D0142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CF2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EE4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BF5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1FE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1DD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44F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C4225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268CB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2E6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0C9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01A2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523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8BF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22,83</w:t>
                  </w:r>
                </w:p>
              </w:tc>
            </w:tr>
            <w:tr w:rsidR="00DE7D12" w14:paraId="03F21785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427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312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B82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C51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144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59C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428C5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CE29D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5AB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8C8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F3A7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3AF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D64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645,79</w:t>
                  </w:r>
                </w:p>
              </w:tc>
            </w:tr>
            <w:tr w:rsidR="00DE7D12" w14:paraId="0F9E191E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05D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99C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F41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8BF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92F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00D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35220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28DAA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65C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9E3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A2A4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398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DD7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100,63</w:t>
                  </w:r>
                </w:p>
              </w:tc>
            </w:tr>
            <w:tr w:rsidR="00DE7D12" w14:paraId="63DCA197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6432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06C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4D6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152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176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E61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3F7F9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CD496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632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740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18BD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E45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146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140,38</w:t>
                  </w:r>
                </w:p>
              </w:tc>
            </w:tr>
            <w:tr w:rsidR="00DE7D12" w14:paraId="62C66FEE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11B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B7E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C5E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21B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011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64C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B4AEA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5A8F5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907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76A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B2DD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A0D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997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1 497,63</w:t>
                  </w:r>
                </w:p>
              </w:tc>
            </w:tr>
            <w:tr w:rsidR="00DE7D12" w14:paraId="50299191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F2A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A77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6B7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D1F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8B2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886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14E62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8D373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D86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3B1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C05E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95E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FB9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22,55</w:t>
                  </w:r>
                </w:p>
              </w:tc>
            </w:tr>
            <w:tr w:rsidR="00DE7D12" w14:paraId="244831E3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4CF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02D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BAC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923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9EE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9FE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3FE11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69EE7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DDC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2D2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E433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207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47F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405,34</w:t>
                  </w:r>
                </w:p>
              </w:tc>
            </w:tr>
            <w:tr w:rsidR="00DE7D12" w14:paraId="4FC58132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8791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7EB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554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1ED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0C9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731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9085B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28FAF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F38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82C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9BCE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F85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040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6,77</w:t>
                  </w:r>
                </w:p>
              </w:tc>
            </w:tr>
            <w:tr w:rsidR="00DE7D12" w14:paraId="3CBF5A7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3048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212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D88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4FD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FB4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4BD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CBBB1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92734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CEA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CC6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EB3B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FF7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3C1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</w:tr>
            <w:tr w:rsidR="00DE7D12" w14:paraId="53CECADF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CF4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22F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832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0B3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543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7E0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F4636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553C5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715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59C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A141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12A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91E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2,82</w:t>
                  </w:r>
                </w:p>
              </w:tc>
            </w:tr>
            <w:tr w:rsidR="00DE7D12" w14:paraId="4A0678A9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B96F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AAC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14E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802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E03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559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199D7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7A84B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214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BCE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31FB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1CE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EF5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27,06</w:t>
                  </w:r>
                </w:p>
              </w:tc>
            </w:tr>
            <w:tr w:rsidR="00DE7D12" w14:paraId="0A4A436D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B5F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FAD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5370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CC2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AD2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ED0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29A56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798D5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D0B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ABD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02CA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D54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D83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45,10</w:t>
                  </w:r>
                </w:p>
              </w:tc>
            </w:tr>
            <w:tr w:rsidR="00DE7D12" w14:paraId="6462705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66F7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FEA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10BC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C6A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C928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E5F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0E850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D10F8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ADA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6B9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087A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DF8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022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222,69</w:t>
                  </w:r>
                </w:p>
              </w:tc>
            </w:tr>
            <w:tr w:rsidR="00DE7D12" w14:paraId="15CADE0C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12F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B1F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7D4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6602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4AB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4A1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C4F82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30631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691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17F4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11 430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D6DE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B35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601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3 221,89</w:t>
                  </w:r>
                </w:p>
              </w:tc>
            </w:tr>
            <w:tr w:rsidR="00DE7D12" w14:paraId="483C09BF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32BA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BE2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651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0BA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FFE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181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39496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801A1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4DB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13B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2FD3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764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B70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489,34</w:t>
                  </w:r>
                </w:p>
              </w:tc>
            </w:tr>
            <w:tr w:rsidR="00DE7D12" w14:paraId="0F45EFEB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BBA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CD2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AA2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9BD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57A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859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00A71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D5743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606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6E8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5CED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E42A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E0A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1 489,17</w:t>
                  </w:r>
                </w:p>
              </w:tc>
            </w:tr>
            <w:tr w:rsidR="00DE7D12" w14:paraId="01CE89C5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BE2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7EF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78D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B9A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F955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1E8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EE30D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96AE6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D91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119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32 142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67BC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7DD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C76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9 060,19</w:t>
                  </w:r>
                </w:p>
              </w:tc>
            </w:tr>
            <w:tr w:rsidR="00DE7D12" w14:paraId="5454941A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0BC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C60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EB81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973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13A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3B6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549D0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D8C59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1FB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03E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8CE2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9D8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45AB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300,77</w:t>
                  </w:r>
                </w:p>
              </w:tc>
            </w:tr>
            <w:tr w:rsidR="00DE7D12" w14:paraId="2570F4F5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815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9C8D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C50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AED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DC9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B9E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AF6A4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4A0A2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436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1EC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B521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57A0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8E8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100,63</w:t>
                  </w:r>
                </w:p>
              </w:tc>
            </w:tr>
            <w:tr w:rsidR="00DE7D12" w14:paraId="77AE2CC2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2BC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43C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75C7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FB2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F94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317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3B605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AB255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62E3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698C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D37C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1BA7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CD2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236,50</w:t>
                  </w:r>
                </w:p>
              </w:tc>
            </w:tr>
            <w:tr w:rsidR="00DE7D12" w14:paraId="25B2CAD4" w14:textId="77777777" w:rsidTr="00F145B2">
              <w:trPr>
                <w:trHeight w:val="262"/>
              </w:trPr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008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B37A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1BF9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F25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564E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EDB6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B659E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613AD" w14:textId="77777777" w:rsidR="00DE7D12" w:rsidRDefault="007C65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8CF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 Kč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E31F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26 554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19D7" w14:textId="77777777" w:rsidR="00DE7D12" w:rsidRDefault="007C65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376D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4722" w14:textId="77777777" w:rsidR="00DE7D12" w:rsidRDefault="007C65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7 485,04</w:t>
                  </w:r>
                </w:p>
              </w:tc>
            </w:tr>
            <w:tr w:rsidR="00F145B2" w14:paraId="1A1886E4" w14:textId="77777777" w:rsidTr="00F145B2">
              <w:trPr>
                <w:trHeight w:val="262"/>
              </w:trPr>
              <w:tc>
                <w:tcPr>
                  <w:tcW w:w="33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FAEF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A85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EE2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4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0C16E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68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779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2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EBD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81FC" w14:textId="48EF1A14" w:rsidR="00DE7D12" w:rsidRDefault="001155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173 600</w:t>
                  </w:r>
                </w:p>
              </w:tc>
              <w:tc>
                <w:tcPr>
                  <w:tcW w:w="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6E53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2E76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2336" w14:textId="2CD8CF25" w:rsidR="00DE7D12" w:rsidRDefault="001155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48 934,37</w:t>
                  </w:r>
                </w:p>
              </w:tc>
            </w:tr>
            <w:tr w:rsidR="00F145B2" w14:paraId="5C2FCA46" w14:textId="77777777" w:rsidTr="00115571">
              <w:trPr>
                <w:trHeight w:val="363"/>
              </w:trPr>
              <w:tc>
                <w:tcPr>
                  <w:tcW w:w="703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9C1D" w14:textId="77777777" w:rsidR="00DE7D12" w:rsidRDefault="007C65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68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DD52" w14:textId="17C84962" w:rsidR="00DE7D12" w:rsidRDefault="00DE7D12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71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8368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06EB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9F2A" w14:textId="77777777" w:rsidR="00DE7D12" w:rsidRPr="005E0BEE" w:rsidRDefault="00115571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Cs/>
                      <w:color w:val="000000"/>
                    </w:rPr>
                  </w:pPr>
                  <w:r w:rsidRPr="005E0BEE">
                    <w:rPr>
                      <w:rFonts w:ascii="Arial" w:eastAsia="Arial" w:hAnsi="Arial"/>
                      <w:bCs/>
                      <w:color w:val="000000"/>
                    </w:rPr>
                    <w:t>258 597,84</w:t>
                  </w:r>
                </w:p>
                <w:p w14:paraId="102E52EB" w14:textId="117B3C37" w:rsidR="005E0BEE" w:rsidRPr="005E0BEE" w:rsidRDefault="005E0BE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E0BE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258 598</w:t>
                  </w:r>
                </w:p>
              </w:tc>
            </w:tr>
            <w:tr w:rsidR="00F145B2" w14:paraId="1D20DFDB" w14:textId="77777777" w:rsidTr="00F145B2">
              <w:trPr>
                <w:trHeight w:val="262"/>
              </w:trPr>
              <w:tc>
                <w:tcPr>
                  <w:tcW w:w="703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D585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E299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DA74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69EF" w14:textId="77777777" w:rsidR="00DE7D12" w:rsidRDefault="00DE7D12">
                  <w:pPr>
                    <w:spacing w:after="0" w:line="240" w:lineRule="auto"/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CED6" w14:textId="77777777" w:rsidR="00DE7D12" w:rsidRDefault="00DE7D12">
                  <w:pPr>
                    <w:spacing w:after="0" w:line="240" w:lineRule="auto"/>
                  </w:pPr>
                </w:p>
              </w:tc>
            </w:tr>
          </w:tbl>
          <w:p w14:paraId="11388EA2" w14:textId="77777777" w:rsidR="00DE7D12" w:rsidRDefault="00DE7D12">
            <w:pPr>
              <w:spacing w:after="0" w:line="240" w:lineRule="auto"/>
            </w:pPr>
          </w:p>
        </w:tc>
      </w:tr>
      <w:tr w:rsidR="00DE7D12" w14:paraId="020CABDA" w14:textId="77777777">
        <w:trPr>
          <w:trHeight w:val="254"/>
        </w:trPr>
        <w:tc>
          <w:tcPr>
            <w:tcW w:w="115" w:type="dxa"/>
          </w:tcPr>
          <w:p w14:paraId="70AEAEB7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718E73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72C83D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78ACBE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87D409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DE1D09" w14:textId="77777777" w:rsidR="00DE7D12" w:rsidRDefault="00DE7D12">
            <w:pPr>
              <w:pStyle w:val="EmptyCellLayoutStyle"/>
              <w:spacing w:after="0" w:line="240" w:lineRule="auto"/>
            </w:pPr>
          </w:p>
        </w:tc>
      </w:tr>
      <w:tr w:rsidR="00F145B2" w14:paraId="453FBBE1" w14:textId="77777777" w:rsidTr="00F145B2">
        <w:trPr>
          <w:trHeight w:val="1305"/>
        </w:trPr>
        <w:tc>
          <w:tcPr>
            <w:tcW w:w="115" w:type="dxa"/>
          </w:tcPr>
          <w:p w14:paraId="3B298BE8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6FD69C7A" w14:textId="77777777" w:rsidR="00DE7D12" w:rsidRDefault="00DE7D12">
            <w:pPr>
              <w:spacing w:after="0" w:line="240" w:lineRule="auto"/>
            </w:pPr>
          </w:p>
        </w:tc>
        <w:tc>
          <w:tcPr>
            <w:tcW w:w="285" w:type="dxa"/>
          </w:tcPr>
          <w:p w14:paraId="207BB79D" w14:textId="77777777" w:rsidR="00DE7D12" w:rsidRDefault="00DE7D12">
            <w:pPr>
              <w:pStyle w:val="EmptyCellLayoutStyle"/>
              <w:spacing w:after="0" w:line="240" w:lineRule="auto"/>
            </w:pPr>
          </w:p>
        </w:tc>
      </w:tr>
      <w:tr w:rsidR="00DE7D12" w14:paraId="59E1E8C4" w14:textId="77777777">
        <w:trPr>
          <w:trHeight w:val="315"/>
        </w:trPr>
        <w:tc>
          <w:tcPr>
            <w:tcW w:w="115" w:type="dxa"/>
          </w:tcPr>
          <w:p w14:paraId="39178945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F9F06F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D89C065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A6B603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A16A54" w14:textId="77777777" w:rsidR="00DE7D12" w:rsidRDefault="00DE7D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78FF2B" w14:textId="77777777" w:rsidR="00DE7D12" w:rsidRDefault="00DE7D12">
            <w:pPr>
              <w:pStyle w:val="EmptyCellLayoutStyle"/>
              <w:spacing w:after="0" w:line="240" w:lineRule="auto"/>
            </w:pPr>
          </w:p>
        </w:tc>
      </w:tr>
    </w:tbl>
    <w:p w14:paraId="4AAB805E" w14:textId="77777777" w:rsidR="00DE7D12" w:rsidRDefault="00DE7D12">
      <w:pPr>
        <w:spacing w:after="0" w:line="240" w:lineRule="auto"/>
      </w:pPr>
    </w:p>
    <w:sectPr w:rsidR="00DE7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2607" w14:textId="77777777" w:rsidR="00FB7438" w:rsidRDefault="007C65CA">
      <w:pPr>
        <w:spacing w:after="0" w:line="240" w:lineRule="auto"/>
      </w:pPr>
      <w:r>
        <w:separator/>
      </w:r>
    </w:p>
  </w:endnote>
  <w:endnote w:type="continuationSeparator" w:id="0">
    <w:p w14:paraId="0BC71401" w14:textId="77777777" w:rsidR="00FB7438" w:rsidRDefault="007C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F549" w14:textId="77777777" w:rsidR="007C65CA" w:rsidRDefault="007C65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E7D12" w14:paraId="350E9CAC" w14:textId="77777777">
      <w:tc>
        <w:tcPr>
          <w:tcW w:w="9346" w:type="dxa"/>
        </w:tcPr>
        <w:p w14:paraId="568086F9" w14:textId="77777777" w:rsidR="00DE7D12" w:rsidRDefault="00DE7D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C6CF62" w14:textId="77777777" w:rsidR="00DE7D12" w:rsidRDefault="00DE7D12">
          <w:pPr>
            <w:pStyle w:val="EmptyCellLayoutStyle"/>
            <w:spacing w:after="0" w:line="240" w:lineRule="auto"/>
          </w:pPr>
        </w:p>
      </w:tc>
    </w:tr>
    <w:tr w:rsidR="00DE7D12" w14:paraId="2AD2954A" w14:textId="77777777">
      <w:tc>
        <w:tcPr>
          <w:tcW w:w="9346" w:type="dxa"/>
        </w:tcPr>
        <w:p w14:paraId="0C9D438F" w14:textId="77777777" w:rsidR="00DE7D12" w:rsidRDefault="00DE7D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E7D12" w14:paraId="096D5BD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8358CF6" w14:textId="071C38FE" w:rsidR="00DE7D12" w:rsidRDefault="007C65C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 w:rsidR="000D2E0A">
                  <w:rPr>
                    <w:rFonts w:ascii="Arial" w:eastAsia="Arial" w:hAnsi="Arial"/>
                    <w:color w:val="000000"/>
                  </w:rPr>
                  <w:t>5</w:t>
                </w:r>
              </w:p>
            </w:tc>
          </w:tr>
        </w:tbl>
        <w:p w14:paraId="4368E97F" w14:textId="77777777" w:rsidR="00DE7D12" w:rsidRDefault="00DE7D12">
          <w:pPr>
            <w:spacing w:after="0" w:line="240" w:lineRule="auto"/>
          </w:pPr>
        </w:p>
      </w:tc>
    </w:tr>
    <w:tr w:rsidR="00DE7D12" w14:paraId="13BB0537" w14:textId="77777777">
      <w:tc>
        <w:tcPr>
          <w:tcW w:w="9346" w:type="dxa"/>
        </w:tcPr>
        <w:p w14:paraId="6BB5FDCA" w14:textId="77777777" w:rsidR="00DE7D12" w:rsidRDefault="00DE7D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D61A48" w14:textId="77777777" w:rsidR="00DE7D12" w:rsidRDefault="00DE7D12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737F" w14:textId="77777777" w:rsidR="007C65CA" w:rsidRDefault="007C65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75D5" w14:textId="77777777" w:rsidR="00FB7438" w:rsidRDefault="007C65CA">
      <w:pPr>
        <w:spacing w:after="0" w:line="240" w:lineRule="auto"/>
      </w:pPr>
      <w:r>
        <w:separator/>
      </w:r>
    </w:p>
  </w:footnote>
  <w:footnote w:type="continuationSeparator" w:id="0">
    <w:p w14:paraId="0AB986FE" w14:textId="77777777" w:rsidR="00FB7438" w:rsidRDefault="007C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6CF8" w14:textId="77777777" w:rsidR="007C65CA" w:rsidRDefault="007C65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9" w:type="dxa"/>
      <w:tblInd w:w="14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"/>
      <w:gridCol w:w="10619"/>
    </w:tblGrid>
    <w:tr w:rsidR="00DE7D12" w14:paraId="24A65F08" w14:textId="77777777" w:rsidTr="007C65CA">
      <w:tc>
        <w:tcPr>
          <w:tcW w:w="20" w:type="dxa"/>
        </w:tcPr>
        <w:p w14:paraId="7C79AEC4" w14:textId="77777777" w:rsidR="00DE7D12" w:rsidRDefault="00DE7D1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332885E" w14:textId="77777777" w:rsidR="00DE7D12" w:rsidRDefault="00DE7D12">
          <w:pPr>
            <w:pStyle w:val="EmptyCellLayoutStyle"/>
            <w:spacing w:after="0" w:line="240" w:lineRule="auto"/>
          </w:pPr>
        </w:p>
      </w:tc>
    </w:tr>
    <w:tr w:rsidR="00DE7D12" w14:paraId="5D98B450" w14:textId="77777777" w:rsidTr="007C65CA">
      <w:tc>
        <w:tcPr>
          <w:tcW w:w="20" w:type="dxa"/>
        </w:tcPr>
        <w:p w14:paraId="1D988A6E" w14:textId="77777777" w:rsidR="00DE7D12" w:rsidRDefault="00DE7D1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DE7D12" w14:paraId="2640290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0034D3F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9B70E9B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EB803F0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47BD543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DB1169C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DBD47C2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176C10F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3D91F49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B920E43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D39D28B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E4EECCC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4DF20D4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EFB533D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AB50620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DB8F7F5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C0D2F13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0D3A0CD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1CCBB75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</w:tr>
          <w:tr w:rsidR="00F145B2" w14:paraId="42F1E252" w14:textId="77777777" w:rsidTr="00F145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72F439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DE7D12" w14:paraId="15957D8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0FF0CC" w14:textId="41FA1E4E" w:rsidR="00DE7D12" w:rsidRDefault="007C65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F145B2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dohody o zaplacení úhrady za už. </w:t>
                      </w:r>
                      <w:proofErr w:type="spellStart"/>
                      <w:r w:rsidR="00F145B2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nem</w:t>
                      </w:r>
                      <w:proofErr w:type="spellEnd"/>
                      <w:r w:rsidR="00F145B2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. k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</w:t>
                      </w:r>
                      <w:r w:rsidR="00F145B2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ě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96N23/08</w:t>
                      </w:r>
                    </w:p>
                  </w:tc>
                </w:tr>
              </w:tbl>
              <w:p w14:paraId="22FD7F76" w14:textId="77777777" w:rsidR="00DE7D12" w:rsidRDefault="00DE7D1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A7C308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</w:tr>
          <w:tr w:rsidR="00DE7D12" w14:paraId="64AE024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844A84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2B84EA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A96F27B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E11AB2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C9F97A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749CDB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B247BC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76F0C2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FF06D0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B52637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87DEDA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7D26FD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4D90ED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BDA5D8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902FD4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87A21E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634B64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5003C9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</w:tr>
          <w:tr w:rsidR="00F145B2" w14:paraId="0CE36D51" w14:textId="77777777" w:rsidTr="00F145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9AF401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8F8E67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E7D12" w14:paraId="3498968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56B633" w14:textId="77777777" w:rsidR="00DE7D12" w:rsidRDefault="007C65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CD35DE8" w14:textId="77777777" w:rsidR="00DE7D12" w:rsidRDefault="00DE7D1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8B499E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E7D12" w14:paraId="38355D5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942AA8" w14:textId="77777777" w:rsidR="00DE7D12" w:rsidRDefault="007C65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9612308</w:t>
                      </w:r>
                    </w:p>
                  </w:tc>
                </w:tr>
              </w:tbl>
              <w:p w14:paraId="724A2160" w14:textId="77777777" w:rsidR="00DE7D12" w:rsidRDefault="00DE7D1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546777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E7D12" w14:paraId="40605CB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11F13B" w14:textId="77777777" w:rsidR="00DE7D12" w:rsidRDefault="007C65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BD0E0AB" w14:textId="77777777" w:rsidR="00DE7D12" w:rsidRDefault="00DE7D1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47EF51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B4BF2F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172FDC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DE7D12" w14:paraId="457EFEB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93F732" w14:textId="77777777" w:rsidR="00DE7D12" w:rsidRDefault="00DE7D12">
                      <w:pPr>
                        <w:spacing w:after="0" w:line="240" w:lineRule="auto"/>
                      </w:pPr>
                    </w:p>
                  </w:tc>
                </w:tr>
              </w:tbl>
              <w:p w14:paraId="33FDE215" w14:textId="77777777" w:rsidR="00DE7D12" w:rsidRDefault="00DE7D1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D71D4A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E7D12" w14:paraId="72143C8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8B7BAC" w14:textId="77777777" w:rsidR="00DE7D12" w:rsidRDefault="007C65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D62754A" w14:textId="77777777" w:rsidR="00DE7D12" w:rsidRDefault="00DE7D1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3A4990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E7D12" w14:paraId="3946B6B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24DD32" w14:textId="29934C8F" w:rsidR="00DE7D12" w:rsidRDefault="00273E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258 598</w:t>
                      </w:r>
                      <w:r w:rsidR="007C65CA">
                        <w:rPr>
                          <w:rFonts w:ascii="Arial" w:eastAsia="Arial" w:hAnsi="Arial"/>
                          <w:b/>
                          <w:color w:val="000000"/>
                        </w:rPr>
                        <w:t xml:space="preserve"> Kč</w:t>
                      </w:r>
                    </w:p>
                  </w:tc>
                </w:tr>
              </w:tbl>
              <w:p w14:paraId="68DD0F9A" w14:textId="77777777" w:rsidR="00DE7D12" w:rsidRDefault="00DE7D1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AC87D3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</w:tr>
          <w:tr w:rsidR="00DE7D12" w14:paraId="451D920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E570BB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22612A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F6810B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C15559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F3DC5A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5911D5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0DE781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771282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0DEC7A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35E9B2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5348BA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19D32C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FC72362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A57618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B02434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699C2F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9980E0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F20E5B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</w:tr>
          <w:tr w:rsidR="00DE7D12" w14:paraId="19E6085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76D4C8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CDBAC5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8307A8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C9AE0C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26B921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991EB9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3C833C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838172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09B46D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5B9469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595FAE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B86064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56AF6C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94ACEF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BB1979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CD3030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BE9DBF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B668FA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</w:tr>
          <w:tr w:rsidR="00DE7D12" w14:paraId="2B2583B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DA3943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D38266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E7D12" w14:paraId="75C3093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3E72B4" w14:textId="77777777" w:rsidR="00DE7D12" w:rsidRDefault="007C65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645EBDB" w14:textId="77777777" w:rsidR="00DE7D12" w:rsidRDefault="00DE7D1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761F14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931908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342EC9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F397A2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0CE7AF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210981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76671E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5EA7CB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57CB91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297C0E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88DAA9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395A5D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4C7AE0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12BC17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C69A98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</w:tr>
          <w:tr w:rsidR="00F145B2" w14:paraId="0F2751D8" w14:textId="77777777" w:rsidTr="00F145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3A32A2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B54B11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E0D9953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BFF04C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728A13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E7D12" w14:paraId="4F5C454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27B51F" w14:textId="77777777" w:rsidR="00DE7D12" w:rsidRDefault="007C65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18.12.2023</w:t>
                      </w:r>
                    </w:p>
                  </w:tc>
                </w:tr>
              </w:tbl>
              <w:p w14:paraId="21DA4E32" w14:textId="77777777" w:rsidR="00DE7D12" w:rsidRDefault="00DE7D1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F69DBE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0E6A19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E7D12" w14:paraId="44126D9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092662" w14:textId="77777777" w:rsidR="00DE7D12" w:rsidRDefault="007C65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2043572" w14:textId="77777777" w:rsidR="00DE7D12" w:rsidRDefault="00DE7D1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38F4D4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152E2C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9940ED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5C9027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12E9A8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9AA26E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5642FB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547C09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</w:tr>
          <w:tr w:rsidR="00F145B2" w14:paraId="4D7DE459" w14:textId="77777777" w:rsidTr="00F145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7B8682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E42E87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7D9A9EA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584AAD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35B26D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90AE8CC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91B4DA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D3C165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8AF345B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1BF561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DE7D12" w14:paraId="47C75D1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A18DBC" w14:textId="77777777" w:rsidR="00DE7D12" w:rsidRDefault="00DE7D12">
                      <w:pPr>
                        <w:spacing w:after="0" w:line="240" w:lineRule="auto"/>
                      </w:pPr>
                    </w:p>
                  </w:tc>
                </w:tr>
              </w:tbl>
              <w:p w14:paraId="464BBFA8" w14:textId="77777777" w:rsidR="00DE7D12" w:rsidRDefault="00DE7D1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7B2064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9672DE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C1A6FD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2FE099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C81943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</w:tr>
          <w:tr w:rsidR="00F145B2" w14:paraId="5DBBE950" w14:textId="77777777" w:rsidTr="00F145B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AE0F55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8F2A63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859F135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873E8A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772E7D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3F6314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C8BEE0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4F4B39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05BE39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5F557E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5F92DF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A925585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0C384E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D8F7E7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AB4483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704F80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A6A95B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</w:tr>
          <w:tr w:rsidR="00DE7D12" w14:paraId="1E8DFD8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CF2996D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1F4ABA2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269592B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E8E8F01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E10DEAD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83B4700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51F8EA9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6B0C40F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65E450C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98BAFC7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EE35E00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39A17BE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98DA385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9C71ACE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65C237B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7CA0CF0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D5F1235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34A2584" w14:textId="77777777" w:rsidR="00DE7D12" w:rsidRDefault="00DE7D1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8436C25" w14:textId="77777777" w:rsidR="00DE7D12" w:rsidRDefault="00DE7D12">
          <w:pPr>
            <w:spacing w:after="0" w:line="240" w:lineRule="auto"/>
          </w:pPr>
        </w:p>
      </w:tc>
    </w:tr>
    <w:tr w:rsidR="00DE7D12" w14:paraId="7C383581" w14:textId="77777777" w:rsidTr="007C65CA">
      <w:tc>
        <w:tcPr>
          <w:tcW w:w="20" w:type="dxa"/>
        </w:tcPr>
        <w:p w14:paraId="464A37FB" w14:textId="77777777" w:rsidR="00DE7D12" w:rsidRDefault="00DE7D1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85266A3" w14:textId="77777777" w:rsidR="00DE7D12" w:rsidRDefault="00DE7D1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E62A" w14:textId="77777777" w:rsidR="007C65CA" w:rsidRDefault="007C65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29930078">
    <w:abstractNumId w:val="0"/>
  </w:num>
  <w:num w:numId="2" w16cid:durableId="2102292313">
    <w:abstractNumId w:val="1"/>
  </w:num>
  <w:num w:numId="3" w16cid:durableId="1429230531">
    <w:abstractNumId w:val="2"/>
  </w:num>
  <w:num w:numId="4" w16cid:durableId="1547984091">
    <w:abstractNumId w:val="3"/>
  </w:num>
  <w:num w:numId="5" w16cid:durableId="1488132772">
    <w:abstractNumId w:val="4"/>
  </w:num>
  <w:num w:numId="6" w16cid:durableId="725757176">
    <w:abstractNumId w:val="5"/>
  </w:num>
  <w:num w:numId="7" w16cid:durableId="325136677">
    <w:abstractNumId w:val="6"/>
  </w:num>
  <w:num w:numId="8" w16cid:durableId="1483082723">
    <w:abstractNumId w:val="7"/>
  </w:num>
  <w:num w:numId="9" w16cid:durableId="872957698">
    <w:abstractNumId w:val="8"/>
  </w:num>
  <w:num w:numId="10" w16cid:durableId="1822845364">
    <w:abstractNumId w:val="9"/>
  </w:num>
  <w:num w:numId="11" w16cid:durableId="1670258087">
    <w:abstractNumId w:val="10"/>
  </w:num>
  <w:num w:numId="12" w16cid:durableId="1176915949">
    <w:abstractNumId w:val="11"/>
  </w:num>
  <w:num w:numId="13" w16cid:durableId="201789441">
    <w:abstractNumId w:val="12"/>
  </w:num>
  <w:num w:numId="14" w16cid:durableId="265043080">
    <w:abstractNumId w:val="13"/>
  </w:num>
  <w:num w:numId="15" w16cid:durableId="1234512241">
    <w:abstractNumId w:val="14"/>
  </w:num>
  <w:num w:numId="16" w16cid:durableId="1780372514">
    <w:abstractNumId w:val="15"/>
  </w:num>
  <w:num w:numId="17" w16cid:durableId="2013989748">
    <w:abstractNumId w:val="16"/>
  </w:num>
  <w:num w:numId="18" w16cid:durableId="20018112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12"/>
    <w:rsid w:val="00042DA5"/>
    <w:rsid w:val="000D2E0A"/>
    <w:rsid w:val="00115571"/>
    <w:rsid w:val="001C406A"/>
    <w:rsid w:val="001D46C9"/>
    <w:rsid w:val="00251221"/>
    <w:rsid w:val="00273EB9"/>
    <w:rsid w:val="005E0BEE"/>
    <w:rsid w:val="006A4ADE"/>
    <w:rsid w:val="00714D10"/>
    <w:rsid w:val="007C65CA"/>
    <w:rsid w:val="009B2B29"/>
    <w:rsid w:val="00D52BDF"/>
    <w:rsid w:val="00DE7D12"/>
    <w:rsid w:val="00F145B2"/>
    <w:rsid w:val="00FB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8E6A3A"/>
  <w15:docId w15:val="{D3486D34-E745-4853-B888-D439E2B2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14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45B2"/>
  </w:style>
  <w:style w:type="paragraph" w:styleId="Zpat">
    <w:name w:val="footer"/>
    <w:basedOn w:val="Normln"/>
    <w:link w:val="ZpatChar"/>
    <w:uiPriority w:val="99"/>
    <w:unhideWhenUsed/>
    <w:rsid w:val="00F14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1380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NAIS-PrilohaNs</vt:lpstr>
    </vt:vector>
  </TitlesOfParts>
  <Company>Státní pozemkový úřad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Hrdinová Michaela DiS.</dc:creator>
  <dc:description/>
  <cp:lastModifiedBy>Hrdinová Michaela DiS.</cp:lastModifiedBy>
  <cp:revision>2</cp:revision>
  <cp:lastPrinted>2023-12-18T10:55:00Z</cp:lastPrinted>
  <dcterms:created xsi:type="dcterms:W3CDTF">2024-01-09T13:16:00Z</dcterms:created>
  <dcterms:modified xsi:type="dcterms:W3CDTF">2024-01-09T13:16:00Z</dcterms:modified>
</cp:coreProperties>
</file>