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69" w:rsidRPr="00EE68AB" w:rsidRDefault="005A7CCE" w:rsidP="00963EA5">
      <w:pPr>
        <w:pStyle w:val="Nadpis1"/>
        <w:spacing w:after="60" w:line="276" w:lineRule="auto"/>
        <w:rPr>
          <w:rFonts w:ascii="Tahoma" w:hAnsi="Tahoma" w:cs="Tahoma"/>
          <w:caps/>
          <w:sz w:val="22"/>
          <w:szCs w:val="22"/>
          <w:lang w:val="cs-CZ"/>
        </w:rPr>
      </w:pPr>
      <w:bookmarkStart w:id="0" w:name="bmkFPTitle5e74daa7672b42a883075899bf7710"/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DODATEK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</w:t>
      </w:r>
      <w:r w:rsidR="002D7808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Č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. </w:t>
      </w:r>
      <w:r w:rsidR="00EE68AB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5</w:t>
      </w:r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KE </w:t>
      </w:r>
      <w:r w:rsidR="003D7069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SmLOUV</w:t>
      </w:r>
      <w:bookmarkEnd w:id="0"/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Ě</w:t>
      </w:r>
    </w:p>
    <w:p w:rsidR="00CE6A88" w:rsidRPr="00EE68AB" w:rsidRDefault="003D7069" w:rsidP="00963EA5">
      <w:pPr>
        <w:pStyle w:val="Nadpis1"/>
        <w:spacing w:before="120" w:after="60" w:line="276" w:lineRule="auto"/>
        <w:rPr>
          <w:rFonts w:ascii="Tahoma" w:hAnsi="Tahoma" w:cs="Tahoma"/>
          <w:caps/>
          <w:sz w:val="22"/>
          <w:szCs w:val="22"/>
          <w:lang w:val="cs-CZ"/>
        </w:rPr>
      </w:pPr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o poskytování logistických služeb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2"/>
          <w:szCs w:val="22"/>
          <w:lang w:val="cs-CZ"/>
        </w:rPr>
        <w:t> </w:t>
      </w:r>
    </w:p>
    <w:p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</w:p>
    <w:p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Objednatel:</w:t>
      </w:r>
    </w:p>
    <w:p w:rsidR="007F0FA0" w:rsidRPr="00EE68AB" w:rsidRDefault="007F0FA0" w:rsidP="007F0FA0">
      <w:pPr>
        <w:pStyle w:val="Nadpis1"/>
        <w:keepNext w:val="0"/>
        <w:widowControl w:val="0"/>
        <w:numPr>
          <w:ilvl w:val="1"/>
          <w:numId w:val="1"/>
        </w:numPr>
        <w:spacing w:before="240" w:after="120" w:line="276" w:lineRule="auto"/>
        <w:jc w:val="left"/>
        <w:rPr>
          <w:rFonts w:ascii="Tahoma" w:eastAsia="Calibri" w:hAnsi="Tahoma" w:cs="Tahoma"/>
          <w:b w:val="0"/>
          <w:bCs w:val="0"/>
          <w:sz w:val="20"/>
          <w:szCs w:val="20"/>
          <w:lang w:val="cs-CZ"/>
        </w:rPr>
      </w:pPr>
      <w:r w:rsidRPr="00EE68AB">
        <w:rPr>
          <w:rFonts w:ascii="Tahoma" w:eastAsia="Calibri" w:hAnsi="Tahoma" w:cs="Tahoma"/>
          <w:bCs w:val="0"/>
          <w:sz w:val="20"/>
          <w:szCs w:val="20"/>
          <w:lang w:val="cs-CZ"/>
        </w:rPr>
        <w:t>Slezská nemocnice v Opavě,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se sídlem:          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Olomoucká 470/86, Předměstí, 746 01 Opava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zastoupena:             </w:t>
            </w:r>
          </w:p>
        </w:tc>
        <w:tc>
          <w:tcPr>
            <w:tcW w:w="7261" w:type="dxa"/>
          </w:tcPr>
          <w:p w:rsidR="007F0FA0" w:rsidRPr="00EE68AB" w:rsidRDefault="00C77CEF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Ing. Karlem </w:t>
            </w:r>
            <w:proofErr w:type="spell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Siebertem</w:t>
            </w:r>
            <w:proofErr w:type="spellEnd"/>
            <w:r w:rsidR="007F0FA0" w:rsidRPr="00EE68AB">
              <w:rPr>
                <w:rFonts w:ascii="Tahoma" w:hAnsi="Tahoma" w:cs="Tahoma"/>
                <w:sz w:val="20"/>
                <w:szCs w:val="20"/>
                <w:lang w:val="cs-CZ"/>
              </w:rPr>
              <w:t>, MBA, ředitelem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IČO:                    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47813750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DIČ:                  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CZ47813750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bankovní spojení: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Komerční banka, a.s., pobočka Opava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číslo účtu:              </w:t>
            </w:r>
          </w:p>
        </w:tc>
        <w:tc>
          <w:tcPr>
            <w:tcW w:w="7261" w:type="dxa"/>
          </w:tcPr>
          <w:p w:rsidR="007F0FA0" w:rsidRPr="00EE68AB" w:rsidRDefault="004C4F11" w:rsidP="004C4F11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  <w:bookmarkStart w:id="1" w:name="_GoBack"/>
            <w:bookmarkEnd w:id="1"/>
          </w:p>
        </w:tc>
      </w:tr>
      <w:tr w:rsidR="007F0FA0" w:rsidRPr="00EE68AB" w:rsidTr="004D673D">
        <w:tc>
          <w:tcPr>
            <w:tcW w:w="9212" w:type="dxa"/>
            <w:gridSpan w:val="2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zapsaná v OR vedeném KS v Ostravě, oddíl </w:t>
            </w:r>
            <w:proofErr w:type="spell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Pr</w:t>
            </w:r>
            <w:proofErr w:type="spell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, vložka 924</w:t>
            </w:r>
          </w:p>
        </w:tc>
      </w:tr>
    </w:tbl>
    <w:p w:rsidR="003D7069" w:rsidRPr="00EE68AB" w:rsidRDefault="003D7069" w:rsidP="00C04C1D">
      <w:pPr>
        <w:spacing w:after="60" w:line="276" w:lineRule="auto"/>
        <w:rPr>
          <w:rFonts w:ascii="Tahoma" w:hAnsi="Tahoma" w:cs="Tahoma"/>
          <w:i/>
          <w:sz w:val="20"/>
          <w:szCs w:val="20"/>
          <w:lang w:val="cs-CZ"/>
        </w:rPr>
      </w:pPr>
      <w:r w:rsidRPr="00EE68AB">
        <w:rPr>
          <w:rFonts w:ascii="Tahoma" w:hAnsi="Tahoma" w:cs="Tahoma"/>
          <w:i/>
          <w:sz w:val="20"/>
          <w:szCs w:val="20"/>
          <w:lang w:val="cs-CZ"/>
        </w:rPr>
        <w:t>dále jen „objednatel“ na straně jedné</w:t>
      </w:r>
    </w:p>
    <w:p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sz w:val="20"/>
          <w:szCs w:val="20"/>
          <w:lang w:val="de-DE"/>
        </w:rPr>
      </w:pP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a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 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de-DE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Poskytovatel:</w:t>
      </w:r>
      <w:r w:rsidRPr="00EE68AB">
        <w:rPr>
          <w:rFonts w:ascii="Tahoma" w:hAnsi="Tahoma" w:cs="Tahoma"/>
          <w:b/>
          <w:sz w:val="20"/>
          <w:szCs w:val="20"/>
          <w:lang w:val="cs-CZ"/>
        </w:rPr>
        <w:tab/>
      </w:r>
      <w:r w:rsidRPr="00EE68AB">
        <w:rPr>
          <w:rFonts w:ascii="Tahoma" w:hAnsi="Tahoma" w:cs="Tahoma"/>
          <w:b/>
          <w:sz w:val="20"/>
          <w:szCs w:val="20"/>
          <w:lang w:val="cs-CZ"/>
        </w:rPr>
        <w:tab/>
      </w:r>
    </w:p>
    <w:p w:rsidR="00293177" w:rsidRPr="00EE68AB" w:rsidRDefault="00F4342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proofErr w:type="spellStart"/>
      <w:r w:rsidRPr="00EE68AB">
        <w:rPr>
          <w:rFonts w:ascii="Tahoma" w:hAnsi="Tahoma" w:cs="Tahoma"/>
          <w:b/>
          <w:sz w:val="20"/>
          <w:szCs w:val="20"/>
          <w:lang w:val="cs-CZ"/>
        </w:rPr>
        <w:t>NemLog</w:t>
      </w:r>
      <w:proofErr w:type="spellEnd"/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 a.s.</w:t>
      </w:r>
    </w:p>
    <w:p w:rsidR="008818B8" w:rsidRPr="00EE68AB" w:rsidRDefault="003D706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se sídlem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>: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  <w:r w:rsidR="00F43429" w:rsidRPr="00EE68AB">
        <w:rPr>
          <w:rFonts w:ascii="Tahoma" w:hAnsi="Tahoma" w:cs="Tahoma"/>
          <w:sz w:val="20"/>
          <w:szCs w:val="20"/>
          <w:lang w:val="cs-CZ"/>
        </w:rPr>
        <w:t>Praha 1 Jakubská 647/2 PSČ 110 00</w:t>
      </w:r>
    </w:p>
    <w:p w:rsidR="00293177" w:rsidRPr="00EE68AB" w:rsidRDefault="00293177" w:rsidP="00293177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 xml:space="preserve">zastoupený: </w:t>
      </w:r>
      <w:r w:rsidRPr="00EE68AB">
        <w:rPr>
          <w:rFonts w:ascii="Tahoma" w:hAnsi="Tahoma" w:cs="Tahoma"/>
          <w:sz w:val="20"/>
          <w:szCs w:val="20"/>
          <w:lang w:val="cs-CZ"/>
        </w:rPr>
        <w:tab/>
        <w:t>Milanem Zápotockým, členem představenstva</w:t>
      </w:r>
    </w:p>
    <w:p w:rsidR="008818B8" w:rsidRPr="00EE68AB" w:rsidRDefault="003D706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IČ</w:t>
      </w:r>
      <w:r w:rsidR="00A56C14" w:rsidRPr="00EE68AB">
        <w:rPr>
          <w:rFonts w:ascii="Tahoma" w:hAnsi="Tahoma" w:cs="Tahoma"/>
          <w:sz w:val="20"/>
          <w:szCs w:val="20"/>
          <w:lang w:val="cs-CZ"/>
        </w:rPr>
        <w:t>O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: 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  <w:r w:rsidR="00F43429" w:rsidRPr="00EE68AB">
        <w:rPr>
          <w:rFonts w:ascii="Tahoma" w:hAnsi="Tahoma" w:cs="Tahoma"/>
          <w:sz w:val="20"/>
          <w:szCs w:val="20"/>
          <w:lang w:val="cs-CZ"/>
        </w:rPr>
        <w:t>27642241</w:t>
      </w:r>
    </w:p>
    <w:p w:rsidR="008818B8" w:rsidRPr="00EE68AB" w:rsidRDefault="008818B8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 xml:space="preserve">společnost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zapsaná v obchodním rejstříku vedeném </w:t>
      </w:r>
      <w:r w:rsidR="00F43429" w:rsidRPr="00EE68AB">
        <w:rPr>
          <w:rFonts w:ascii="Tahoma" w:hAnsi="Tahoma" w:cs="Tahoma"/>
          <w:sz w:val="20"/>
          <w:szCs w:val="20"/>
          <w:lang w:val="cs-CZ"/>
        </w:rPr>
        <w:t>u Městského soudu v Praze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, </w:t>
      </w:r>
      <w:r w:rsidR="00F43429" w:rsidRPr="00EE68AB">
        <w:rPr>
          <w:rFonts w:ascii="Tahoma" w:hAnsi="Tahoma" w:cs="Tahoma"/>
          <w:sz w:val="20"/>
          <w:szCs w:val="20"/>
          <w:lang w:val="cs-CZ"/>
        </w:rPr>
        <w:t>oddíl B</w:t>
      </w:r>
      <w:r w:rsidR="008B1C96" w:rsidRPr="00EE68AB">
        <w:rPr>
          <w:rFonts w:ascii="Tahoma" w:hAnsi="Tahoma" w:cs="Tahoma"/>
          <w:sz w:val="20"/>
          <w:szCs w:val="20"/>
          <w:lang w:val="cs-CZ"/>
        </w:rPr>
        <w:t>,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 vložka </w:t>
      </w:r>
      <w:r w:rsidR="00F43429" w:rsidRPr="00EE68AB">
        <w:rPr>
          <w:rFonts w:ascii="Tahoma" w:hAnsi="Tahoma" w:cs="Tahoma"/>
          <w:sz w:val="20"/>
          <w:szCs w:val="20"/>
          <w:lang w:val="cs-CZ"/>
        </w:rPr>
        <w:t>11437</w:t>
      </w:r>
    </w:p>
    <w:p w:rsidR="003D7069" w:rsidRPr="00EE68AB" w:rsidRDefault="003D7069" w:rsidP="008818B8">
      <w:pPr>
        <w:spacing w:after="60" w:line="276" w:lineRule="auto"/>
        <w:rPr>
          <w:rFonts w:ascii="Tahoma" w:hAnsi="Tahoma" w:cs="Tahoma"/>
          <w:i/>
          <w:sz w:val="20"/>
          <w:szCs w:val="20"/>
          <w:lang w:val="cs-CZ"/>
        </w:rPr>
      </w:pPr>
      <w:r w:rsidRPr="00EE68AB">
        <w:rPr>
          <w:rFonts w:ascii="Tahoma" w:hAnsi="Tahoma" w:cs="Tahoma"/>
          <w:i/>
          <w:sz w:val="20"/>
          <w:szCs w:val="20"/>
          <w:lang w:val="cs-CZ"/>
        </w:rPr>
        <w:t>dále jen „poskytovatel“ na straně druhé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tímto uzavírají níže uvedeného dne, měsíce a roku v souladu s §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1746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odst. 2 zákona</w:t>
      </w:r>
      <w:r w:rsidR="00395FFA" w:rsidRPr="00EE68AB">
        <w:rPr>
          <w:rFonts w:ascii="Tahoma" w:hAnsi="Tahoma" w:cs="Tahoma"/>
          <w:sz w:val="20"/>
          <w:szCs w:val="20"/>
          <w:lang w:val="cs-CZ"/>
        </w:rPr>
        <w:t xml:space="preserve"> č. 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89/2012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Sb., 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62611F" w:rsidRPr="00EE68AB">
        <w:rPr>
          <w:rFonts w:ascii="Tahoma" w:hAnsi="Tahoma" w:cs="Tahoma"/>
          <w:sz w:val="20"/>
          <w:szCs w:val="20"/>
          <w:lang w:val="cs-CZ"/>
        </w:rPr>
        <w:t>, ve znění pozdějších předpisů</w:t>
      </w:r>
      <w:r w:rsidR="00D22E74" w:rsidRPr="00EE68AB">
        <w:rPr>
          <w:rFonts w:ascii="Tahoma" w:hAnsi="Tahoma" w:cs="Tahoma"/>
          <w:sz w:val="20"/>
          <w:szCs w:val="20"/>
          <w:lang w:val="cs-CZ"/>
        </w:rPr>
        <w:t xml:space="preserve"> 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FF6DEC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 xml:space="preserve">“) </w:t>
      </w:r>
      <w:r w:rsidRPr="00EE68AB">
        <w:rPr>
          <w:rFonts w:ascii="Tahoma" w:hAnsi="Tahoma" w:cs="Tahoma"/>
          <w:sz w:val="20"/>
          <w:szCs w:val="20"/>
          <w:lang w:val="cs-CZ"/>
        </w:rPr>
        <w:t>t</w:t>
      </w:r>
      <w:r w:rsidR="00C77CEF" w:rsidRPr="00EE68AB">
        <w:rPr>
          <w:rFonts w:ascii="Tahoma" w:hAnsi="Tahoma" w:cs="Tahoma"/>
          <w:sz w:val="20"/>
          <w:szCs w:val="20"/>
          <w:lang w:val="cs-CZ"/>
        </w:rPr>
        <w:t>en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to </w:t>
      </w:r>
    </w:p>
    <w:p w:rsidR="003D7069" w:rsidRPr="00EE68AB" w:rsidRDefault="00C77CEF" w:rsidP="000B6A1E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dodatek ke 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smlouv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ě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 xml:space="preserve"> o poskytování logistických služeb</w:t>
      </w:r>
    </w:p>
    <w:p w:rsidR="003D7069" w:rsidRPr="00EE68AB" w:rsidRDefault="003D7069" w:rsidP="000B6A1E">
      <w:pPr>
        <w:spacing w:after="60" w:line="276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C77CEF" w:rsidRPr="00EE68AB">
        <w:rPr>
          <w:rFonts w:ascii="Tahoma" w:hAnsi="Tahoma" w:cs="Tahoma"/>
          <w:sz w:val="20"/>
          <w:szCs w:val="20"/>
          <w:lang w:val="cs-CZ"/>
        </w:rPr>
        <w:t>dodatek</w:t>
      </w:r>
      <w:r w:rsidRPr="00EE68AB">
        <w:rPr>
          <w:rFonts w:ascii="Tahoma" w:hAnsi="Tahoma" w:cs="Tahoma"/>
          <w:sz w:val="20"/>
          <w:szCs w:val="20"/>
          <w:lang w:val="cs-CZ"/>
        </w:rPr>
        <w:t>“)</w:t>
      </w:r>
    </w:p>
    <w:p w:rsidR="00395FFA" w:rsidRPr="00EE68AB" w:rsidRDefault="003D7069">
      <w:pPr>
        <w:suppressAutoHyphens w:val="0"/>
        <w:jc w:val="left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 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 </w:t>
      </w:r>
      <w:r w:rsidR="00395FFA" w:rsidRPr="00EE68AB">
        <w:rPr>
          <w:rFonts w:ascii="Tahoma" w:hAnsi="Tahoma" w:cs="Tahoma"/>
          <w:b/>
          <w:sz w:val="20"/>
          <w:szCs w:val="20"/>
          <w:lang w:val="cs-CZ"/>
        </w:rPr>
        <w:br w:type="page"/>
      </w:r>
    </w:p>
    <w:p w:rsidR="00A56C14" w:rsidRPr="00EE68AB" w:rsidRDefault="00A56C14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:rsidR="00C04C1D" w:rsidRPr="00EE68AB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Úvodní ustanovení </w:t>
      </w:r>
    </w:p>
    <w:p w:rsidR="00EE68AB" w:rsidRPr="00EE68AB" w:rsidRDefault="005A7CCE" w:rsidP="00EE68AB">
      <w:pPr>
        <w:pStyle w:val="Odstavecseseznamem"/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Dne 10. 9. 2019 došlo mezi smluvními stranami k uzavření Smlouvy o poskytování logistických služeb</w:t>
      </w:r>
      <w:r w:rsidR="00E627F9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na základě které se Poskytovatel zavázal poskytovat Objednateli </w:t>
      </w:r>
      <w:r w:rsidR="003D7069" w:rsidRPr="00EE68AB">
        <w:rPr>
          <w:rFonts w:ascii="Tahoma" w:hAnsi="Tahoma" w:cs="Tahoma"/>
          <w:bCs/>
          <w:sz w:val="20"/>
          <w:szCs w:val="20"/>
          <w:lang w:val="cs-CZ"/>
        </w:rPr>
        <w:t>logistick</w:t>
      </w:r>
      <w:r w:rsidR="00C04C1D" w:rsidRPr="00EE68AB">
        <w:rPr>
          <w:rFonts w:ascii="Tahoma" w:hAnsi="Tahoma" w:cs="Tahoma"/>
          <w:bCs/>
          <w:sz w:val="20"/>
          <w:szCs w:val="20"/>
          <w:lang w:val="cs-CZ"/>
        </w:rPr>
        <w:t>é</w:t>
      </w:r>
      <w:r w:rsidR="003D7069" w:rsidRPr="00EE68AB">
        <w:rPr>
          <w:rFonts w:ascii="Tahoma" w:hAnsi="Tahoma" w:cs="Tahoma"/>
          <w:bCs/>
          <w:sz w:val="20"/>
          <w:szCs w:val="20"/>
          <w:lang w:val="cs-CZ"/>
        </w:rPr>
        <w:t xml:space="preserve"> služb</w:t>
      </w:r>
      <w:r w:rsidR="00C04C1D" w:rsidRPr="00EE68AB">
        <w:rPr>
          <w:rFonts w:ascii="Tahoma" w:hAnsi="Tahoma" w:cs="Tahoma"/>
          <w:bCs/>
          <w:sz w:val="20"/>
          <w:szCs w:val="20"/>
          <w:lang w:val="cs-CZ"/>
        </w:rPr>
        <w:t>y</w:t>
      </w:r>
      <w:r w:rsidR="003D7069" w:rsidRPr="00EE68AB">
        <w:rPr>
          <w:rFonts w:ascii="Tahoma" w:hAnsi="Tahoma" w:cs="Tahoma"/>
          <w:bCs/>
          <w:sz w:val="20"/>
          <w:szCs w:val="20"/>
          <w:lang w:val="cs-CZ"/>
        </w:rPr>
        <w:t xml:space="preserve"> související s dodávkami spotřebního </w:t>
      </w:r>
      <w:r w:rsidR="003B42F0" w:rsidRPr="00EE68AB">
        <w:rPr>
          <w:rFonts w:ascii="Tahoma" w:hAnsi="Tahoma" w:cs="Tahoma"/>
          <w:bCs/>
          <w:sz w:val="20"/>
          <w:szCs w:val="20"/>
          <w:lang w:val="cs-CZ"/>
        </w:rPr>
        <w:t xml:space="preserve">zdravotnického </w:t>
      </w:r>
      <w:r w:rsidR="003D7069" w:rsidRPr="00EE68AB">
        <w:rPr>
          <w:rFonts w:ascii="Tahoma" w:hAnsi="Tahoma" w:cs="Tahoma"/>
          <w:bCs/>
          <w:sz w:val="20"/>
          <w:szCs w:val="20"/>
          <w:lang w:val="cs-CZ"/>
        </w:rPr>
        <w:t xml:space="preserve">materiálu nakupovaného 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O</w:t>
      </w:r>
      <w:r w:rsidR="003D7069" w:rsidRPr="00EE68AB">
        <w:rPr>
          <w:rFonts w:ascii="Tahoma" w:hAnsi="Tahoma" w:cs="Tahoma"/>
          <w:bCs/>
          <w:sz w:val="20"/>
          <w:szCs w:val="20"/>
          <w:lang w:val="cs-CZ"/>
        </w:rPr>
        <w:t>bjednatelem od jednotlivých dodavatelů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a Objednatel se zavázal platit 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z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a tyto služby Poskytovateli sjednanou cenu (dále jen jako „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Smlouva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“)</w:t>
      </w:r>
      <w:r w:rsidR="0021516E" w:rsidRPr="00EE68AB">
        <w:rPr>
          <w:rFonts w:ascii="Tahoma" w:hAnsi="Tahoma" w:cs="Tahoma"/>
          <w:bCs/>
          <w:sz w:val="20"/>
          <w:szCs w:val="20"/>
          <w:lang w:val="cs-CZ"/>
        </w:rPr>
        <w:t xml:space="preserve">. Dne 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3. 9. 2021 došlo k uzavření dodatku č. 1 ke Smlouvě, na základě kterého došlo ke změně trvání smlouvy (dále je jako „</w:t>
      </w:r>
      <w:r w:rsidR="00182FE6" w:rsidRPr="00EE68AB">
        <w:rPr>
          <w:rFonts w:ascii="Tahoma" w:hAnsi="Tahoma" w:cs="Tahoma"/>
          <w:b/>
          <w:sz w:val="20"/>
          <w:szCs w:val="20"/>
          <w:lang w:val="cs-CZ"/>
        </w:rPr>
        <w:t xml:space="preserve">Dodatek č. </w:t>
      </w:r>
      <w:r w:rsidR="00F44E15" w:rsidRPr="00EE68AB">
        <w:rPr>
          <w:rFonts w:ascii="Tahoma" w:hAnsi="Tahoma" w:cs="Tahoma"/>
          <w:b/>
          <w:sz w:val="20"/>
          <w:szCs w:val="20"/>
          <w:lang w:val="cs-CZ"/>
        </w:rPr>
        <w:t>1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“)</w:t>
      </w:r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>. Dne 26. 8. 2022 došlo k uzavření dodatku č. 2 ke Smlouvě, na základě kterého došlo ke změně trvání smlouvy (dále je jako „</w:t>
      </w:r>
      <w:r w:rsidR="002D7808" w:rsidRPr="00EE68AB">
        <w:rPr>
          <w:rFonts w:ascii="Tahoma" w:hAnsi="Tahoma" w:cs="Tahoma"/>
          <w:b/>
          <w:sz w:val="20"/>
          <w:szCs w:val="20"/>
          <w:lang w:val="cs-CZ"/>
        </w:rPr>
        <w:t>Dodatek č. 2</w:t>
      </w:r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>“)</w:t>
      </w:r>
      <w:r w:rsidR="000C20A0" w:rsidRPr="00EE68AB">
        <w:rPr>
          <w:rFonts w:ascii="Tahoma" w:hAnsi="Tahoma" w:cs="Tahoma"/>
          <w:bCs/>
          <w:sz w:val="20"/>
          <w:szCs w:val="20"/>
          <w:lang w:val="cs-CZ"/>
        </w:rPr>
        <w:t>. Dne 9. 12. 2022 došlo k uzavření dodatku č. 3 ke Smlouvě, na základě kterého došlo ke změně trvání smlouvy (dále je jako „</w:t>
      </w:r>
      <w:r w:rsidR="000C20A0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Dodatek č. </w:t>
      </w:r>
      <w:r w:rsidR="00EE68AB" w:rsidRPr="00EE68AB">
        <w:rPr>
          <w:rFonts w:ascii="Tahoma" w:hAnsi="Tahoma" w:cs="Tahoma"/>
          <w:b/>
          <w:bCs/>
          <w:sz w:val="20"/>
          <w:szCs w:val="20"/>
          <w:lang w:val="cs-CZ"/>
        </w:rPr>
        <w:t>3</w:t>
      </w:r>
      <w:r w:rsidR="000C20A0" w:rsidRPr="00EE68AB">
        <w:rPr>
          <w:rFonts w:ascii="Tahoma" w:hAnsi="Tahoma" w:cs="Tahoma"/>
          <w:bCs/>
          <w:sz w:val="20"/>
          <w:szCs w:val="20"/>
          <w:lang w:val="cs-CZ"/>
        </w:rPr>
        <w:t xml:space="preserve">“). 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Dne </w:t>
      </w:r>
      <w:proofErr w:type="gramStart"/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>19.5.2023</w:t>
      </w:r>
      <w:proofErr w:type="gramEnd"/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 došlo k uzavření dodatku č. 4 ke Smlouvě, na základě kterého došlo ke změně trvání smlouvy (dále je jako „Dodatek č. 4“). </w:t>
      </w:r>
    </w:p>
    <w:p w:rsidR="005A7CCE" w:rsidRPr="00EE68AB" w:rsidRDefault="005A7CCE" w:rsidP="005A7CCE">
      <w:pPr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:rsidR="005A7CCE" w:rsidRPr="00EE68AB" w:rsidRDefault="005A7CCE" w:rsidP="00757984">
      <w:pPr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Výše uveden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á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S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mlouva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 xml:space="preserve">, ve znění Dodatku č. </w:t>
      </w:r>
      <w:r w:rsidR="00F44E15" w:rsidRPr="00EE68AB">
        <w:rPr>
          <w:rFonts w:ascii="Tahoma" w:hAnsi="Tahoma" w:cs="Tahoma"/>
          <w:bCs/>
          <w:sz w:val="20"/>
          <w:szCs w:val="20"/>
          <w:lang w:val="cs-CZ"/>
        </w:rPr>
        <w:t>1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 </w:t>
      </w:r>
      <w:proofErr w:type="gramStart"/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>č. 2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</w:t>
      </w:r>
      <w:proofErr w:type="gramEnd"/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 xml:space="preserve"> č. 3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 č. 4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je stále platná a účinná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.</w:t>
      </w:r>
    </w:p>
    <w:p w:rsidR="005A7CCE" w:rsidRPr="00EE68AB" w:rsidRDefault="005A7CCE" w:rsidP="005A7CCE">
      <w:pPr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:rsidR="00C04C1D" w:rsidRPr="00EE68AB" w:rsidRDefault="005A7CCE" w:rsidP="00C04C1D">
      <w:pPr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Smluvní strany se dohodly na uz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a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vření tohoto dodatku, kterým doj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de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k prodloužení Smlouvou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, ve znění Dodatku č. 1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 č. 2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Dodatku č. 3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 a Dodatku č. 4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sjednané doby.</w:t>
      </w:r>
    </w:p>
    <w:p w:rsidR="00C04C1D" w:rsidRDefault="00C04C1D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:rsidR="00EE68AB" w:rsidRPr="00EE68AB" w:rsidRDefault="00EE68AB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:rsidR="003D7069" w:rsidRPr="00EE68AB" w:rsidRDefault="003D7069" w:rsidP="000B6A1E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Předmět </w:t>
      </w:r>
      <w:r w:rsidR="005A7CCE" w:rsidRPr="00EE68AB">
        <w:rPr>
          <w:rFonts w:ascii="Tahoma" w:hAnsi="Tahoma" w:cs="Tahoma"/>
          <w:b/>
          <w:sz w:val="20"/>
          <w:szCs w:val="20"/>
          <w:lang w:val="cs-CZ"/>
        </w:rPr>
        <w:t>dodatku</w:t>
      </w:r>
    </w:p>
    <w:p w:rsidR="003D7069" w:rsidRPr="00EE68AB" w:rsidRDefault="005A7CCE" w:rsidP="00395FFA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Článek 8 odst. 8. 1. se ruší a nově zní takto:</w:t>
      </w:r>
    </w:p>
    <w:p w:rsidR="005A7CCE" w:rsidRPr="00EE68AB" w:rsidRDefault="005A7CCE" w:rsidP="005A7CCE">
      <w:pPr>
        <w:pStyle w:val="Odstavecseseznamem"/>
        <w:spacing w:after="60" w:line="276" w:lineRule="auto"/>
        <w:ind w:left="426"/>
        <w:rPr>
          <w:rFonts w:ascii="Tahoma" w:hAnsi="Tahoma" w:cs="Tahoma"/>
          <w:b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„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Doba trvání </w:t>
      </w:r>
      <w:r w:rsidR="000C3193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smlouvy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se sjednává na dobu určitou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, a to</w:t>
      </w:r>
      <w:r w:rsidR="00F44E15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od účinnosti této smlouvy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do data účinnosti </w:t>
      </w:r>
      <w:r w:rsidR="00F44E15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nové smlouvy s totožným předmětem, která bude uzavřena s vítězem veřejného výběrového řízení na poskytování služeb shodných s předmětem této smlouvy, nejdéle však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na dobu </w:t>
      </w:r>
      <w:r w:rsidR="00D22E74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 </w:t>
      </w:r>
      <w:proofErr w:type="gramStart"/>
      <w:r w:rsidR="00EE68AB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29.</w:t>
      </w:r>
      <w:r w:rsidR="00C312DB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2.202</w:t>
      </w:r>
      <w:r w:rsidR="00EE68AB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4</w:t>
      </w:r>
      <w:proofErr w:type="gramEnd"/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.</w:t>
      </w: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“</w:t>
      </w:r>
    </w:p>
    <w:p w:rsidR="000C3193" w:rsidRPr="00EE68AB" w:rsidRDefault="000C3193" w:rsidP="005A7CCE">
      <w:pPr>
        <w:pStyle w:val="Odstavecseseznamem"/>
        <w:spacing w:after="60" w:line="276" w:lineRule="auto"/>
        <w:ind w:left="426"/>
        <w:rPr>
          <w:rFonts w:ascii="Tahoma" w:hAnsi="Tahoma" w:cs="Tahoma"/>
          <w:bCs/>
          <w:sz w:val="20"/>
          <w:szCs w:val="20"/>
          <w:lang w:val="cs-CZ"/>
        </w:rPr>
      </w:pPr>
    </w:p>
    <w:p w:rsidR="00522DAE" w:rsidRPr="00EE68AB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Závěrečná ustanovení</w:t>
      </w:r>
    </w:p>
    <w:p w:rsidR="000C3193" w:rsidRPr="00EE68AB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Tento dodatek byl vyhotoven ve 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>dvou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stejnopisech v českém jazyce, z nichž dva výtisky obdrží Objednatel a jeden výtisk Poskytovatel.</w:t>
      </w:r>
    </w:p>
    <w:p w:rsidR="0008712D" w:rsidRPr="00EE68AB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v registru smluv Objednatel.</w:t>
      </w:r>
    </w:p>
    <w:p w:rsidR="0008712D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:rsidR="00EE68AB" w:rsidRDefault="00EE68AB" w:rsidP="00EE68AB">
      <w:pPr>
        <w:spacing w:after="60" w:line="276" w:lineRule="auto"/>
        <w:rPr>
          <w:rFonts w:ascii="Tahoma" w:hAnsi="Tahoma" w:cs="Tahoma"/>
          <w:bCs/>
          <w:sz w:val="20"/>
          <w:szCs w:val="20"/>
          <w:lang w:val="cs-CZ"/>
        </w:rPr>
      </w:pPr>
    </w:p>
    <w:p w:rsidR="00EE68AB" w:rsidRPr="00EE68AB" w:rsidRDefault="00EE68AB" w:rsidP="00EE68AB">
      <w:pPr>
        <w:spacing w:after="60" w:line="276" w:lineRule="auto"/>
        <w:rPr>
          <w:rFonts w:ascii="Tahoma" w:hAnsi="Tahoma" w:cs="Tahoma"/>
          <w:bCs/>
          <w:sz w:val="20"/>
          <w:szCs w:val="20"/>
          <w:lang w:val="cs-CZ"/>
        </w:rPr>
      </w:pPr>
    </w:p>
    <w:p w:rsidR="003D7069" w:rsidRPr="00EE68AB" w:rsidRDefault="00A3382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br/>
      </w:r>
      <w:r w:rsidR="005A7CCE" w:rsidRPr="00EE68AB">
        <w:rPr>
          <w:rFonts w:ascii="Tahoma" w:hAnsi="Tahoma" w:cs="Tahoma"/>
          <w:sz w:val="20"/>
          <w:szCs w:val="20"/>
          <w:lang w:val="cs-CZ"/>
        </w:rPr>
        <w:t xml:space="preserve">Za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Objednatel</w:t>
      </w:r>
      <w:r w:rsidR="005A7CCE" w:rsidRPr="00EE68AB">
        <w:rPr>
          <w:rFonts w:ascii="Tahoma" w:hAnsi="Tahoma" w:cs="Tahoma"/>
          <w:sz w:val="20"/>
          <w:szCs w:val="20"/>
          <w:lang w:val="cs-CZ"/>
        </w:rPr>
        <w:t>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5A7CCE" w:rsidRPr="00EE68AB">
        <w:rPr>
          <w:rFonts w:ascii="Tahoma" w:hAnsi="Tahoma" w:cs="Tahoma"/>
          <w:sz w:val="20"/>
          <w:szCs w:val="20"/>
          <w:lang w:val="cs-CZ"/>
        </w:rPr>
        <w:t xml:space="preserve">Za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Poskytovatel</w:t>
      </w:r>
      <w:r w:rsidR="005A7CCE" w:rsidRPr="00EE68AB">
        <w:rPr>
          <w:rFonts w:ascii="Tahoma" w:hAnsi="Tahoma" w:cs="Tahoma"/>
          <w:sz w:val="20"/>
          <w:szCs w:val="20"/>
          <w:lang w:val="cs-CZ"/>
        </w:rPr>
        <w:t>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</w:p>
    <w:p w:rsidR="003D7069" w:rsidRDefault="007F0FA0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V Opavě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 dne </w:t>
      </w:r>
      <w:proofErr w:type="gramStart"/>
      <w:r w:rsidR="00EE68AB">
        <w:rPr>
          <w:rFonts w:ascii="Tahoma" w:hAnsi="Tahoma" w:cs="Tahoma"/>
          <w:sz w:val="20"/>
          <w:szCs w:val="20"/>
          <w:lang w:val="cs-CZ"/>
        </w:rPr>
        <w:t>30.12.2023</w:t>
      </w:r>
      <w:proofErr w:type="gramEnd"/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        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V </w:t>
      </w:r>
      <w:r w:rsidR="00AC7D9D" w:rsidRPr="00EE68AB">
        <w:rPr>
          <w:rFonts w:ascii="Tahoma" w:hAnsi="Tahoma" w:cs="Tahoma"/>
          <w:sz w:val="20"/>
          <w:szCs w:val="20"/>
          <w:lang w:val="cs-CZ"/>
        </w:rPr>
        <w:t xml:space="preserve">Praze </w:t>
      </w:r>
      <w:r w:rsidR="00E2351F" w:rsidRPr="00EE68AB">
        <w:rPr>
          <w:rFonts w:ascii="Tahoma" w:hAnsi="Tahoma" w:cs="Tahoma"/>
          <w:sz w:val="20"/>
          <w:szCs w:val="20"/>
          <w:lang w:val="cs-CZ"/>
        </w:rPr>
        <w:t>dne</w:t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30.12.2023</w:t>
      </w:r>
    </w:p>
    <w:p w:rsid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:rsid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:rsidR="00EE68AB" w:rsidRP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…………………………………………..</w:t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</w:t>
      </w:r>
      <w:r w:rsidR="00EE68AB">
        <w:rPr>
          <w:rFonts w:ascii="Tahoma" w:hAnsi="Tahoma" w:cs="Tahoma"/>
          <w:sz w:val="20"/>
          <w:szCs w:val="20"/>
          <w:lang w:val="cs-CZ"/>
        </w:rPr>
        <w:t>………………………</w:t>
      </w:r>
      <w:r w:rsidRPr="00EE68AB">
        <w:rPr>
          <w:rFonts w:ascii="Tahoma" w:hAnsi="Tahoma" w:cs="Tahoma"/>
          <w:sz w:val="20"/>
          <w:szCs w:val="20"/>
          <w:lang w:val="cs-CZ"/>
        </w:rPr>
        <w:t>.</w:t>
      </w:r>
    </w:p>
    <w:p w:rsidR="003D7069" w:rsidRPr="00EE68AB" w:rsidRDefault="005A7CCE" w:rsidP="000B6A1E">
      <w:pPr>
        <w:spacing w:after="60" w:line="276" w:lineRule="auto"/>
        <w:jc w:val="left"/>
        <w:rPr>
          <w:rFonts w:ascii="Tahoma" w:hAnsi="Tahoma" w:cs="Tahoma"/>
          <w:b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Ing. Karel Siebert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>,</w:t>
      </w:r>
      <w:r w:rsidR="00D1599D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MBA -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ředitel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 M</w:t>
      </w: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ilan </w:t>
      </w:r>
      <w:r w:rsidR="00D1599D" w:rsidRPr="00EE68AB">
        <w:rPr>
          <w:rFonts w:ascii="Tahoma" w:hAnsi="Tahoma" w:cs="Tahoma"/>
          <w:b/>
          <w:sz w:val="20"/>
          <w:szCs w:val="20"/>
          <w:lang w:val="cs-CZ"/>
        </w:rPr>
        <w:t xml:space="preserve">Zápotocký - 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člen představenstva</w:t>
      </w:r>
      <w:r w:rsidR="00AC7D9D" w:rsidRPr="00EE68AB">
        <w:rPr>
          <w:rFonts w:ascii="Tahoma" w:hAnsi="Tahoma" w:cs="Tahoma"/>
          <w:b/>
          <w:sz w:val="20"/>
          <w:szCs w:val="20"/>
          <w:lang w:val="cs-CZ"/>
        </w:rPr>
        <w:t xml:space="preserve"> </w:t>
      </w:r>
    </w:p>
    <w:p w:rsidR="00E2351F" w:rsidRPr="00EE68AB" w:rsidRDefault="00E2351F" w:rsidP="00C77CEF">
      <w:pPr>
        <w:suppressAutoHyphens w:val="0"/>
        <w:jc w:val="left"/>
        <w:rPr>
          <w:rFonts w:ascii="Tahoma" w:hAnsi="Tahoma" w:cs="Tahoma"/>
          <w:sz w:val="20"/>
          <w:szCs w:val="20"/>
        </w:rPr>
      </w:pPr>
    </w:p>
    <w:sectPr w:rsidR="00E2351F" w:rsidRPr="00EE68AB" w:rsidSect="00F82C00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D2" w:rsidRDefault="00A771D2" w:rsidP="00E32557">
      <w:r>
        <w:separator/>
      </w:r>
    </w:p>
  </w:endnote>
  <w:endnote w:type="continuationSeparator" w:id="0">
    <w:p w:rsidR="00A771D2" w:rsidRDefault="00A771D2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550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F0FA0" w:rsidRDefault="005324A2">
            <w:pPr>
              <w:pStyle w:val="Zpat"/>
              <w:jc w:val="center"/>
            </w:pPr>
            <w:r>
              <w:t>SNO/FMP/2019/05/</w:t>
            </w:r>
            <w:proofErr w:type="spellStart"/>
            <w:r>
              <w:t>logistický</w:t>
            </w:r>
            <w:proofErr w:type="spellEnd"/>
            <w:r>
              <w:t xml:space="preserve"> system SNO</w:t>
            </w:r>
          </w:p>
          <w:p w:rsidR="00C84D83" w:rsidRPr="005108A5" w:rsidRDefault="004C4F11" w:rsidP="003955C4">
            <w:pPr>
              <w:pStyle w:val="Zpat"/>
              <w:jc w:val="center"/>
              <w:rPr>
                <w:lang w:val="pl-P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D2" w:rsidRDefault="00A771D2" w:rsidP="00E32557">
      <w:r>
        <w:separator/>
      </w:r>
    </w:p>
  </w:footnote>
  <w:footnote w:type="continuationSeparator" w:id="0">
    <w:p w:rsidR="00A771D2" w:rsidRDefault="00A771D2" w:rsidP="00E3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7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1"/>
  </w:num>
  <w:num w:numId="8">
    <w:abstractNumId w:val="36"/>
  </w:num>
  <w:num w:numId="9">
    <w:abstractNumId w:val="19"/>
  </w:num>
  <w:num w:numId="10">
    <w:abstractNumId w:val="26"/>
  </w:num>
  <w:num w:numId="11">
    <w:abstractNumId w:val="33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4"/>
  </w:num>
  <w:num w:numId="23">
    <w:abstractNumId w:val="37"/>
  </w:num>
  <w:num w:numId="24">
    <w:abstractNumId w:val="13"/>
  </w:num>
  <w:num w:numId="25">
    <w:abstractNumId w:val="6"/>
  </w:num>
  <w:num w:numId="26">
    <w:abstractNumId w:val="35"/>
  </w:num>
  <w:num w:numId="27">
    <w:abstractNumId w:val="22"/>
  </w:num>
  <w:num w:numId="28">
    <w:abstractNumId w:val="28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0"/>
  </w:num>
  <w:num w:numId="36">
    <w:abstractNumId w:val="9"/>
  </w:num>
  <w:num w:numId="37">
    <w:abstractNumId w:val="10"/>
  </w:num>
  <w:num w:numId="38">
    <w:abstractNumId w:val="16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DB"/>
    <w:rsid w:val="000034B5"/>
    <w:rsid w:val="000123DE"/>
    <w:rsid w:val="00014C50"/>
    <w:rsid w:val="00015CB5"/>
    <w:rsid w:val="00017FE9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866B9"/>
    <w:rsid w:val="0008712D"/>
    <w:rsid w:val="00092539"/>
    <w:rsid w:val="00096676"/>
    <w:rsid w:val="000A014F"/>
    <w:rsid w:val="000B32AB"/>
    <w:rsid w:val="000B6A1E"/>
    <w:rsid w:val="000B76C5"/>
    <w:rsid w:val="000C20A0"/>
    <w:rsid w:val="000C3193"/>
    <w:rsid w:val="000C3489"/>
    <w:rsid w:val="000C4057"/>
    <w:rsid w:val="000C4D9F"/>
    <w:rsid w:val="000D00E5"/>
    <w:rsid w:val="000D7A1A"/>
    <w:rsid w:val="000E0502"/>
    <w:rsid w:val="000E0A4C"/>
    <w:rsid w:val="000E322B"/>
    <w:rsid w:val="000F044A"/>
    <w:rsid w:val="000F14D6"/>
    <w:rsid w:val="000F182F"/>
    <w:rsid w:val="000F2209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975B4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D5E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D7808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77C43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5C9C"/>
    <w:rsid w:val="003C65FB"/>
    <w:rsid w:val="003D4793"/>
    <w:rsid w:val="003D7069"/>
    <w:rsid w:val="003E2C32"/>
    <w:rsid w:val="003F0B3E"/>
    <w:rsid w:val="003F2F8E"/>
    <w:rsid w:val="003F7BDE"/>
    <w:rsid w:val="00416FC7"/>
    <w:rsid w:val="004246AC"/>
    <w:rsid w:val="00427E48"/>
    <w:rsid w:val="0043021A"/>
    <w:rsid w:val="00440BDE"/>
    <w:rsid w:val="00440C73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C4F11"/>
    <w:rsid w:val="004D2415"/>
    <w:rsid w:val="004E1FC8"/>
    <w:rsid w:val="004E32B4"/>
    <w:rsid w:val="004E33BF"/>
    <w:rsid w:val="004E4E4E"/>
    <w:rsid w:val="004F6D65"/>
    <w:rsid w:val="004F6DD9"/>
    <w:rsid w:val="00501C07"/>
    <w:rsid w:val="005061C8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207B"/>
    <w:rsid w:val="005D312B"/>
    <w:rsid w:val="005D6A8F"/>
    <w:rsid w:val="005D7E47"/>
    <w:rsid w:val="005E063B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5C4C"/>
    <w:rsid w:val="006665C7"/>
    <w:rsid w:val="006668A1"/>
    <w:rsid w:val="00670B1B"/>
    <w:rsid w:val="00671AB3"/>
    <w:rsid w:val="00686BA7"/>
    <w:rsid w:val="006A3136"/>
    <w:rsid w:val="006A42A4"/>
    <w:rsid w:val="006A4BC9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5AD8"/>
    <w:rsid w:val="007943B5"/>
    <w:rsid w:val="007945C3"/>
    <w:rsid w:val="00794928"/>
    <w:rsid w:val="00794B6B"/>
    <w:rsid w:val="00797601"/>
    <w:rsid w:val="00797B74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D86"/>
    <w:rsid w:val="008959E5"/>
    <w:rsid w:val="00896DAE"/>
    <w:rsid w:val="008A3E73"/>
    <w:rsid w:val="008A5EAB"/>
    <w:rsid w:val="008B1C96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30978"/>
    <w:rsid w:val="00932BBD"/>
    <w:rsid w:val="00933242"/>
    <w:rsid w:val="009348A4"/>
    <w:rsid w:val="00936E05"/>
    <w:rsid w:val="00940563"/>
    <w:rsid w:val="0095249D"/>
    <w:rsid w:val="00953147"/>
    <w:rsid w:val="00955109"/>
    <w:rsid w:val="00955158"/>
    <w:rsid w:val="0095630E"/>
    <w:rsid w:val="0095769D"/>
    <w:rsid w:val="009611F7"/>
    <w:rsid w:val="00963EA5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7ECC"/>
    <w:rsid w:val="00A50755"/>
    <w:rsid w:val="00A56C14"/>
    <w:rsid w:val="00A62909"/>
    <w:rsid w:val="00A636A9"/>
    <w:rsid w:val="00A65A93"/>
    <w:rsid w:val="00A65BB4"/>
    <w:rsid w:val="00A771D2"/>
    <w:rsid w:val="00A77FE2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A5307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755C"/>
    <w:rsid w:val="00C3020C"/>
    <w:rsid w:val="00C312DB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7D9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E68AB"/>
    <w:rsid w:val="00EF0ED9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53AB"/>
    <w:rsid w:val="00FD3EBB"/>
    <w:rsid w:val="00FD5471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13BDC-98E5-44C5-93CC-F543E23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Röslerová</dc:creator>
  <cp:lastModifiedBy>Mrkvová Renáta</cp:lastModifiedBy>
  <cp:revision>3</cp:revision>
  <cp:lastPrinted>2022-08-23T08:21:00Z</cp:lastPrinted>
  <dcterms:created xsi:type="dcterms:W3CDTF">2024-01-05T13:08:00Z</dcterms:created>
  <dcterms:modified xsi:type="dcterms:W3CDTF">2024-01-05T13:09:00Z</dcterms:modified>
</cp:coreProperties>
</file>