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3971" w14:paraId="5C708BCD" w14:textId="77777777">
        <w:trPr>
          <w:trHeight w:val="148"/>
        </w:trPr>
        <w:tc>
          <w:tcPr>
            <w:tcW w:w="115" w:type="dxa"/>
          </w:tcPr>
          <w:p w14:paraId="58154847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2C387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93F5ED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E3D71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808AA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1622F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415811" w14:paraId="71A29EB4" w14:textId="77777777" w:rsidTr="00415811">
        <w:trPr>
          <w:trHeight w:val="340"/>
        </w:trPr>
        <w:tc>
          <w:tcPr>
            <w:tcW w:w="115" w:type="dxa"/>
          </w:tcPr>
          <w:p w14:paraId="64B0126F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19CB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3971" w14:paraId="118CC5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690C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763F8B" w14:textId="77777777" w:rsidR="00C53971" w:rsidRDefault="00C53971">
            <w:pPr>
              <w:spacing w:after="0" w:line="240" w:lineRule="auto"/>
            </w:pPr>
          </w:p>
        </w:tc>
        <w:tc>
          <w:tcPr>
            <w:tcW w:w="8142" w:type="dxa"/>
          </w:tcPr>
          <w:p w14:paraId="03DCFB61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46AD0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C53971" w14:paraId="6D45D1BC" w14:textId="77777777">
        <w:trPr>
          <w:trHeight w:val="100"/>
        </w:trPr>
        <w:tc>
          <w:tcPr>
            <w:tcW w:w="115" w:type="dxa"/>
          </w:tcPr>
          <w:p w14:paraId="06AF43E0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B8BD2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FA78A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B5870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C8B8B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21894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415811" w14:paraId="28569696" w14:textId="77777777" w:rsidTr="00415811">
        <w:tc>
          <w:tcPr>
            <w:tcW w:w="115" w:type="dxa"/>
          </w:tcPr>
          <w:p w14:paraId="2A8C0FAF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42861D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3971" w14:paraId="46A96A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E2B2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089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3971" w14:paraId="6A4748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3C2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Razová,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3182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Razová 87, 79201 Razová</w:t>
                  </w:r>
                </w:p>
              </w:tc>
            </w:tr>
          </w:tbl>
          <w:p w14:paraId="4BA6F63A" w14:textId="77777777" w:rsidR="00C53971" w:rsidRDefault="00C53971">
            <w:pPr>
              <w:spacing w:after="0" w:line="240" w:lineRule="auto"/>
            </w:pPr>
          </w:p>
        </w:tc>
      </w:tr>
      <w:tr w:rsidR="00C53971" w14:paraId="0091B726" w14:textId="77777777">
        <w:trPr>
          <w:trHeight w:val="349"/>
        </w:trPr>
        <w:tc>
          <w:tcPr>
            <w:tcW w:w="115" w:type="dxa"/>
          </w:tcPr>
          <w:p w14:paraId="1CDBBD47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91CE4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63756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5B648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FED268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DAA8FD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C53971" w14:paraId="603412AD" w14:textId="77777777">
        <w:trPr>
          <w:trHeight w:val="340"/>
        </w:trPr>
        <w:tc>
          <w:tcPr>
            <w:tcW w:w="115" w:type="dxa"/>
          </w:tcPr>
          <w:p w14:paraId="712BD9FC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686B1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3971" w14:paraId="7B4938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1A21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F869A5" w14:textId="77777777" w:rsidR="00C53971" w:rsidRDefault="00C53971">
            <w:pPr>
              <w:spacing w:after="0" w:line="240" w:lineRule="auto"/>
            </w:pPr>
          </w:p>
        </w:tc>
        <w:tc>
          <w:tcPr>
            <w:tcW w:w="801" w:type="dxa"/>
          </w:tcPr>
          <w:p w14:paraId="4EF9C2D2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B3D0FF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5B741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C53971" w14:paraId="7F1683B1" w14:textId="77777777">
        <w:trPr>
          <w:trHeight w:val="229"/>
        </w:trPr>
        <w:tc>
          <w:tcPr>
            <w:tcW w:w="115" w:type="dxa"/>
          </w:tcPr>
          <w:p w14:paraId="48BD5D6D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5EBA0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D287A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69183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9031E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95609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415811" w14:paraId="2BC413C6" w14:textId="77777777" w:rsidTr="00415811">
        <w:tc>
          <w:tcPr>
            <w:tcW w:w="115" w:type="dxa"/>
          </w:tcPr>
          <w:p w14:paraId="1DC707C7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53971" w14:paraId="2E91D92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151D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DFBD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2636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A336" w14:textId="77777777" w:rsidR="00C53971" w:rsidRDefault="004158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0DEE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4FF5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34472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861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989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07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54F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B3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299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5811" w14:paraId="6807A51F" w14:textId="77777777" w:rsidTr="004158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699B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Razová</w:t>
                  </w:r>
                </w:p>
              </w:tc>
            </w:tr>
            <w:tr w:rsidR="00C53971" w14:paraId="2D586C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90E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C0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80E1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0FC7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2F8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B0D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6E5D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1D77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45A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AAB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9A36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BEAA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70A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C53971" w14:paraId="19ABD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214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4BC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DB5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EA67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620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CD5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31C76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818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0DC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982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3EC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9E10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9B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15 509,03</w:t>
                  </w:r>
                </w:p>
              </w:tc>
            </w:tr>
            <w:tr w:rsidR="00C53971" w14:paraId="3F7010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248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FE7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F94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7B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16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6BB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C870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52E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E03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0FA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EF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B13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5D8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1 567,74</w:t>
                  </w:r>
                </w:p>
              </w:tc>
            </w:tr>
            <w:tr w:rsidR="00C53971" w14:paraId="1411D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AD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14B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55D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F1E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D86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4B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4A3EB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6B5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34A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C1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A3A0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F6BC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5A5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1 541,94</w:t>
                  </w:r>
                </w:p>
              </w:tc>
            </w:tr>
            <w:tr w:rsidR="00C53971" w14:paraId="14E195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D3AE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7DB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EEE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20AA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EB6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45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AEFE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A3F6E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543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F2E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C2A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93B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25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4 602,92</w:t>
                  </w:r>
                </w:p>
              </w:tc>
            </w:tr>
            <w:tr w:rsidR="00C53971" w14:paraId="1FB27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1FB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133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C4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049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3AA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8B1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695E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81DD5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306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7F7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AE5C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D1FF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D8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1 509,85</w:t>
                  </w:r>
                </w:p>
              </w:tc>
            </w:tr>
            <w:tr w:rsidR="00C53971" w14:paraId="13AEE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6E3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089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F21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E0C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2D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96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018C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35BE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AAB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F8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71E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34A1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F2B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101,26</w:t>
                  </w:r>
                </w:p>
              </w:tc>
            </w:tr>
            <w:tr w:rsidR="00C53971" w14:paraId="322B5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A33D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2A2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456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2FBB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D73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973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2093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5ED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948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F0B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64BE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B4F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A5B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192,68</w:t>
                  </w:r>
                </w:p>
              </w:tc>
            </w:tr>
            <w:tr w:rsidR="00C53971" w14:paraId="4F2A4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75ED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EDB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B56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43D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AE2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61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CFDA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D3A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B33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529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69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9C3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61D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437,12</w:t>
                  </w:r>
                </w:p>
              </w:tc>
            </w:tr>
            <w:tr w:rsidR="00C53971" w14:paraId="425FD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DC5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557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447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9CCC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FDB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843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FBEF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4E461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2DE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1BB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18EC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B641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AF0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1 223,33</w:t>
                  </w:r>
                </w:p>
              </w:tc>
            </w:tr>
            <w:tr w:rsidR="00C53971" w14:paraId="0BA692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EA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71D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F2F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D9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197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842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C686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F446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E2F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01A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C27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8A40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A17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1 183,34</w:t>
                  </w:r>
                </w:p>
              </w:tc>
            </w:tr>
            <w:tr w:rsidR="00C53971" w14:paraId="218287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FF1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9F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C5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3357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332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088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0713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2A30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57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579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1B6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958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6F5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C53971" w14:paraId="4CBDD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9311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6B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4AA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59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004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970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CF97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09F9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FA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43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CA0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718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24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2 427,79</w:t>
                  </w:r>
                </w:p>
              </w:tc>
            </w:tr>
            <w:tr w:rsidR="00C53971" w14:paraId="327B7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4FC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20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3F2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6F0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E0F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4EE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DDD6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3B40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DE4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A72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C8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F41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317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1 830,40</w:t>
                  </w:r>
                </w:p>
              </w:tc>
            </w:tr>
            <w:tr w:rsidR="00C53971" w14:paraId="5F4B0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E6FD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498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D2A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FCA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E1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A1C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42DCF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2D1A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FC3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8AB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6631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40F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5E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6 098,26</w:t>
                  </w:r>
                </w:p>
              </w:tc>
            </w:tr>
            <w:tr w:rsidR="00C53971" w14:paraId="65C0B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D7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643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0427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020A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2A7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31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E80D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82724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89E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96F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470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F8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2F9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1 240,74</w:t>
                  </w:r>
                </w:p>
              </w:tc>
            </w:tr>
            <w:tr w:rsidR="00C53971" w14:paraId="77B2F6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C1DA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A15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261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B1E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9BF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A4B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392E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69BD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2AD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2FE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9AC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2A8D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1DA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462,60</w:t>
                  </w:r>
                </w:p>
              </w:tc>
            </w:tr>
            <w:tr w:rsidR="00C53971" w14:paraId="5273E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E40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81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D8E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8ECC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1E7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7A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1402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B7A9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32A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A5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A3D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AF0B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073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2 730,92</w:t>
                  </w:r>
                </w:p>
              </w:tc>
            </w:tr>
            <w:tr w:rsidR="00C53971" w14:paraId="60245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7D8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3A5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633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0AA0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673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0FE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0A58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C97A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42B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F20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A8B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BE8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AE2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1 224,62</w:t>
                  </w:r>
                </w:p>
              </w:tc>
            </w:tr>
            <w:tr w:rsidR="00C53971" w14:paraId="4EFB7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A71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3E7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69C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B077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F6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823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48DC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EC9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64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D13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50B9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B1F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B7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595,62</w:t>
                  </w:r>
                </w:p>
              </w:tc>
            </w:tr>
            <w:tr w:rsidR="00C53971" w14:paraId="5A767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F6F8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4A5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683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98F7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2D6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6AA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AF9C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C1D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06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18C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B788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8E1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5E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5 122,92</w:t>
                  </w:r>
                </w:p>
              </w:tc>
            </w:tr>
            <w:tr w:rsidR="00C53971" w14:paraId="2FB71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163A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633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455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1CF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5A2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A95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5AC6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4294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8B3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2A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C350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BB6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B15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1 102,72</w:t>
                  </w:r>
                </w:p>
              </w:tc>
            </w:tr>
            <w:tr w:rsidR="00C53971" w14:paraId="0836A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7D9D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A7B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A30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CF9B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509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7E2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A95EE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C8E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AF5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93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212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42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CC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1 388,60</w:t>
                  </w:r>
                </w:p>
              </w:tc>
            </w:tr>
            <w:tr w:rsidR="00C53971" w14:paraId="31A0A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1D6A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2DD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A19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31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BEA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1A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43385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4138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DB4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4B9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1A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8BB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07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319,26</w:t>
                  </w:r>
                </w:p>
              </w:tc>
            </w:tr>
            <w:tr w:rsidR="00C53971" w14:paraId="2464D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5FFD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563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2AD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EEF8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910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FAB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22DA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6D3B8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217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A7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504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BB2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491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535,16</w:t>
                  </w:r>
                </w:p>
              </w:tc>
            </w:tr>
            <w:tr w:rsidR="00C53971" w14:paraId="7A12A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3FC5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52A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256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3ACF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3A2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CA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85FB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E5F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2C3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5BB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8EDE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992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C04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110,88</w:t>
                  </w:r>
                </w:p>
              </w:tc>
            </w:tr>
            <w:tr w:rsidR="00C53971" w14:paraId="55324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8854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DEA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61D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5A2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DE6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38F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00965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5261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BF6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04A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190C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DAD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D82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</w:t>
                  </w:r>
                </w:p>
              </w:tc>
            </w:tr>
            <w:tr w:rsidR="00C53971" w14:paraId="4C6A6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17EC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7A3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D1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BAE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FE8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FC8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16498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FDFA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22B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1A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1C1A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DE1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7F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C53971" w14:paraId="30B0A5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B857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B35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640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3730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EE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58E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FBA7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EE5B2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C80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E4F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812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B5CD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C73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C53971" w14:paraId="1FD07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D5A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94E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2608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B8A7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BDE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1B9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2D39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B47B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A52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F0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66CD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65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FE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C53971" w14:paraId="69790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3232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7BF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C8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DB8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2D31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B3A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2E0A9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7D92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37F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49E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344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67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8D5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</w:t>
                  </w:r>
                </w:p>
              </w:tc>
            </w:tr>
            <w:tr w:rsidR="00C53971" w14:paraId="20C50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399C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F3B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3F06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7B9B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CC8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AA5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0880C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E4AF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3D9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327D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A44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58E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40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127,64</w:t>
                  </w:r>
                </w:p>
              </w:tc>
            </w:tr>
            <w:tr w:rsidR="00C53971" w14:paraId="69B61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DD44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4E6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761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98E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D754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63B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45826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6563D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30FC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10B0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DAF3" w14:textId="77777777" w:rsidR="00C53971" w:rsidRDefault="004158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59CA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9F75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415811" w14:paraId="1E9BAB23" w14:textId="77777777" w:rsidTr="004158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8D8B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CB0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DA9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42F61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84EA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EC56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653A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335 088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E92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825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FB47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53 392,12</w:t>
                  </w:r>
                </w:p>
              </w:tc>
            </w:tr>
            <w:tr w:rsidR="00415811" w14:paraId="0303A1CF" w14:textId="77777777" w:rsidTr="004158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171C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EB28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335 088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526C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BA7F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BFE" w14:textId="77777777" w:rsidR="00C53971" w:rsidRDefault="004158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53 392</w:t>
                  </w:r>
                </w:p>
              </w:tc>
            </w:tr>
            <w:tr w:rsidR="00415811" w14:paraId="19BE5C9C" w14:textId="77777777" w:rsidTr="004158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3035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2A34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FB30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224D" w14:textId="77777777" w:rsidR="00C53971" w:rsidRDefault="00C539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0DA" w14:textId="77777777" w:rsidR="00C53971" w:rsidRDefault="00C53971">
                  <w:pPr>
                    <w:spacing w:after="0" w:line="240" w:lineRule="auto"/>
                  </w:pPr>
                </w:p>
              </w:tc>
            </w:tr>
          </w:tbl>
          <w:p w14:paraId="36F3961A" w14:textId="77777777" w:rsidR="00C53971" w:rsidRDefault="00C53971">
            <w:pPr>
              <w:spacing w:after="0" w:line="240" w:lineRule="auto"/>
            </w:pPr>
          </w:p>
        </w:tc>
      </w:tr>
      <w:tr w:rsidR="00C53971" w14:paraId="6614390F" w14:textId="77777777">
        <w:trPr>
          <w:trHeight w:val="254"/>
        </w:trPr>
        <w:tc>
          <w:tcPr>
            <w:tcW w:w="115" w:type="dxa"/>
          </w:tcPr>
          <w:p w14:paraId="1C375937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654FF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76F15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CD7E87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BCB4C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32FCAC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415811" w14:paraId="00E8CE7A" w14:textId="77777777" w:rsidTr="00415811">
        <w:trPr>
          <w:trHeight w:val="1305"/>
        </w:trPr>
        <w:tc>
          <w:tcPr>
            <w:tcW w:w="115" w:type="dxa"/>
          </w:tcPr>
          <w:p w14:paraId="30DDE7D7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3971" w14:paraId="402E42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F274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4933B1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50E830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E85FF0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EB5669B" w14:textId="77777777" w:rsidR="00C53971" w:rsidRDefault="004158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AF2633" w14:textId="77777777" w:rsidR="00C53971" w:rsidRDefault="00C53971">
            <w:pPr>
              <w:spacing w:after="0" w:line="240" w:lineRule="auto"/>
            </w:pPr>
          </w:p>
        </w:tc>
        <w:tc>
          <w:tcPr>
            <w:tcW w:w="285" w:type="dxa"/>
          </w:tcPr>
          <w:p w14:paraId="16922D84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  <w:tr w:rsidR="00C53971" w14:paraId="0C4B538E" w14:textId="77777777">
        <w:trPr>
          <w:trHeight w:val="314"/>
        </w:trPr>
        <w:tc>
          <w:tcPr>
            <w:tcW w:w="115" w:type="dxa"/>
          </w:tcPr>
          <w:p w14:paraId="7E45CBE9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CAAEF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267535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B38B1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A87E4" w14:textId="77777777" w:rsidR="00C53971" w:rsidRDefault="00C539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BE208" w14:textId="77777777" w:rsidR="00C53971" w:rsidRDefault="00C53971">
            <w:pPr>
              <w:pStyle w:val="EmptyCellLayoutStyle"/>
              <w:spacing w:after="0" w:line="240" w:lineRule="auto"/>
            </w:pPr>
          </w:p>
        </w:tc>
      </w:tr>
    </w:tbl>
    <w:p w14:paraId="40D131CC" w14:textId="77777777" w:rsidR="00C53971" w:rsidRDefault="00C53971">
      <w:pPr>
        <w:spacing w:after="0" w:line="240" w:lineRule="auto"/>
      </w:pPr>
    </w:p>
    <w:sectPr w:rsidR="00C53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202C" w14:textId="77777777" w:rsidR="00000000" w:rsidRDefault="00415811">
      <w:pPr>
        <w:spacing w:after="0" w:line="240" w:lineRule="auto"/>
      </w:pPr>
      <w:r>
        <w:separator/>
      </w:r>
    </w:p>
  </w:endnote>
  <w:endnote w:type="continuationSeparator" w:id="0">
    <w:p w14:paraId="5F76C292" w14:textId="77777777" w:rsidR="00000000" w:rsidRDefault="0041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1274" w14:textId="77777777" w:rsidR="00415811" w:rsidRDefault="004158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3971" w14:paraId="5D69C6D1" w14:textId="77777777">
      <w:tc>
        <w:tcPr>
          <w:tcW w:w="9346" w:type="dxa"/>
        </w:tcPr>
        <w:p w14:paraId="24336567" w14:textId="77777777" w:rsidR="00C53971" w:rsidRDefault="00C539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C5E833" w14:textId="77777777" w:rsidR="00C53971" w:rsidRDefault="00C53971">
          <w:pPr>
            <w:pStyle w:val="EmptyCellLayoutStyle"/>
            <w:spacing w:after="0" w:line="240" w:lineRule="auto"/>
          </w:pPr>
        </w:p>
      </w:tc>
    </w:tr>
    <w:tr w:rsidR="00C53971" w14:paraId="6A3F3377" w14:textId="77777777">
      <w:tc>
        <w:tcPr>
          <w:tcW w:w="9346" w:type="dxa"/>
        </w:tcPr>
        <w:p w14:paraId="3DFD150B" w14:textId="77777777" w:rsidR="00C53971" w:rsidRDefault="00C539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3971" w14:paraId="477B6C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1D2E06" w14:textId="77777777" w:rsidR="00C53971" w:rsidRDefault="004158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041FA7" w14:textId="77777777" w:rsidR="00C53971" w:rsidRDefault="00C53971">
          <w:pPr>
            <w:spacing w:after="0" w:line="240" w:lineRule="auto"/>
          </w:pPr>
        </w:p>
      </w:tc>
    </w:tr>
    <w:tr w:rsidR="00C53971" w14:paraId="57CB3854" w14:textId="77777777">
      <w:tc>
        <w:tcPr>
          <w:tcW w:w="9346" w:type="dxa"/>
        </w:tcPr>
        <w:p w14:paraId="15A6485B" w14:textId="77777777" w:rsidR="00C53971" w:rsidRDefault="00C539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3282A8" w14:textId="77777777" w:rsidR="00C53971" w:rsidRDefault="00C5397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CAFA" w14:textId="77777777" w:rsidR="00415811" w:rsidRDefault="00415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3654" w14:textId="77777777" w:rsidR="00000000" w:rsidRDefault="00415811">
      <w:pPr>
        <w:spacing w:after="0" w:line="240" w:lineRule="auto"/>
      </w:pPr>
      <w:r>
        <w:separator/>
      </w:r>
    </w:p>
  </w:footnote>
  <w:footnote w:type="continuationSeparator" w:id="0">
    <w:p w14:paraId="04A9307F" w14:textId="77777777" w:rsidR="00000000" w:rsidRDefault="0041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032" w14:textId="77777777" w:rsidR="00415811" w:rsidRDefault="004158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3971" w14:paraId="0DFC245E" w14:textId="77777777">
      <w:tc>
        <w:tcPr>
          <w:tcW w:w="144" w:type="dxa"/>
        </w:tcPr>
        <w:p w14:paraId="7D733252" w14:textId="77777777" w:rsidR="00C53971" w:rsidRDefault="00C539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5E76B0" w14:textId="77777777" w:rsidR="00C53971" w:rsidRDefault="00C53971">
          <w:pPr>
            <w:pStyle w:val="EmptyCellLayoutStyle"/>
            <w:spacing w:after="0" w:line="240" w:lineRule="auto"/>
          </w:pPr>
        </w:p>
      </w:tc>
    </w:tr>
    <w:tr w:rsidR="00C53971" w14:paraId="1A635C61" w14:textId="77777777">
      <w:tc>
        <w:tcPr>
          <w:tcW w:w="144" w:type="dxa"/>
        </w:tcPr>
        <w:p w14:paraId="1D0BE93E" w14:textId="77777777" w:rsidR="00C53971" w:rsidRDefault="00C539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3971" w14:paraId="2BE3B5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FFA0C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C6CC8E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A21F2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92048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C424A2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BE04D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CB6E9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5F48B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75597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F6F56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31B7A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5F5AD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2C7D0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C6A6E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FEC35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97BF8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9AE13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BE4ED8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415811" w14:paraId="31735DDD" w14:textId="77777777" w:rsidTr="004158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B1B6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53971" w14:paraId="042D28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708E6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115N19/26</w:t>
                      </w:r>
                    </w:p>
                  </w:tc>
                </w:tr>
              </w:tbl>
              <w:p w14:paraId="536A871B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3201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C53971" w14:paraId="5E6B9C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4A7A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0664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602C2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B7C49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2BD05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E5637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24AFDB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7B3B2E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9A0649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F00FA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5AB0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CEDCD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FB4F5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EB22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4CF2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B7D88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FBA20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29A7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415811" w14:paraId="1F6D994A" w14:textId="77777777" w:rsidTr="004158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442B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1820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3971" w14:paraId="4725BD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77022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EDD3E2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5F92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53971" w14:paraId="1F9D45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5077E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11511926</w:t>
                      </w:r>
                    </w:p>
                  </w:tc>
                </w:tr>
              </w:tbl>
              <w:p w14:paraId="6F90E7DE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272D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3971" w14:paraId="71EF46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C8D8D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64BC31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9456F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990F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9BD70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53971" w14:paraId="4C69C3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6272C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26.09.2019</w:t>
                      </w:r>
                    </w:p>
                  </w:tc>
                </w:tr>
              </w:tbl>
              <w:p w14:paraId="1071DA1D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93D8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3971" w14:paraId="0E34F8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B8B8A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3CE872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E17E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3971" w14:paraId="64EF05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90059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53 392 Kč</w:t>
                      </w:r>
                    </w:p>
                  </w:tc>
                </w:tr>
              </w:tbl>
              <w:p w14:paraId="40B7231D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AE98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C53971" w14:paraId="1F9E51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E7D08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F6AE2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2424C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508B2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B52EE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B94C2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AA556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9AE18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C9D539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05D0D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A6A2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37390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9399B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7D931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81CD3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AF00E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C8159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F106CB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C53971" w14:paraId="42FC8B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64E2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106D8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45D112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7265E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BBF189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DEB7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EEDC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4B1F3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B9C3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F46A8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6BB1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65491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B1AD0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46DB4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57EDF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00FA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4DF4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71C7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C53971" w14:paraId="5E3CB9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4628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45E6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53971" w14:paraId="409757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6B0BF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092623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08C91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7FA1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1D95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B8CB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10A9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70F83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FEF6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0724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CCD3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88512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F01A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FBA3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69EB3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31C0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B6508B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415811" w14:paraId="092777B6" w14:textId="77777777" w:rsidTr="004158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242A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4AAF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0F571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DD2C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BA43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53971" w14:paraId="2D018C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87587" w14:textId="0BEA533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2F86E04B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57727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E20B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3971" w14:paraId="0392527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8A5ED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7238C9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6FFD2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10DB0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B071A9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56EF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F867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7A4E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D379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295179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415811" w14:paraId="689B469D" w14:textId="77777777" w:rsidTr="004158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8320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14C14B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47FFE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325BAE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F3E34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61DB33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23224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69CB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17D93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70C2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53971" w14:paraId="567C49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A0204" w14:textId="77777777" w:rsidR="00C53971" w:rsidRDefault="004158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790CD816" w14:textId="77777777" w:rsidR="00C53971" w:rsidRDefault="00C539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2C53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84F40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3501E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56DF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92348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415811" w14:paraId="0E3804FD" w14:textId="77777777" w:rsidTr="004158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0DD7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DBFD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65036E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415D8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AD608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5CF123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B9A50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BDDA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353C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16908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7482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E7B76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D18F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F34FF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F6BD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E98227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30AF4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  <w:tr w:rsidR="00C53971" w14:paraId="06AC5F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24294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50CB63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973DB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27DB38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11B43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3C20D1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C39C2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4BA1FF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92954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75458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F9B84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1FE425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80438B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AC1F1D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32596C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9D85CA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224C1B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CE8AB6" w14:textId="77777777" w:rsidR="00C53971" w:rsidRDefault="00C539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D1F2FB" w14:textId="77777777" w:rsidR="00C53971" w:rsidRDefault="00C53971">
          <w:pPr>
            <w:spacing w:after="0" w:line="240" w:lineRule="auto"/>
          </w:pPr>
        </w:p>
      </w:tc>
    </w:tr>
    <w:tr w:rsidR="00C53971" w14:paraId="71616438" w14:textId="77777777">
      <w:tc>
        <w:tcPr>
          <w:tcW w:w="144" w:type="dxa"/>
        </w:tcPr>
        <w:p w14:paraId="70DBBCDE" w14:textId="77777777" w:rsidR="00C53971" w:rsidRDefault="00C539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E9835D" w14:textId="77777777" w:rsidR="00C53971" w:rsidRDefault="00C5397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70E9" w14:textId="77777777" w:rsidR="00415811" w:rsidRDefault="004158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4892022">
    <w:abstractNumId w:val="0"/>
  </w:num>
  <w:num w:numId="2" w16cid:durableId="185870221">
    <w:abstractNumId w:val="1"/>
  </w:num>
  <w:num w:numId="3" w16cid:durableId="1877160637">
    <w:abstractNumId w:val="2"/>
  </w:num>
  <w:num w:numId="4" w16cid:durableId="2114592279">
    <w:abstractNumId w:val="3"/>
  </w:num>
  <w:num w:numId="5" w16cid:durableId="34276950">
    <w:abstractNumId w:val="4"/>
  </w:num>
  <w:num w:numId="6" w16cid:durableId="878932525">
    <w:abstractNumId w:val="5"/>
  </w:num>
  <w:num w:numId="7" w16cid:durableId="1128596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71"/>
    <w:rsid w:val="00415811"/>
    <w:rsid w:val="00C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1E15D8"/>
  <w15:docId w15:val="{828E0656-1B93-458E-ABA4-09558E22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1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811"/>
  </w:style>
  <w:style w:type="paragraph" w:styleId="Zpat">
    <w:name w:val="footer"/>
    <w:basedOn w:val="Normln"/>
    <w:link w:val="ZpatChar"/>
    <w:uiPriority w:val="99"/>
    <w:unhideWhenUsed/>
    <w:rsid w:val="0041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HCUZCRXN6NH5-439281717-11246</_dlc_DocId>
    <_dlc_DocIdUrl xmlns="85f4b5cc-4033-44c7-b405-f5eed34c8154">
      <Url>https://spucr.sharepoint.com/sites/Portal/571202/_layouts/15/DocIdRedir.aspx?ID=HCUZCRXN6NH5-439281717-11246</Url>
      <Description>HCUZCRXN6NH5-439281717-11246</Description>
    </_dlc_DocIdUrl>
  </documentManagement>
</p:properties>
</file>

<file path=customXml/itemProps1.xml><?xml version="1.0" encoding="utf-8"?>
<ds:datastoreItem xmlns:ds="http://schemas.openxmlformats.org/officeDocument/2006/customXml" ds:itemID="{91669882-6305-4904-BB01-5D89C9372253}"/>
</file>

<file path=customXml/itemProps2.xml><?xml version="1.0" encoding="utf-8"?>
<ds:datastoreItem xmlns:ds="http://schemas.openxmlformats.org/officeDocument/2006/customXml" ds:itemID="{4E3147EC-2938-47EE-B9F6-EACC61C0E4B1}"/>
</file>

<file path=customXml/itemProps3.xml><?xml version="1.0" encoding="utf-8"?>
<ds:datastoreItem xmlns:ds="http://schemas.openxmlformats.org/officeDocument/2006/customXml" ds:itemID="{BE6456AD-8A6C-48F0-AE0D-7A3AE804303A}"/>
</file>

<file path=customXml/itemProps4.xml><?xml version="1.0" encoding="utf-8"?>
<ds:datastoreItem xmlns:ds="http://schemas.openxmlformats.org/officeDocument/2006/customXml" ds:itemID="{A97DA957-F08A-4F18-A994-7F6D2A928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2098</Characters>
  <Application>Microsoft Office Word</Application>
  <DocSecurity>4</DocSecurity>
  <Lines>17</Lines>
  <Paragraphs>4</Paragraphs>
  <ScaleCrop>false</ScaleCrop>
  <Company>Státní pozemkový úřad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2024-01-05T07:32:00Z</dcterms:created>
  <dcterms:modified xsi:type="dcterms:W3CDTF">2024-01-05T07:32:00Z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15bc06f8-88fd-4f22-ac8f-80badf8eeb0b</vt:lpwstr>
  </property>
</Properties>
</file>