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53DCB" w14:paraId="242A4372" w14:textId="77777777">
        <w:trPr>
          <w:trHeight w:val="148"/>
        </w:trPr>
        <w:tc>
          <w:tcPr>
            <w:tcW w:w="115" w:type="dxa"/>
          </w:tcPr>
          <w:p w14:paraId="6F83E7FC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798DF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607342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32996C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349409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1FE1E8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  <w:tr w:rsidR="001A69FF" w14:paraId="622BD495" w14:textId="77777777" w:rsidTr="001A69FF">
        <w:trPr>
          <w:trHeight w:val="340"/>
        </w:trPr>
        <w:tc>
          <w:tcPr>
            <w:tcW w:w="115" w:type="dxa"/>
          </w:tcPr>
          <w:p w14:paraId="046A2ECE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9245C3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53DCB" w14:paraId="5E68536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3B22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547E44" w14:textId="77777777" w:rsidR="00253DCB" w:rsidRDefault="00253DCB">
            <w:pPr>
              <w:spacing w:after="0" w:line="240" w:lineRule="auto"/>
            </w:pPr>
          </w:p>
        </w:tc>
        <w:tc>
          <w:tcPr>
            <w:tcW w:w="8142" w:type="dxa"/>
          </w:tcPr>
          <w:p w14:paraId="42AEC440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B92CE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  <w:tr w:rsidR="00253DCB" w14:paraId="07BFD918" w14:textId="77777777">
        <w:trPr>
          <w:trHeight w:val="100"/>
        </w:trPr>
        <w:tc>
          <w:tcPr>
            <w:tcW w:w="115" w:type="dxa"/>
          </w:tcPr>
          <w:p w14:paraId="4687399C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B9FB93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F51171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AEA20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E4B1CE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860022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  <w:tr w:rsidR="001A69FF" w14:paraId="44B8C757" w14:textId="77777777" w:rsidTr="001A69FF">
        <w:tc>
          <w:tcPr>
            <w:tcW w:w="115" w:type="dxa"/>
          </w:tcPr>
          <w:p w14:paraId="65F81ECB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C250F9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253DCB" w14:paraId="506A7A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4AA2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EB29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3DCB" w14:paraId="09348E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752E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Cvikl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3163" w14:textId="6BAFFEFA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Kraslice</w:t>
                  </w:r>
                </w:p>
              </w:tc>
            </w:tr>
          </w:tbl>
          <w:p w14:paraId="40455E52" w14:textId="77777777" w:rsidR="00253DCB" w:rsidRDefault="00253DCB">
            <w:pPr>
              <w:spacing w:after="0" w:line="240" w:lineRule="auto"/>
            </w:pPr>
          </w:p>
        </w:tc>
      </w:tr>
      <w:tr w:rsidR="00253DCB" w14:paraId="42A66B31" w14:textId="77777777">
        <w:trPr>
          <w:trHeight w:val="349"/>
        </w:trPr>
        <w:tc>
          <w:tcPr>
            <w:tcW w:w="115" w:type="dxa"/>
          </w:tcPr>
          <w:p w14:paraId="7FC43F26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B7A040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8B6C12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BDF0EB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D01CF2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344E2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  <w:tr w:rsidR="00253DCB" w14:paraId="74C9AA68" w14:textId="77777777">
        <w:trPr>
          <w:trHeight w:val="340"/>
        </w:trPr>
        <w:tc>
          <w:tcPr>
            <w:tcW w:w="115" w:type="dxa"/>
          </w:tcPr>
          <w:p w14:paraId="056B0F85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F1730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53DCB" w14:paraId="4BF7FB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7D47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8801CD" w14:textId="77777777" w:rsidR="00253DCB" w:rsidRDefault="00253DCB">
            <w:pPr>
              <w:spacing w:after="0" w:line="240" w:lineRule="auto"/>
            </w:pPr>
          </w:p>
        </w:tc>
        <w:tc>
          <w:tcPr>
            <w:tcW w:w="801" w:type="dxa"/>
          </w:tcPr>
          <w:p w14:paraId="13B9B505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624659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31B3C1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  <w:tr w:rsidR="00253DCB" w14:paraId="6689FE26" w14:textId="77777777">
        <w:trPr>
          <w:trHeight w:val="229"/>
        </w:trPr>
        <w:tc>
          <w:tcPr>
            <w:tcW w:w="115" w:type="dxa"/>
          </w:tcPr>
          <w:p w14:paraId="779B59EE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5ECEF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EF4ED6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B0428F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F62120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616C70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  <w:tr w:rsidR="001A69FF" w14:paraId="39CF773B" w14:textId="77777777" w:rsidTr="001A69FF">
        <w:tc>
          <w:tcPr>
            <w:tcW w:w="115" w:type="dxa"/>
          </w:tcPr>
          <w:p w14:paraId="56E7D324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253DCB" w14:paraId="277652B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608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3E3C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7FE0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ACC9" w14:textId="77777777" w:rsidR="00253DCB" w:rsidRDefault="001A69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70F7" w14:textId="77777777" w:rsidR="00253DCB" w:rsidRDefault="001A69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7453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374C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195A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7B1F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1D9E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0993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F157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8581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69FF" w14:paraId="590D48ED" w14:textId="77777777" w:rsidTr="001A69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3BAA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</w:tr>
            <w:tr w:rsidR="00253DCB" w14:paraId="1C94E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8436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FCD6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62E7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47F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809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818C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1B081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CF3C5" w14:textId="77777777" w:rsidR="00253DCB" w:rsidRDefault="001A6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9B2A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88DB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F0EE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BD38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D068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453,46</w:t>
                  </w:r>
                </w:p>
              </w:tc>
            </w:tr>
            <w:tr w:rsidR="001A69FF" w14:paraId="37A1C5A7" w14:textId="77777777" w:rsidTr="001A69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1C03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213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7A4E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0682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2F4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596E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B30C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7DEB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80CF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2FE8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453,46</w:t>
                  </w:r>
                </w:p>
              </w:tc>
            </w:tr>
            <w:tr w:rsidR="001A69FF" w14:paraId="4E7CE606" w14:textId="77777777" w:rsidTr="001A69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607F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</w:tr>
            <w:tr w:rsidR="00253DCB" w14:paraId="631614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4E65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46D7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9140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3AB6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38B4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0A09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E166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CFA2" w14:textId="77777777" w:rsidR="00253DCB" w:rsidRDefault="001A6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1ED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A667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8713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AC95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150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9 157,41</w:t>
                  </w:r>
                </w:p>
              </w:tc>
            </w:tr>
            <w:tr w:rsidR="001A69FF" w14:paraId="5686163E" w14:textId="77777777" w:rsidTr="001A69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A1E0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B09A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D937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9E194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D95C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7C29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ED4A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F2CC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3773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3196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9 157,41</w:t>
                  </w:r>
                </w:p>
              </w:tc>
            </w:tr>
            <w:tr w:rsidR="001A69FF" w14:paraId="2D535C8E" w14:textId="77777777" w:rsidTr="001A69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1EB0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</w:tr>
            <w:tr w:rsidR="00253DCB" w14:paraId="384AD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7884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645A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90A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9E08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51A1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543A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FD42B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B37B6" w14:textId="77777777" w:rsidR="00253DCB" w:rsidRDefault="001A6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080A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2B56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26D9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0F30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770C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117,50</w:t>
                  </w:r>
                </w:p>
              </w:tc>
            </w:tr>
            <w:tr w:rsidR="00253DCB" w14:paraId="545E5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3323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7F7D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939C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A029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3298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A1B3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91783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BB01" w14:textId="77777777" w:rsidR="00253DCB" w:rsidRDefault="001A69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FAF7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BB41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B19C" w14:textId="77777777" w:rsidR="00253DCB" w:rsidRDefault="001A69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766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E2D7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490,10</w:t>
                  </w:r>
                </w:p>
              </w:tc>
            </w:tr>
            <w:tr w:rsidR="001A69FF" w14:paraId="3E72E1B0" w14:textId="77777777" w:rsidTr="001A69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A438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C338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15DB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5C94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9ADF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0F4A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5F27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29C6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32CC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9D8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607,60</w:t>
                  </w:r>
                </w:p>
              </w:tc>
            </w:tr>
            <w:tr w:rsidR="001A69FF" w14:paraId="02585235" w14:textId="77777777" w:rsidTr="001A69F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FE31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B514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26 481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92AF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3C48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7E6" w14:textId="77777777" w:rsidR="00253DCB" w:rsidRDefault="001A69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10 218</w:t>
                  </w:r>
                </w:p>
              </w:tc>
            </w:tr>
            <w:tr w:rsidR="001A69FF" w14:paraId="49EAAE89" w14:textId="77777777" w:rsidTr="001A69F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1F4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25D1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BDBC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A40D" w14:textId="77777777" w:rsidR="00253DCB" w:rsidRDefault="00253D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3687" w14:textId="77777777" w:rsidR="00253DCB" w:rsidRDefault="00253DCB">
                  <w:pPr>
                    <w:spacing w:after="0" w:line="240" w:lineRule="auto"/>
                  </w:pPr>
                </w:p>
              </w:tc>
            </w:tr>
          </w:tbl>
          <w:p w14:paraId="4B36A146" w14:textId="77777777" w:rsidR="00253DCB" w:rsidRDefault="00253DCB">
            <w:pPr>
              <w:spacing w:after="0" w:line="240" w:lineRule="auto"/>
            </w:pPr>
          </w:p>
        </w:tc>
      </w:tr>
      <w:tr w:rsidR="00253DCB" w14:paraId="3F7219DC" w14:textId="77777777">
        <w:trPr>
          <w:trHeight w:val="254"/>
        </w:trPr>
        <w:tc>
          <w:tcPr>
            <w:tcW w:w="115" w:type="dxa"/>
          </w:tcPr>
          <w:p w14:paraId="671DD44B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66347B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F860D3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A74829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8807A3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99E1A4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  <w:tr w:rsidR="001A69FF" w14:paraId="5C009114" w14:textId="77777777" w:rsidTr="001A69FF">
        <w:trPr>
          <w:trHeight w:val="1305"/>
        </w:trPr>
        <w:tc>
          <w:tcPr>
            <w:tcW w:w="115" w:type="dxa"/>
          </w:tcPr>
          <w:p w14:paraId="1756D920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53DCB" w14:paraId="58A8B5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700C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DB6AE0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A01095" w14:textId="77777777" w:rsidR="00253DCB" w:rsidRDefault="001A69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A8EB9C" w14:textId="77777777" w:rsidR="00253DCB" w:rsidRDefault="001A69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63A474" w14:textId="77777777" w:rsidR="00253DCB" w:rsidRDefault="001A69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460FA3" w14:textId="77777777" w:rsidR="00253DCB" w:rsidRDefault="00253DCB">
            <w:pPr>
              <w:spacing w:after="0" w:line="240" w:lineRule="auto"/>
            </w:pPr>
          </w:p>
        </w:tc>
        <w:tc>
          <w:tcPr>
            <w:tcW w:w="285" w:type="dxa"/>
          </w:tcPr>
          <w:p w14:paraId="64924F7E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  <w:tr w:rsidR="00253DCB" w14:paraId="4A0CD5F4" w14:textId="77777777">
        <w:trPr>
          <w:trHeight w:val="314"/>
        </w:trPr>
        <w:tc>
          <w:tcPr>
            <w:tcW w:w="115" w:type="dxa"/>
          </w:tcPr>
          <w:p w14:paraId="1CCA9338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7E94DA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129F0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52C59D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73E163" w14:textId="77777777" w:rsidR="00253DCB" w:rsidRDefault="00253D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A8C80" w14:textId="77777777" w:rsidR="00253DCB" w:rsidRDefault="00253DCB">
            <w:pPr>
              <w:pStyle w:val="EmptyCellLayoutStyle"/>
              <w:spacing w:after="0" w:line="240" w:lineRule="auto"/>
            </w:pPr>
          </w:p>
        </w:tc>
      </w:tr>
    </w:tbl>
    <w:p w14:paraId="6978C81B" w14:textId="77777777" w:rsidR="00253DCB" w:rsidRDefault="00253DCB">
      <w:pPr>
        <w:spacing w:after="0" w:line="240" w:lineRule="auto"/>
      </w:pPr>
    </w:p>
    <w:sectPr w:rsidR="00253DC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E717" w14:textId="77777777" w:rsidR="00000000" w:rsidRDefault="001A69FF">
      <w:pPr>
        <w:spacing w:after="0" w:line="240" w:lineRule="auto"/>
      </w:pPr>
      <w:r>
        <w:separator/>
      </w:r>
    </w:p>
  </w:endnote>
  <w:endnote w:type="continuationSeparator" w:id="0">
    <w:p w14:paraId="06626DF6" w14:textId="77777777" w:rsidR="00000000" w:rsidRDefault="001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53DCB" w14:paraId="1DF5E208" w14:textId="77777777">
      <w:tc>
        <w:tcPr>
          <w:tcW w:w="9346" w:type="dxa"/>
        </w:tcPr>
        <w:p w14:paraId="70364AC2" w14:textId="77777777" w:rsidR="00253DCB" w:rsidRDefault="00253D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DEF8A6" w14:textId="77777777" w:rsidR="00253DCB" w:rsidRDefault="00253DCB">
          <w:pPr>
            <w:pStyle w:val="EmptyCellLayoutStyle"/>
            <w:spacing w:after="0" w:line="240" w:lineRule="auto"/>
          </w:pPr>
        </w:p>
      </w:tc>
    </w:tr>
    <w:tr w:rsidR="00253DCB" w14:paraId="3245C093" w14:textId="77777777">
      <w:tc>
        <w:tcPr>
          <w:tcW w:w="9346" w:type="dxa"/>
        </w:tcPr>
        <w:p w14:paraId="7CED0BC5" w14:textId="77777777" w:rsidR="00253DCB" w:rsidRDefault="00253D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3DCB" w14:paraId="121F135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E96D9E" w14:textId="77777777" w:rsidR="00253DCB" w:rsidRDefault="001A69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362C13" w14:textId="77777777" w:rsidR="00253DCB" w:rsidRDefault="00253DCB">
          <w:pPr>
            <w:spacing w:after="0" w:line="240" w:lineRule="auto"/>
          </w:pPr>
        </w:p>
      </w:tc>
    </w:tr>
    <w:tr w:rsidR="00253DCB" w14:paraId="419AA592" w14:textId="77777777">
      <w:tc>
        <w:tcPr>
          <w:tcW w:w="9346" w:type="dxa"/>
        </w:tcPr>
        <w:p w14:paraId="38F9A1EB" w14:textId="77777777" w:rsidR="00253DCB" w:rsidRDefault="00253D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C57808" w14:textId="77777777" w:rsidR="00253DCB" w:rsidRDefault="00253D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A52D" w14:textId="77777777" w:rsidR="00000000" w:rsidRDefault="001A69FF">
      <w:pPr>
        <w:spacing w:after="0" w:line="240" w:lineRule="auto"/>
      </w:pPr>
      <w:r>
        <w:separator/>
      </w:r>
    </w:p>
  </w:footnote>
  <w:footnote w:type="continuationSeparator" w:id="0">
    <w:p w14:paraId="2A7833E1" w14:textId="77777777" w:rsidR="00000000" w:rsidRDefault="001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53DCB" w14:paraId="52E621DA" w14:textId="77777777">
      <w:tc>
        <w:tcPr>
          <w:tcW w:w="144" w:type="dxa"/>
        </w:tcPr>
        <w:p w14:paraId="56D0C657" w14:textId="77777777" w:rsidR="00253DCB" w:rsidRDefault="00253D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55DC03" w14:textId="77777777" w:rsidR="00253DCB" w:rsidRDefault="00253DCB">
          <w:pPr>
            <w:pStyle w:val="EmptyCellLayoutStyle"/>
            <w:spacing w:after="0" w:line="240" w:lineRule="auto"/>
          </w:pPr>
        </w:p>
      </w:tc>
    </w:tr>
    <w:tr w:rsidR="00253DCB" w14:paraId="2417664F" w14:textId="77777777">
      <w:tc>
        <w:tcPr>
          <w:tcW w:w="144" w:type="dxa"/>
        </w:tcPr>
        <w:p w14:paraId="61AD7BF7" w14:textId="77777777" w:rsidR="00253DCB" w:rsidRDefault="00253D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3DCB" w14:paraId="10B8098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798F6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D7FC9CB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A6D6D5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308F23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941A7C8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CEA88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2338A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4125B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50255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B6126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EC433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DC953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5523D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4CC62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5B625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D9AEE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18A0D4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DE999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1A69FF" w14:paraId="530250A4" w14:textId="77777777" w:rsidTr="001A69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51992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253DCB" w14:paraId="28071A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DD165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73N23/67</w:t>
                      </w:r>
                    </w:p>
                  </w:tc>
                </w:tr>
              </w:tbl>
              <w:p w14:paraId="33978351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6F64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253DCB" w14:paraId="501C91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DC776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DE4DE4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EEDA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F367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9728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5BBC9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600B3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ADC60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052CD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95DF0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A5F8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503A5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DA726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36A4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F0FA9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CB242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382664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25CC5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1A69FF" w14:paraId="715CF7F8" w14:textId="77777777" w:rsidTr="001A69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18E70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63F520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53DCB" w14:paraId="361A9AA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BF9096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AC533C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F6F1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53DCB" w14:paraId="4FF2CCE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6247E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7312367</w:t>
                      </w:r>
                    </w:p>
                  </w:tc>
                </w:tr>
              </w:tbl>
              <w:p w14:paraId="30AC105D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C9AA5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53DCB" w14:paraId="7CF20C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99AF98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DED904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38572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35D6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D274FB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53DCB" w14:paraId="49F0643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EAF1B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07.12.2023</w:t>
                      </w:r>
                    </w:p>
                  </w:tc>
                </w:tr>
              </w:tbl>
              <w:p w14:paraId="26408D49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78E910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53DCB" w14:paraId="246BEC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91BF7C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5C353A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72C64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53DCB" w14:paraId="64B7A61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DE503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10 218 Kč</w:t>
                      </w:r>
                    </w:p>
                  </w:tc>
                </w:tr>
              </w:tbl>
              <w:p w14:paraId="746B9FE3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1B80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253DCB" w14:paraId="52F851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1DDBB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4137E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2CAA5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F456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65BDE2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2558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08E2E2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4B7B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38C97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968A5E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6F65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65384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22DD3DE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25A2B8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E05A1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CF7C0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960F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39798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253DCB" w14:paraId="27DE13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4D99C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18758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81EDD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8E5E1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D9F4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937234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911CD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B554B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D3F024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0835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CBBB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AB0E8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59858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5154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EE920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64B75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DB33B0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5ADD0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253DCB" w14:paraId="19CF8C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93C4E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593E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53DCB" w14:paraId="22CD18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8EC47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4385EA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751D2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EB3A8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31281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DB7BB4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258C92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E9142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67711B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B1AB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ED76E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F8AA7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B01942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5A8C8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8D62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6C534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4DFE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1A69FF" w14:paraId="5A8BD1CF" w14:textId="77777777" w:rsidTr="001A69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6FDFB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A5802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5F05B0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A1D4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F2462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53DCB" w14:paraId="7FDE1F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AD8DB" w14:textId="58CBFFDD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13.12.2023</w:t>
                      </w:r>
                    </w:p>
                  </w:tc>
                </w:tr>
              </w:tbl>
              <w:p w14:paraId="076598B7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04FD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24B1A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53DCB" w14:paraId="0FC3857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FD10C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E4D4DD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A9E7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F0BC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14DB5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F7BF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B360A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01A7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55519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773A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1A69FF" w14:paraId="53321275" w14:textId="77777777" w:rsidTr="001A69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CE8B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795BC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C28ED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EF057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11F30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064B6E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889062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7B5C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1A55348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2A24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53DCB" w14:paraId="2DC8D73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D8D750" w14:textId="77777777" w:rsidR="00253DCB" w:rsidRDefault="001A69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CF5AAA2" w14:textId="77777777" w:rsidR="00253DCB" w:rsidRDefault="00253D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5BE4E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6A3DE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D6812B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2620F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B957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1A69FF" w14:paraId="040D257B" w14:textId="77777777" w:rsidTr="001A69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AED2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67EC3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DEFDE2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BEAE8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957D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EAB54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A5D0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0EF03E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233E2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156BBE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3034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30CD6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FDFEDE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27877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544D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EA6B3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DFC84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  <w:tr w:rsidR="00253DCB" w14:paraId="1B6D4E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6384C7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E97666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6FF210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3A5FC7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D36B54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6C91FE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DA999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43359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6C6FE5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50D964F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4C20C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914D9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5ADD59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EA4EFC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E50778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5C4BFA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DB974D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7484AE1" w14:textId="77777777" w:rsidR="00253DCB" w:rsidRDefault="00253D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660695" w14:textId="77777777" w:rsidR="00253DCB" w:rsidRDefault="00253DCB">
          <w:pPr>
            <w:spacing w:after="0" w:line="240" w:lineRule="auto"/>
          </w:pPr>
        </w:p>
      </w:tc>
    </w:tr>
    <w:tr w:rsidR="00253DCB" w14:paraId="7F07036C" w14:textId="77777777">
      <w:tc>
        <w:tcPr>
          <w:tcW w:w="144" w:type="dxa"/>
        </w:tcPr>
        <w:p w14:paraId="30BCB8EB" w14:textId="77777777" w:rsidR="00253DCB" w:rsidRDefault="00253D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0EEF81" w14:textId="77777777" w:rsidR="00253DCB" w:rsidRDefault="00253D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118929">
    <w:abstractNumId w:val="0"/>
  </w:num>
  <w:num w:numId="2" w16cid:durableId="1060712500">
    <w:abstractNumId w:val="1"/>
  </w:num>
  <w:num w:numId="3" w16cid:durableId="465440187">
    <w:abstractNumId w:val="2"/>
  </w:num>
  <w:num w:numId="4" w16cid:durableId="1110272931">
    <w:abstractNumId w:val="3"/>
  </w:num>
  <w:num w:numId="5" w16cid:durableId="1847399288">
    <w:abstractNumId w:val="4"/>
  </w:num>
  <w:num w:numId="6" w16cid:durableId="280918675">
    <w:abstractNumId w:val="5"/>
  </w:num>
  <w:num w:numId="7" w16cid:durableId="1853570729">
    <w:abstractNumId w:val="6"/>
  </w:num>
  <w:num w:numId="8" w16cid:durableId="1674062842">
    <w:abstractNumId w:val="7"/>
  </w:num>
  <w:num w:numId="9" w16cid:durableId="1387803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CB"/>
    <w:rsid w:val="001A69FF"/>
    <w:rsid w:val="0025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E8B2"/>
  <w15:docId w15:val="{864B1B6A-3EB2-48FD-BF70-F9BA0AEC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9FF"/>
  </w:style>
  <w:style w:type="paragraph" w:styleId="Zpat">
    <w:name w:val="footer"/>
    <w:basedOn w:val="Normln"/>
    <w:link w:val="ZpatChar"/>
    <w:uiPriority w:val="99"/>
    <w:unhideWhenUsed/>
    <w:rsid w:val="001A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prilohadodatek1PS73N2367</dc:title>
  <dc:creator>Bobeničová Ingrid Bc.</dc:creator>
  <dc:description/>
  <cp:lastModifiedBy>Bobeničová Ingrid Bc.</cp:lastModifiedBy>
  <cp:revision>2</cp:revision>
  <dcterms:created xsi:type="dcterms:W3CDTF">2024-01-03T16:07:00Z</dcterms:created>
  <dcterms:modified xsi:type="dcterms:W3CDTF">2024-01-03T16:07:00Z</dcterms:modified>
</cp:coreProperties>
</file>